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54B84" w:rsidRPr="006B6DF7" w:rsidRDefault="009A0C34" w:rsidP="00EC2274">
      <w:pPr>
        <w:jc w:val="both"/>
        <w:rPr>
          <w:rFonts w:ascii="Times New Roman" w:hAnsi="Times New Roman" w:cs="Times New Roman"/>
        </w:rPr>
      </w:pPr>
      <w:bookmarkStart w:id="0" w:name="_GoBack"/>
      <w:r>
        <w:rPr>
          <w:rFonts w:ascii="Times New Roman" w:eastAsia="Times New Roman" w:hAnsi="Times New Roman" w:cs="Times New Roman"/>
          <w:b/>
          <w:noProof/>
          <w:sz w:val="32"/>
          <w:szCs w:val="32"/>
          <w:lang w:eastAsia="ru-RU"/>
        </w:rPr>
        <w:drawing>
          <wp:inline distT="0" distB="0" distL="0" distR="0" wp14:anchorId="45A0A783" wp14:editId="3F47206F">
            <wp:extent cx="7552706" cy="22563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рто 001.jp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7567058" cy="2260600"/>
                    </a:xfrm>
                    <a:prstGeom prst="rect">
                      <a:avLst/>
                    </a:prstGeom>
                  </pic:spPr>
                </pic:pic>
              </a:graphicData>
            </a:graphic>
          </wp:inline>
        </w:drawing>
      </w:r>
      <w:bookmarkEnd w:id="0"/>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tblGrid>
      <w:tr w:rsidR="00482A32" w:rsidRPr="006B6DF7" w:rsidTr="00482A32">
        <w:trPr>
          <w:jc w:val="center"/>
        </w:trPr>
        <w:tc>
          <w:tcPr>
            <w:tcW w:w="4451" w:type="dxa"/>
            <w:hideMark/>
          </w:tcPr>
          <w:p w:rsidR="00482A32" w:rsidRPr="006B6DF7" w:rsidRDefault="00482A32" w:rsidP="00EC2274">
            <w:pPr>
              <w:jc w:val="both"/>
              <w:rPr>
                <w:rFonts w:ascii="Times New Roman" w:eastAsia="Times New Roman" w:hAnsi="Times New Roman"/>
                <w:sz w:val="24"/>
                <w:szCs w:val="24"/>
              </w:rPr>
            </w:pPr>
          </w:p>
        </w:tc>
      </w:tr>
    </w:tbl>
    <w:p w:rsidR="00B30019" w:rsidRPr="006B6DF7" w:rsidRDefault="00B30019" w:rsidP="00EC2274">
      <w:pPr>
        <w:widowControl w:val="0"/>
        <w:autoSpaceDE w:val="0"/>
        <w:autoSpaceDN w:val="0"/>
        <w:spacing w:after="0" w:line="276" w:lineRule="auto"/>
        <w:ind w:right="249" w:hanging="4"/>
        <w:jc w:val="both"/>
        <w:rPr>
          <w:rFonts w:ascii="Times New Roman" w:eastAsia="Times New Roman" w:hAnsi="Times New Roman" w:cs="Times New Roman"/>
          <w:b/>
          <w:sz w:val="32"/>
          <w:szCs w:val="32"/>
        </w:rPr>
      </w:pPr>
    </w:p>
    <w:p w:rsidR="00B30019" w:rsidRPr="006B6DF7" w:rsidRDefault="00B30019" w:rsidP="00A6218D">
      <w:pPr>
        <w:widowControl w:val="0"/>
        <w:autoSpaceDE w:val="0"/>
        <w:autoSpaceDN w:val="0"/>
        <w:spacing w:after="0" w:line="276" w:lineRule="auto"/>
        <w:ind w:right="249" w:hanging="4"/>
        <w:jc w:val="center"/>
        <w:rPr>
          <w:rFonts w:ascii="Times New Roman" w:eastAsia="Times New Roman" w:hAnsi="Times New Roman" w:cs="Times New Roman"/>
          <w:b/>
          <w:sz w:val="32"/>
          <w:szCs w:val="32"/>
        </w:rPr>
      </w:pPr>
    </w:p>
    <w:p w:rsidR="00816920" w:rsidRPr="006B6DF7" w:rsidRDefault="0004775D" w:rsidP="00A6218D">
      <w:pPr>
        <w:widowControl w:val="0"/>
        <w:autoSpaceDE w:val="0"/>
        <w:autoSpaceDN w:val="0"/>
        <w:spacing w:after="0" w:line="276" w:lineRule="auto"/>
        <w:ind w:right="249" w:hanging="4"/>
        <w:jc w:val="center"/>
        <w:rPr>
          <w:rFonts w:ascii="Times New Roman" w:eastAsia="Times New Roman" w:hAnsi="Times New Roman" w:cs="Times New Roman"/>
          <w:b/>
          <w:sz w:val="32"/>
          <w:szCs w:val="32"/>
        </w:rPr>
      </w:pPr>
      <w:r w:rsidRPr="006B6DF7">
        <w:rPr>
          <w:rFonts w:ascii="Times New Roman" w:eastAsia="Times New Roman" w:hAnsi="Times New Roman" w:cs="Times New Roman"/>
          <w:b/>
          <w:sz w:val="32"/>
          <w:szCs w:val="32"/>
        </w:rPr>
        <w:t>О</w:t>
      </w:r>
      <w:r w:rsidR="00816920" w:rsidRPr="006B6DF7">
        <w:rPr>
          <w:rFonts w:ascii="Times New Roman" w:eastAsia="Times New Roman" w:hAnsi="Times New Roman" w:cs="Times New Roman"/>
          <w:b/>
          <w:sz w:val="32"/>
          <w:szCs w:val="32"/>
        </w:rPr>
        <w:t>СНОВНАЯ</w:t>
      </w:r>
    </w:p>
    <w:p w:rsidR="0004775D" w:rsidRPr="006B6DF7" w:rsidRDefault="00816920" w:rsidP="00A6218D">
      <w:pPr>
        <w:widowControl w:val="0"/>
        <w:autoSpaceDE w:val="0"/>
        <w:autoSpaceDN w:val="0"/>
        <w:spacing w:after="0" w:line="276" w:lineRule="auto"/>
        <w:ind w:right="249" w:hanging="4"/>
        <w:jc w:val="center"/>
        <w:rPr>
          <w:rFonts w:ascii="Times New Roman" w:eastAsia="Times New Roman" w:hAnsi="Times New Roman" w:cs="Times New Roman"/>
          <w:b/>
          <w:spacing w:val="-11"/>
          <w:sz w:val="32"/>
          <w:szCs w:val="32"/>
        </w:rPr>
      </w:pPr>
      <w:r w:rsidRPr="006B6DF7">
        <w:rPr>
          <w:rFonts w:ascii="Times New Roman" w:eastAsia="Times New Roman" w:hAnsi="Times New Roman" w:cs="Times New Roman"/>
          <w:b/>
          <w:sz w:val="32"/>
          <w:szCs w:val="32"/>
        </w:rPr>
        <w:t>ОБРАЗОВАТЕЛЬНАЯ ПРОГРАММА</w:t>
      </w:r>
    </w:p>
    <w:p w:rsidR="00B30019" w:rsidRPr="006B6DF7" w:rsidRDefault="00816920" w:rsidP="00A6218D">
      <w:pPr>
        <w:spacing w:after="0" w:line="276" w:lineRule="auto"/>
        <w:jc w:val="center"/>
        <w:rPr>
          <w:rFonts w:ascii="Times New Roman" w:hAnsi="Times New Roman" w:cs="Times New Roman"/>
          <w:b/>
          <w:sz w:val="32"/>
          <w:szCs w:val="32"/>
        </w:rPr>
      </w:pPr>
      <w:r w:rsidRPr="006B6DF7">
        <w:rPr>
          <w:rFonts w:ascii="Times New Roman" w:hAnsi="Times New Roman" w:cs="Times New Roman"/>
          <w:b/>
          <w:sz w:val="32"/>
          <w:szCs w:val="32"/>
        </w:rPr>
        <w:t>МУНИЦИПАЛЬНОГО БЮДЖЕТНОГО ДОШКОЛЬНОГО ОБРАЗОВАТЕЛЬНОГО УЧРЕЖДЕНИЯ</w:t>
      </w:r>
      <w:r w:rsidR="00B30019" w:rsidRPr="006B6DF7">
        <w:rPr>
          <w:rFonts w:ascii="Times New Roman" w:hAnsi="Times New Roman" w:cs="Times New Roman"/>
          <w:b/>
          <w:sz w:val="32"/>
          <w:szCs w:val="32"/>
        </w:rPr>
        <w:t xml:space="preserve"> КОМБИНИРОВАННОГО ТИПА ЯСЛИ-САД № 6 «ВЕСЕЛЫЕ ЗАЙЧАТА»</w:t>
      </w:r>
    </w:p>
    <w:p w:rsidR="00B30019" w:rsidRPr="006B6DF7" w:rsidRDefault="00B30019" w:rsidP="00A6218D">
      <w:pPr>
        <w:spacing w:after="0" w:line="276" w:lineRule="auto"/>
        <w:jc w:val="center"/>
        <w:rPr>
          <w:rFonts w:ascii="Times New Roman" w:hAnsi="Times New Roman" w:cs="Times New Roman"/>
          <w:b/>
          <w:sz w:val="32"/>
          <w:szCs w:val="32"/>
        </w:rPr>
      </w:pPr>
      <w:r w:rsidRPr="006B6DF7">
        <w:rPr>
          <w:rFonts w:ascii="Times New Roman" w:hAnsi="Times New Roman" w:cs="Times New Roman"/>
          <w:b/>
          <w:sz w:val="32"/>
          <w:szCs w:val="32"/>
        </w:rPr>
        <w:t>ГОРОДА</w:t>
      </w:r>
      <w:r w:rsidR="00EB3129" w:rsidRPr="006B6DF7">
        <w:rPr>
          <w:rFonts w:ascii="Times New Roman" w:hAnsi="Times New Roman" w:cs="Times New Roman"/>
          <w:b/>
          <w:sz w:val="32"/>
          <w:szCs w:val="32"/>
        </w:rPr>
        <w:t xml:space="preserve"> </w:t>
      </w:r>
      <w:r w:rsidRPr="006B6DF7">
        <w:rPr>
          <w:rFonts w:ascii="Times New Roman" w:hAnsi="Times New Roman" w:cs="Times New Roman"/>
          <w:b/>
          <w:sz w:val="32"/>
          <w:szCs w:val="32"/>
        </w:rPr>
        <w:t>СНЕЖНОЕ»</w:t>
      </w:r>
    </w:p>
    <w:p w:rsidR="00B30019" w:rsidRPr="006B6DF7" w:rsidRDefault="00B30019" w:rsidP="00EC2274">
      <w:pPr>
        <w:spacing w:after="0" w:line="276" w:lineRule="auto"/>
        <w:jc w:val="both"/>
        <w:rPr>
          <w:rFonts w:ascii="Times New Roman" w:hAnsi="Times New Roman" w:cs="Times New Roman"/>
          <w:b/>
          <w:sz w:val="32"/>
          <w:szCs w:val="32"/>
        </w:rPr>
      </w:pPr>
    </w:p>
    <w:p w:rsidR="00B30019" w:rsidRPr="006B6DF7" w:rsidRDefault="00B30019" w:rsidP="00EC2274">
      <w:pPr>
        <w:spacing w:after="0" w:line="276" w:lineRule="auto"/>
        <w:jc w:val="both"/>
        <w:rPr>
          <w:rFonts w:ascii="Times New Roman" w:hAnsi="Times New Roman" w:cs="Times New Roman"/>
          <w:b/>
          <w:sz w:val="32"/>
          <w:szCs w:val="32"/>
        </w:rPr>
      </w:pPr>
    </w:p>
    <w:p w:rsidR="0004775D" w:rsidRPr="006B6DF7" w:rsidRDefault="0004775D" w:rsidP="009A0C34">
      <w:pPr>
        <w:widowControl w:val="0"/>
        <w:tabs>
          <w:tab w:val="left" w:pos="10632"/>
        </w:tabs>
        <w:autoSpaceDE w:val="0"/>
        <w:autoSpaceDN w:val="0"/>
        <w:spacing w:after="0" w:line="276" w:lineRule="auto"/>
        <w:ind w:left="1134" w:right="850" w:hanging="4"/>
        <w:jc w:val="both"/>
        <w:rPr>
          <w:rFonts w:ascii="Times New Roman" w:eastAsia="Times New Roman" w:hAnsi="Times New Roman" w:cs="Times New Roman"/>
          <w:sz w:val="28"/>
          <w:szCs w:val="28"/>
        </w:rPr>
      </w:pPr>
    </w:p>
    <w:p w:rsidR="0004775D" w:rsidRPr="006B6DF7" w:rsidRDefault="0004775D" w:rsidP="009A0C34">
      <w:pPr>
        <w:widowControl w:val="0"/>
        <w:tabs>
          <w:tab w:val="left" w:pos="10632"/>
        </w:tabs>
        <w:autoSpaceDE w:val="0"/>
        <w:autoSpaceDN w:val="0"/>
        <w:spacing w:after="0" w:line="276" w:lineRule="auto"/>
        <w:ind w:left="1134" w:right="850"/>
        <w:jc w:val="both"/>
        <w:rPr>
          <w:rFonts w:ascii="Times New Roman" w:eastAsia="Times New Roman" w:hAnsi="Times New Roman" w:cs="Times New Roman"/>
          <w:b/>
          <w:sz w:val="28"/>
        </w:rPr>
      </w:pPr>
    </w:p>
    <w:p w:rsidR="009A0C34" w:rsidRDefault="00B30019" w:rsidP="009A0C34">
      <w:pPr>
        <w:tabs>
          <w:tab w:val="left" w:pos="10632"/>
        </w:tabs>
        <w:ind w:left="1134" w:right="850"/>
        <w:jc w:val="both"/>
        <w:rPr>
          <w:rFonts w:ascii="Times New Roman" w:hAnsi="Times New Roman" w:cs="Times New Roman"/>
          <w:sz w:val="28"/>
          <w:szCs w:val="28"/>
        </w:rPr>
      </w:pPr>
      <w:r w:rsidRPr="006B6DF7">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6B6DF7">
        <w:rPr>
          <w:rFonts w:ascii="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6B6DF7">
        <w:rPr>
          <w:rFonts w:ascii="Times New Roman" w:hAnsi="Times New Roman" w:cs="Times New Roman"/>
          <w:b/>
          <w:bCs/>
          <w:sz w:val="28"/>
          <w:szCs w:val="28"/>
        </w:rPr>
        <w:t>федеральной образовательной программой дошкольного образования</w:t>
      </w:r>
      <w:r w:rsidRPr="006B6DF7">
        <w:rPr>
          <w:rFonts w:ascii="Times New Roman" w:hAnsi="Times New Roman" w:cs="Times New Roman"/>
          <w:sz w:val="28"/>
          <w:szCs w:val="28"/>
        </w:rPr>
        <w:t xml:space="preserve"> (</w:t>
      </w:r>
      <w:proofErr w:type="gramStart"/>
      <w:r w:rsidRPr="006B6DF7">
        <w:rPr>
          <w:rFonts w:ascii="Times New Roman" w:hAnsi="Times New Roman" w:cs="Times New Roman"/>
          <w:sz w:val="28"/>
          <w:szCs w:val="28"/>
        </w:rPr>
        <w:t>утверждена</w:t>
      </w:r>
      <w:proofErr w:type="gramEnd"/>
      <w:r w:rsidRPr="006B6DF7">
        <w:rPr>
          <w:rFonts w:ascii="Times New Roman" w:hAnsi="Times New Roman" w:cs="Times New Roman"/>
          <w:sz w:val="28"/>
          <w:szCs w:val="28"/>
        </w:rPr>
        <w:t xml:space="preserve"> приказом Минпросвещения России от 25 ноября 2022 г. № 1028, зарегистрировано в Минюсте России 28 декабря 2022 г., регистрационный № 71847) </w:t>
      </w:r>
    </w:p>
    <w:p w:rsidR="009A0C34" w:rsidRDefault="009A0C34" w:rsidP="009A0C34">
      <w:pPr>
        <w:tabs>
          <w:tab w:val="left" w:pos="10632"/>
        </w:tabs>
        <w:ind w:left="1134" w:right="850"/>
        <w:jc w:val="both"/>
        <w:rPr>
          <w:rFonts w:ascii="Times New Roman" w:hAnsi="Times New Roman" w:cs="Times New Roman"/>
          <w:sz w:val="28"/>
          <w:szCs w:val="28"/>
        </w:rPr>
      </w:pPr>
    </w:p>
    <w:p w:rsidR="009A0C34" w:rsidRDefault="009A0C34" w:rsidP="009A0C34">
      <w:pPr>
        <w:tabs>
          <w:tab w:val="left" w:pos="10632"/>
        </w:tabs>
        <w:ind w:left="1134" w:right="850"/>
        <w:jc w:val="both"/>
        <w:rPr>
          <w:rFonts w:ascii="Times New Roman" w:hAnsi="Times New Roman" w:cs="Times New Roman"/>
          <w:sz w:val="28"/>
          <w:szCs w:val="28"/>
        </w:rPr>
      </w:pPr>
    </w:p>
    <w:p w:rsidR="00B30019" w:rsidRPr="006B6DF7" w:rsidRDefault="00B30019" w:rsidP="009A0C34">
      <w:pPr>
        <w:tabs>
          <w:tab w:val="left" w:pos="10632"/>
        </w:tabs>
        <w:ind w:right="850"/>
        <w:jc w:val="both"/>
        <w:rPr>
          <w:rFonts w:ascii="Times New Roman" w:hAnsi="Times New Roman" w:cs="Times New Roman"/>
          <w:sz w:val="28"/>
          <w:szCs w:val="28"/>
        </w:rPr>
      </w:pPr>
    </w:p>
    <w:p w:rsidR="00B30019" w:rsidRPr="009A0C34" w:rsidRDefault="00B30019" w:rsidP="009A0C34">
      <w:pPr>
        <w:widowControl w:val="0"/>
        <w:tabs>
          <w:tab w:val="left" w:pos="10632"/>
        </w:tabs>
        <w:autoSpaceDE w:val="0"/>
        <w:autoSpaceDN w:val="0"/>
        <w:spacing w:after="0" w:line="276" w:lineRule="auto"/>
        <w:ind w:left="1134" w:right="850"/>
        <w:jc w:val="both"/>
        <w:rPr>
          <w:rFonts w:ascii="Times New Roman" w:eastAsia="Times New Roman" w:hAnsi="Times New Roman" w:cs="Times New Roman"/>
          <w:sz w:val="28"/>
        </w:rPr>
      </w:pPr>
      <w:r w:rsidRPr="006B6DF7">
        <w:rPr>
          <w:rFonts w:ascii="Times New Roman" w:eastAsia="Times New Roman" w:hAnsi="Times New Roman" w:cs="Times New Roman"/>
          <w:sz w:val="28"/>
        </w:rPr>
        <w:t>Срок реализации программы: 5лет</w:t>
      </w:r>
    </w:p>
    <w:p w:rsidR="009A0C34" w:rsidRDefault="009A0C34" w:rsidP="007C0AE6">
      <w:pPr>
        <w:widowControl w:val="0"/>
        <w:autoSpaceDE w:val="0"/>
        <w:autoSpaceDN w:val="0"/>
        <w:spacing w:after="0" w:line="240" w:lineRule="auto"/>
        <w:jc w:val="center"/>
        <w:rPr>
          <w:rFonts w:ascii="Times New Roman" w:eastAsia="Times New Roman" w:hAnsi="Times New Roman" w:cs="Times New Roman"/>
          <w:b/>
          <w:sz w:val="28"/>
        </w:rPr>
      </w:pPr>
    </w:p>
    <w:p w:rsidR="009A0C34" w:rsidRDefault="009A0C34" w:rsidP="007C0AE6">
      <w:pPr>
        <w:widowControl w:val="0"/>
        <w:autoSpaceDE w:val="0"/>
        <w:autoSpaceDN w:val="0"/>
        <w:spacing w:after="0" w:line="240" w:lineRule="auto"/>
        <w:jc w:val="center"/>
        <w:rPr>
          <w:rFonts w:ascii="Times New Roman" w:eastAsia="Times New Roman" w:hAnsi="Times New Roman" w:cs="Times New Roman"/>
          <w:b/>
          <w:sz w:val="28"/>
        </w:rPr>
      </w:pPr>
    </w:p>
    <w:p w:rsidR="00B30019" w:rsidRPr="006B6DF7" w:rsidRDefault="00B30019" w:rsidP="007C0AE6">
      <w:pPr>
        <w:widowControl w:val="0"/>
        <w:autoSpaceDE w:val="0"/>
        <w:autoSpaceDN w:val="0"/>
        <w:spacing w:after="0" w:line="240" w:lineRule="auto"/>
        <w:jc w:val="center"/>
        <w:rPr>
          <w:rFonts w:ascii="Times New Roman" w:eastAsia="Times New Roman" w:hAnsi="Times New Roman" w:cs="Times New Roman"/>
          <w:b/>
          <w:sz w:val="28"/>
        </w:rPr>
      </w:pPr>
      <w:r w:rsidRPr="006B6DF7">
        <w:rPr>
          <w:rFonts w:ascii="Times New Roman" w:eastAsia="Times New Roman" w:hAnsi="Times New Roman" w:cs="Times New Roman"/>
          <w:b/>
          <w:sz w:val="28"/>
        </w:rPr>
        <w:t>г.</w:t>
      </w:r>
      <w:r w:rsidR="009A0C34">
        <w:rPr>
          <w:rFonts w:ascii="Times New Roman" w:eastAsia="Times New Roman" w:hAnsi="Times New Roman" w:cs="Times New Roman"/>
          <w:b/>
          <w:sz w:val="28"/>
        </w:rPr>
        <w:t xml:space="preserve"> </w:t>
      </w:r>
      <w:r w:rsidRPr="006B6DF7">
        <w:rPr>
          <w:rFonts w:ascii="Times New Roman" w:eastAsia="Times New Roman" w:hAnsi="Times New Roman" w:cs="Times New Roman"/>
          <w:b/>
          <w:sz w:val="28"/>
        </w:rPr>
        <w:t>Снежное 2023г</w:t>
      </w:r>
    </w:p>
    <w:p w:rsidR="00054B84" w:rsidRDefault="00054B84" w:rsidP="00EC2274">
      <w:pPr>
        <w:widowControl w:val="0"/>
        <w:autoSpaceDE w:val="0"/>
        <w:autoSpaceDN w:val="0"/>
        <w:spacing w:after="0" w:line="240" w:lineRule="auto"/>
        <w:jc w:val="both"/>
        <w:rPr>
          <w:rFonts w:ascii="Times New Roman" w:eastAsia="Times New Roman" w:hAnsi="Times New Roman" w:cs="Times New Roman"/>
          <w:b/>
          <w:sz w:val="28"/>
        </w:rPr>
      </w:pPr>
    </w:p>
    <w:p w:rsidR="009A0C34" w:rsidRPr="006B6DF7" w:rsidRDefault="009A0C34" w:rsidP="00EC2274">
      <w:pPr>
        <w:widowControl w:val="0"/>
        <w:autoSpaceDE w:val="0"/>
        <w:autoSpaceDN w:val="0"/>
        <w:spacing w:after="0" w:line="240" w:lineRule="auto"/>
        <w:jc w:val="both"/>
        <w:rPr>
          <w:rFonts w:ascii="Times New Roman" w:eastAsia="Times New Roman" w:hAnsi="Times New Roman" w:cs="Times New Roman"/>
          <w:b/>
          <w:sz w:val="28"/>
        </w:rPr>
      </w:pPr>
    </w:p>
    <w:p w:rsidR="0004775D" w:rsidRPr="006B6DF7" w:rsidRDefault="0004775D" w:rsidP="009A0C34">
      <w:pPr>
        <w:widowControl w:val="0"/>
        <w:autoSpaceDE w:val="0"/>
        <w:autoSpaceDN w:val="0"/>
        <w:spacing w:after="0" w:line="276" w:lineRule="auto"/>
        <w:ind w:left="1134" w:right="1417"/>
        <w:jc w:val="both"/>
        <w:rPr>
          <w:rFonts w:ascii="Times New Roman" w:eastAsia="Times New Roman" w:hAnsi="Times New Roman" w:cs="Times New Roman"/>
          <w:b/>
          <w:sz w:val="28"/>
        </w:rPr>
      </w:pPr>
    </w:p>
    <w:p w:rsidR="00310056" w:rsidRPr="006B6DF7" w:rsidRDefault="00310056" w:rsidP="009A0C34">
      <w:pPr>
        <w:shd w:val="clear" w:color="auto" w:fill="FFFFFF"/>
        <w:spacing w:after="0" w:line="240" w:lineRule="auto"/>
        <w:ind w:left="1134" w:right="1417"/>
        <w:jc w:val="both"/>
        <w:rPr>
          <w:rFonts w:ascii="Times New Roman" w:eastAsia="Times New Roman" w:hAnsi="Times New Roman" w:cs="Times New Roman"/>
          <w:sz w:val="28"/>
          <w:szCs w:val="28"/>
          <w:lang w:eastAsia="ru-RU"/>
        </w:rPr>
      </w:pPr>
      <w:r w:rsidRPr="006B6DF7">
        <w:rPr>
          <w:rFonts w:ascii="Times New Roman" w:eastAsia="Times New Roman" w:hAnsi="Times New Roman" w:cs="Times New Roman"/>
          <w:b/>
          <w:bCs/>
          <w:sz w:val="28"/>
          <w:szCs w:val="28"/>
          <w:lang w:eastAsia="ru-RU"/>
        </w:rPr>
        <w:t>Информационная справка о дошкольном учреждении:</w:t>
      </w:r>
    </w:p>
    <w:p w:rsidR="00310056" w:rsidRPr="006B6DF7" w:rsidRDefault="00310056" w:rsidP="009A0C34">
      <w:pPr>
        <w:spacing w:after="0" w:line="268" w:lineRule="auto"/>
        <w:ind w:left="1134" w:right="1417"/>
        <w:jc w:val="both"/>
        <w:rPr>
          <w:rFonts w:ascii="Times New Roman" w:hAnsi="Times New Roman" w:cs="Times New Roman"/>
          <w:sz w:val="28"/>
          <w:szCs w:val="28"/>
        </w:rPr>
      </w:pPr>
      <w:r w:rsidRPr="006B6DF7">
        <w:rPr>
          <w:rFonts w:ascii="Times New Roman" w:eastAsia="Times New Roman" w:hAnsi="Times New Roman" w:cs="Times New Roman"/>
          <w:b/>
          <w:sz w:val="28"/>
          <w:szCs w:val="28"/>
          <w:u w:val="single"/>
          <w:lang w:eastAsia="ru-RU"/>
        </w:rPr>
        <w:t>Наименование дошкольного образовательного учреждения</w:t>
      </w:r>
      <w:r w:rsidRPr="006B6DF7">
        <w:rPr>
          <w:rFonts w:ascii="Times New Roman" w:eastAsia="Times New Roman" w:hAnsi="Times New Roman" w:cs="Times New Roman"/>
          <w:sz w:val="28"/>
          <w:szCs w:val="28"/>
          <w:lang w:eastAsia="ru-RU"/>
        </w:rPr>
        <w:t>:</w:t>
      </w:r>
      <w:r w:rsidRPr="006B6DF7">
        <w:rPr>
          <w:rFonts w:ascii="Times New Roman" w:eastAsia="Times New Roman" w:hAnsi="Times New Roman" w:cs="Times New Roman"/>
          <w:sz w:val="28"/>
          <w:szCs w:val="28"/>
          <w:lang w:eastAsia="ru-RU"/>
        </w:rPr>
        <w:br/>
      </w:r>
      <w:r w:rsidRPr="006B6DF7">
        <w:rPr>
          <w:rFonts w:ascii="Times New Roman" w:hAnsi="Times New Roman" w:cs="Times New Roman"/>
          <w:sz w:val="28"/>
          <w:szCs w:val="28"/>
        </w:rPr>
        <w:t xml:space="preserve">МУНИЦИПАЛЬНОЕ БЮДЖЕТНОЕ ДОШКОЛЬНОЕ ОБРАЗОВАТЕЛЬНОЕ УЧРЕЖДЕНИЕ </w:t>
      </w:r>
      <w:r w:rsidR="007B5A8A" w:rsidRPr="006B6DF7">
        <w:rPr>
          <w:rFonts w:ascii="Times New Roman" w:hAnsi="Times New Roman" w:cs="Times New Roman"/>
          <w:sz w:val="28"/>
          <w:szCs w:val="28"/>
        </w:rPr>
        <w:t xml:space="preserve">КОМБИНИРОВАННОГО ТИПА </w:t>
      </w:r>
      <w:r w:rsidRPr="006B6DF7">
        <w:rPr>
          <w:rFonts w:ascii="Times New Roman" w:hAnsi="Times New Roman" w:cs="Times New Roman"/>
          <w:sz w:val="28"/>
          <w:szCs w:val="28"/>
        </w:rPr>
        <w:t xml:space="preserve">«ЯСЛИ-САД № </w:t>
      </w:r>
      <w:r w:rsidR="007B5A8A" w:rsidRPr="006B6DF7">
        <w:rPr>
          <w:rFonts w:ascii="Times New Roman" w:hAnsi="Times New Roman" w:cs="Times New Roman"/>
          <w:sz w:val="28"/>
          <w:szCs w:val="28"/>
        </w:rPr>
        <w:t>6</w:t>
      </w:r>
      <w:r w:rsidRPr="006B6DF7">
        <w:rPr>
          <w:rFonts w:ascii="Times New Roman" w:hAnsi="Times New Roman" w:cs="Times New Roman"/>
          <w:sz w:val="28"/>
          <w:szCs w:val="28"/>
        </w:rPr>
        <w:t xml:space="preserve"> «</w:t>
      </w:r>
      <w:r w:rsidR="007B5A8A" w:rsidRPr="006B6DF7">
        <w:rPr>
          <w:rFonts w:ascii="Times New Roman" w:hAnsi="Times New Roman" w:cs="Times New Roman"/>
          <w:sz w:val="28"/>
          <w:szCs w:val="28"/>
        </w:rPr>
        <w:t>ВЕСЕЛЫЕ ЗАЙЧАТА</w:t>
      </w:r>
      <w:r w:rsidRPr="006B6DF7">
        <w:rPr>
          <w:rFonts w:ascii="Times New Roman" w:hAnsi="Times New Roman" w:cs="Times New Roman"/>
          <w:sz w:val="28"/>
          <w:szCs w:val="28"/>
        </w:rPr>
        <w:t xml:space="preserve">» ГОРОДА </w:t>
      </w:r>
      <w:r w:rsidR="007B5A8A" w:rsidRPr="006B6DF7">
        <w:rPr>
          <w:rFonts w:ascii="Times New Roman" w:hAnsi="Times New Roman" w:cs="Times New Roman"/>
          <w:sz w:val="28"/>
          <w:szCs w:val="28"/>
        </w:rPr>
        <w:t>СНЕЖНОЕ</w:t>
      </w:r>
      <w:r w:rsidRPr="006B6DF7">
        <w:rPr>
          <w:rFonts w:ascii="Times New Roman" w:hAnsi="Times New Roman" w:cs="Times New Roman"/>
          <w:sz w:val="28"/>
          <w:szCs w:val="28"/>
        </w:rPr>
        <w:t>»</w:t>
      </w:r>
    </w:p>
    <w:p w:rsidR="00B30019" w:rsidRPr="006B6DF7" w:rsidRDefault="00B30019" w:rsidP="009A0C34">
      <w:pPr>
        <w:spacing w:after="0" w:line="268" w:lineRule="auto"/>
        <w:ind w:left="1134" w:right="1417"/>
        <w:jc w:val="both"/>
        <w:rPr>
          <w:rFonts w:ascii="Times New Roman" w:hAnsi="Times New Roman" w:cs="Times New Roman"/>
          <w:sz w:val="28"/>
          <w:szCs w:val="28"/>
        </w:rPr>
      </w:pPr>
    </w:p>
    <w:p w:rsidR="00310056" w:rsidRPr="006B6DF7" w:rsidRDefault="00310056" w:rsidP="009A0C34">
      <w:pPr>
        <w:shd w:val="clear" w:color="auto" w:fill="FFFFFF"/>
        <w:spacing w:after="0" w:line="240" w:lineRule="auto"/>
        <w:ind w:left="1134" w:right="1417"/>
        <w:jc w:val="both"/>
        <w:rPr>
          <w:rFonts w:ascii="Times New Roman" w:eastAsia="Times New Roman" w:hAnsi="Times New Roman" w:cs="Times New Roman"/>
          <w:sz w:val="28"/>
          <w:szCs w:val="28"/>
          <w:lang w:eastAsia="ru-RU"/>
        </w:rPr>
      </w:pPr>
      <w:r w:rsidRPr="006B6DF7">
        <w:rPr>
          <w:rFonts w:ascii="Times New Roman" w:eastAsia="Times New Roman" w:hAnsi="Times New Roman" w:cs="Times New Roman"/>
          <w:b/>
          <w:sz w:val="28"/>
          <w:szCs w:val="28"/>
          <w:u w:val="single"/>
          <w:lang w:eastAsia="ru-RU"/>
        </w:rPr>
        <w:t>Юридический и фактический адрес дошкольного образовательного учреждения</w:t>
      </w:r>
      <w:r w:rsidRPr="006B6DF7">
        <w:rPr>
          <w:rFonts w:ascii="Times New Roman" w:eastAsia="Times New Roman" w:hAnsi="Times New Roman" w:cs="Times New Roman"/>
          <w:sz w:val="28"/>
          <w:szCs w:val="28"/>
          <w:u w:val="single"/>
          <w:lang w:eastAsia="ru-RU"/>
        </w:rPr>
        <w:t>:</w:t>
      </w:r>
    </w:p>
    <w:p w:rsidR="00310056" w:rsidRPr="006B6DF7" w:rsidRDefault="00310056" w:rsidP="009A0C34">
      <w:pPr>
        <w:shd w:val="clear" w:color="auto" w:fill="FFFFFF"/>
        <w:spacing w:after="0" w:line="240" w:lineRule="auto"/>
        <w:ind w:left="1134" w:right="1417"/>
        <w:jc w:val="both"/>
        <w:rPr>
          <w:rFonts w:ascii="Times New Roman" w:eastAsia="Times New Roman" w:hAnsi="Times New Roman" w:cs="Times New Roman"/>
          <w:sz w:val="28"/>
          <w:szCs w:val="28"/>
          <w:lang w:eastAsia="ru-RU"/>
        </w:rPr>
      </w:pPr>
      <w:r w:rsidRPr="006B6DF7">
        <w:rPr>
          <w:rFonts w:ascii="Times New Roman" w:eastAsia="Times New Roman" w:hAnsi="Times New Roman" w:cs="Times New Roman"/>
          <w:b/>
          <w:sz w:val="28"/>
          <w:szCs w:val="28"/>
          <w:u w:val="single"/>
          <w:lang w:eastAsia="ru-RU"/>
        </w:rPr>
        <w:t>субъект РФ</w:t>
      </w:r>
      <w:r w:rsidRPr="006B6DF7">
        <w:rPr>
          <w:rFonts w:ascii="Times New Roman" w:eastAsia="Times New Roman" w:hAnsi="Times New Roman" w:cs="Times New Roman"/>
          <w:b/>
          <w:sz w:val="28"/>
          <w:szCs w:val="28"/>
          <w:lang w:eastAsia="ru-RU"/>
        </w:rPr>
        <w:t>:</w:t>
      </w:r>
      <w:r w:rsidRPr="006B6DF7">
        <w:rPr>
          <w:rFonts w:ascii="Times New Roman" w:eastAsia="Times New Roman" w:hAnsi="Times New Roman" w:cs="Times New Roman"/>
          <w:sz w:val="28"/>
          <w:szCs w:val="28"/>
          <w:lang w:eastAsia="ru-RU"/>
        </w:rPr>
        <w:t> Донецкая Народная Республика,</w:t>
      </w:r>
    </w:p>
    <w:p w:rsidR="007B5A8A" w:rsidRPr="006B6DF7" w:rsidRDefault="00310056" w:rsidP="009A0C34">
      <w:pPr>
        <w:spacing w:after="0" w:line="276" w:lineRule="auto"/>
        <w:ind w:left="1134" w:right="1417"/>
        <w:rPr>
          <w:rFonts w:ascii="Times New Roman" w:hAnsi="Times New Roman" w:cs="Times New Roman"/>
          <w:b/>
          <w:sz w:val="28"/>
          <w:szCs w:val="28"/>
        </w:rPr>
      </w:pPr>
      <w:r w:rsidRPr="006B6DF7">
        <w:rPr>
          <w:rFonts w:ascii="Times New Roman" w:eastAsia="Times New Roman" w:hAnsi="Times New Roman" w:cs="Times New Roman"/>
          <w:b/>
          <w:sz w:val="28"/>
          <w:szCs w:val="28"/>
          <w:u w:val="single"/>
          <w:lang w:eastAsia="ru-RU"/>
        </w:rPr>
        <w:t>индекс:</w:t>
      </w:r>
      <w:r w:rsidRPr="006B6DF7">
        <w:rPr>
          <w:rFonts w:ascii="Times New Roman" w:eastAsia="Times New Roman" w:hAnsi="Times New Roman" w:cs="Times New Roman"/>
          <w:sz w:val="28"/>
          <w:szCs w:val="28"/>
          <w:lang w:eastAsia="ru-RU"/>
        </w:rPr>
        <w:t xml:space="preserve"> </w:t>
      </w:r>
      <w:r w:rsidR="00200F57" w:rsidRPr="006B6DF7">
        <w:rPr>
          <w:rFonts w:ascii="Times New Roman" w:eastAsia="Times New Roman" w:hAnsi="Times New Roman" w:cs="Times New Roman"/>
          <w:sz w:val="28"/>
          <w:szCs w:val="28"/>
          <w:lang w:eastAsia="ru-RU"/>
        </w:rPr>
        <w:t>286508</w:t>
      </w:r>
      <w:r w:rsidRPr="006B6DF7">
        <w:rPr>
          <w:rFonts w:ascii="Times New Roman" w:eastAsia="Times New Roman" w:hAnsi="Times New Roman" w:cs="Times New Roman"/>
          <w:sz w:val="28"/>
          <w:szCs w:val="28"/>
          <w:lang w:eastAsia="ru-RU"/>
        </w:rPr>
        <w:br/>
      </w:r>
      <w:r w:rsidRPr="006B6DF7">
        <w:rPr>
          <w:rFonts w:ascii="Times New Roman" w:eastAsia="Times New Roman" w:hAnsi="Times New Roman" w:cs="Times New Roman"/>
          <w:b/>
          <w:sz w:val="28"/>
          <w:szCs w:val="28"/>
          <w:u w:val="single"/>
          <w:lang w:eastAsia="ru-RU"/>
        </w:rPr>
        <w:t>населенный пункт</w:t>
      </w:r>
      <w:r w:rsidRPr="006B6DF7">
        <w:rPr>
          <w:rFonts w:ascii="Times New Roman" w:eastAsia="Times New Roman" w:hAnsi="Times New Roman" w:cs="Times New Roman"/>
          <w:b/>
          <w:sz w:val="28"/>
          <w:szCs w:val="28"/>
          <w:lang w:eastAsia="ru-RU"/>
        </w:rPr>
        <w:t>:</w:t>
      </w:r>
      <w:r w:rsidRPr="006B6DF7">
        <w:rPr>
          <w:rFonts w:ascii="Times New Roman" w:eastAsia="Times New Roman" w:hAnsi="Times New Roman" w:cs="Times New Roman"/>
          <w:sz w:val="28"/>
          <w:szCs w:val="28"/>
          <w:lang w:eastAsia="ru-RU"/>
        </w:rPr>
        <w:t xml:space="preserve"> Г.О. </w:t>
      </w:r>
      <w:r w:rsidR="007B5A8A" w:rsidRPr="006B6DF7">
        <w:rPr>
          <w:rFonts w:ascii="Times New Roman" w:eastAsia="Times New Roman" w:hAnsi="Times New Roman" w:cs="Times New Roman"/>
          <w:sz w:val="28"/>
          <w:szCs w:val="28"/>
          <w:lang w:eastAsia="ru-RU"/>
        </w:rPr>
        <w:t>СНЕЖНЯНСКИЙ, Г.СНЕЖНОЕ</w:t>
      </w:r>
      <w:r w:rsidRPr="006B6DF7">
        <w:rPr>
          <w:rFonts w:ascii="Times New Roman" w:eastAsia="Times New Roman" w:hAnsi="Times New Roman" w:cs="Times New Roman"/>
          <w:sz w:val="28"/>
          <w:szCs w:val="28"/>
          <w:lang w:eastAsia="ru-RU"/>
        </w:rPr>
        <w:br/>
      </w:r>
      <w:r w:rsidRPr="006B6DF7">
        <w:rPr>
          <w:rFonts w:ascii="Times New Roman" w:eastAsia="Times New Roman" w:hAnsi="Times New Roman" w:cs="Times New Roman"/>
          <w:b/>
          <w:sz w:val="28"/>
          <w:szCs w:val="28"/>
          <w:u w:val="single"/>
          <w:lang w:eastAsia="ru-RU"/>
        </w:rPr>
        <w:t>улица</w:t>
      </w:r>
      <w:r w:rsidRPr="006B6DF7">
        <w:rPr>
          <w:rFonts w:ascii="Times New Roman" w:eastAsia="Times New Roman" w:hAnsi="Times New Roman" w:cs="Times New Roman"/>
          <w:b/>
          <w:sz w:val="28"/>
          <w:szCs w:val="28"/>
          <w:lang w:eastAsia="ru-RU"/>
        </w:rPr>
        <w:t>:</w:t>
      </w:r>
      <w:r w:rsidRPr="006B6DF7">
        <w:rPr>
          <w:rFonts w:ascii="Times New Roman" w:eastAsia="Times New Roman" w:hAnsi="Times New Roman" w:cs="Times New Roman"/>
          <w:sz w:val="28"/>
          <w:szCs w:val="28"/>
          <w:lang w:eastAsia="ru-RU"/>
        </w:rPr>
        <w:t> </w:t>
      </w:r>
      <w:r w:rsidR="007B5A8A" w:rsidRPr="006B6DF7">
        <w:rPr>
          <w:rFonts w:ascii="Times New Roman" w:eastAsia="Times New Roman" w:hAnsi="Times New Roman" w:cs="Times New Roman"/>
          <w:sz w:val="28"/>
          <w:szCs w:val="28"/>
          <w:lang w:eastAsia="ru-RU"/>
        </w:rPr>
        <w:t>ФЕОКТИСТОВА</w:t>
      </w:r>
      <w:r w:rsidRPr="006B6DF7">
        <w:rPr>
          <w:rFonts w:ascii="Times New Roman" w:eastAsia="Times New Roman" w:hAnsi="Times New Roman" w:cs="Times New Roman"/>
          <w:sz w:val="28"/>
          <w:szCs w:val="28"/>
          <w:lang w:eastAsia="ru-RU"/>
        </w:rPr>
        <w:br/>
      </w:r>
      <w:r w:rsidRPr="006B6DF7">
        <w:rPr>
          <w:rFonts w:ascii="Times New Roman" w:eastAsia="Times New Roman" w:hAnsi="Times New Roman" w:cs="Times New Roman"/>
          <w:b/>
          <w:sz w:val="28"/>
          <w:szCs w:val="28"/>
          <w:u w:val="single"/>
          <w:lang w:eastAsia="ru-RU"/>
        </w:rPr>
        <w:t>дом:</w:t>
      </w:r>
      <w:r w:rsidRPr="006B6DF7">
        <w:rPr>
          <w:rFonts w:ascii="Times New Roman" w:eastAsia="Times New Roman" w:hAnsi="Times New Roman" w:cs="Times New Roman"/>
          <w:sz w:val="28"/>
          <w:szCs w:val="28"/>
          <w:u w:val="single"/>
          <w:lang w:eastAsia="ru-RU"/>
        </w:rPr>
        <w:t> </w:t>
      </w:r>
      <w:r w:rsidR="007B5A8A" w:rsidRPr="006B6DF7">
        <w:rPr>
          <w:rFonts w:ascii="Times New Roman" w:eastAsia="Times New Roman" w:hAnsi="Times New Roman" w:cs="Times New Roman"/>
          <w:sz w:val="28"/>
          <w:szCs w:val="28"/>
          <w:lang w:eastAsia="ru-RU"/>
        </w:rPr>
        <w:t>21</w:t>
      </w:r>
      <w:r w:rsidRPr="006B6DF7">
        <w:rPr>
          <w:rFonts w:ascii="Times New Roman" w:eastAsia="Times New Roman" w:hAnsi="Times New Roman" w:cs="Times New Roman"/>
          <w:sz w:val="28"/>
          <w:szCs w:val="28"/>
          <w:lang w:eastAsia="ru-RU"/>
        </w:rPr>
        <w:t xml:space="preserve"> </w:t>
      </w:r>
      <w:r w:rsidRPr="006B6DF7">
        <w:rPr>
          <w:rFonts w:ascii="Times New Roman" w:eastAsia="Times New Roman" w:hAnsi="Times New Roman" w:cs="Times New Roman"/>
          <w:sz w:val="28"/>
          <w:szCs w:val="28"/>
          <w:lang w:eastAsia="ru-RU"/>
        </w:rPr>
        <w:br/>
      </w:r>
      <w:r w:rsidRPr="006B6DF7">
        <w:rPr>
          <w:rFonts w:ascii="Times New Roman" w:eastAsia="Times New Roman" w:hAnsi="Times New Roman" w:cs="Times New Roman"/>
          <w:b/>
          <w:sz w:val="28"/>
          <w:szCs w:val="28"/>
          <w:u w:val="single"/>
          <w:lang w:eastAsia="ru-RU"/>
        </w:rPr>
        <w:t>телефон:</w:t>
      </w:r>
      <w:r w:rsidRPr="006B6DF7">
        <w:rPr>
          <w:rFonts w:ascii="Times New Roman" w:eastAsia="Times New Roman" w:hAnsi="Times New Roman" w:cs="Times New Roman"/>
          <w:sz w:val="28"/>
          <w:szCs w:val="28"/>
          <w:lang w:eastAsia="ru-RU"/>
        </w:rPr>
        <w:t> </w:t>
      </w:r>
      <w:r w:rsidRPr="006B6DF7">
        <w:rPr>
          <w:rFonts w:ascii="Times New Roman" w:hAnsi="Times New Roman" w:cs="Times New Roman"/>
          <w:sz w:val="28"/>
          <w:szCs w:val="28"/>
        </w:rPr>
        <w:t>+7</w:t>
      </w:r>
      <w:r w:rsidRPr="006B6DF7">
        <w:rPr>
          <w:rFonts w:ascii="Times New Roman" w:hAnsi="Times New Roman" w:cs="Times New Roman"/>
          <w:sz w:val="28"/>
          <w:szCs w:val="28"/>
          <w:lang w:val="en-US"/>
        </w:rPr>
        <w:t> </w:t>
      </w:r>
      <w:r w:rsidRPr="006B6DF7">
        <w:rPr>
          <w:rFonts w:ascii="Times New Roman" w:hAnsi="Times New Roman" w:cs="Times New Roman"/>
          <w:sz w:val="28"/>
          <w:szCs w:val="28"/>
        </w:rPr>
        <w:t>949-</w:t>
      </w:r>
      <w:r w:rsidR="007B5A8A" w:rsidRPr="006B6DF7">
        <w:rPr>
          <w:rFonts w:ascii="Times New Roman" w:hAnsi="Times New Roman" w:cs="Times New Roman"/>
          <w:sz w:val="28"/>
          <w:szCs w:val="28"/>
        </w:rPr>
        <w:t>326-0306</w:t>
      </w:r>
      <w:r w:rsidRPr="006B6DF7">
        <w:rPr>
          <w:rFonts w:ascii="Times New Roman" w:eastAsia="Times New Roman" w:hAnsi="Times New Roman" w:cs="Times New Roman"/>
          <w:sz w:val="28"/>
          <w:szCs w:val="28"/>
          <w:lang w:eastAsia="ru-RU"/>
        </w:rPr>
        <w:br/>
      </w:r>
      <w:r w:rsidRPr="006B6DF7">
        <w:rPr>
          <w:rFonts w:ascii="Times New Roman" w:eastAsia="Times New Roman" w:hAnsi="Times New Roman" w:cs="Times New Roman"/>
          <w:b/>
          <w:sz w:val="28"/>
          <w:szCs w:val="28"/>
          <w:u w:val="single"/>
          <w:lang w:eastAsia="ru-RU"/>
        </w:rPr>
        <w:t>e-mail</w:t>
      </w:r>
      <w:r w:rsidRPr="006B6DF7">
        <w:rPr>
          <w:rFonts w:ascii="Times New Roman" w:eastAsia="Times New Roman" w:hAnsi="Times New Roman" w:cs="Times New Roman"/>
          <w:sz w:val="28"/>
          <w:szCs w:val="28"/>
          <w:u w:val="single"/>
          <w:lang w:eastAsia="ru-RU"/>
        </w:rPr>
        <w:t xml:space="preserve">: </w:t>
      </w:r>
      <w:hyperlink r:id="rId10" w:history="1">
        <w:r w:rsidR="007B5A8A" w:rsidRPr="006B6DF7">
          <w:rPr>
            <w:rStyle w:val="af6"/>
            <w:rFonts w:ascii="Times New Roman" w:hAnsi="Times New Roman" w:cs="Times New Roman"/>
            <w:sz w:val="28"/>
            <w:szCs w:val="28"/>
            <w:lang w:val="en-US"/>
          </w:rPr>
          <w:t>veseli</w:t>
        </w:r>
        <w:r w:rsidR="007B5A8A" w:rsidRPr="006B6DF7">
          <w:rPr>
            <w:rStyle w:val="af6"/>
            <w:rFonts w:ascii="Times New Roman" w:hAnsi="Times New Roman" w:cs="Times New Roman"/>
            <w:sz w:val="28"/>
            <w:szCs w:val="28"/>
          </w:rPr>
          <w:t>.</w:t>
        </w:r>
        <w:r w:rsidR="007B5A8A" w:rsidRPr="006B6DF7">
          <w:rPr>
            <w:rStyle w:val="af6"/>
            <w:rFonts w:ascii="Times New Roman" w:hAnsi="Times New Roman" w:cs="Times New Roman"/>
            <w:sz w:val="28"/>
            <w:szCs w:val="28"/>
            <w:lang w:val="en-US"/>
          </w:rPr>
          <w:t>zaichenyata</w:t>
        </w:r>
        <w:r w:rsidR="007B5A8A" w:rsidRPr="006B6DF7">
          <w:rPr>
            <w:rStyle w:val="af6"/>
            <w:rFonts w:ascii="Times New Roman" w:hAnsi="Times New Roman" w:cs="Times New Roman"/>
            <w:sz w:val="28"/>
            <w:szCs w:val="28"/>
          </w:rPr>
          <w:t>@</w:t>
        </w:r>
        <w:r w:rsidR="007B5A8A" w:rsidRPr="006B6DF7">
          <w:rPr>
            <w:rStyle w:val="af6"/>
            <w:rFonts w:ascii="Times New Roman" w:hAnsi="Times New Roman" w:cs="Times New Roman"/>
            <w:sz w:val="28"/>
            <w:szCs w:val="28"/>
            <w:lang w:val="en-US"/>
          </w:rPr>
          <w:t>mail</w:t>
        </w:r>
        <w:r w:rsidR="007B5A8A" w:rsidRPr="006B6DF7">
          <w:rPr>
            <w:rStyle w:val="af6"/>
            <w:rFonts w:ascii="Times New Roman" w:hAnsi="Times New Roman" w:cs="Times New Roman"/>
            <w:sz w:val="28"/>
            <w:szCs w:val="28"/>
          </w:rPr>
          <w:t>.</w:t>
        </w:r>
        <w:r w:rsidR="007B5A8A" w:rsidRPr="006B6DF7">
          <w:rPr>
            <w:rStyle w:val="af6"/>
            <w:rFonts w:ascii="Times New Roman" w:hAnsi="Times New Roman" w:cs="Times New Roman"/>
            <w:sz w:val="28"/>
            <w:szCs w:val="28"/>
            <w:lang w:val="en-US"/>
          </w:rPr>
          <w:t>r</w:t>
        </w:r>
        <w:r w:rsidR="007B5A8A" w:rsidRPr="006B6DF7">
          <w:rPr>
            <w:rStyle w:val="af6"/>
            <w:rFonts w:ascii="Times New Roman" w:hAnsi="Times New Roman" w:cs="Times New Roman"/>
            <w:sz w:val="28"/>
            <w:szCs w:val="28"/>
          </w:rPr>
          <w:t>и</w:t>
        </w:r>
      </w:hyperlink>
    </w:p>
    <w:p w:rsidR="007B5A8A" w:rsidRPr="006B6DF7" w:rsidRDefault="00310056" w:rsidP="009A0C34">
      <w:pPr>
        <w:spacing w:after="0" w:line="253" w:lineRule="auto"/>
        <w:ind w:left="1134" w:right="1417"/>
        <w:jc w:val="both"/>
        <w:rPr>
          <w:rFonts w:ascii="Times New Roman" w:hAnsi="Times New Roman" w:cs="Times New Roman"/>
          <w:sz w:val="28"/>
          <w:szCs w:val="28"/>
        </w:rPr>
      </w:pPr>
      <w:r w:rsidRPr="006B6DF7">
        <w:rPr>
          <w:rFonts w:ascii="Times New Roman" w:eastAsia="Times New Roman" w:hAnsi="Times New Roman" w:cs="Times New Roman"/>
          <w:b/>
          <w:sz w:val="28"/>
          <w:szCs w:val="28"/>
          <w:u w:val="single"/>
          <w:lang w:eastAsia="ru-RU"/>
        </w:rPr>
        <w:t>адрес сайта:</w:t>
      </w:r>
      <w:r w:rsidR="007B5A8A" w:rsidRPr="006B6DF7">
        <w:rPr>
          <w:rFonts w:ascii="Times New Roman" w:eastAsia="Times New Roman" w:hAnsi="Times New Roman" w:cs="Times New Roman"/>
          <w:sz w:val="28"/>
          <w:szCs w:val="28"/>
          <w:lang w:eastAsia="ru-RU"/>
        </w:rPr>
        <w:t xml:space="preserve"> </w:t>
      </w:r>
      <w:hyperlink r:id="rId11" w:history="1">
        <w:r w:rsidR="007B5A8A" w:rsidRPr="006B6DF7">
          <w:rPr>
            <w:rStyle w:val="af6"/>
            <w:rFonts w:ascii="Times New Roman" w:hAnsi="Times New Roman" w:cs="Times New Roman"/>
            <w:sz w:val="28"/>
            <w:szCs w:val="28"/>
          </w:rPr>
          <w:t>https://snegsad6.blogspot.com</w:t>
        </w:r>
      </w:hyperlink>
    </w:p>
    <w:p w:rsidR="00310056" w:rsidRPr="006B6DF7" w:rsidRDefault="00310056" w:rsidP="009A0C34">
      <w:pPr>
        <w:shd w:val="clear" w:color="auto" w:fill="FFFFFF"/>
        <w:spacing w:after="0" w:line="240" w:lineRule="auto"/>
        <w:ind w:left="1134" w:right="1417"/>
        <w:jc w:val="both"/>
        <w:rPr>
          <w:rFonts w:ascii="Times New Roman" w:eastAsia="Times New Roman" w:hAnsi="Times New Roman" w:cs="Times New Roman"/>
          <w:sz w:val="28"/>
          <w:szCs w:val="28"/>
          <w:lang w:eastAsia="ru-RU"/>
        </w:rPr>
      </w:pPr>
    </w:p>
    <w:p w:rsidR="002562CD" w:rsidRPr="006B6DF7" w:rsidRDefault="002562CD" w:rsidP="009A0C34">
      <w:pPr>
        <w:spacing w:after="0" w:line="276" w:lineRule="auto"/>
        <w:ind w:left="1134" w:right="1417"/>
        <w:jc w:val="both"/>
        <w:rPr>
          <w:rFonts w:ascii="Times New Roman" w:eastAsia="Times New Roman" w:hAnsi="Times New Roman" w:cs="Times New Roman"/>
        </w:rPr>
        <w:sectPr w:rsidR="002562CD" w:rsidRPr="006B6DF7" w:rsidSect="009A0C34">
          <w:pgSz w:w="11910" w:h="16840"/>
          <w:pgMar w:top="0" w:right="3" w:bottom="1134" w:left="0" w:header="720" w:footer="978" w:gutter="0"/>
          <w:pgNumType w:start="1"/>
          <w:cols w:space="720"/>
        </w:sectPr>
      </w:pPr>
    </w:p>
    <w:p w:rsidR="0004775D" w:rsidRPr="006B6DF7" w:rsidRDefault="0004775D" w:rsidP="00EC2274">
      <w:pPr>
        <w:widowControl w:val="0"/>
        <w:numPr>
          <w:ilvl w:val="0"/>
          <w:numId w:val="1"/>
        </w:numPr>
        <w:tabs>
          <w:tab w:val="left" w:pos="284"/>
        </w:tabs>
        <w:autoSpaceDE w:val="0"/>
        <w:autoSpaceDN w:val="0"/>
        <w:spacing w:after="0" w:line="240" w:lineRule="auto"/>
        <w:ind w:left="1134" w:hanging="141"/>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lastRenderedPageBreak/>
        <w:t>ЦЕЛЕВОЙ РАЗДЕЛ</w:t>
      </w:r>
    </w:p>
    <w:p w:rsidR="0004775D" w:rsidRPr="006B6DF7" w:rsidRDefault="002C11DF" w:rsidP="00EC2274">
      <w:pPr>
        <w:widowControl w:val="0"/>
        <w:tabs>
          <w:tab w:val="left" w:pos="426"/>
        </w:tabs>
        <w:autoSpaceDE w:val="0"/>
        <w:autoSpaceDN w:val="0"/>
        <w:spacing w:before="8" w:after="0" w:line="240" w:lineRule="auto"/>
        <w:ind w:right="214"/>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1.1.</w:t>
      </w:r>
      <w:r w:rsidR="0004775D" w:rsidRPr="006B6DF7">
        <w:rPr>
          <w:rFonts w:ascii="Times New Roman" w:eastAsia="Times New Roman" w:hAnsi="Times New Roman" w:cs="Times New Roman"/>
          <w:b/>
          <w:bCs/>
          <w:spacing w:val="-5"/>
          <w:sz w:val="24"/>
          <w:szCs w:val="24"/>
        </w:rPr>
        <w:t>Пояснительная записка</w:t>
      </w:r>
    </w:p>
    <w:p w:rsidR="008D3386" w:rsidRPr="006B6DF7" w:rsidRDefault="002562CD" w:rsidP="00EC2274">
      <w:pPr>
        <w:spacing w:after="0" w:line="240" w:lineRule="auto"/>
        <w:jc w:val="both"/>
        <w:rPr>
          <w:rFonts w:ascii="Times New Roman" w:hAnsi="Times New Roman" w:cs="Times New Roman"/>
          <w:b/>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Основная</w:t>
      </w:r>
      <w:r w:rsidR="0004775D" w:rsidRPr="006B6DF7">
        <w:rPr>
          <w:rFonts w:ascii="Times New Roman" w:eastAsia="Times New Roman" w:hAnsi="Times New Roman" w:cs="Times New Roman"/>
          <w:spacing w:val="1"/>
          <w:sz w:val="24"/>
          <w:szCs w:val="24"/>
        </w:rPr>
        <w:t xml:space="preserve"> образовательная программа </w:t>
      </w:r>
      <w:r w:rsidR="0004775D" w:rsidRPr="006B6DF7">
        <w:rPr>
          <w:rFonts w:ascii="Times New Roman" w:eastAsia="Times New Roman" w:hAnsi="Times New Roman" w:cs="Times New Roman"/>
          <w:sz w:val="24"/>
          <w:szCs w:val="24"/>
        </w:rPr>
        <w:t>–</w:t>
      </w:r>
      <w:r w:rsidR="008D3386" w:rsidRPr="006B6DF7">
        <w:rPr>
          <w:rFonts w:ascii="Times New Roman" w:eastAsia="Times New Roman" w:hAnsi="Times New Roman" w:cs="Times New Roman"/>
          <w:sz w:val="24"/>
          <w:szCs w:val="24"/>
        </w:rPr>
        <w:t>(далее–</w:t>
      </w:r>
      <w:r w:rsidR="00C36211" w:rsidRPr="006B6DF7">
        <w:rPr>
          <w:rFonts w:ascii="Times New Roman" w:eastAsia="Times New Roman" w:hAnsi="Times New Roman" w:cs="Times New Roman"/>
          <w:sz w:val="24"/>
          <w:szCs w:val="24"/>
        </w:rPr>
        <w:t>ООП</w:t>
      </w:r>
      <w:r w:rsidR="008D3386" w:rsidRPr="006B6DF7">
        <w:rPr>
          <w:rFonts w:ascii="Times New Roman" w:eastAsia="Times New Roman" w:hAnsi="Times New Roman" w:cs="Times New Roman"/>
          <w:sz w:val="24"/>
          <w:szCs w:val="24"/>
        </w:rPr>
        <w:t>)</w:t>
      </w:r>
      <w:r w:rsidRPr="006B6DF7">
        <w:rPr>
          <w:rFonts w:ascii="Times New Roman" w:hAnsi="Times New Roman" w:cs="Times New Roman"/>
          <w:b/>
          <w:sz w:val="24"/>
          <w:szCs w:val="24"/>
        </w:rPr>
        <w:t>МУНИЦИПАЛЬНОГО БЮДЖЕТНОГО ДОШКОЛЬН</w:t>
      </w:r>
      <w:r w:rsidR="008D3386" w:rsidRPr="006B6DF7">
        <w:rPr>
          <w:rFonts w:ascii="Times New Roman" w:hAnsi="Times New Roman" w:cs="Times New Roman"/>
          <w:b/>
          <w:sz w:val="24"/>
          <w:szCs w:val="24"/>
        </w:rPr>
        <w:t xml:space="preserve">ОГО ОБРАЗОВАТЕЛЬНОГО УЧРЕЖДЕНИЯ </w:t>
      </w:r>
      <w:r w:rsidR="00200F57" w:rsidRPr="006B6DF7">
        <w:rPr>
          <w:rFonts w:ascii="Times New Roman" w:hAnsi="Times New Roman" w:cs="Times New Roman"/>
          <w:b/>
          <w:sz w:val="24"/>
          <w:szCs w:val="24"/>
        </w:rPr>
        <w:t>КОМБИНИРОВАННОГО ТИПА</w:t>
      </w:r>
      <w:r w:rsidR="008D3386" w:rsidRPr="006B6DF7">
        <w:rPr>
          <w:rFonts w:ascii="Times New Roman" w:hAnsi="Times New Roman" w:cs="Times New Roman"/>
          <w:b/>
          <w:sz w:val="24"/>
          <w:szCs w:val="24"/>
        </w:rPr>
        <w:t xml:space="preserve"> </w:t>
      </w:r>
      <w:r w:rsidRPr="006B6DF7">
        <w:rPr>
          <w:rFonts w:ascii="Times New Roman" w:hAnsi="Times New Roman" w:cs="Times New Roman"/>
          <w:b/>
          <w:sz w:val="24"/>
          <w:szCs w:val="24"/>
        </w:rPr>
        <w:t xml:space="preserve">«ЯСЛИ-САД № </w:t>
      </w:r>
      <w:r w:rsidR="00200F57" w:rsidRPr="006B6DF7">
        <w:rPr>
          <w:rFonts w:ascii="Times New Roman" w:hAnsi="Times New Roman" w:cs="Times New Roman"/>
          <w:b/>
          <w:sz w:val="24"/>
          <w:szCs w:val="24"/>
        </w:rPr>
        <w:t>6</w:t>
      </w:r>
      <w:r w:rsidRPr="006B6DF7">
        <w:rPr>
          <w:rFonts w:ascii="Times New Roman" w:hAnsi="Times New Roman" w:cs="Times New Roman"/>
          <w:b/>
          <w:sz w:val="24"/>
          <w:szCs w:val="24"/>
        </w:rPr>
        <w:t xml:space="preserve"> «</w:t>
      </w:r>
      <w:r w:rsidR="00200F57" w:rsidRPr="006B6DF7">
        <w:rPr>
          <w:rFonts w:ascii="Times New Roman" w:hAnsi="Times New Roman" w:cs="Times New Roman"/>
          <w:b/>
          <w:sz w:val="24"/>
          <w:szCs w:val="24"/>
        </w:rPr>
        <w:t>ВЕСЕЛЫЕ ЗАЙЧАТА</w:t>
      </w:r>
      <w:r w:rsidRPr="006B6DF7">
        <w:rPr>
          <w:rFonts w:ascii="Times New Roman" w:hAnsi="Times New Roman" w:cs="Times New Roman"/>
          <w:b/>
          <w:sz w:val="24"/>
          <w:szCs w:val="24"/>
        </w:rPr>
        <w:t xml:space="preserve">» ГОРОДА </w:t>
      </w:r>
      <w:r w:rsidR="00200F57" w:rsidRPr="006B6DF7">
        <w:rPr>
          <w:rFonts w:ascii="Times New Roman" w:hAnsi="Times New Roman" w:cs="Times New Roman"/>
          <w:b/>
          <w:sz w:val="24"/>
          <w:szCs w:val="24"/>
        </w:rPr>
        <w:t>СНЕЖНОЕ</w:t>
      </w:r>
      <w:r w:rsidRPr="006B6DF7">
        <w:rPr>
          <w:rFonts w:ascii="Times New Roman" w:hAnsi="Times New Roman" w:cs="Times New Roman"/>
          <w:b/>
          <w:sz w:val="24"/>
          <w:szCs w:val="24"/>
        </w:rPr>
        <w:t>»</w:t>
      </w:r>
      <w:r w:rsidR="00200F57" w:rsidRPr="006B6DF7">
        <w:rPr>
          <w:rFonts w:ascii="Times New Roman" w:hAnsi="Times New Roman" w:cs="Times New Roman"/>
          <w:b/>
          <w:sz w:val="24"/>
          <w:szCs w:val="24"/>
        </w:rPr>
        <w:t xml:space="preserve"> </w:t>
      </w:r>
      <w:r w:rsidR="008D3386" w:rsidRPr="006B6DF7">
        <w:rPr>
          <w:rFonts w:ascii="Times New Roman" w:eastAsia="Times New Roman" w:hAnsi="Times New Roman" w:cs="Times New Roman"/>
          <w:sz w:val="24"/>
          <w:szCs w:val="24"/>
          <w:lang w:eastAsia="ru-RU"/>
        </w:rPr>
        <w:t>(далее МБДОУ)  является нормативно-управленческим документом, определяющим содержательную и организационную составляющие образовательного процесса в дошкольной образовательной организации.</w:t>
      </w:r>
    </w:p>
    <w:p w:rsidR="008D3386" w:rsidRPr="006B6DF7" w:rsidRDefault="00C36211" w:rsidP="00EC2274">
      <w:pPr>
        <w:shd w:val="clear" w:color="auto" w:fill="FFFFFF"/>
        <w:spacing w:after="0" w:line="240" w:lineRule="auto"/>
        <w:ind w:firstLine="708"/>
        <w:jc w:val="both"/>
        <w:rPr>
          <w:rFonts w:ascii="Times New Roman" w:eastAsia="Times New Roman" w:hAnsi="Times New Roman" w:cs="Times New Roman"/>
          <w:lang w:eastAsia="ru-RU"/>
        </w:rPr>
      </w:pPr>
      <w:r w:rsidRPr="006B6DF7">
        <w:rPr>
          <w:rFonts w:ascii="Times New Roman" w:eastAsia="Times New Roman" w:hAnsi="Times New Roman" w:cs="Times New Roman"/>
          <w:sz w:val="24"/>
          <w:szCs w:val="24"/>
          <w:lang w:eastAsia="ru-RU"/>
        </w:rPr>
        <w:t xml:space="preserve">ООП </w:t>
      </w:r>
      <w:r w:rsidR="008D3386" w:rsidRPr="006B6DF7">
        <w:rPr>
          <w:rFonts w:ascii="Times New Roman" w:eastAsia="Times New Roman" w:hAnsi="Times New Roman" w:cs="Times New Roman"/>
          <w:sz w:val="24"/>
          <w:szCs w:val="24"/>
          <w:lang w:eastAsia="ru-RU"/>
        </w:rPr>
        <w:t>реализует единые для Российской Федерации базовые объем и содержание дошкольного образования, осваиваемые воспитанниками в дошкольной образовательной организации, и планируемые результаты освоения образовательной программы,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(далее – образовательным областям): социально-коммуникативному, познавательному, речевому, художественно-эстетическому и физическому развитию в соответствующих возрасту детей видах деятельности и формах работы. Реализуется на государственном языке Российской Федерации.</w:t>
      </w:r>
    </w:p>
    <w:p w:rsidR="00C36211" w:rsidRPr="006B6DF7" w:rsidRDefault="00C36211" w:rsidP="00EC2274">
      <w:pPr>
        <w:spacing w:after="0" w:line="240" w:lineRule="auto"/>
        <w:ind w:firstLine="706"/>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ООП </w:t>
      </w:r>
      <w:r w:rsidR="0004775D" w:rsidRPr="006B6DF7">
        <w:rPr>
          <w:rFonts w:ascii="Times New Roman" w:eastAsia="Times New Roman" w:hAnsi="Times New Roman" w:cs="Times New Roman"/>
          <w:sz w:val="24"/>
          <w:szCs w:val="24"/>
        </w:rPr>
        <w:t xml:space="preserve">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w:t>
      </w:r>
    </w:p>
    <w:p w:rsidR="0004775D" w:rsidRPr="006B6DF7" w:rsidRDefault="0004775D" w:rsidP="00EC2274">
      <w:pPr>
        <w:spacing w:after="0" w:line="240" w:lineRule="auto"/>
        <w:jc w:val="both"/>
        <w:rPr>
          <w:rFonts w:ascii="Times New Roman" w:hAnsi="Times New Roman" w:cs="Times New Roman"/>
          <w:b/>
          <w:sz w:val="24"/>
          <w:szCs w:val="24"/>
        </w:rPr>
      </w:pPr>
      <w:r w:rsidRPr="006B6DF7">
        <w:rPr>
          <w:rFonts w:ascii="Times New Roman" w:eastAsia="Times New Roman" w:hAnsi="Times New Roman" w:cs="Times New Roman"/>
          <w:sz w:val="24"/>
          <w:szCs w:val="24"/>
        </w:rPr>
        <w:t>№ 955, зарегистрировано в Минюсте России 6 февраля 2023 г., регистрационный № 72264) 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w:t>
      </w:r>
      <w:r w:rsidR="00C323E5" w:rsidRPr="006B6DF7">
        <w:rPr>
          <w:rFonts w:ascii="Times New Roman" w:eastAsia="Times New Roman" w:hAnsi="Times New Roman" w:cs="Times New Roman"/>
          <w:sz w:val="24"/>
          <w:szCs w:val="24"/>
        </w:rPr>
        <w:t>022 г., регистрационный № 71847</w:t>
      </w:r>
      <w:r w:rsidRPr="006B6DF7">
        <w:rPr>
          <w:rFonts w:ascii="Times New Roman" w:eastAsia="Times New Roman" w:hAnsi="Times New Roman" w:cs="Times New Roman"/>
          <w:sz w:val="24"/>
          <w:szCs w:val="24"/>
        </w:rPr>
        <w:t>).</w:t>
      </w:r>
    </w:p>
    <w:p w:rsidR="0004775D" w:rsidRPr="006B6DF7" w:rsidRDefault="0004775D" w:rsidP="00EC2274">
      <w:pPr>
        <w:widowControl w:val="0"/>
        <w:autoSpaceDE w:val="0"/>
        <w:autoSpaceDN w:val="0"/>
        <w:spacing w:after="0" w:line="240" w:lineRule="auto"/>
        <w:ind w:right="214" w:firstLine="706"/>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Нормативно-правовойосновойдляразработкиПрограммыявляютсяследующиенормативно-правовыедокументы:</w:t>
      </w:r>
    </w:p>
    <w:p w:rsidR="0004775D" w:rsidRPr="006B6DF7" w:rsidRDefault="0004775D" w:rsidP="00EC2274">
      <w:pPr>
        <w:widowControl w:val="0"/>
        <w:numPr>
          <w:ilvl w:val="0"/>
          <w:numId w:val="2"/>
        </w:numPr>
        <w:tabs>
          <w:tab w:val="left" w:pos="993"/>
        </w:tabs>
        <w:autoSpaceDE w:val="0"/>
        <w:autoSpaceDN w:val="0"/>
        <w:spacing w:after="0" w:line="240" w:lineRule="auto"/>
        <w:ind w:left="142"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4775D" w:rsidRPr="006B6DF7" w:rsidRDefault="0004775D" w:rsidP="00EC2274">
      <w:pPr>
        <w:widowControl w:val="0"/>
        <w:numPr>
          <w:ilvl w:val="0"/>
          <w:numId w:val="2"/>
        </w:numPr>
        <w:tabs>
          <w:tab w:val="left" w:pos="404"/>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4775D" w:rsidRPr="006B6DF7" w:rsidRDefault="00C323E5" w:rsidP="00EC2274">
      <w:pPr>
        <w:widowControl w:val="0"/>
        <w:tabs>
          <w:tab w:val="left" w:pos="993"/>
        </w:tabs>
        <w:autoSpaceDE w:val="0"/>
        <w:autoSpaceDN w:val="0"/>
        <w:spacing w:after="0" w:line="240" w:lineRule="auto"/>
        <w:ind w:left="142" w:right="21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4775D" w:rsidRPr="006B6DF7" w:rsidRDefault="0004775D" w:rsidP="00EC2274">
      <w:pPr>
        <w:widowControl w:val="0"/>
        <w:numPr>
          <w:ilvl w:val="0"/>
          <w:numId w:val="2"/>
        </w:numPr>
        <w:tabs>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Федеральный закон от 29декабря2012г.№273-ФЗ «Об образовании в Российской Федерации»;</w:t>
      </w:r>
    </w:p>
    <w:p w:rsidR="0004775D" w:rsidRPr="006B6DF7" w:rsidRDefault="0004775D" w:rsidP="00EC2274">
      <w:pPr>
        <w:widowControl w:val="0"/>
        <w:numPr>
          <w:ilvl w:val="0"/>
          <w:numId w:val="2"/>
        </w:numPr>
        <w:tabs>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4775D" w:rsidRPr="006B6DF7" w:rsidRDefault="0004775D" w:rsidP="00EC2274">
      <w:pPr>
        <w:widowControl w:val="0"/>
        <w:numPr>
          <w:ilvl w:val="0"/>
          <w:numId w:val="2"/>
        </w:numPr>
        <w:tabs>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07D04" w:rsidRPr="006B6DF7" w:rsidRDefault="0004775D" w:rsidP="00EC2274">
      <w:pPr>
        <w:widowControl w:val="0"/>
        <w:numPr>
          <w:ilvl w:val="0"/>
          <w:numId w:val="2"/>
        </w:numPr>
        <w:tabs>
          <w:tab w:val="left" w:pos="993"/>
          <w:tab w:val="left" w:pos="1364"/>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4775D" w:rsidRPr="006B6DF7" w:rsidRDefault="0004775D" w:rsidP="00EC2274">
      <w:pPr>
        <w:widowControl w:val="0"/>
        <w:numPr>
          <w:ilvl w:val="0"/>
          <w:numId w:val="2"/>
        </w:numPr>
        <w:tabs>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федеральный государственный образовательный стандарт 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B6DF7">
        <w:rPr>
          <w:rFonts w:ascii="Times New Roman" w:eastAsia="Times New Roman" w:hAnsi="Times New Roman" w:cs="Times New Roman"/>
          <w:w w:val="95"/>
          <w:sz w:val="24"/>
          <w:szCs w:val="24"/>
        </w:rPr>
        <w:t>);</w:t>
      </w:r>
    </w:p>
    <w:p w:rsidR="0004775D" w:rsidRPr="006B6DF7" w:rsidRDefault="0004775D" w:rsidP="00EC2274">
      <w:pPr>
        <w:widowControl w:val="0"/>
        <w:numPr>
          <w:ilvl w:val="0"/>
          <w:numId w:val="2"/>
        </w:numPr>
        <w:tabs>
          <w:tab w:val="left" w:pos="993"/>
        </w:tabs>
        <w:autoSpaceDE w:val="0"/>
        <w:autoSpaceDN w:val="0"/>
        <w:spacing w:after="0" w:line="240" w:lineRule="auto"/>
        <w:ind w:left="0" w:right="214"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7163B2" w:rsidRPr="006B6DF7" w:rsidRDefault="007163B2" w:rsidP="00EC2274">
      <w:pPr>
        <w:widowControl w:val="0"/>
        <w:tabs>
          <w:tab w:val="left" w:pos="993"/>
          <w:tab w:val="left" w:pos="1560"/>
        </w:tabs>
        <w:autoSpaceDE w:val="0"/>
        <w:autoSpaceDN w:val="0"/>
        <w:spacing w:after="0" w:line="240" w:lineRule="auto"/>
        <w:ind w:right="214"/>
        <w:jc w:val="both"/>
        <w:rPr>
          <w:rFonts w:ascii="Times New Roman" w:eastAsia="Times New Roman" w:hAnsi="Times New Roman" w:cs="Times New Roman"/>
          <w:sz w:val="24"/>
          <w:szCs w:val="24"/>
        </w:rPr>
      </w:pPr>
    </w:p>
    <w:p w:rsidR="0004775D" w:rsidRPr="006B6DF7" w:rsidRDefault="00C323E5" w:rsidP="00EC2274">
      <w:pPr>
        <w:widowControl w:val="0"/>
        <w:tabs>
          <w:tab w:val="left" w:pos="993"/>
          <w:tab w:val="left" w:pos="1560"/>
        </w:tabs>
        <w:autoSpaceDE w:val="0"/>
        <w:autoSpaceDN w:val="0"/>
        <w:spacing w:after="0" w:line="240" w:lineRule="auto"/>
        <w:ind w:right="21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04775D" w:rsidRPr="006B6DF7">
        <w:rPr>
          <w:rFonts w:ascii="Times New Roman" w:eastAsia="Times New Roman" w:hAnsi="Times New Roman" w:cs="Times New Roman"/>
          <w:sz w:val="24"/>
          <w:szCs w:val="24"/>
        </w:rPr>
        <w:t>утверждена</w:t>
      </w:r>
      <w:proofErr w:type="gramEnd"/>
      <w:r w:rsidR="0004775D" w:rsidRPr="006B6DF7">
        <w:rPr>
          <w:rFonts w:ascii="Times New Roman" w:eastAsia="Times New Roman" w:hAnsi="Times New Roman" w:cs="Times New Roman"/>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04775D" w:rsidRPr="006B6DF7" w:rsidRDefault="0004775D" w:rsidP="00EC2274">
      <w:pPr>
        <w:widowControl w:val="0"/>
        <w:numPr>
          <w:ilvl w:val="0"/>
          <w:numId w:val="2"/>
        </w:numPr>
        <w:tabs>
          <w:tab w:val="left" w:pos="404"/>
          <w:tab w:val="left" w:pos="993"/>
          <w:tab w:val="left" w:pos="1560"/>
        </w:tabs>
        <w:autoSpaceDE w:val="0"/>
        <w:autoSpaceDN w:val="0"/>
        <w:spacing w:after="0" w:line="240" w:lineRule="auto"/>
        <w:ind w:left="142" w:right="214"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441F3" w:rsidRPr="006B6DF7" w:rsidRDefault="0004775D" w:rsidP="00EC2274">
      <w:pPr>
        <w:widowControl w:val="0"/>
        <w:numPr>
          <w:ilvl w:val="0"/>
          <w:numId w:val="2"/>
        </w:numPr>
        <w:tabs>
          <w:tab w:val="left" w:pos="404"/>
          <w:tab w:val="left" w:pos="993"/>
          <w:tab w:val="left" w:pos="1560"/>
        </w:tabs>
        <w:autoSpaceDE w:val="0"/>
        <w:autoSpaceDN w:val="0"/>
        <w:spacing w:after="0" w:line="240" w:lineRule="auto"/>
        <w:ind w:left="142" w:right="214"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Устав М</w:t>
      </w:r>
      <w:r w:rsidR="002562CD" w:rsidRPr="006B6DF7">
        <w:rPr>
          <w:rFonts w:ascii="Times New Roman" w:eastAsia="Times New Roman" w:hAnsi="Times New Roman" w:cs="Times New Roman"/>
          <w:sz w:val="24"/>
          <w:szCs w:val="24"/>
        </w:rPr>
        <w:t>Б</w:t>
      </w:r>
      <w:r w:rsidRPr="006B6DF7">
        <w:rPr>
          <w:rFonts w:ascii="Times New Roman" w:eastAsia="Times New Roman" w:hAnsi="Times New Roman" w:cs="Times New Roman"/>
          <w:sz w:val="24"/>
          <w:szCs w:val="24"/>
        </w:rPr>
        <w:t>ДОУ</w:t>
      </w:r>
      <w:r w:rsidR="009234AE" w:rsidRPr="006B6DF7">
        <w:rPr>
          <w:rFonts w:ascii="Times New Roman" w:eastAsia="Times New Roman" w:hAnsi="Times New Roman" w:cs="Times New Roman"/>
          <w:sz w:val="24"/>
          <w:szCs w:val="24"/>
        </w:rPr>
        <w:t>№</w:t>
      </w:r>
      <w:r w:rsidR="00200F57" w:rsidRPr="006B6DF7">
        <w:rPr>
          <w:rFonts w:ascii="Times New Roman" w:eastAsia="Times New Roman" w:hAnsi="Times New Roman" w:cs="Times New Roman"/>
          <w:sz w:val="24"/>
          <w:szCs w:val="24"/>
        </w:rPr>
        <w:t xml:space="preserve"> 6</w:t>
      </w:r>
      <w:r w:rsidR="009234AE" w:rsidRPr="006B6DF7">
        <w:rPr>
          <w:rFonts w:ascii="Times New Roman" w:eastAsia="Times New Roman" w:hAnsi="Times New Roman" w:cs="Times New Roman"/>
          <w:sz w:val="24"/>
          <w:szCs w:val="24"/>
        </w:rPr>
        <w:t xml:space="preserve"> </w:t>
      </w:r>
      <w:r w:rsidR="00200F57" w:rsidRPr="006B6DF7">
        <w:rPr>
          <w:rFonts w:ascii="Times New Roman" w:eastAsia="Times New Roman" w:hAnsi="Times New Roman" w:cs="Times New Roman"/>
          <w:sz w:val="24"/>
          <w:szCs w:val="24"/>
        </w:rPr>
        <w:t>Г.СНЕЖНОЕ</w:t>
      </w:r>
      <w:r w:rsidR="009234AE" w:rsidRPr="006B6DF7">
        <w:rPr>
          <w:rFonts w:ascii="Times New Roman" w:eastAsia="Times New Roman" w:hAnsi="Times New Roman" w:cs="Times New Roman"/>
          <w:sz w:val="24"/>
          <w:szCs w:val="24"/>
        </w:rPr>
        <w:t>,</w:t>
      </w:r>
      <w:r w:rsidR="002038E2" w:rsidRPr="006B6DF7">
        <w:rPr>
          <w:rFonts w:ascii="Times New Roman" w:eastAsia="Times New Roman" w:hAnsi="Times New Roman" w:cs="Times New Roman"/>
          <w:sz w:val="24"/>
          <w:szCs w:val="24"/>
        </w:rPr>
        <w:t xml:space="preserve"> </w:t>
      </w:r>
      <w:r w:rsidR="009234AE" w:rsidRPr="006B6DF7">
        <w:rPr>
          <w:rFonts w:ascii="Times New Roman" w:hAnsi="Times New Roman" w:cs="Times New Roman"/>
          <w:sz w:val="24"/>
          <w:szCs w:val="24"/>
        </w:rPr>
        <w:t xml:space="preserve">утвержденный приказом отдела образования администрации города </w:t>
      </w:r>
      <w:r w:rsidR="00200F57" w:rsidRPr="006B6DF7">
        <w:rPr>
          <w:rFonts w:ascii="Times New Roman" w:hAnsi="Times New Roman" w:cs="Times New Roman"/>
          <w:sz w:val="24"/>
          <w:szCs w:val="24"/>
        </w:rPr>
        <w:t>Снежное</w:t>
      </w:r>
      <w:r w:rsidR="009234AE" w:rsidRPr="006B6DF7">
        <w:rPr>
          <w:rFonts w:ascii="Times New Roman" w:hAnsi="Times New Roman" w:cs="Times New Roman"/>
          <w:sz w:val="24"/>
          <w:szCs w:val="24"/>
        </w:rPr>
        <w:t xml:space="preserve"> от 19.03.2021г №113</w:t>
      </w:r>
    </w:p>
    <w:p w:rsidR="0004775D" w:rsidRPr="006B6DF7" w:rsidRDefault="00C441F3" w:rsidP="00EC2274">
      <w:pPr>
        <w:widowControl w:val="0"/>
        <w:numPr>
          <w:ilvl w:val="0"/>
          <w:numId w:val="2"/>
        </w:numPr>
        <w:tabs>
          <w:tab w:val="left" w:pos="404"/>
          <w:tab w:val="left" w:pos="993"/>
          <w:tab w:val="left" w:pos="1560"/>
        </w:tabs>
        <w:autoSpaceDE w:val="0"/>
        <w:autoSpaceDN w:val="0"/>
        <w:spacing w:after="0" w:line="240" w:lineRule="auto"/>
        <w:ind w:left="142" w:right="214" w:firstLine="0"/>
        <w:jc w:val="both"/>
        <w:rPr>
          <w:rFonts w:ascii="Times New Roman" w:eastAsia="Times New Roman" w:hAnsi="Times New Roman" w:cs="Times New Roman"/>
          <w:sz w:val="24"/>
          <w:szCs w:val="24"/>
        </w:rPr>
      </w:pPr>
      <w:r w:rsidRPr="006B6DF7">
        <w:rPr>
          <w:rFonts w:ascii="Times New Roman" w:hAnsi="Times New Roman" w:cs="Times New Roman"/>
          <w:sz w:val="24"/>
          <w:szCs w:val="24"/>
        </w:rPr>
        <w:t xml:space="preserve">Лицензия № Л035-00115-93/00663303, предоставленная Федеральной службой по надзору в сфере образования и наук 12 июля 2023г. </w:t>
      </w:r>
    </w:p>
    <w:p w:rsidR="008D3386" w:rsidRPr="006B6DF7" w:rsidRDefault="00C323E5" w:rsidP="00EC2274">
      <w:pPr>
        <w:widowControl w:val="0"/>
        <w:autoSpaceDE w:val="0"/>
        <w:autoSpaceDN w:val="0"/>
        <w:spacing w:after="0" w:line="240" w:lineRule="auto"/>
        <w:ind w:right="214" w:firstLine="705"/>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ООП </w:t>
      </w:r>
      <w:r w:rsidR="0004775D" w:rsidRPr="006B6DF7">
        <w:rPr>
          <w:rFonts w:ascii="Times New Roman" w:eastAsia="Times New Roman" w:hAnsi="Times New Roman" w:cs="Times New Roman"/>
          <w:sz w:val="24"/>
          <w:szCs w:val="24"/>
        </w:rPr>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52302" w:rsidRPr="006B6DF7" w:rsidRDefault="008D3386" w:rsidP="00EC2274">
      <w:pPr>
        <w:widowControl w:val="0"/>
        <w:tabs>
          <w:tab w:val="left" w:pos="1630"/>
        </w:tabs>
        <w:autoSpaceDE w:val="0"/>
        <w:autoSpaceDN w:val="0"/>
        <w:spacing w:after="0" w:line="240" w:lineRule="auto"/>
        <w:ind w:right="214"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lang w:eastAsia="ru-RU"/>
        </w:rPr>
        <w:t>Инвариантная часть</w:t>
      </w:r>
      <w:r w:rsidRPr="006B6DF7">
        <w:rPr>
          <w:rFonts w:ascii="Times New Roman" w:eastAsia="Times New Roman" w:hAnsi="Times New Roman" w:cs="Times New Roman"/>
          <w:sz w:val="24"/>
          <w:szCs w:val="24"/>
          <w:lang w:eastAsia="ru-RU"/>
        </w:rPr>
        <w:t xml:space="preserve"> ООП реализует обязательную часть</w:t>
      </w:r>
      <w:r w:rsidR="002038E2"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Федеральной образовательной программы дошколь</w:t>
      </w:r>
      <w:r w:rsidR="00B52302" w:rsidRPr="006B6DF7">
        <w:rPr>
          <w:rFonts w:ascii="Times New Roman" w:eastAsia="Times New Roman" w:hAnsi="Times New Roman" w:cs="Times New Roman"/>
          <w:sz w:val="24"/>
          <w:szCs w:val="24"/>
          <w:lang w:eastAsia="ru-RU"/>
        </w:rPr>
        <w:t xml:space="preserve">ного образования (далее ФОП ДО) и </w:t>
      </w:r>
      <w:r w:rsidR="00B52302" w:rsidRPr="006B6DF7">
        <w:rPr>
          <w:rFonts w:ascii="Times New Roman" w:eastAsia="Times New Roman" w:hAnsi="Times New Roman" w:cs="Times New Roman"/>
          <w:sz w:val="24"/>
          <w:szCs w:val="24"/>
        </w:rPr>
        <w:t xml:space="preserve">обеспечивает: </w:t>
      </w:r>
    </w:p>
    <w:p w:rsidR="00B52302" w:rsidRPr="006B6DF7" w:rsidRDefault="00B52302" w:rsidP="00EC2274">
      <w:pPr>
        <w:widowControl w:val="0"/>
        <w:numPr>
          <w:ilvl w:val="0"/>
          <w:numId w:val="3"/>
        </w:numPr>
        <w:tabs>
          <w:tab w:val="left" w:pos="993"/>
        </w:tabs>
        <w:autoSpaceDE w:val="0"/>
        <w:autoSpaceDN w:val="0"/>
        <w:spacing w:after="0" w:line="240"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52302" w:rsidRPr="006B6DF7" w:rsidRDefault="00B52302" w:rsidP="00EC2274">
      <w:pPr>
        <w:widowControl w:val="0"/>
        <w:numPr>
          <w:ilvl w:val="0"/>
          <w:numId w:val="3"/>
        </w:numPr>
        <w:tabs>
          <w:tab w:val="left" w:pos="993"/>
        </w:tabs>
        <w:autoSpaceDE w:val="0"/>
        <w:autoSpaceDN w:val="0"/>
        <w:spacing w:after="0" w:line="240"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созданиеединогоядрасодержаниядошкольногообразования(далее–ДО),</w:t>
      </w:r>
      <w:r w:rsidR="002038E2"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8D3386" w:rsidRPr="006B6DF7" w:rsidRDefault="00B52302" w:rsidP="00EC2274">
      <w:pPr>
        <w:widowControl w:val="0"/>
        <w:numPr>
          <w:ilvl w:val="0"/>
          <w:numId w:val="3"/>
        </w:numPr>
        <w:tabs>
          <w:tab w:val="left" w:pos="993"/>
        </w:tabs>
        <w:autoSpaceDE w:val="0"/>
        <w:autoSpaceDN w:val="0"/>
        <w:spacing w:after="0" w:line="240"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35134C" w:rsidRPr="006B6DF7" w:rsidRDefault="008D3386" w:rsidP="00EC2274">
      <w:pPr>
        <w:shd w:val="clear" w:color="auto" w:fill="FFFFFF"/>
        <w:spacing w:after="0" w:line="276" w:lineRule="auto"/>
        <w:ind w:firstLine="708"/>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lang w:eastAsia="ru-RU"/>
        </w:rPr>
        <w:t>Вариативная  часть</w:t>
      </w:r>
      <w:r w:rsidRPr="006B6DF7">
        <w:rPr>
          <w:rFonts w:ascii="Times New Roman" w:eastAsia="Times New Roman" w:hAnsi="Times New Roman" w:cs="Times New Roman"/>
          <w:sz w:val="24"/>
          <w:szCs w:val="24"/>
          <w:lang w:eastAsia="ru-RU"/>
        </w:rPr>
        <w:t xml:space="preserve">  программы направлена на реализацию требований ФГОС ДО с учетом специфики</w:t>
      </w:r>
      <w:r w:rsidR="00B52302" w:rsidRPr="006B6DF7">
        <w:rPr>
          <w:rFonts w:ascii="Times New Roman" w:eastAsia="Times New Roman" w:hAnsi="Times New Roman" w:cs="Times New Roman"/>
          <w:sz w:val="24"/>
          <w:szCs w:val="24"/>
          <w:lang w:eastAsia="ru-RU"/>
        </w:rPr>
        <w:t xml:space="preserve"> МБДОУ, в котором</w:t>
      </w:r>
      <w:r w:rsidRPr="006B6DF7">
        <w:rPr>
          <w:rFonts w:ascii="Times New Roman" w:eastAsia="Times New Roman" w:hAnsi="Times New Roman" w:cs="Times New Roman"/>
          <w:sz w:val="24"/>
          <w:szCs w:val="24"/>
          <w:lang w:eastAsia="ru-RU"/>
        </w:rPr>
        <w:t xml:space="preserve"> функционируют группы детей раннего возраста ( от 1года до 3лет), группы детей дошкольного возраста (от 3 лет до</w:t>
      </w:r>
      <w:r w:rsidR="00007D04" w:rsidRPr="006B6DF7">
        <w:rPr>
          <w:rFonts w:ascii="Times New Roman" w:eastAsia="Times New Roman" w:hAnsi="Times New Roman" w:cs="Times New Roman"/>
          <w:sz w:val="24"/>
          <w:szCs w:val="24"/>
          <w:lang w:eastAsia="ru-RU"/>
        </w:rPr>
        <w:t xml:space="preserve"> окончания дошкольного образования</w:t>
      </w:r>
      <w:r w:rsidRPr="006B6DF7">
        <w:rPr>
          <w:rFonts w:ascii="Times New Roman" w:eastAsia="Times New Roman" w:hAnsi="Times New Roman" w:cs="Times New Roman"/>
          <w:sz w:val="24"/>
          <w:szCs w:val="24"/>
          <w:lang w:eastAsia="ru-RU"/>
        </w:rPr>
        <w:t>) и коррекционные группы для детей с ОНР</w:t>
      </w:r>
      <w:r w:rsidRPr="006B6DF7">
        <w:rPr>
          <w:rFonts w:ascii="Times New Roman" w:eastAsia="Times New Roman" w:hAnsi="Times New Roman" w:cs="Times New Roman"/>
          <w:lang w:eastAsia="ru-RU"/>
        </w:rPr>
        <w:t>I, II,III</w:t>
      </w:r>
      <w:r w:rsidRPr="006B6DF7">
        <w:rPr>
          <w:rFonts w:ascii="Times New Roman" w:eastAsia="Times New Roman" w:hAnsi="Times New Roman" w:cs="Times New Roman"/>
          <w:sz w:val="24"/>
          <w:szCs w:val="24"/>
          <w:lang w:eastAsia="ru-RU"/>
        </w:rPr>
        <w:t xml:space="preserve"> уровня (от 3лет до</w:t>
      </w:r>
      <w:r w:rsidR="00007D04" w:rsidRPr="006B6DF7">
        <w:rPr>
          <w:rFonts w:ascii="Times New Roman" w:eastAsia="Times New Roman" w:hAnsi="Times New Roman" w:cs="Times New Roman"/>
          <w:sz w:val="24"/>
          <w:szCs w:val="24"/>
          <w:lang w:eastAsia="ru-RU"/>
        </w:rPr>
        <w:t xml:space="preserve"> окончания дошкольного образования</w:t>
      </w:r>
      <w:r w:rsidRPr="006B6DF7">
        <w:rPr>
          <w:rFonts w:ascii="Times New Roman" w:eastAsia="Times New Roman" w:hAnsi="Times New Roman" w:cs="Times New Roman"/>
          <w:sz w:val="24"/>
          <w:szCs w:val="24"/>
          <w:lang w:eastAsia="ru-RU"/>
        </w:rPr>
        <w:t>).Р</w:t>
      </w:r>
      <w:r w:rsidR="0035134C" w:rsidRPr="006B6DF7">
        <w:rPr>
          <w:rFonts w:ascii="Times New Roman" w:eastAsia="Times New Roman" w:hAnsi="Times New Roman" w:cs="Times New Roman"/>
          <w:sz w:val="24"/>
          <w:szCs w:val="24"/>
          <w:lang w:eastAsia="ru-RU"/>
        </w:rPr>
        <w:t xml:space="preserve">азработана с учетом современных парциальных </w:t>
      </w:r>
      <w:r w:rsidRPr="006B6DF7">
        <w:rPr>
          <w:rFonts w:ascii="Times New Roman" w:eastAsia="Times New Roman" w:hAnsi="Times New Roman" w:cs="Times New Roman"/>
          <w:sz w:val="24"/>
          <w:szCs w:val="24"/>
          <w:lang w:eastAsia="ru-RU"/>
        </w:rPr>
        <w:t>п</w:t>
      </w:r>
      <w:r w:rsidR="00B52302" w:rsidRPr="006B6DF7">
        <w:rPr>
          <w:rFonts w:ascii="Times New Roman" w:eastAsia="Times New Roman" w:hAnsi="Times New Roman" w:cs="Times New Roman"/>
          <w:sz w:val="24"/>
          <w:szCs w:val="24"/>
          <w:lang w:eastAsia="ru-RU"/>
        </w:rPr>
        <w:t>рограмм дошкольного образования,</w:t>
      </w:r>
      <w:r w:rsidR="00B52302" w:rsidRPr="006B6DF7">
        <w:rPr>
          <w:rFonts w:ascii="Times New Roman" w:eastAsia="Times New Roman" w:hAnsi="Times New Roman" w:cs="Times New Roman"/>
          <w:sz w:val="24"/>
          <w:szCs w:val="24"/>
        </w:rPr>
        <w:t xml:space="preserve"> направленных на развитие детей в образовательных областях, видах деят</w:t>
      </w:r>
      <w:r w:rsidR="00007D04" w:rsidRPr="006B6DF7">
        <w:rPr>
          <w:rFonts w:ascii="Times New Roman" w:eastAsia="Times New Roman" w:hAnsi="Times New Roman" w:cs="Times New Roman"/>
          <w:sz w:val="24"/>
          <w:szCs w:val="24"/>
        </w:rPr>
        <w:t>ельности и культурных практиках</w:t>
      </w:r>
      <w:r w:rsidR="0035134C" w:rsidRPr="006B6DF7">
        <w:rPr>
          <w:rFonts w:ascii="Times New Roman" w:eastAsia="Times New Roman" w:hAnsi="Times New Roman" w:cs="Times New Roman"/>
          <w:sz w:val="24"/>
          <w:szCs w:val="24"/>
        </w:rPr>
        <w:t xml:space="preserve">, </w:t>
      </w:r>
      <w:r w:rsidR="00B52302" w:rsidRPr="006B6DF7">
        <w:rPr>
          <w:rFonts w:ascii="Times New Roman" w:eastAsia="Times New Roman" w:hAnsi="Times New Roman" w:cs="Times New Roman"/>
          <w:sz w:val="24"/>
          <w:szCs w:val="24"/>
        </w:rPr>
        <w:t>отобранных с учетом приоритетных направлений, климатических особенностей, а также для обеспечивающих коррекцию нарушений развития и ориентированных на потребности детей и их родителей:</w:t>
      </w:r>
    </w:p>
    <w:p w:rsidR="0035134C" w:rsidRPr="006B6DF7" w:rsidRDefault="0035134C" w:rsidP="00EC2274">
      <w:pPr>
        <w:shd w:val="clear" w:color="auto" w:fill="FFFFFF"/>
        <w:spacing w:after="0"/>
        <w:ind w:firstLine="708"/>
        <w:jc w:val="both"/>
        <w:textAlignment w:val="baseline"/>
        <w:outlineLvl w:val="4"/>
        <w:rPr>
          <w:rFonts w:ascii="Times New Roman" w:hAnsi="Times New Roman" w:cs="Times New Roman"/>
          <w:bCs/>
          <w:sz w:val="24"/>
          <w:szCs w:val="24"/>
        </w:rPr>
      </w:pPr>
      <w:r w:rsidRPr="006B6DF7">
        <w:rPr>
          <w:rFonts w:ascii="Times New Roman" w:eastAsia="Times New Roman" w:hAnsi="Times New Roman" w:cs="Times New Roman"/>
          <w:sz w:val="24"/>
          <w:szCs w:val="24"/>
        </w:rPr>
        <w:t>-</w:t>
      </w:r>
      <w:r w:rsidRPr="006B6DF7">
        <w:rPr>
          <w:rFonts w:ascii="Times New Roman" w:hAnsi="Times New Roman" w:cs="Times New Roman"/>
          <w:bCs/>
          <w:sz w:val="24"/>
          <w:szCs w:val="24"/>
        </w:rPr>
        <w:t>«ИГРАЛОЧКА», Парциальлная образовательнпая программа математического развития дошкольников. Л.Г. Перерсон, Е.Е.Кочемасова, М.: Просвещение, 2023г.</w:t>
      </w:r>
    </w:p>
    <w:p w:rsidR="0035134C" w:rsidRPr="006B6DF7" w:rsidRDefault="0035134C" w:rsidP="00EC2274">
      <w:pPr>
        <w:shd w:val="clear" w:color="auto" w:fill="FFFFFF"/>
        <w:spacing w:after="0"/>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t>-«ЦВЕТНЫЕ ЛАДОШКИ» Парциальная программа худо</w:t>
      </w:r>
      <w:r w:rsidRPr="006B6DF7">
        <w:rPr>
          <w:rFonts w:ascii="Times New Roman" w:hAnsi="Times New Roman" w:cs="Times New Roman"/>
          <w:bCs/>
          <w:sz w:val="24"/>
          <w:szCs w:val="24"/>
        </w:rPr>
        <w:softHyphen/>
        <w:t>жественно-эстетического развития детей 2–7 лет в изобразитель</w:t>
      </w:r>
      <w:r w:rsidRPr="006B6DF7">
        <w:rPr>
          <w:rFonts w:ascii="Times New Roman" w:hAnsi="Times New Roman" w:cs="Times New Roman"/>
          <w:bCs/>
          <w:sz w:val="24"/>
          <w:szCs w:val="24"/>
        </w:rPr>
        <w:softHyphen/>
        <w:t>ной деятельности (формирование эстетического отношения к миру). Автор И.А.Лыкова</w:t>
      </w:r>
      <w:proofErr w:type="gramStart"/>
      <w:r w:rsidRPr="006B6DF7">
        <w:rPr>
          <w:rFonts w:ascii="Times New Roman" w:hAnsi="Times New Roman" w:cs="Times New Roman"/>
          <w:bCs/>
          <w:sz w:val="24"/>
          <w:szCs w:val="24"/>
        </w:rPr>
        <w:t>,М</w:t>
      </w:r>
      <w:proofErr w:type="gramEnd"/>
      <w:r w:rsidRPr="006B6DF7">
        <w:rPr>
          <w:rFonts w:ascii="Times New Roman" w:hAnsi="Times New Roman" w:cs="Times New Roman"/>
          <w:bCs/>
          <w:sz w:val="24"/>
          <w:szCs w:val="24"/>
        </w:rPr>
        <w:t>.: ИД «Цветной мир», 2019. </w:t>
      </w:r>
    </w:p>
    <w:p w:rsidR="0035134C" w:rsidRPr="006B6DF7" w:rsidRDefault="0035134C" w:rsidP="00EC2274">
      <w:pPr>
        <w:shd w:val="clear" w:color="auto" w:fill="FFFFFF"/>
        <w:spacing w:after="0"/>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t>- Лыкова И.А. Парциальная образовательная программа «Умные пальчики: конструирование в детском саду». Соответствует ФГОС ДО. — М.: ИД «Цветной мир», 2018</w:t>
      </w:r>
    </w:p>
    <w:p w:rsidR="0035134C" w:rsidRPr="006B6DF7" w:rsidRDefault="00DE1DA4" w:rsidP="00EC2274">
      <w:pPr>
        <w:shd w:val="clear" w:color="auto" w:fill="FFFFFF"/>
        <w:spacing w:after="0"/>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t>-</w:t>
      </w:r>
      <w:r w:rsidR="0035134C" w:rsidRPr="006B6DF7">
        <w:rPr>
          <w:rFonts w:ascii="Times New Roman" w:hAnsi="Times New Roman" w:cs="Times New Roman"/>
          <w:bCs/>
          <w:sz w:val="24"/>
          <w:szCs w:val="24"/>
        </w:rPr>
        <w:t>Коренева Т. Ф. Парциальная программа «В мире музыкальной драматургии»: музыкально-ритмическая деятельность с детьми дошкольного возраста / Т. Ф. Коренева. — М.: ООО «Русское слово — учебник», 2019</w:t>
      </w:r>
    </w:p>
    <w:p w:rsidR="00501573" w:rsidRPr="006B6DF7" w:rsidRDefault="00501573" w:rsidP="00EC2274">
      <w:pPr>
        <w:shd w:val="clear" w:color="auto" w:fill="FFFFFF"/>
        <w:spacing w:after="0" w:line="276" w:lineRule="auto"/>
        <w:ind w:firstLine="708"/>
        <w:jc w:val="both"/>
        <w:textAlignment w:val="baseline"/>
        <w:outlineLvl w:val="4"/>
        <w:rPr>
          <w:rFonts w:ascii="Times New Roman" w:hAnsi="Times New Roman" w:cs="Times New Roman"/>
          <w:bCs/>
          <w:sz w:val="24"/>
          <w:szCs w:val="24"/>
        </w:rPr>
      </w:pPr>
    </w:p>
    <w:p w:rsidR="0035134C" w:rsidRPr="006B6DF7" w:rsidRDefault="00DE1DA4" w:rsidP="00EC2274">
      <w:pPr>
        <w:shd w:val="clear" w:color="auto" w:fill="FFFFFF"/>
        <w:spacing w:after="0" w:line="276" w:lineRule="auto"/>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lastRenderedPageBreak/>
        <w:t>-</w:t>
      </w:r>
      <w:r w:rsidR="0035134C" w:rsidRPr="006B6DF7">
        <w:rPr>
          <w:rFonts w:ascii="Times New Roman" w:hAnsi="Times New Roman" w:cs="Times New Roman"/>
          <w:bCs/>
          <w:sz w:val="24"/>
          <w:szCs w:val="24"/>
        </w:rPr>
        <w:t>Парциальная образовательная программа математического развития дошкольников «Игралочка» / Л.Г. Петерсон, Е.Е. Кочемасова. — М.: «БИНОМ. Лаборатория знаний», 2019.</w:t>
      </w:r>
    </w:p>
    <w:p w:rsidR="0035134C" w:rsidRPr="006B6DF7" w:rsidRDefault="00DE1DA4" w:rsidP="00EC2274">
      <w:pPr>
        <w:shd w:val="clear" w:color="auto" w:fill="FFFFFF"/>
        <w:spacing w:after="0" w:line="276" w:lineRule="auto"/>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t>-</w:t>
      </w:r>
      <w:r w:rsidR="0035134C" w:rsidRPr="006B6DF7">
        <w:rPr>
          <w:rFonts w:ascii="Times New Roman" w:hAnsi="Times New Roman" w:cs="Times New Roman"/>
          <w:bCs/>
          <w:sz w:val="24"/>
          <w:szCs w:val="24"/>
        </w:rPr>
        <w:t>Шевелев К. В. Парциальная общеобразовательная программа дошкольного образования «Формирование элемен</w:t>
      </w:r>
      <w:r w:rsidR="0035134C" w:rsidRPr="006B6DF7">
        <w:rPr>
          <w:rFonts w:ascii="Times New Roman" w:hAnsi="Times New Roman" w:cs="Times New Roman"/>
          <w:bCs/>
          <w:sz w:val="24"/>
          <w:szCs w:val="24"/>
        </w:rPr>
        <w:softHyphen/>
        <w:t>тарных математических представлений у дошкольников» / К. В. Шеве</w:t>
      </w:r>
      <w:r w:rsidR="0035134C" w:rsidRPr="006B6DF7">
        <w:rPr>
          <w:rFonts w:ascii="Times New Roman" w:hAnsi="Times New Roman" w:cs="Times New Roman"/>
          <w:bCs/>
          <w:sz w:val="24"/>
          <w:szCs w:val="24"/>
        </w:rPr>
        <w:softHyphen/>
        <w:t>лев. — М.: БИНОМ. Лаборатория знаний, 2019.</w:t>
      </w:r>
    </w:p>
    <w:p w:rsidR="008D3386" w:rsidRPr="006B6DF7" w:rsidRDefault="00DE1DA4" w:rsidP="00EC2274">
      <w:pPr>
        <w:shd w:val="clear" w:color="auto" w:fill="FFFFFF"/>
        <w:spacing w:after="0" w:line="276" w:lineRule="auto"/>
        <w:ind w:firstLine="708"/>
        <w:jc w:val="both"/>
        <w:textAlignment w:val="baseline"/>
        <w:outlineLvl w:val="4"/>
        <w:rPr>
          <w:rFonts w:ascii="Times New Roman" w:hAnsi="Times New Roman" w:cs="Times New Roman"/>
          <w:bCs/>
          <w:sz w:val="24"/>
          <w:szCs w:val="24"/>
        </w:rPr>
      </w:pPr>
      <w:r w:rsidRPr="006B6DF7">
        <w:rPr>
          <w:rFonts w:ascii="Times New Roman" w:hAnsi="Times New Roman" w:cs="Times New Roman"/>
          <w:bCs/>
          <w:sz w:val="24"/>
          <w:szCs w:val="24"/>
        </w:rPr>
        <w:t>-</w:t>
      </w:r>
      <w:r w:rsidR="0035134C" w:rsidRPr="006B6DF7">
        <w:rPr>
          <w:rFonts w:ascii="Times New Roman" w:hAnsi="Times New Roman" w:cs="Times New Roman"/>
          <w:bCs/>
          <w:sz w:val="24"/>
          <w:szCs w:val="24"/>
        </w:rPr>
        <w:t>Бережнова О.В., Бойко В.В. Парциальная программа физического развития детей 3-7 лет «МАЛЫШИ-КРЕПЫШИ», издательский дом «Цветной мир», 2016 год</w:t>
      </w:r>
    </w:p>
    <w:p w:rsidR="0004775D" w:rsidRPr="006B6DF7" w:rsidRDefault="00C323E5" w:rsidP="00EC2274">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ООП </w:t>
      </w:r>
      <w:r w:rsidR="0004775D" w:rsidRPr="006B6DF7">
        <w:rPr>
          <w:rFonts w:ascii="Times New Roman" w:eastAsia="Times New Roman" w:hAnsi="Times New Roman" w:cs="Times New Roman"/>
          <w:sz w:val="24"/>
          <w:szCs w:val="24"/>
        </w:rPr>
        <w:t>представляет собой учебно-мето</w:t>
      </w:r>
      <w:r w:rsidR="00DE1DA4" w:rsidRPr="006B6DF7">
        <w:rPr>
          <w:rFonts w:ascii="Times New Roman" w:eastAsia="Times New Roman" w:hAnsi="Times New Roman" w:cs="Times New Roman"/>
          <w:sz w:val="24"/>
          <w:szCs w:val="24"/>
        </w:rPr>
        <w:t>дическую документацию, в состав</w:t>
      </w:r>
      <w:r w:rsidR="0004775D" w:rsidRPr="006B6DF7">
        <w:rPr>
          <w:rFonts w:ascii="Times New Roman" w:eastAsia="Times New Roman" w:hAnsi="Times New Roman" w:cs="Times New Roman"/>
          <w:sz w:val="24"/>
          <w:szCs w:val="24"/>
        </w:rPr>
        <w:t xml:space="preserve"> которой</w:t>
      </w:r>
      <w:r w:rsidR="00DE1DA4" w:rsidRPr="006B6DF7">
        <w:rPr>
          <w:rFonts w:ascii="Times New Roman" w:eastAsia="Times New Roman" w:hAnsi="Times New Roman" w:cs="Times New Roman"/>
          <w:sz w:val="24"/>
          <w:szCs w:val="24"/>
        </w:rPr>
        <w:t xml:space="preserve"> входят</w:t>
      </w:r>
      <w:r w:rsidR="0004775D" w:rsidRPr="006B6DF7">
        <w:rPr>
          <w:rFonts w:ascii="Times New Roman" w:eastAsia="Times New Roman" w:hAnsi="Times New Roman" w:cs="Times New Roman"/>
          <w:sz w:val="24"/>
          <w:szCs w:val="24"/>
        </w:rPr>
        <w:t>:</w:t>
      </w:r>
    </w:p>
    <w:p w:rsidR="00C323E5" w:rsidRPr="006B6DF7" w:rsidRDefault="00C323E5" w:rsidP="00EC2274">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-рабочая програма образования (далее -РПО);</w:t>
      </w:r>
    </w:p>
    <w:p w:rsidR="0004775D" w:rsidRPr="006B6DF7" w:rsidRDefault="0097731A" w:rsidP="00EC2274">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C323E5" w:rsidRPr="006B6DF7">
        <w:rPr>
          <w:rFonts w:ascii="Times New Roman" w:eastAsia="Times New Roman" w:hAnsi="Times New Roman" w:cs="Times New Roman"/>
          <w:sz w:val="24"/>
          <w:szCs w:val="24"/>
        </w:rPr>
        <w:t>рабочая программа воспитания</w:t>
      </w:r>
      <w:r w:rsidR="00B52302" w:rsidRPr="006B6DF7">
        <w:rPr>
          <w:rFonts w:ascii="Times New Roman" w:eastAsia="Times New Roman" w:hAnsi="Times New Roman" w:cs="Times New Roman"/>
          <w:sz w:val="24"/>
          <w:szCs w:val="24"/>
        </w:rPr>
        <w:t xml:space="preserve"> (</w:t>
      </w:r>
      <w:r w:rsidR="00C323E5" w:rsidRPr="006B6DF7">
        <w:rPr>
          <w:rFonts w:ascii="Times New Roman" w:eastAsia="Times New Roman" w:hAnsi="Times New Roman" w:cs="Times New Roman"/>
          <w:sz w:val="24"/>
          <w:szCs w:val="24"/>
        </w:rPr>
        <w:t>дале-</w:t>
      </w:r>
      <w:r w:rsidR="00B52302" w:rsidRPr="006B6DF7">
        <w:rPr>
          <w:rFonts w:ascii="Times New Roman" w:eastAsia="Times New Roman" w:hAnsi="Times New Roman" w:cs="Times New Roman"/>
          <w:sz w:val="24"/>
          <w:szCs w:val="24"/>
        </w:rPr>
        <w:t>РПВ);</w:t>
      </w:r>
    </w:p>
    <w:p w:rsidR="00DE1DA4" w:rsidRPr="006B6DF7" w:rsidRDefault="0097731A" w:rsidP="00EC2274">
      <w:pPr>
        <w:spacing w:line="276" w:lineRule="auto"/>
        <w:ind w:right="1" w:firstLine="708"/>
        <w:contextualSpacing/>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2562CD" w:rsidRPr="006B6DF7">
        <w:rPr>
          <w:rFonts w:ascii="Times New Roman" w:eastAsia="Times New Roman" w:hAnsi="Times New Roman" w:cs="Times New Roman"/>
          <w:sz w:val="24"/>
          <w:szCs w:val="24"/>
        </w:rPr>
        <w:t>адаптирова</w:t>
      </w:r>
      <w:r w:rsidR="00813E77" w:rsidRPr="006B6DF7">
        <w:rPr>
          <w:rFonts w:ascii="Times New Roman" w:eastAsia="Times New Roman" w:hAnsi="Times New Roman" w:cs="Times New Roman"/>
          <w:sz w:val="24"/>
          <w:szCs w:val="24"/>
        </w:rPr>
        <w:t>н</w:t>
      </w:r>
      <w:r w:rsidR="002562CD" w:rsidRPr="006B6DF7">
        <w:rPr>
          <w:rFonts w:ascii="Times New Roman" w:eastAsia="Times New Roman" w:hAnsi="Times New Roman" w:cs="Times New Roman"/>
          <w:sz w:val="24"/>
          <w:szCs w:val="24"/>
        </w:rPr>
        <w:t>ная програ</w:t>
      </w:r>
      <w:r w:rsidR="00813E77" w:rsidRPr="006B6DF7">
        <w:rPr>
          <w:rFonts w:ascii="Times New Roman" w:eastAsia="Times New Roman" w:hAnsi="Times New Roman" w:cs="Times New Roman"/>
          <w:sz w:val="24"/>
          <w:szCs w:val="24"/>
        </w:rPr>
        <w:t>м</w:t>
      </w:r>
      <w:r w:rsidR="002562CD" w:rsidRPr="006B6DF7">
        <w:rPr>
          <w:rFonts w:ascii="Times New Roman" w:eastAsia="Times New Roman" w:hAnsi="Times New Roman" w:cs="Times New Roman"/>
          <w:sz w:val="24"/>
          <w:szCs w:val="24"/>
        </w:rPr>
        <w:t>ма кор</w:t>
      </w:r>
      <w:r w:rsidR="00813E77" w:rsidRPr="006B6DF7">
        <w:rPr>
          <w:rFonts w:ascii="Times New Roman" w:eastAsia="Times New Roman" w:hAnsi="Times New Roman" w:cs="Times New Roman"/>
          <w:sz w:val="24"/>
          <w:szCs w:val="24"/>
        </w:rPr>
        <w:t>р</w:t>
      </w:r>
      <w:r w:rsidR="002562CD" w:rsidRPr="006B6DF7">
        <w:rPr>
          <w:rFonts w:ascii="Times New Roman" w:eastAsia="Times New Roman" w:hAnsi="Times New Roman" w:cs="Times New Roman"/>
          <w:sz w:val="24"/>
          <w:szCs w:val="24"/>
        </w:rPr>
        <w:t>екцио</w:t>
      </w:r>
      <w:r w:rsidR="00813E77" w:rsidRPr="006B6DF7">
        <w:rPr>
          <w:rFonts w:ascii="Times New Roman" w:eastAsia="Times New Roman" w:hAnsi="Times New Roman" w:cs="Times New Roman"/>
          <w:sz w:val="24"/>
          <w:szCs w:val="24"/>
        </w:rPr>
        <w:t>н</w:t>
      </w:r>
      <w:r w:rsidR="002562CD" w:rsidRPr="006B6DF7">
        <w:rPr>
          <w:rFonts w:ascii="Times New Roman" w:eastAsia="Times New Roman" w:hAnsi="Times New Roman" w:cs="Times New Roman"/>
          <w:sz w:val="24"/>
          <w:szCs w:val="24"/>
        </w:rPr>
        <w:t>но-</w:t>
      </w:r>
      <w:r w:rsidR="00A65216" w:rsidRPr="006B6DF7">
        <w:rPr>
          <w:rFonts w:ascii="Times New Roman" w:eastAsia="Times New Roman" w:hAnsi="Times New Roman" w:cs="Times New Roman"/>
          <w:sz w:val="24"/>
          <w:szCs w:val="24"/>
        </w:rPr>
        <w:t xml:space="preserve"> развивающей работы </w:t>
      </w:r>
    </w:p>
    <w:p w:rsidR="002562CD" w:rsidRPr="006B6DF7" w:rsidRDefault="00A65216" w:rsidP="00EC2274">
      <w:pPr>
        <w:spacing w:line="276" w:lineRule="auto"/>
        <w:ind w:left="708" w:right="1"/>
        <w:contextualSpacing/>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C323E5" w:rsidRPr="006B6DF7">
        <w:rPr>
          <w:rFonts w:ascii="Times New Roman" w:eastAsia="Times New Roman" w:hAnsi="Times New Roman" w:cs="Times New Roman"/>
          <w:sz w:val="24"/>
          <w:szCs w:val="24"/>
        </w:rPr>
        <w:t>далее-</w:t>
      </w:r>
      <w:r w:rsidRPr="006B6DF7">
        <w:rPr>
          <w:rFonts w:ascii="Times New Roman" w:eastAsia="Times New Roman" w:hAnsi="Times New Roman" w:cs="Times New Roman"/>
          <w:sz w:val="24"/>
          <w:szCs w:val="24"/>
        </w:rPr>
        <w:t xml:space="preserve">АПКРР)для групп </w:t>
      </w:r>
      <w:r w:rsidRPr="006B6DF7">
        <w:rPr>
          <w:rFonts w:ascii="Times New Roman" w:eastAsia="Times New Roman" w:hAnsi="Times New Roman" w:cs="Times New Roman"/>
          <w:sz w:val="24"/>
          <w:szCs w:val="24"/>
          <w:lang w:eastAsia="ru-RU"/>
        </w:rPr>
        <w:t xml:space="preserve">компенсирующей направленности  для детей с  ОНР </w:t>
      </w:r>
      <w:r w:rsidRPr="006B6DF7">
        <w:rPr>
          <w:rFonts w:ascii="Times New Roman" w:eastAsia="Times New Roman" w:hAnsi="Times New Roman" w:cs="Times New Roman"/>
          <w:sz w:val="24"/>
          <w:szCs w:val="24"/>
          <w:lang w:val="en-US" w:eastAsia="ru-RU"/>
        </w:rPr>
        <w:t>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III</w:t>
      </w:r>
      <w:r w:rsidR="00C323E5" w:rsidRPr="006B6DF7">
        <w:rPr>
          <w:rFonts w:ascii="Times New Roman" w:eastAsia="Times New Roman" w:hAnsi="Times New Roman" w:cs="Times New Roman"/>
          <w:sz w:val="24"/>
          <w:szCs w:val="24"/>
          <w:lang w:eastAsia="ru-RU"/>
        </w:rPr>
        <w:t xml:space="preserve"> уровня;</w:t>
      </w:r>
    </w:p>
    <w:p w:rsidR="0004775D" w:rsidRPr="006B6DF7" w:rsidRDefault="0097731A" w:rsidP="00EC2274">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режим и распорядок дня для всех возрастных групп</w:t>
      </w:r>
      <w:r w:rsidR="00B52302" w:rsidRPr="006B6DF7">
        <w:rPr>
          <w:rFonts w:ascii="Times New Roman" w:eastAsia="Times New Roman" w:hAnsi="Times New Roman" w:cs="Times New Roman"/>
          <w:sz w:val="24"/>
          <w:szCs w:val="24"/>
        </w:rPr>
        <w:t xml:space="preserve"> МБДОУ;</w:t>
      </w:r>
    </w:p>
    <w:p w:rsidR="0004775D" w:rsidRPr="006B6DF7" w:rsidRDefault="0097731A" w:rsidP="00EC2274">
      <w:pPr>
        <w:widowControl w:val="0"/>
        <w:tabs>
          <w:tab w:val="left" w:pos="1134"/>
        </w:tabs>
        <w:autoSpaceDE w:val="0"/>
        <w:autoSpaceDN w:val="0"/>
        <w:spacing w:after="0" w:line="276" w:lineRule="auto"/>
        <w:ind w:right="252"/>
        <w:jc w:val="both"/>
        <w:rPr>
          <w:rFonts w:ascii="Times New Roman" w:eastAsia="Times New Roman" w:hAnsi="Times New Roman" w:cs="Times New Roman"/>
          <w:color w:val="00B050"/>
          <w:sz w:val="24"/>
          <w:szCs w:val="24"/>
        </w:rPr>
      </w:pPr>
      <w:r w:rsidRPr="006B6DF7">
        <w:rPr>
          <w:rFonts w:ascii="Times New Roman" w:eastAsia="Times New Roman" w:hAnsi="Times New Roman" w:cs="Times New Roman"/>
          <w:sz w:val="24"/>
          <w:szCs w:val="24"/>
        </w:rPr>
        <w:t>-</w:t>
      </w:r>
      <w:r w:rsidR="00DE1DA4" w:rsidRPr="006B6DF7">
        <w:rPr>
          <w:rFonts w:ascii="Times New Roman" w:eastAsia="Times New Roman" w:hAnsi="Times New Roman" w:cs="Times New Roman"/>
          <w:sz w:val="24"/>
          <w:szCs w:val="24"/>
        </w:rPr>
        <w:t xml:space="preserve">учебный план и </w:t>
      </w:r>
      <w:r w:rsidR="0004775D" w:rsidRPr="006B6DF7">
        <w:rPr>
          <w:rFonts w:ascii="Times New Roman" w:eastAsia="Times New Roman" w:hAnsi="Times New Roman" w:cs="Times New Roman"/>
          <w:sz w:val="24"/>
          <w:szCs w:val="24"/>
        </w:rPr>
        <w:t>календарный план воспитательной работы.</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i/>
          <w:color w:val="00B050"/>
          <w:sz w:val="24"/>
          <w:szCs w:val="24"/>
        </w:rPr>
      </w:pPr>
    </w:p>
    <w:p w:rsidR="0004775D" w:rsidRPr="006B6DF7" w:rsidRDefault="0016797B" w:rsidP="00EC2274">
      <w:pPr>
        <w:widowControl w:val="0"/>
        <w:numPr>
          <w:ilvl w:val="1"/>
          <w:numId w:val="1"/>
        </w:numPr>
        <w:tabs>
          <w:tab w:val="left" w:pos="1462"/>
        </w:tabs>
        <w:autoSpaceDE w:val="0"/>
        <w:autoSpaceDN w:val="0"/>
        <w:spacing w:after="0" w:line="276" w:lineRule="auto"/>
        <w:ind w:left="1276"/>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Цели</w:t>
      </w:r>
      <w:r w:rsidR="005D6EE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и</w:t>
      </w:r>
      <w:r w:rsidR="005D6EE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задачи</w:t>
      </w:r>
      <w:r w:rsidR="00200F5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Программы</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B6DF7">
        <w:rPr>
          <w:rFonts w:ascii="Times New Roman" w:eastAsia="Times New Roman" w:hAnsi="Times New Roman" w:cs="Times New Roman"/>
          <w:sz w:val="24"/>
          <w:szCs w:val="24"/>
          <w:vertAlign w:val="superscript"/>
        </w:rPr>
        <w:footnoteReference w:id="1"/>
      </w:r>
      <w:r w:rsidRPr="006B6DF7">
        <w:rPr>
          <w:rFonts w:ascii="Times New Roman" w:eastAsia="Times New Roman" w:hAnsi="Times New Roman" w:cs="Times New Roman"/>
          <w:sz w:val="24"/>
          <w:szCs w:val="24"/>
        </w:rPr>
        <w:t>.</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6B6DF7">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bookmarkStart w:id="1" w:name="_Hlk146715095"/>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обеспечение ед</w:t>
      </w:r>
      <w:r w:rsidRPr="006B6DF7">
        <w:rPr>
          <w:rFonts w:ascii="Times New Roman" w:eastAsia="Times New Roman" w:hAnsi="Times New Roman" w:cs="Times New Roman"/>
          <w:sz w:val="24"/>
          <w:szCs w:val="24"/>
        </w:rPr>
        <w:t>иных для Российской Федерации с</w:t>
      </w:r>
      <w:r w:rsidR="0004775D" w:rsidRPr="006B6DF7">
        <w:rPr>
          <w:rFonts w:ascii="Times New Roman" w:eastAsia="Times New Roman" w:hAnsi="Times New Roman" w:cs="Times New Roman"/>
          <w:sz w:val="24"/>
          <w:szCs w:val="24"/>
        </w:rPr>
        <w:t>держания ДО и планируемых результатов освоения образовательной программы ДО;</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01573"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 xml:space="preserve">приобщение детей (в соответствии с возрастными особенностями) к базовым </w:t>
      </w:r>
    </w:p>
    <w:p w:rsidR="003F0F0D" w:rsidRPr="006B6DF7" w:rsidRDefault="0004775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6B6DF7">
        <w:rPr>
          <w:rFonts w:ascii="Times New Roman" w:eastAsia="Times New Roman" w:hAnsi="Times New Roman" w:cs="Times New Roman"/>
          <w:sz w:val="24"/>
          <w:szCs w:val="24"/>
        </w:rPr>
        <w:lastRenderedPageBreak/>
        <w:t xml:space="preserve">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bookmarkEnd w:id="1"/>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04775D" w:rsidRPr="006B6DF7" w:rsidRDefault="003F0F0D" w:rsidP="00EC2274">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0333E" w:rsidRPr="006B6DF7" w:rsidRDefault="001679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bCs/>
          <w:sz w:val="24"/>
          <w:szCs w:val="24"/>
        </w:rPr>
        <w:t>1.1.2.</w:t>
      </w:r>
      <w:r w:rsidR="0004775D" w:rsidRPr="006B6DF7">
        <w:rPr>
          <w:rFonts w:ascii="Times New Roman" w:eastAsia="Times New Roman" w:hAnsi="Times New Roman" w:cs="Times New Roman"/>
          <w:b/>
          <w:bCs/>
          <w:sz w:val="24"/>
          <w:szCs w:val="24"/>
        </w:rPr>
        <w:t>Принципы</w:t>
      </w:r>
      <w:r w:rsidR="00200F5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и</w:t>
      </w:r>
      <w:r w:rsidR="00200F5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подходы</w:t>
      </w:r>
      <w:r w:rsidR="00200F5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к</w:t>
      </w:r>
      <w:r w:rsidR="00200F5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формированию Программы</w:t>
      </w:r>
    </w:p>
    <w:p w:rsidR="00475190" w:rsidRPr="006B6DF7" w:rsidRDefault="00A0333E" w:rsidP="00EC2274">
      <w:pPr>
        <w:spacing w:after="0" w:line="276" w:lineRule="auto"/>
        <w:ind w:left="70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соответствии с ФГОС ДО и ФОП ДО Программа построена на </w:t>
      </w:r>
    </w:p>
    <w:p w:rsidR="00A0333E" w:rsidRPr="006B6DF7" w:rsidRDefault="00A0333E" w:rsidP="00EC2274">
      <w:pPr>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следующих принципах: </w:t>
      </w:r>
    </w:p>
    <w:p w:rsidR="00A0333E" w:rsidRPr="006B6DF7" w:rsidRDefault="00A0333E"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принцип учёта ведущей деятельности</w:t>
      </w:r>
      <w:r w:rsidRPr="006B6DF7">
        <w:rPr>
          <w:rFonts w:ascii="Times New Roman" w:eastAsia="Times New Roman" w:hAnsi="Times New Roman" w:cs="Times New Roman"/>
          <w:sz w:val="24"/>
          <w:szCs w:val="24"/>
          <w:lang w:eastAsia="ru-RU"/>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w:t>
      </w:r>
    </w:p>
    <w:p w:rsidR="00A0333E" w:rsidRPr="006B6DF7" w:rsidRDefault="00A0333E"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принцип учета возрастных и индивидуальных особенностей детей:</w:t>
      </w:r>
      <w:r w:rsidRPr="006B6DF7">
        <w:rPr>
          <w:rFonts w:ascii="Times New Roman" w:eastAsia="Times New Roman" w:hAnsi="Times New Roman" w:cs="Times New Roman"/>
          <w:sz w:val="24"/>
          <w:szCs w:val="24"/>
          <w:lang w:eastAsia="ru-RU"/>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501573" w:rsidRPr="006B6DF7" w:rsidRDefault="00A0333E"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 xml:space="preserve">принцип амплификации детского развития </w:t>
      </w:r>
      <w:r w:rsidRPr="006B6DF7">
        <w:rPr>
          <w:rFonts w:ascii="Times New Roman" w:eastAsia="Times New Roman" w:hAnsi="Times New Roman" w:cs="Times New Roman"/>
          <w:sz w:val="24"/>
          <w:szCs w:val="24"/>
          <w:lang w:eastAsia="ru-RU"/>
        </w:rPr>
        <w:t>как направленного процесса обогащения и развертывания содержания видов детской деятельности, а т</w:t>
      </w:r>
      <w:r w:rsidR="00501573" w:rsidRPr="006B6DF7">
        <w:rPr>
          <w:rFonts w:ascii="Times New Roman" w:eastAsia="Times New Roman" w:hAnsi="Times New Roman" w:cs="Times New Roman"/>
          <w:sz w:val="24"/>
          <w:szCs w:val="24"/>
          <w:lang w:eastAsia="ru-RU"/>
        </w:rPr>
        <w:t xml:space="preserve">акже общения детей с взрослыми </w:t>
      </w:r>
    </w:p>
    <w:p w:rsidR="00501573" w:rsidRDefault="00501573" w:rsidP="00EC2274">
      <w:pPr>
        <w:widowControl w:val="0"/>
        <w:spacing w:after="0" w:line="276" w:lineRule="auto"/>
        <w:jc w:val="both"/>
        <w:rPr>
          <w:rFonts w:ascii="Times New Roman" w:eastAsia="Times New Roman" w:hAnsi="Times New Roman" w:cs="Times New Roman"/>
          <w:sz w:val="24"/>
          <w:szCs w:val="24"/>
          <w:lang w:eastAsia="ru-RU"/>
        </w:rPr>
      </w:pPr>
    </w:p>
    <w:p w:rsidR="006B6DF7" w:rsidRPr="006B6DF7" w:rsidRDefault="006B6DF7" w:rsidP="00EC2274">
      <w:pPr>
        <w:widowControl w:val="0"/>
        <w:spacing w:after="0" w:line="276" w:lineRule="auto"/>
        <w:jc w:val="both"/>
        <w:rPr>
          <w:rFonts w:ascii="Times New Roman" w:eastAsia="Times New Roman" w:hAnsi="Times New Roman" w:cs="Times New Roman"/>
          <w:sz w:val="24"/>
          <w:szCs w:val="24"/>
          <w:lang w:eastAsia="ru-RU"/>
        </w:rPr>
      </w:pPr>
    </w:p>
    <w:p w:rsidR="002038E2" w:rsidRPr="006B6DF7" w:rsidRDefault="002038E2" w:rsidP="00EC2274">
      <w:pPr>
        <w:widowControl w:val="0"/>
        <w:spacing w:after="0" w:line="276" w:lineRule="auto"/>
        <w:jc w:val="both"/>
        <w:rPr>
          <w:rFonts w:ascii="Times New Roman" w:eastAsia="Times New Roman" w:hAnsi="Times New Roman" w:cs="Times New Roman"/>
          <w:sz w:val="24"/>
          <w:szCs w:val="24"/>
          <w:lang w:eastAsia="ru-RU"/>
        </w:rPr>
      </w:pPr>
    </w:p>
    <w:p w:rsidR="002038E2" w:rsidRPr="006B6DF7" w:rsidRDefault="002038E2" w:rsidP="00EC2274">
      <w:pPr>
        <w:widowControl w:val="0"/>
        <w:spacing w:after="0" w:line="276" w:lineRule="auto"/>
        <w:jc w:val="both"/>
        <w:rPr>
          <w:rFonts w:ascii="Times New Roman" w:eastAsia="Times New Roman" w:hAnsi="Times New Roman" w:cs="Times New Roman"/>
          <w:sz w:val="24"/>
          <w:szCs w:val="24"/>
          <w:lang w:eastAsia="ru-RU"/>
        </w:rPr>
      </w:pPr>
    </w:p>
    <w:p w:rsidR="00A0333E" w:rsidRPr="006B6DF7" w:rsidRDefault="00501573" w:rsidP="00EC2274">
      <w:pPr>
        <w:widowControl w:val="0"/>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lastRenderedPageBreak/>
        <w:t xml:space="preserve">и </w:t>
      </w:r>
      <w:r w:rsidR="00A0333E" w:rsidRPr="006B6DF7">
        <w:rPr>
          <w:rFonts w:ascii="Times New Roman" w:eastAsia="Times New Roman" w:hAnsi="Times New Roman" w:cs="Times New Roman"/>
          <w:sz w:val="24"/>
          <w:szCs w:val="24"/>
          <w:lang w:eastAsia="ru-RU"/>
        </w:rPr>
        <w:t>сверстниками, соответствующего возрастным задачам дошкольного возраста;</w:t>
      </w:r>
    </w:p>
    <w:p w:rsidR="00A0333E" w:rsidRPr="006B6DF7" w:rsidRDefault="00A0333E" w:rsidP="00EC2274">
      <w:pPr>
        <w:spacing w:after="0" w:line="276" w:lineRule="auto"/>
        <w:ind w:firstLine="709"/>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i/>
          <w:sz w:val="24"/>
          <w:szCs w:val="24"/>
          <w:lang w:eastAsia="ru-RU"/>
        </w:rPr>
        <w:t xml:space="preserve">принцип интеграции и единства обучения и воспитания: </w:t>
      </w:r>
      <w:r w:rsidRPr="006B6DF7">
        <w:rPr>
          <w:rFonts w:ascii="Times New Roman" w:eastAsia="Times New Roman" w:hAnsi="Times New Roman" w:cs="Times New Roman"/>
          <w:sz w:val="24"/>
          <w:szCs w:val="24"/>
          <w:lang w:eastAsia="ru-RU"/>
        </w:rPr>
        <w:t>э</w:t>
      </w:r>
      <w:r w:rsidRPr="006B6DF7">
        <w:rPr>
          <w:rFonts w:ascii="Times New Roman" w:eastAsia="Times New Roman" w:hAnsi="Times New Roman" w:cs="Times New Roman"/>
          <w:sz w:val="24"/>
          <w:lang w:eastAsia="ru-RU"/>
        </w:rPr>
        <w:t>тот принцип предполагает формирование в процессе обучения базовой культуры личности;</w:t>
      </w:r>
    </w:p>
    <w:p w:rsidR="00A0333E" w:rsidRPr="006B6DF7" w:rsidRDefault="00A0333E"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принцип преемственности образовательной работы</w:t>
      </w:r>
      <w:r w:rsidRPr="006B6DF7">
        <w:rPr>
          <w:rFonts w:ascii="Times New Roman" w:eastAsia="Times New Roman" w:hAnsi="Times New Roman" w:cs="Times New Roman"/>
          <w:sz w:val="24"/>
          <w:szCs w:val="24"/>
          <w:lang w:eastAsia="ru-RU"/>
        </w:rPr>
        <w:t xml:space="preserve"> на разных возрастных этапах дошкольного детства и при переходе на уровень начального общего образования:программа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A0333E" w:rsidRPr="006B6DF7" w:rsidRDefault="00A0333E"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 xml:space="preserve">принцип сотрудничества с семьей: </w:t>
      </w:r>
      <w:r w:rsidRPr="006B6DF7">
        <w:rPr>
          <w:rFonts w:ascii="Times New Roman" w:eastAsia="Times New Roman" w:hAnsi="Times New Roman" w:cs="Times New Roman"/>
          <w:sz w:val="24"/>
          <w:szCs w:val="24"/>
          <w:lang w:eastAsia="ru-RU"/>
        </w:rPr>
        <w:t>реализация программы предусматривает оказание психолого-педагогической, методической помощи и поддержки родителям (законным представителям) детей,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A0333E" w:rsidRPr="006B6DF7" w:rsidRDefault="00A0333E"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принцип здоровьесбережения:</w:t>
      </w:r>
      <w:r w:rsidRPr="006B6DF7">
        <w:rPr>
          <w:rFonts w:ascii="Times New Roman" w:eastAsia="Times New Roman" w:hAnsi="Times New Roman" w:cs="Times New Roman"/>
          <w:sz w:val="24"/>
          <w:szCs w:val="24"/>
          <w:lang w:eastAsia="ru-RU"/>
        </w:rPr>
        <w:t xml:space="preserve"> при организаци</w:t>
      </w:r>
      <w:r w:rsidR="00475190" w:rsidRPr="006B6DF7">
        <w:rPr>
          <w:rFonts w:ascii="Times New Roman" w:eastAsia="Times New Roman" w:hAnsi="Times New Roman" w:cs="Times New Roman"/>
          <w:sz w:val="24"/>
          <w:szCs w:val="24"/>
          <w:lang w:eastAsia="ru-RU"/>
        </w:rPr>
        <w:t xml:space="preserve">и образовательной деятельности </w:t>
      </w:r>
      <w:r w:rsidRPr="006B6DF7">
        <w:rPr>
          <w:rFonts w:ascii="Times New Roman" w:eastAsia="Times New Roman" w:hAnsi="Times New Roman" w:cs="Times New Roman"/>
          <w:sz w:val="24"/>
          <w:szCs w:val="24"/>
          <w:lang w:eastAsia="ru-RU"/>
        </w:rP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04775D" w:rsidRPr="006B6DF7" w:rsidRDefault="0004775D" w:rsidP="00EC2274">
      <w:pPr>
        <w:widowControl w:val="0"/>
        <w:tabs>
          <w:tab w:val="left" w:pos="567"/>
        </w:tabs>
        <w:autoSpaceDE w:val="0"/>
        <w:autoSpaceDN w:val="0"/>
        <w:spacing w:after="0" w:line="276" w:lineRule="auto"/>
        <w:ind w:right="38"/>
        <w:jc w:val="both"/>
        <w:rPr>
          <w:rFonts w:ascii="Times New Roman" w:eastAsia="Times New Roman" w:hAnsi="Times New Roman" w:cs="Times New Roman"/>
          <w:sz w:val="24"/>
          <w:szCs w:val="24"/>
        </w:rPr>
      </w:pPr>
    </w:p>
    <w:p w:rsidR="00310056" w:rsidRPr="006B6DF7" w:rsidRDefault="00602686" w:rsidP="00EC2274">
      <w:pPr>
        <w:spacing w:after="0" w:line="276" w:lineRule="auto"/>
        <w:ind w:left="284" w:right="7"/>
        <w:contextualSpacing/>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602686" w:rsidRPr="006B6DF7" w:rsidRDefault="00310056" w:rsidP="00EC2274">
      <w:pPr>
        <w:spacing w:after="0" w:line="276" w:lineRule="auto"/>
        <w:ind w:left="284" w:right="7"/>
        <w:contextualSpacing/>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Программ</w:t>
      </w:r>
      <w:r w:rsidR="00EB7126" w:rsidRPr="006B6DF7">
        <w:rPr>
          <w:rFonts w:ascii="Times New Roman" w:eastAsia="Times New Roman" w:hAnsi="Times New Roman" w:cs="Times New Roman"/>
          <w:b/>
          <w:sz w:val="24"/>
          <w:szCs w:val="24"/>
          <w:lang w:eastAsia="ru-RU"/>
        </w:rPr>
        <w:t xml:space="preserve">а предусматривает </w:t>
      </w:r>
      <w:r w:rsidRPr="006B6DF7">
        <w:rPr>
          <w:rFonts w:ascii="Times New Roman" w:eastAsia="Times New Roman" w:hAnsi="Times New Roman" w:cs="Times New Roman"/>
          <w:b/>
          <w:sz w:val="24"/>
          <w:szCs w:val="24"/>
          <w:lang w:eastAsia="ru-RU"/>
        </w:rPr>
        <w:t>организацию работы с детьми на основе:</w:t>
      </w:r>
    </w:p>
    <w:p w:rsidR="00602686" w:rsidRPr="006B6DF7" w:rsidRDefault="00310056" w:rsidP="008A26C0">
      <w:pPr>
        <w:numPr>
          <w:ilvl w:val="0"/>
          <w:numId w:val="98"/>
        </w:numPr>
        <w:shd w:val="clear" w:color="auto" w:fill="FFFFFF"/>
        <w:spacing w:after="0" w:line="276" w:lineRule="auto"/>
        <w:contextualSpacing/>
        <w:jc w:val="both"/>
        <w:rPr>
          <w:rFonts w:ascii="Times New Roman" w:eastAsia="Times New Roman" w:hAnsi="Times New Roman" w:cs="Times New Roman"/>
          <w:lang w:eastAsia="ru-RU"/>
        </w:rPr>
      </w:pPr>
      <w:r w:rsidRPr="006B6DF7">
        <w:rPr>
          <w:rFonts w:ascii="Times New Roman" w:eastAsia="Times New Roman" w:hAnsi="Times New Roman" w:cs="Times New Roman"/>
          <w:b/>
          <w:bCs/>
          <w:sz w:val="24"/>
          <w:szCs w:val="24"/>
          <w:lang w:eastAsia="ru-RU"/>
        </w:rPr>
        <w:t>Личностно-ориентированного</w:t>
      </w:r>
      <w:r w:rsidR="00602686" w:rsidRPr="006B6DF7">
        <w:rPr>
          <w:rFonts w:ascii="Times New Roman" w:eastAsia="Times New Roman" w:hAnsi="Times New Roman" w:cs="Times New Roman"/>
          <w:b/>
          <w:bCs/>
          <w:sz w:val="24"/>
          <w:szCs w:val="24"/>
          <w:lang w:eastAsia="ru-RU"/>
        </w:rPr>
        <w:t xml:space="preserve"> подход</w:t>
      </w:r>
      <w:r w:rsidRPr="006B6DF7">
        <w:rPr>
          <w:rFonts w:ascii="Times New Roman" w:eastAsia="Times New Roman" w:hAnsi="Times New Roman" w:cs="Times New Roman"/>
          <w:b/>
          <w:bCs/>
          <w:sz w:val="24"/>
          <w:szCs w:val="24"/>
          <w:lang w:eastAsia="ru-RU"/>
        </w:rPr>
        <w:t>а</w:t>
      </w:r>
    </w:p>
    <w:p w:rsidR="00602686" w:rsidRPr="006B6DF7" w:rsidRDefault="00602686" w:rsidP="00EC2274">
      <w:pPr>
        <w:shd w:val="clear" w:color="auto" w:fill="FFFFFF"/>
        <w:spacing w:after="0" w:line="276" w:lineRule="auto"/>
        <w:jc w:val="both"/>
        <w:rPr>
          <w:rFonts w:ascii="Times New Roman" w:eastAsia="Times New Roman" w:hAnsi="Times New Roman" w:cs="Times New Roman"/>
          <w:lang w:eastAsia="ru-RU"/>
        </w:rPr>
      </w:pPr>
      <w:r w:rsidRPr="006B6DF7">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каждого воспитанника</w:t>
      </w:r>
    </w:p>
    <w:p w:rsidR="00602686" w:rsidRPr="006B6DF7" w:rsidRDefault="00602686" w:rsidP="008A26C0">
      <w:pPr>
        <w:numPr>
          <w:ilvl w:val="0"/>
          <w:numId w:val="98"/>
        </w:numPr>
        <w:shd w:val="clear" w:color="auto" w:fill="FFFFFF"/>
        <w:spacing w:after="0" w:line="276" w:lineRule="auto"/>
        <w:contextualSpacing/>
        <w:jc w:val="both"/>
        <w:rPr>
          <w:rFonts w:ascii="Times New Roman" w:eastAsia="Times New Roman" w:hAnsi="Times New Roman" w:cs="Times New Roman"/>
          <w:lang w:eastAsia="ru-RU"/>
        </w:rPr>
      </w:pPr>
      <w:r w:rsidRPr="006B6DF7">
        <w:rPr>
          <w:rFonts w:ascii="Times New Roman" w:eastAsia="Times New Roman" w:hAnsi="Times New Roman" w:cs="Times New Roman"/>
          <w:b/>
          <w:bCs/>
          <w:sz w:val="24"/>
          <w:szCs w:val="24"/>
          <w:lang w:eastAsia="ru-RU"/>
        </w:rPr>
        <w:t>Системно-деятельн</w:t>
      </w:r>
      <w:r w:rsidR="00310056" w:rsidRPr="006B6DF7">
        <w:rPr>
          <w:rFonts w:ascii="Times New Roman" w:eastAsia="Times New Roman" w:hAnsi="Times New Roman" w:cs="Times New Roman"/>
          <w:b/>
          <w:bCs/>
          <w:sz w:val="24"/>
          <w:szCs w:val="24"/>
          <w:lang w:eastAsia="ru-RU"/>
        </w:rPr>
        <w:t>ого</w:t>
      </w:r>
      <w:r w:rsidRPr="006B6DF7">
        <w:rPr>
          <w:rFonts w:ascii="Times New Roman" w:eastAsia="Times New Roman" w:hAnsi="Times New Roman" w:cs="Times New Roman"/>
          <w:b/>
          <w:bCs/>
          <w:sz w:val="24"/>
          <w:szCs w:val="24"/>
          <w:lang w:eastAsia="ru-RU"/>
        </w:rPr>
        <w:t xml:space="preserve"> подход</w:t>
      </w:r>
      <w:r w:rsidR="00310056" w:rsidRPr="006B6DF7">
        <w:rPr>
          <w:rFonts w:ascii="Times New Roman" w:eastAsia="Times New Roman" w:hAnsi="Times New Roman" w:cs="Times New Roman"/>
          <w:b/>
          <w:bCs/>
          <w:sz w:val="24"/>
          <w:szCs w:val="24"/>
          <w:lang w:eastAsia="ru-RU"/>
        </w:rPr>
        <w:t>а</w:t>
      </w:r>
    </w:p>
    <w:p w:rsidR="00602686" w:rsidRPr="006B6DF7" w:rsidRDefault="00602686" w:rsidP="00EC2274">
      <w:pPr>
        <w:shd w:val="clear" w:color="auto" w:fill="FFFFFF"/>
        <w:spacing w:after="0" w:line="276" w:lineRule="auto"/>
        <w:jc w:val="both"/>
        <w:rPr>
          <w:rFonts w:ascii="Times New Roman" w:eastAsia="Times New Roman" w:hAnsi="Times New Roman" w:cs="Times New Roman"/>
          <w:lang w:eastAsia="ru-RU"/>
        </w:rPr>
      </w:pPr>
      <w:r w:rsidRPr="006B6DF7">
        <w:rPr>
          <w:rFonts w:ascii="Times New Roman" w:eastAsia="Times New Roman" w:hAnsi="Times New Roman" w:cs="Times New Roman"/>
          <w:sz w:val="24"/>
          <w:szCs w:val="24"/>
          <w:lang w:eastAsia="ru-RU"/>
        </w:rPr>
        <w:t>-формирование познавательных интересов и действий детей в различных видах деятельности с учетом «зоны ближайшего развития» с использованием современных педагогических приемов и технологий</w:t>
      </w:r>
    </w:p>
    <w:p w:rsidR="00602686" w:rsidRPr="006B6DF7" w:rsidRDefault="00310056" w:rsidP="008A26C0">
      <w:pPr>
        <w:numPr>
          <w:ilvl w:val="0"/>
          <w:numId w:val="98"/>
        </w:numPr>
        <w:shd w:val="clear" w:color="auto" w:fill="FFFFFF"/>
        <w:spacing w:after="0" w:line="276" w:lineRule="auto"/>
        <w:contextualSpacing/>
        <w:jc w:val="both"/>
        <w:rPr>
          <w:rFonts w:ascii="Times New Roman" w:eastAsia="Times New Roman" w:hAnsi="Times New Roman" w:cs="Times New Roman"/>
          <w:lang w:eastAsia="ru-RU"/>
        </w:rPr>
      </w:pPr>
      <w:r w:rsidRPr="006B6DF7">
        <w:rPr>
          <w:rFonts w:ascii="Times New Roman" w:eastAsia="Times New Roman" w:hAnsi="Times New Roman" w:cs="Times New Roman"/>
          <w:b/>
          <w:bCs/>
          <w:sz w:val="24"/>
          <w:szCs w:val="24"/>
          <w:lang w:eastAsia="ru-RU"/>
        </w:rPr>
        <w:t>Средового</w:t>
      </w:r>
      <w:r w:rsidR="00602686" w:rsidRPr="006B6DF7">
        <w:rPr>
          <w:rFonts w:ascii="Times New Roman" w:eastAsia="Times New Roman" w:hAnsi="Times New Roman" w:cs="Times New Roman"/>
          <w:b/>
          <w:bCs/>
          <w:sz w:val="24"/>
          <w:szCs w:val="24"/>
          <w:lang w:eastAsia="ru-RU"/>
        </w:rPr>
        <w:t xml:space="preserve"> подход</w:t>
      </w:r>
      <w:r w:rsidRPr="006B6DF7">
        <w:rPr>
          <w:rFonts w:ascii="Times New Roman" w:eastAsia="Times New Roman" w:hAnsi="Times New Roman" w:cs="Times New Roman"/>
          <w:b/>
          <w:bCs/>
          <w:sz w:val="24"/>
          <w:szCs w:val="24"/>
          <w:lang w:eastAsia="ru-RU"/>
        </w:rPr>
        <w:t>а</w:t>
      </w:r>
    </w:p>
    <w:p w:rsidR="00602686" w:rsidRPr="006B6DF7" w:rsidRDefault="00602686" w:rsidP="00EC2274">
      <w:pPr>
        <w:shd w:val="clear" w:color="auto" w:fill="FFFFFF"/>
        <w:spacing w:after="0" w:line="276" w:lineRule="auto"/>
        <w:jc w:val="both"/>
        <w:rPr>
          <w:rFonts w:ascii="Times New Roman" w:eastAsia="Times New Roman" w:hAnsi="Times New Roman" w:cs="Times New Roman"/>
          <w:lang w:eastAsia="ru-RU"/>
        </w:rPr>
      </w:pPr>
      <w:r w:rsidRPr="006B6DF7">
        <w:rPr>
          <w:rFonts w:ascii="Times New Roman" w:eastAsia="Times New Roman" w:hAnsi="Times New Roman" w:cs="Times New Roman"/>
          <w:sz w:val="24"/>
          <w:szCs w:val="24"/>
          <w:lang w:eastAsia="ru-RU"/>
        </w:rPr>
        <w:t>-максимальное использование педагогического потенциала развивающей предметно-пространственной среды образовательного учреждения в воспитании и развитии личности ребенка.</w:t>
      </w:r>
    </w:p>
    <w:p w:rsidR="00602686" w:rsidRPr="006B6DF7" w:rsidRDefault="00310056" w:rsidP="008A26C0">
      <w:pPr>
        <w:numPr>
          <w:ilvl w:val="0"/>
          <w:numId w:val="99"/>
        </w:numPr>
        <w:shd w:val="clear" w:color="auto" w:fill="FFFFFF"/>
        <w:spacing w:after="0" w:line="276" w:lineRule="auto"/>
        <w:contextualSpacing/>
        <w:jc w:val="both"/>
        <w:rPr>
          <w:rFonts w:ascii="Times New Roman" w:eastAsia="Times New Roman" w:hAnsi="Times New Roman" w:cs="Times New Roman"/>
          <w:lang w:eastAsia="ru-RU"/>
        </w:rPr>
      </w:pPr>
      <w:r w:rsidRPr="006B6DF7">
        <w:rPr>
          <w:rFonts w:ascii="Times New Roman" w:eastAsia="Times New Roman" w:hAnsi="Times New Roman" w:cs="Times New Roman"/>
          <w:b/>
          <w:bCs/>
          <w:sz w:val="24"/>
          <w:szCs w:val="24"/>
          <w:lang w:eastAsia="ru-RU"/>
        </w:rPr>
        <w:t>Культурологического</w:t>
      </w:r>
      <w:r w:rsidR="00602686" w:rsidRPr="006B6DF7">
        <w:rPr>
          <w:rFonts w:ascii="Times New Roman" w:eastAsia="Times New Roman" w:hAnsi="Times New Roman" w:cs="Times New Roman"/>
          <w:b/>
          <w:bCs/>
          <w:sz w:val="24"/>
          <w:szCs w:val="24"/>
          <w:lang w:eastAsia="ru-RU"/>
        </w:rPr>
        <w:t xml:space="preserve"> подход</w:t>
      </w:r>
      <w:r w:rsidRPr="006B6DF7">
        <w:rPr>
          <w:rFonts w:ascii="Times New Roman" w:eastAsia="Times New Roman" w:hAnsi="Times New Roman" w:cs="Times New Roman"/>
          <w:b/>
          <w:bCs/>
          <w:sz w:val="24"/>
          <w:szCs w:val="24"/>
          <w:lang w:eastAsia="ru-RU"/>
        </w:rPr>
        <w:t>а</w:t>
      </w:r>
    </w:p>
    <w:p w:rsidR="00602686" w:rsidRPr="006B6DF7" w:rsidRDefault="00602686" w:rsidP="00EC2274">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sidRPr="006B6DF7">
        <w:rPr>
          <w:rFonts w:ascii="Times New Roman" w:eastAsia="Times New Roman" w:hAnsi="Times New Roman" w:cs="Times New Roman"/>
          <w:sz w:val="24"/>
          <w:szCs w:val="24"/>
          <w:lang w:eastAsia="ru-RU"/>
        </w:rPr>
        <w:t>-</w:t>
      </w:r>
      <w:r w:rsidRPr="006B6DF7">
        <w:rPr>
          <w:rFonts w:ascii="Times New Roman" w:eastAsia="Times New Roman" w:hAnsi="Times New Roman" w:cs="Times New Roman"/>
          <w:sz w:val="24"/>
          <w:szCs w:val="24"/>
          <w:shd w:val="clear" w:color="auto" w:fill="FFFFFF"/>
          <w:lang w:eastAsia="ru-RU"/>
        </w:rPr>
        <w:t>решение образовательных задач на основе </w:t>
      </w:r>
      <w:r w:rsidRPr="006B6DF7">
        <w:rPr>
          <w:rFonts w:ascii="Times New Roman" w:eastAsia="Times New Roman" w:hAnsi="Times New Roman" w:cs="Times New Roman"/>
          <w:b/>
          <w:bCs/>
          <w:sz w:val="24"/>
          <w:szCs w:val="24"/>
          <w:shd w:val="clear" w:color="auto" w:fill="FFFFFF"/>
          <w:lang w:eastAsia="ru-RU"/>
        </w:rPr>
        <w:t>культурных традиций</w:t>
      </w:r>
      <w:r w:rsidRPr="006B6DF7">
        <w:rPr>
          <w:rFonts w:ascii="Times New Roman" w:eastAsia="Times New Roman" w:hAnsi="Times New Roman" w:cs="Times New Roman"/>
          <w:sz w:val="24"/>
          <w:szCs w:val="24"/>
          <w:shd w:val="clear" w:color="auto" w:fill="FFFFFF"/>
          <w:lang w:eastAsia="ru-RU"/>
        </w:rPr>
        <w:t xml:space="preserve">, сложившихся в конкретном обществе, понимания </w:t>
      </w:r>
      <w:r w:rsidRPr="006B6DF7">
        <w:rPr>
          <w:rFonts w:ascii="Times New Roman" w:eastAsia="Times New Roman" w:hAnsi="Times New Roman" w:cs="Times New Roman"/>
          <w:sz w:val="24"/>
          <w:szCs w:val="24"/>
          <w:lang w:eastAsia="ru-RU"/>
        </w:rPr>
        <w:t>ценности уникальности своего региона (родного края)</w:t>
      </w:r>
    </w:p>
    <w:p w:rsidR="00602686" w:rsidRPr="006B6DF7" w:rsidRDefault="00602686" w:rsidP="00EC2274">
      <w:pPr>
        <w:widowControl w:val="0"/>
        <w:tabs>
          <w:tab w:val="left" w:pos="567"/>
        </w:tabs>
        <w:autoSpaceDE w:val="0"/>
        <w:autoSpaceDN w:val="0"/>
        <w:spacing w:after="0" w:line="276" w:lineRule="auto"/>
        <w:ind w:right="38"/>
        <w:jc w:val="both"/>
        <w:rPr>
          <w:rStyle w:val="affb"/>
          <w:rFonts w:ascii="Times New Roman" w:hAnsi="Times New Roman" w:cs="Times New Roman"/>
        </w:rPr>
      </w:pPr>
    </w:p>
    <w:p w:rsidR="0004775D" w:rsidRPr="006B6DF7" w:rsidRDefault="0016797B" w:rsidP="00EC2274">
      <w:pPr>
        <w:widowControl w:val="0"/>
        <w:tabs>
          <w:tab w:val="left" w:pos="1663"/>
          <w:tab w:val="left" w:pos="3684"/>
          <w:tab w:val="left" w:pos="5324"/>
          <w:tab w:val="left" w:pos="6531"/>
          <w:tab w:val="left" w:pos="7324"/>
          <w:tab w:val="left" w:pos="9202"/>
          <w:tab w:val="left" w:pos="10269"/>
        </w:tabs>
        <w:autoSpaceDE w:val="0"/>
        <w:autoSpaceDN w:val="0"/>
        <w:spacing w:after="0" w:line="276" w:lineRule="auto"/>
        <w:ind w:right="256"/>
        <w:jc w:val="both"/>
        <w:outlineLvl w:val="0"/>
        <w:rPr>
          <w:rFonts w:ascii="Times New Roman" w:eastAsia="Times New Roman" w:hAnsi="Times New Roman" w:cs="Times New Roman"/>
          <w:b/>
          <w:bCs/>
          <w:i/>
          <w:color w:val="000000" w:themeColor="text1"/>
          <w:spacing w:val="-1"/>
          <w:sz w:val="24"/>
          <w:szCs w:val="24"/>
        </w:rPr>
      </w:pPr>
      <w:r w:rsidRPr="006B6DF7">
        <w:rPr>
          <w:rFonts w:ascii="Times New Roman" w:eastAsia="Times New Roman" w:hAnsi="Times New Roman" w:cs="Times New Roman"/>
          <w:b/>
          <w:bCs/>
          <w:color w:val="000000" w:themeColor="text1"/>
          <w:sz w:val="24"/>
          <w:szCs w:val="24"/>
        </w:rPr>
        <w:t>1.1.3.</w:t>
      </w:r>
      <w:r w:rsidR="0004775D" w:rsidRPr="006B6DF7">
        <w:rPr>
          <w:rFonts w:ascii="Times New Roman" w:eastAsia="Times New Roman" w:hAnsi="Times New Roman" w:cs="Times New Roman"/>
          <w:b/>
          <w:bCs/>
          <w:color w:val="000000" w:themeColor="text1"/>
          <w:sz w:val="24"/>
          <w:szCs w:val="24"/>
        </w:rPr>
        <w:t>Значимые</w:t>
      </w:r>
      <w:r w:rsidR="00200F57" w:rsidRPr="006B6DF7">
        <w:rPr>
          <w:rFonts w:ascii="Times New Roman" w:eastAsia="Times New Roman" w:hAnsi="Times New Roman" w:cs="Times New Roman"/>
          <w:b/>
          <w:bCs/>
          <w:color w:val="000000" w:themeColor="text1"/>
          <w:sz w:val="24"/>
          <w:szCs w:val="24"/>
        </w:rPr>
        <w:t xml:space="preserve"> </w:t>
      </w:r>
      <w:r w:rsidR="0004775D" w:rsidRPr="006B6DF7">
        <w:rPr>
          <w:rFonts w:ascii="Times New Roman" w:eastAsia="Times New Roman" w:hAnsi="Times New Roman" w:cs="Times New Roman"/>
          <w:b/>
          <w:bCs/>
          <w:color w:val="000000" w:themeColor="text1"/>
          <w:sz w:val="24"/>
          <w:szCs w:val="24"/>
        </w:rPr>
        <w:t>для</w:t>
      </w:r>
      <w:r w:rsidR="00200F57" w:rsidRPr="006B6DF7">
        <w:rPr>
          <w:rFonts w:ascii="Times New Roman" w:eastAsia="Times New Roman" w:hAnsi="Times New Roman" w:cs="Times New Roman"/>
          <w:b/>
          <w:bCs/>
          <w:color w:val="000000" w:themeColor="text1"/>
          <w:sz w:val="24"/>
          <w:szCs w:val="24"/>
        </w:rPr>
        <w:t xml:space="preserve"> </w:t>
      </w:r>
      <w:r w:rsidR="0004775D" w:rsidRPr="006B6DF7">
        <w:rPr>
          <w:rFonts w:ascii="Times New Roman" w:eastAsia="Times New Roman" w:hAnsi="Times New Roman" w:cs="Times New Roman"/>
          <w:b/>
          <w:bCs/>
          <w:color w:val="000000" w:themeColor="text1"/>
          <w:sz w:val="24"/>
          <w:szCs w:val="24"/>
        </w:rPr>
        <w:t>разработки</w:t>
      </w:r>
      <w:r w:rsidR="00200F57" w:rsidRPr="006B6DF7">
        <w:rPr>
          <w:rFonts w:ascii="Times New Roman" w:eastAsia="Times New Roman" w:hAnsi="Times New Roman" w:cs="Times New Roman"/>
          <w:b/>
          <w:bCs/>
          <w:color w:val="000000" w:themeColor="text1"/>
          <w:sz w:val="24"/>
          <w:szCs w:val="24"/>
        </w:rPr>
        <w:t xml:space="preserve"> </w:t>
      </w:r>
      <w:r w:rsidR="0004775D" w:rsidRPr="006B6DF7">
        <w:rPr>
          <w:rFonts w:ascii="Times New Roman" w:eastAsia="Times New Roman" w:hAnsi="Times New Roman" w:cs="Times New Roman"/>
          <w:b/>
          <w:bCs/>
          <w:color w:val="000000" w:themeColor="text1"/>
          <w:sz w:val="24"/>
          <w:szCs w:val="24"/>
        </w:rPr>
        <w:t>и</w:t>
      </w:r>
      <w:r w:rsidR="00200F57" w:rsidRPr="006B6DF7">
        <w:rPr>
          <w:rFonts w:ascii="Times New Roman" w:eastAsia="Times New Roman" w:hAnsi="Times New Roman" w:cs="Times New Roman"/>
          <w:b/>
          <w:bCs/>
          <w:color w:val="000000" w:themeColor="text1"/>
          <w:sz w:val="24"/>
          <w:szCs w:val="24"/>
        </w:rPr>
        <w:t xml:space="preserve"> </w:t>
      </w:r>
      <w:r w:rsidR="0004775D" w:rsidRPr="006B6DF7">
        <w:rPr>
          <w:rFonts w:ascii="Times New Roman" w:eastAsia="Times New Roman" w:hAnsi="Times New Roman" w:cs="Times New Roman"/>
          <w:b/>
          <w:bCs/>
          <w:color w:val="000000" w:themeColor="text1"/>
          <w:sz w:val="24"/>
          <w:szCs w:val="24"/>
        </w:rPr>
        <w:t>реализации</w:t>
      </w:r>
      <w:r w:rsidR="004950B1" w:rsidRPr="006B6DF7">
        <w:rPr>
          <w:rFonts w:ascii="Times New Roman" w:eastAsia="Times New Roman" w:hAnsi="Times New Roman" w:cs="Times New Roman"/>
          <w:b/>
          <w:bCs/>
          <w:color w:val="000000" w:themeColor="text1"/>
          <w:sz w:val="24"/>
          <w:szCs w:val="24"/>
        </w:rPr>
        <w:t xml:space="preserve"> ООП</w:t>
      </w:r>
      <w:r w:rsidR="00200F57" w:rsidRPr="006B6DF7">
        <w:rPr>
          <w:rFonts w:ascii="Times New Roman" w:eastAsia="Times New Roman" w:hAnsi="Times New Roman" w:cs="Times New Roman"/>
          <w:b/>
          <w:bCs/>
          <w:color w:val="000000" w:themeColor="text1"/>
          <w:sz w:val="24"/>
          <w:szCs w:val="24"/>
        </w:rPr>
        <w:t xml:space="preserve"> </w:t>
      </w:r>
      <w:r w:rsidR="0004775D" w:rsidRPr="006B6DF7">
        <w:rPr>
          <w:rFonts w:ascii="Times New Roman" w:eastAsia="Times New Roman" w:hAnsi="Times New Roman" w:cs="Times New Roman"/>
          <w:b/>
          <w:bCs/>
          <w:color w:val="000000" w:themeColor="text1"/>
          <w:sz w:val="24"/>
          <w:szCs w:val="24"/>
        </w:rPr>
        <w:t>характеристики</w:t>
      </w:r>
    </w:p>
    <w:p w:rsidR="0004775D" w:rsidRPr="006B6DF7" w:rsidRDefault="0004775D" w:rsidP="00EC2274">
      <w:pPr>
        <w:widowControl w:val="0"/>
        <w:autoSpaceDE w:val="0"/>
        <w:autoSpaceDN w:val="0"/>
        <w:spacing w:after="0" w:line="276" w:lineRule="auto"/>
        <w:ind w:left="480" w:right="528" w:firstLine="566"/>
        <w:jc w:val="both"/>
        <w:rPr>
          <w:rFonts w:ascii="Times New Roman" w:eastAsia="Times New Roman" w:hAnsi="Times New Roman" w:cs="Times New Roman"/>
          <w:color w:val="000000" w:themeColor="text1"/>
          <w:spacing w:val="1"/>
          <w:sz w:val="24"/>
          <w:szCs w:val="24"/>
        </w:rPr>
      </w:pPr>
      <w:r w:rsidRPr="006B6DF7">
        <w:rPr>
          <w:rFonts w:ascii="Times New Roman" w:eastAsia="Times New Roman" w:hAnsi="Times New Roman" w:cs="Times New Roman"/>
          <w:b/>
          <w:i/>
          <w:color w:val="000000" w:themeColor="text1"/>
          <w:sz w:val="24"/>
          <w:szCs w:val="24"/>
        </w:rPr>
        <w:t>Основные</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участники</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реализации</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Программы:</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color w:val="000000" w:themeColor="text1"/>
          <w:sz w:val="24"/>
          <w:szCs w:val="24"/>
        </w:rPr>
        <w:t>педагоги,</w:t>
      </w:r>
      <w:r w:rsidR="006E5373"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обучающиеся,</w:t>
      </w:r>
      <w:r w:rsidR="006E5373"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родители</w:t>
      </w:r>
      <w:r w:rsidR="006E5373"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законныепредставители.</w:t>
      </w:r>
    </w:p>
    <w:p w:rsidR="004950B1" w:rsidRPr="006B6DF7" w:rsidRDefault="0004775D" w:rsidP="00EC2274">
      <w:pPr>
        <w:shd w:val="clear" w:color="auto" w:fill="FFFFFF"/>
        <w:spacing w:after="0" w:line="276" w:lineRule="auto"/>
        <w:ind w:firstLine="708"/>
        <w:jc w:val="both"/>
        <w:rPr>
          <w:rFonts w:ascii="Times New Roman" w:eastAsia="Times New Roman" w:hAnsi="Times New Roman" w:cs="Times New Roman"/>
          <w:color w:val="000000" w:themeColor="text1"/>
          <w:spacing w:val="1"/>
          <w:sz w:val="24"/>
          <w:szCs w:val="24"/>
        </w:rPr>
      </w:pPr>
      <w:r w:rsidRPr="006B6DF7">
        <w:rPr>
          <w:rFonts w:ascii="Times New Roman" w:eastAsia="Times New Roman" w:hAnsi="Times New Roman" w:cs="Times New Roman"/>
          <w:b/>
          <w:i/>
          <w:color w:val="000000" w:themeColor="text1"/>
          <w:sz w:val="24"/>
          <w:szCs w:val="24"/>
        </w:rPr>
        <w:t>Социальными</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заказчиками</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реализации</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b/>
          <w:i/>
          <w:color w:val="000000" w:themeColor="text1"/>
          <w:sz w:val="24"/>
          <w:szCs w:val="24"/>
        </w:rPr>
        <w:t>Программы</w:t>
      </w:r>
      <w:r w:rsidR="004950B1" w:rsidRPr="006B6DF7">
        <w:rPr>
          <w:rFonts w:ascii="Times New Roman" w:eastAsia="Times New Roman" w:hAnsi="Times New Roman" w:cs="Times New Roman"/>
          <w:b/>
          <w:i/>
          <w:color w:val="000000" w:themeColor="text1"/>
          <w:sz w:val="24"/>
          <w:szCs w:val="24"/>
        </w:rPr>
        <w:t>,</w:t>
      </w:r>
      <w:r w:rsidR="00200F57" w:rsidRPr="006B6DF7">
        <w:rPr>
          <w:rFonts w:ascii="Times New Roman" w:eastAsia="Times New Roman" w:hAnsi="Times New Roman" w:cs="Times New Roman"/>
          <w:b/>
          <w:i/>
          <w:color w:val="000000" w:themeColor="text1"/>
          <w:sz w:val="24"/>
          <w:szCs w:val="24"/>
        </w:rPr>
        <w:t xml:space="preserve"> </w:t>
      </w:r>
      <w:r w:rsidRPr="006B6DF7">
        <w:rPr>
          <w:rFonts w:ascii="Times New Roman" w:eastAsia="Times New Roman" w:hAnsi="Times New Roman" w:cs="Times New Roman"/>
          <w:color w:val="000000" w:themeColor="text1"/>
          <w:sz w:val="24"/>
          <w:szCs w:val="24"/>
        </w:rPr>
        <w:t>как</w:t>
      </w:r>
      <w:r w:rsidR="00200F57"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комплекса</w:t>
      </w:r>
      <w:r w:rsidR="00200F57"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образовательных</w:t>
      </w:r>
      <w:r w:rsidR="00200F57"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услуг</w:t>
      </w:r>
      <w:r w:rsidR="004950B1" w:rsidRPr="006B6DF7">
        <w:rPr>
          <w:rFonts w:ascii="Times New Roman" w:eastAsia="Times New Roman" w:hAnsi="Times New Roman" w:cs="Times New Roman"/>
          <w:color w:val="000000" w:themeColor="text1"/>
          <w:sz w:val="24"/>
          <w:szCs w:val="24"/>
        </w:rPr>
        <w:t>,</w:t>
      </w:r>
      <w:r w:rsidRPr="006B6DF7">
        <w:rPr>
          <w:rFonts w:ascii="Times New Roman" w:eastAsia="Times New Roman" w:hAnsi="Times New Roman" w:cs="Times New Roman"/>
          <w:color w:val="000000" w:themeColor="text1"/>
          <w:sz w:val="24"/>
          <w:szCs w:val="24"/>
        </w:rPr>
        <w:t xml:space="preserve"> выступают, в первую очередь, родители</w:t>
      </w:r>
      <w:r w:rsidR="00200F57" w:rsidRPr="006B6DF7">
        <w:rPr>
          <w:rFonts w:ascii="Times New Roman" w:eastAsia="Times New Roman" w:hAnsi="Times New Roman" w:cs="Times New Roman"/>
          <w:color w:val="000000" w:themeColor="text1"/>
          <w:sz w:val="24"/>
          <w:szCs w:val="24"/>
        </w:rPr>
        <w:t xml:space="preserve"> </w:t>
      </w:r>
      <w:r w:rsidRPr="006B6DF7">
        <w:rPr>
          <w:rFonts w:ascii="Times New Roman" w:eastAsia="Times New Roman" w:hAnsi="Times New Roman" w:cs="Times New Roman"/>
          <w:color w:val="000000" w:themeColor="text1"/>
          <w:sz w:val="24"/>
          <w:szCs w:val="24"/>
        </w:rPr>
        <w:t>(законные представители) обучающихся, какгаранты реализации прав ребенка на уход, присмотр и оздоровление, воспитание и обучение.</w:t>
      </w:r>
    </w:p>
    <w:p w:rsidR="00501573" w:rsidRPr="006B6DF7" w:rsidRDefault="00602686" w:rsidP="00EC2274">
      <w:pPr>
        <w:spacing w:after="0" w:line="240" w:lineRule="auto"/>
        <w:ind w:right="7" w:firstLine="708"/>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МБДОУ осуществляет свою деятельность в соответствии с  Уставом, утвержденным приказом отдела образования администрации города </w:t>
      </w:r>
      <w:r w:rsidR="00200F57" w:rsidRPr="006B6DF7">
        <w:rPr>
          <w:rFonts w:ascii="Times New Roman" w:eastAsia="Times New Roman" w:hAnsi="Times New Roman" w:cs="Times New Roman"/>
          <w:sz w:val="24"/>
          <w:szCs w:val="24"/>
          <w:lang w:eastAsia="ru-RU"/>
        </w:rPr>
        <w:t>Снежное</w:t>
      </w:r>
      <w:r w:rsidRPr="006B6DF7">
        <w:rPr>
          <w:rFonts w:ascii="Times New Roman" w:eastAsia="Times New Roman" w:hAnsi="Times New Roman" w:cs="Times New Roman"/>
          <w:sz w:val="24"/>
          <w:szCs w:val="24"/>
          <w:lang w:eastAsia="ru-RU"/>
        </w:rPr>
        <w:t xml:space="preserve">  от 19.03.2021г. №113 и Лицензией на образовательную деятельность, выданной Республиканской службой по контролю и надзору в сфере образования и науки Донецкой Народной Республики № 012085 от 29 ноября 2021 года.</w:t>
      </w:r>
      <w:r w:rsidR="0081468F"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u w:val="single"/>
          <w:lang w:eastAsia="ru-RU"/>
        </w:rPr>
        <w:t>Учредитель</w:t>
      </w:r>
      <w:r w:rsidRPr="006B6DF7">
        <w:rPr>
          <w:rFonts w:ascii="Times New Roman" w:eastAsia="Times New Roman" w:hAnsi="Times New Roman" w:cs="Times New Roman"/>
          <w:sz w:val="24"/>
          <w:szCs w:val="24"/>
          <w:lang w:eastAsia="ru-RU"/>
        </w:rPr>
        <w:t xml:space="preserve">–Администрация города </w:t>
      </w:r>
      <w:r w:rsidR="00200F57" w:rsidRPr="006B6DF7">
        <w:rPr>
          <w:rFonts w:ascii="Times New Roman" w:eastAsia="Times New Roman" w:hAnsi="Times New Roman" w:cs="Times New Roman"/>
          <w:sz w:val="24"/>
          <w:szCs w:val="24"/>
          <w:lang w:eastAsia="ru-RU"/>
        </w:rPr>
        <w:t>Снежное</w:t>
      </w:r>
    </w:p>
    <w:p w:rsidR="00602686" w:rsidRPr="006B6DF7" w:rsidRDefault="00602686" w:rsidP="00EC2274">
      <w:pPr>
        <w:spacing w:after="98" w:line="248" w:lineRule="auto"/>
        <w:ind w:left="268" w:right="35" w:firstLine="283"/>
        <w:jc w:val="both"/>
        <w:rPr>
          <w:rFonts w:ascii="Times New Roman" w:eastAsia="Calibri" w:hAnsi="Times New Roman" w:cs="Times New Roman"/>
          <w:sz w:val="24"/>
          <w:szCs w:val="24"/>
          <w:lang w:eastAsia="ru-RU"/>
        </w:rPr>
      </w:pPr>
      <w:r w:rsidRPr="006B6DF7">
        <w:rPr>
          <w:rFonts w:ascii="Times New Roman" w:eastAsia="Times New Roman" w:hAnsi="Times New Roman" w:cs="Times New Roman"/>
          <w:sz w:val="24"/>
          <w:szCs w:val="24"/>
          <w:lang w:eastAsia="ru-RU"/>
        </w:rPr>
        <w:lastRenderedPageBreak/>
        <w:t>Работа МБДОУ осуществляется по ООП МБДОУ, разработанной в соответствии с ФГОС ДО и ФОП ДО</w:t>
      </w:r>
      <w:proofErr w:type="gramStart"/>
      <w:r w:rsidRPr="006B6DF7">
        <w:rPr>
          <w:rFonts w:ascii="Times New Roman" w:eastAsia="Times New Roman" w:hAnsi="Times New Roman" w:cs="Times New Roman"/>
          <w:sz w:val="24"/>
          <w:szCs w:val="24"/>
          <w:lang w:eastAsia="ru-RU"/>
        </w:rPr>
        <w:t>.Д</w:t>
      </w:r>
      <w:proofErr w:type="gramEnd"/>
      <w:r w:rsidRPr="006B6DF7">
        <w:rPr>
          <w:rFonts w:ascii="Times New Roman" w:eastAsia="Times New Roman" w:hAnsi="Times New Roman" w:cs="Times New Roman"/>
          <w:sz w:val="24"/>
          <w:szCs w:val="24"/>
          <w:lang w:eastAsia="ru-RU"/>
        </w:rPr>
        <w:t xml:space="preserve">еятельность МБДОУ направлена на реализацию </w:t>
      </w:r>
      <w:r w:rsidRPr="006B6DF7">
        <w:rPr>
          <w:rFonts w:ascii="Times New Roman" w:eastAsia="Calibri" w:hAnsi="Times New Roman" w:cs="Times New Roman"/>
          <w:sz w:val="24"/>
          <w:szCs w:val="24"/>
          <w:lang w:eastAsia="ru-RU"/>
        </w:rPr>
        <w:t>приоритетных</w:t>
      </w:r>
      <w:r w:rsidRPr="006B6DF7">
        <w:rPr>
          <w:rFonts w:ascii="Times New Roman" w:eastAsia="Times New Roman" w:hAnsi="Times New Roman" w:cs="Times New Roman"/>
          <w:sz w:val="24"/>
          <w:szCs w:val="24"/>
          <w:lang w:eastAsia="ru-RU"/>
        </w:rPr>
        <w:t xml:space="preserve"> направлений дошкольного образования:</w:t>
      </w:r>
    </w:p>
    <w:p w:rsidR="00602686" w:rsidRPr="006B6DF7" w:rsidRDefault="00602686" w:rsidP="008A26C0">
      <w:pPr>
        <w:numPr>
          <w:ilvl w:val="0"/>
          <w:numId w:val="100"/>
        </w:numPr>
        <w:spacing w:after="0" w:line="276" w:lineRule="auto"/>
        <w:ind w:left="475" w:right="36" w:hanging="248"/>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t>интегрированное содержание работы с детьми, реализация на практике основных направлений образования для устойчивого развития (</w:t>
      </w:r>
      <w:r w:rsidR="000B500B" w:rsidRPr="006B6DF7">
        <w:rPr>
          <w:rFonts w:ascii="Times New Roman" w:eastAsia="Calibri" w:hAnsi="Times New Roman" w:cs="Times New Roman"/>
          <w:sz w:val="24"/>
          <w:szCs w:val="24"/>
          <w:lang w:eastAsia="ru-RU"/>
        </w:rPr>
        <w:t xml:space="preserve">нравствено-патриотического, </w:t>
      </w:r>
      <w:r w:rsidRPr="006B6DF7">
        <w:rPr>
          <w:rFonts w:ascii="Times New Roman" w:eastAsia="Calibri" w:hAnsi="Times New Roman" w:cs="Times New Roman"/>
          <w:sz w:val="24"/>
          <w:szCs w:val="24"/>
          <w:lang w:eastAsia="ru-RU"/>
        </w:rPr>
        <w:t>экологического, экономического и социального);</w:t>
      </w:r>
    </w:p>
    <w:p w:rsidR="00602686" w:rsidRPr="006B6DF7" w:rsidRDefault="00602686" w:rsidP="008A26C0">
      <w:pPr>
        <w:numPr>
          <w:ilvl w:val="0"/>
          <w:numId w:val="100"/>
        </w:numPr>
        <w:spacing w:after="0" w:line="276" w:lineRule="auto"/>
        <w:ind w:left="475" w:right="36" w:hanging="248"/>
        <w:jc w:val="both"/>
        <w:rPr>
          <w:rFonts w:ascii="Times New Roman" w:eastAsia="Calibri" w:hAnsi="Times New Roman" w:cs="Times New Roman"/>
          <w:sz w:val="24"/>
          <w:szCs w:val="24"/>
          <w:lang w:eastAsia="ru-RU"/>
        </w:rPr>
      </w:pPr>
      <w:r w:rsidRPr="006B6DF7">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r w:rsidRPr="006B6DF7">
        <w:rPr>
          <w:rFonts w:ascii="Times New Roman" w:eastAsia="Calibri" w:hAnsi="Times New Roman" w:cs="Times New Roman"/>
          <w:sz w:val="24"/>
          <w:szCs w:val="24"/>
          <w:lang w:eastAsia="ru-RU"/>
        </w:rPr>
        <w:t xml:space="preserve"> соблюдение прав ребенка, в том числе права на игру, на здоровую, безопасную и комфортную окружающую среду</w:t>
      </w:r>
      <w:r w:rsidRPr="006B6DF7">
        <w:rPr>
          <w:rFonts w:ascii="Times New Roman" w:eastAsia="Times New Roman" w:hAnsi="Times New Roman" w:cs="Times New Roman"/>
          <w:sz w:val="24"/>
          <w:szCs w:val="24"/>
          <w:lang w:eastAsia="ru-RU"/>
        </w:rPr>
        <w:t>;</w:t>
      </w:r>
    </w:p>
    <w:p w:rsidR="00602686" w:rsidRPr="006B6DF7" w:rsidRDefault="00602686" w:rsidP="008A26C0">
      <w:pPr>
        <w:numPr>
          <w:ilvl w:val="0"/>
          <w:numId w:val="100"/>
        </w:numPr>
        <w:spacing w:after="0" w:line="276" w:lineRule="auto"/>
        <w:ind w:left="475" w:right="36" w:hanging="248"/>
        <w:jc w:val="both"/>
        <w:rPr>
          <w:rFonts w:ascii="Times New Roman" w:eastAsia="Calibri"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интеллектуально-личностное, художественно-эстетическое развитие каждого ребенка с учетом его </w:t>
      </w:r>
      <w:r w:rsidR="000B500B" w:rsidRPr="006B6DF7">
        <w:rPr>
          <w:rFonts w:ascii="Times New Roman" w:eastAsia="Times New Roman" w:hAnsi="Times New Roman" w:cs="Times New Roman"/>
          <w:sz w:val="24"/>
          <w:szCs w:val="24"/>
          <w:lang w:eastAsia="ru-RU"/>
        </w:rPr>
        <w:t xml:space="preserve">потребностей и </w:t>
      </w:r>
      <w:r w:rsidRPr="006B6DF7">
        <w:rPr>
          <w:rFonts w:ascii="Times New Roman" w:eastAsia="Times New Roman" w:hAnsi="Times New Roman" w:cs="Times New Roman"/>
          <w:sz w:val="24"/>
          <w:szCs w:val="24"/>
          <w:lang w:eastAsia="ru-RU"/>
        </w:rPr>
        <w:t>индивидуальных способностей.</w:t>
      </w:r>
    </w:p>
    <w:p w:rsidR="00602686" w:rsidRPr="006B6DF7" w:rsidRDefault="00602686" w:rsidP="00EC2274">
      <w:pPr>
        <w:spacing w:after="0" w:line="276" w:lineRule="auto"/>
        <w:jc w:val="both"/>
        <w:rPr>
          <w:rFonts w:ascii="Times New Roman" w:eastAsia="Calibri" w:hAnsi="Times New Roman" w:cs="Times New Roman"/>
          <w:lang w:eastAsia="ru-RU"/>
        </w:rPr>
      </w:pPr>
    </w:p>
    <w:p w:rsidR="004B12DB" w:rsidRPr="006B6DF7" w:rsidRDefault="004B12DB" w:rsidP="00EC2274">
      <w:pPr>
        <w:shd w:val="clear" w:color="auto" w:fill="FFFFFF"/>
        <w:spacing w:after="0" w:line="276" w:lineRule="auto"/>
        <w:ind w:firstLine="22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bCs/>
          <w:sz w:val="24"/>
          <w:szCs w:val="24"/>
          <w:lang w:eastAsia="ru-RU"/>
        </w:rPr>
        <w:t>Вариативная часть</w:t>
      </w:r>
      <w:r w:rsidRPr="006B6DF7">
        <w:rPr>
          <w:rFonts w:ascii="Times New Roman" w:eastAsia="Times New Roman" w:hAnsi="Times New Roman" w:cs="Times New Roman"/>
          <w:b/>
          <w:sz w:val="24"/>
          <w:szCs w:val="24"/>
          <w:lang w:eastAsia="ru-RU"/>
        </w:rPr>
        <w:t xml:space="preserve"> программы </w:t>
      </w:r>
      <w:r w:rsidRPr="006B6DF7">
        <w:rPr>
          <w:rFonts w:ascii="Times New Roman" w:eastAsia="Times New Roman" w:hAnsi="Times New Roman" w:cs="Times New Roman"/>
          <w:sz w:val="24"/>
          <w:szCs w:val="24"/>
          <w:lang w:eastAsia="ru-RU"/>
        </w:rPr>
        <w:t xml:space="preserve">направлена на реализацию требований ФГОС ДО и содержания ФОП ДО с учетом  специфики  МБДОУ, в котором функционируют группы детей раннего возраста для детей от 1года до 3 лет,  группы детей дошкольного возраста от 3 до 8 лет и  группы компенсирующей направленности  для детей с  ОНР </w:t>
      </w:r>
      <w:r w:rsidRPr="006B6DF7">
        <w:rPr>
          <w:rFonts w:ascii="Times New Roman" w:eastAsia="Times New Roman" w:hAnsi="Times New Roman" w:cs="Times New Roman"/>
          <w:sz w:val="24"/>
          <w:szCs w:val="24"/>
          <w:lang w:val="en-US" w:eastAsia="ru-RU"/>
        </w:rPr>
        <w:t>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III</w:t>
      </w:r>
      <w:r w:rsidRPr="006B6DF7">
        <w:rPr>
          <w:rFonts w:ascii="Times New Roman" w:eastAsia="Times New Roman" w:hAnsi="Times New Roman" w:cs="Times New Roman"/>
          <w:sz w:val="24"/>
          <w:szCs w:val="24"/>
          <w:lang w:eastAsia="ru-RU"/>
        </w:rPr>
        <w:t xml:space="preserve"> уровня. </w:t>
      </w:r>
    </w:p>
    <w:p w:rsidR="004B12DB" w:rsidRPr="006B6DF7" w:rsidRDefault="004B12DB" w:rsidP="00EC2274">
      <w:pPr>
        <w:shd w:val="clear" w:color="auto" w:fill="FFFFFF"/>
        <w:spacing w:after="0" w:line="276" w:lineRule="auto"/>
        <w:ind w:firstLine="528"/>
        <w:jc w:val="both"/>
        <w:rPr>
          <w:rFonts w:ascii="Times New Roman" w:eastAsia="Times New Roman" w:hAnsi="Times New Roman" w:cs="Times New Roman"/>
          <w:lang w:eastAsia="ru-RU"/>
        </w:rPr>
      </w:pPr>
      <w:r w:rsidRPr="006B6DF7">
        <w:rPr>
          <w:rFonts w:ascii="Times New Roman" w:eastAsia="Times New Roman" w:hAnsi="Times New Roman" w:cs="Times New Roman"/>
          <w:sz w:val="24"/>
          <w:szCs w:val="24"/>
          <w:lang w:eastAsia="ru-RU"/>
        </w:rPr>
        <w:t>Режим работы МБДОУ установлен, исходя из потребностей родителей (законных представителей)</w:t>
      </w:r>
    </w:p>
    <w:p w:rsidR="004B12DB" w:rsidRPr="006B6DF7" w:rsidRDefault="004B12DB"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Реализация Программы обеспечивается руководящими, педагогическими, вспомогательными, административно-хозяйственными работниками. В кадровый состав МБДОУ входят: заведующий, старший воспитатель, воспитатели, инструктор по физкультуре, музыкальный руководитель, учитель-логопед, педагог-психолог.</w:t>
      </w:r>
    </w:p>
    <w:p w:rsidR="004B12DB" w:rsidRPr="006B6DF7" w:rsidRDefault="004B12DB" w:rsidP="00EC2274">
      <w:pPr>
        <w:shd w:val="clear" w:color="auto" w:fill="FFFFFF"/>
        <w:spacing w:before="30"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Реализация программы основана на взаимодействии с разными субъектами образовательных отношений и предполагает социальное партнерство с другими организациями.</w:t>
      </w:r>
    </w:p>
    <w:p w:rsidR="004B12DB" w:rsidRPr="006B6DF7" w:rsidRDefault="004B12DB" w:rsidP="00EC2274">
      <w:pPr>
        <w:widowControl w:val="0"/>
        <w:tabs>
          <w:tab w:val="left" w:pos="639"/>
          <w:tab w:val="left" w:pos="993"/>
        </w:tabs>
        <w:autoSpaceDE w:val="0"/>
        <w:autoSpaceDN w:val="0"/>
        <w:spacing w:after="0" w:line="276" w:lineRule="auto"/>
        <w:jc w:val="both"/>
        <w:rPr>
          <w:rFonts w:ascii="Times New Roman" w:eastAsia="Times New Roman" w:hAnsi="Times New Roman" w:cs="Times New Roman"/>
          <w:sz w:val="24"/>
          <w:szCs w:val="24"/>
        </w:rPr>
      </w:pPr>
    </w:p>
    <w:p w:rsidR="004B12DB" w:rsidRPr="006B6DF7" w:rsidRDefault="004B12DB" w:rsidP="00EC2274">
      <w:pPr>
        <w:spacing w:line="276" w:lineRule="auto"/>
        <w:contextualSpacing/>
        <w:jc w:val="both"/>
        <w:rPr>
          <w:rFonts w:ascii="Times New Roman" w:hAnsi="Times New Roman" w:cs="Times New Roman"/>
          <w:sz w:val="24"/>
          <w:szCs w:val="24"/>
          <w:lang w:eastAsia="ru-RU"/>
        </w:rPr>
      </w:pPr>
      <w:r w:rsidRPr="006B6DF7">
        <w:rPr>
          <w:rFonts w:ascii="Times New Roman" w:hAnsi="Times New Roman" w:cs="Times New Roman"/>
          <w:b/>
          <w:bCs/>
          <w:iCs/>
          <w:sz w:val="24"/>
          <w:szCs w:val="24"/>
        </w:rPr>
        <w:t>1.1.4.Специфика национальных, социокультурных и иных условий, в которых осуществляется</w:t>
      </w:r>
      <w:r w:rsidR="006E5373" w:rsidRPr="006B6DF7">
        <w:rPr>
          <w:rFonts w:ascii="Times New Roman" w:hAnsi="Times New Roman" w:cs="Times New Roman"/>
          <w:b/>
          <w:bCs/>
          <w:iCs/>
          <w:sz w:val="24"/>
          <w:szCs w:val="24"/>
        </w:rPr>
        <w:t xml:space="preserve"> </w:t>
      </w:r>
      <w:r w:rsidRPr="006B6DF7">
        <w:rPr>
          <w:rFonts w:ascii="Times New Roman" w:hAnsi="Times New Roman" w:cs="Times New Roman"/>
          <w:b/>
          <w:bCs/>
          <w:iCs/>
          <w:sz w:val="24"/>
          <w:szCs w:val="24"/>
        </w:rPr>
        <w:t>образовательная деятельность:</w:t>
      </w:r>
    </w:p>
    <w:p w:rsidR="004B12DB" w:rsidRPr="006B6DF7" w:rsidRDefault="004B12DB" w:rsidP="00EC2274">
      <w:pPr>
        <w:spacing w:after="0" w:line="276" w:lineRule="auto"/>
        <w:ind w:left="720"/>
        <w:contextualSpacing/>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b/>
          <w:i/>
          <w:sz w:val="24"/>
          <w:szCs w:val="24"/>
          <w:lang w:eastAsia="ru-RU"/>
        </w:rPr>
        <w:t>-Национально – культурные особенности</w:t>
      </w:r>
      <w:r w:rsidRPr="006B6DF7">
        <w:rPr>
          <w:rFonts w:ascii="Times New Roman" w:eastAsia="Times New Roman" w:hAnsi="Times New Roman" w:cs="Times New Roman"/>
          <w:i/>
          <w:sz w:val="24"/>
          <w:szCs w:val="24"/>
          <w:lang w:eastAsia="ru-RU"/>
        </w:rPr>
        <w:t>:</w:t>
      </w:r>
    </w:p>
    <w:p w:rsidR="004B12DB" w:rsidRPr="006B6DF7" w:rsidRDefault="004B12DB" w:rsidP="00EC2274">
      <w:p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Обучение и воспитание в МБДОУ осуществляется на русском языке. </w:t>
      </w:r>
    </w:p>
    <w:p w:rsidR="004B12DB" w:rsidRPr="006B6DF7" w:rsidRDefault="004B12DB" w:rsidP="00EC2274">
      <w:pPr>
        <w:spacing w:after="0" w:line="276" w:lineRule="auto"/>
        <w:ind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Основной контингент воспитанников имеет родственников в селах, поселках, столице Донецкой Народной Республики - городе Донецке, что дает детям возможность знакомиться  с разнообразием культуры  и быта  жителей  Донецкой Народной Республики. Реализация регионального компонента осуществляется через ознакомление детей с национально-культурными особенностями Донецкой Народной Республики. </w:t>
      </w: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501573" w:rsidRPr="006B6DF7" w:rsidRDefault="00272195" w:rsidP="00EC2274">
      <w:pPr>
        <w:spacing w:after="0" w:line="276" w:lineRule="auto"/>
        <w:ind w:left="720"/>
        <w:contextualSpacing/>
        <w:jc w:val="both"/>
        <w:rPr>
          <w:rFonts w:ascii="Times New Roman" w:eastAsia="Times New Roman" w:hAnsi="Times New Roman" w:cs="Times New Roman"/>
          <w:spacing w:val="1"/>
          <w:sz w:val="24"/>
          <w:szCs w:val="24"/>
        </w:rPr>
      </w:pPr>
      <w:r w:rsidRPr="006B6DF7">
        <w:rPr>
          <w:rFonts w:ascii="Times New Roman" w:eastAsia="Times New Roman" w:hAnsi="Times New Roman" w:cs="Times New Roman"/>
          <w:spacing w:val="1"/>
          <w:sz w:val="24"/>
          <w:szCs w:val="24"/>
        </w:rPr>
        <w:t xml:space="preserve">                                                                                                                                                                                    </w:t>
      </w: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200F57" w:rsidRPr="006B6DF7" w:rsidRDefault="00200F57" w:rsidP="00EC2274">
      <w:pPr>
        <w:spacing w:after="0" w:line="276" w:lineRule="auto"/>
        <w:ind w:left="720"/>
        <w:contextualSpacing/>
        <w:jc w:val="both"/>
        <w:rPr>
          <w:rFonts w:ascii="Times New Roman" w:eastAsia="Times New Roman" w:hAnsi="Times New Roman" w:cs="Times New Roman"/>
          <w:spacing w:val="1"/>
          <w:sz w:val="24"/>
          <w:szCs w:val="24"/>
        </w:rPr>
      </w:pPr>
    </w:p>
    <w:p w:rsidR="004B12DB" w:rsidRPr="006B6DF7" w:rsidRDefault="004B12DB" w:rsidP="00EC2274">
      <w:pPr>
        <w:spacing w:after="0" w:line="276" w:lineRule="auto"/>
        <w:ind w:left="720"/>
        <w:contextualSpacing/>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spacing w:val="1"/>
          <w:sz w:val="24"/>
          <w:szCs w:val="24"/>
        </w:rPr>
        <w:lastRenderedPageBreak/>
        <w:t>-</w:t>
      </w:r>
      <w:r w:rsidRPr="006B6DF7">
        <w:rPr>
          <w:rFonts w:ascii="Times New Roman" w:eastAsia="Times New Roman" w:hAnsi="Times New Roman" w:cs="Times New Roman"/>
          <w:b/>
          <w:i/>
          <w:sz w:val="24"/>
          <w:szCs w:val="24"/>
          <w:lang w:eastAsia="ru-RU"/>
        </w:rPr>
        <w:t>Климатические особенности</w:t>
      </w:r>
      <w:r w:rsidRPr="006B6DF7">
        <w:rPr>
          <w:rFonts w:ascii="Times New Roman" w:eastAsia="Times New Roman" w:hAnsi="Times New Roman" w:cs="Times New Roman"/>
          <w:i/>
          <w:sz w:val="24"/>
          <w:szCs w:val="24"/>
          <w:lang w:eastAsia="ru-RU"/>
        </w:rPr>
        <w:t>:</w:t>
      </w:r>
    </w:p>
    <w:p w:rsidR="004B12DB" w:rsidRPr="006B6DF7" w:rsidRDefault="004B12DB" w:rsidP="00EC2274">
      <w:pPr>
        <w:spacing w:after="0" w:line="276" w:lineRule="auto"/>
        <w:ind w:right="7" w:firstLine="695"/>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МБДОУ находится в </w:t>
      </w:r>
      <w:r w:rsidR="00055B35" w:rsidRPr="006B6DF7">
        <w:rPr>
          <w:rFonts w:ascii="Times New Roman" w:eastAsia="Times New Roman" w:hAnsi="Times New Roman" w:cs="Times New Roman"/>
          <w:sz w:val="24"/>
          <w:szCs w:val="24"/>
          <w:lang w:eastAsia="ru-RU"/>
        </w:rPr>
        <w:t xml:space="preserve">п. Степной </w:t>
      </w:r>
      <w:r w:rsidRPr="006B6DF7">
        <w:rPr>
          <w:rFonts w:ascii="Times New Roman" w:eastAsia="Times New Roman" w:hAnsi="Times New Roman" w:cs="Times New Roman"/>
          <w:sz w:val="24"/>
          <w:szCs w:val="24"/>
          <w:lang w:eastAsia="ru-RU"/>
        </w:rPr>
        <w:t>города</w:t>
      </w:r>
      <w:r w:rsidR="00055B35" w:rsidRPr="006B6DF7">
        <w:rPr>
          <w:rFonts w:ascii="Times New Roman" w:eastAsia="Times New Roman" w:hAnsi="Times New Roman" w:cs="Times New Roman"/>
          <w:sz w:val="24"/>
          <w:szCs w:val="24"/>
          <w:lang w:eastAsia="ru-RU"/>
        </w:rPr>
        <w:t xml:space="preserve"> Снежное</w:t>
      </w:r>
      <w:r w:rsidRPr="006B6DF7">
        <w:rPr>
          <w:rFonts w:ascii="Times New Roman" w:eastAsia="Times New Roman" w:hAnsi="Times New Roman" w:cs="Times New Roman"/>
          <w:sz w:val="24"/>
          <w:szCs w:val="24"/>
          <w:lang w:eastAsia="ru-RU"/>
        </w:rPr>
        <w:t xml:space="preserve">, расположенного в восточной части Донецкой Народной Республики.  Рельеф местности представляет собой обширные степи с многочисленными оврагами, балками и небольшими реками. Образовательный процесс осуществляется в условиях умеренно континентального климата с хорошо выраженными сезонами года, малоснежной зимой и жарким летом, небольшим количеством осадков в год.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ноября – начале декабря. Территория МБДОУ включает групповые участки с игровым оборудованием, </w:t>
      </w:r>
      <w:r w:rsidR="00055B35" w:rsidRPr="006B6DF7">
        <w:rPr>
          <w:rFonts w:ascii="Times New Roman" w:eastAsia="Times New Roman" w:hAnsi="Times New Roman" w:cs="Times New Roman"/>
          <w:sz w:val="24"/>
          <w:szCs w:val="24"/>
          <w:lang w:eastAsia="ru-RU"/>
        </w:rPr>
        <w:t>1</w:t>
      </w:r>
      <w:r w:rsidRPr="006B6DF7">
        <w:rPr>
          <w:rFonts w:ascii="Times New Roman" w:eastAsia="Times New Roman" w:hAnsi="Times New Roman" w:cs="Times New Roman"/>
          <w:sz w:val="24"/>
          <w:szCs w:val="24"/>
          <w:lang w:eastAsia="ru-RU"/>
        </w:rPr>
        <w:t xml:space="preserve"> спортивн</w:t>
      </w:r>
      <w:r w:rsidR="00055B35" w:rsidRPr="006B6DF7">
        <w:rPr>
          <w:rFonts w:ascii="Times New Roman" w:eastAsia="Times New Roman" w:hAnsi="Times New Roman" w:cs="Times New Roman"/>
          <w:sz w:val="24"/>
          <w:szCs w:val="24"/>
          <w:lang w:eastAsia="ru-RU"/>
        </w:rPr>
        <w:t>ую</w:t>
      </w:r>
      <w:r w:rsidRPr="006B6DF7">
        <w:rPr>
          <w:rFonts w:ascii="Times New Roman" w:eastAsia="Times New Roman" w:hAnsi="Times New Roman" w:cs="Times New Roman"/>
          <w:sz w:val="24"/>
          <w:szCs w:val="24"/>
          <w:lang w:eastAsia="ru-RU"/>
        </w:rPr>
        <w:t xml:space="preserve"> площадк</w:t>
      </w:r>
      <w:r w:rsidR="00055B35" w:rsidRPr="006B6DF7">
        <w:rPr>
          <w:rFonts w:ascii="Times New Roman" w:eastAsia="Times New Roman" w:hAnsi="Times New Roman" w:cs="Times New Roman"/>
          <w:sz w:val="24"/>
          <w:szCs w:val="24"/>
          <w:lang w:eastAsia="ru-RU"/>
        </w:rPr>
        <w:t>у</w:t>
      </w:r>
      <w:r w:rsidRPr="006B6DF7">
        <w:rPr>
          <w:rFonts w:ascii="Times New Roman" w:eastAsia="Times New Roman" w:hAnsi="Times New Roman" w:cs="Times New Roman"/>
          <w:sz w:val="24"/>
          <w:szCs w:val="24"/>
          <w:lang w:eastAsia="ru-RU"/>
        </w:rPr>
        <w:t xml:space="preserve">,), парковый уголок, цветочные клумбы. Общая площадь озеленения составляет более 65%. </w:t>
      </w:r>
    </w:p>
    <w:p w:rsidR="004B12DB" w:rsidRPr="006B6DF7" w:rsidRDefault="004B12DB" w:rsidP="00EC2274">
      <w:pPr>
        <w:spacing w:after="0" w:line="276" w:lineRule="auto"/>
        <w:ind w:left="-15" w:right="7" w:firstLine="710"/>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sz w:val="24"/>
          <w:szCs w:val="24"/>
          <w:lang w:eastAsia="ru-RU"/>
        </w:rPr>
        <w:t>В рамках социокультурного развития актуальной является работа по ознакомлению детей со своей страной  и родным краем.</w:t>
      </w:r>
    </w:p>
    <w:p w:rsidR="004B12DB" w:rsidRPr="006B6DF7" w:rsidRDefault="004B12DB" w:rsidP="00EC2274">
      <w:pPr>
        <w:spacing w:after="0" w:line="276" w:lineRule="auto"/>
        <w:contextualSpacing/>
        <w:jc w:val="both"/>
        <w:rPr>
          <w:rFonts w:ascii="Times New Roman" w:hAnsi="Times New Roman" w:cs="Times New Roman"/>
          <w:i/>
          <w:sz w:val="24"/>
          <w:szCs w:val="24"/>
          <w:lang w:eastAsia="ru-RU"/>
        </w:rPr>
      </w:pPr>
      <w:r w:rsidRPr="006B6DF7">
        <w:rPr>
          <w:rFonts w:ascii="Times New Roman" w:eastAsia="Times New Roman" w:hAnsi="Times New Roman" w:cs="Times New Roman"/>
          <w:i/>
          <w:sz w:val="24"/>
          <w:szCs w:val="24"/>
        </w:rPr>
        <w:t>-</w:t>
      </w:r>
      <w:r w:rsidRPr="006B6DF7">
        <w:rPr>
          <w:rFonts w:ascii="Times New Roman" w:hAnsi="Times New Roman" w:cs="Times New Roman"/>
          <w:b/>
          <w:i/>
          <w:sz w:val="24"/>
          <w:szCs w:val="24"/>
          <w:lang w:eastAsia="ru-RU"/>
        </w:rPr>
        <w:t>Социально-демографические  особенности:</w:t>
      </w:r>
    </w:p>
    <w:p w:rsidR="004B12DB" w:rsidRPr="006B6DF7" w:rsidRDefault="004B12DB" w:rsidP="00EC2274">
      <w:pPr>
        <w:spacing w:after="0" w:line="276" w:lineRule="auto"/>
        <w:ind w:left="360"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Контингент воспитанников в дошкольном учреждении, в основном,  представляют дети из молодых семей, в которых воспитывается 1-2 ребенка.</w:t>
      </w:r>
    </w:p>
    <w:p w:rsidR="004B12DB" w:rsidRPr="006B6DF7" w:rsidRDefault="004B12DB" w:rsidP="00EC2274">
      <w:pPr>
        <w:widowControl w:val="0"/>
        <w:autoSpaceDE w:val="0"/>
        <w:autoSpaceDN w:val="0"/>
        <w:spacing w:after="0" w:line="276" w:lineRule="auto"/>
        <w:jc w:val="both"/>
        <w:outlineLvl w:val="0"/>
        <w:rPr>
          <w:rFonts w:ascii="Times New Roman" w:eastAsia="Times New Roman" w:hAnsi="Times New Roman" w:cs="Times New Roman"/>
          <w:b/>
          <w:bCs/>
          <w:sz w:val="24"/>
          <w:szCs w:val="24"/>
        </w:rPr>
      </w:pP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 Характеристики</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особенностей</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развития</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детей</w:t>
      </w: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1.5.1. Младенчество (от двух месяцев до одного года)</w:t>
      </w:r>
    </w:p>
    <w:p w:rsidR="0004775D" w:rsidRPr="006B6DF7" w:rsidRDefault="0004775D" w:rsidP="00EC2274">
      <w:pPr>
        <w:widowControl w:val="0"/>
        <w:autoSpaceDE w:val="0"/>
        <w:autoSpaceDN w:val="0"/>
        <w:spacing w:after="0" w:line="276" w:lineRule="auto"/>
        <w:ind w:firstLine="709"/>
        <w:jc w:val="both"/>
        <w:outlineLvl w:val="0"/>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Перваягруппадетейраннеговозраста(первыйгоджизни)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Росто-весовые характеристики.</w:t>
      </w:r>
      <w:r w:rsidRPr="006B6DF7">
        <w:rPr>
          <w:rFonts w:ascii="Times New Roman" w:eastAsia="Times New Roman" w:hAnsi="Times New Roman" w:cs="Times New Roman"/>
          <w:sz w:val="24"/>
          <w:szCs w:val="24"/>
        </w:rPr>
        <w:t xml:space="preserve"> Средний вес при рождении у мальчиков – 3,5 кг, у девочек – 3,3 кг. К пяти-шести месяцамвес удваивается, а к году утраивается. Средняя длина тела при рождении у мальчиков – 50,4 см, удевочек –49,5 см, к годумалыши подрастают на20-25 см.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 xml:space="preserve">Функциональное созревание. </w:t>
      </w:r>
      <w:r w:rsidRPr="006B6DF7">
        <w:rPr>
          <w:rFonts w:ascii="Times New Roman" w:eastAsia="Times New Roman" w:hAnsi="Times New Roman" w:cs="Times New Roman"/>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этом периоде интенсивно начинают формироваться органы чувств. Кшести месяцамслух</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кдвенадцатимесяцамзрениедостигают физиологическойзрелости.</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6DF7">
        <w:rPr>
          <w:rFonts w:ascii="Times New Roman" w:eastAsia="Times New Roman" w:hAnsi="Times New Roman" w:cs="Times New Roman"/>
          <w:b/>
          <w:i/>
          <w:sz w:val="24"/>
          <w:szCs w:val="24"/>
        </w:rPr>
        <w:t>Развитие моторики.</w:t>
      </w:r>
      <w:r w:rsidRPr="006B6DF7">
        <w:rPr>
          <w:rFonts w:ascii="Times New Roman" w:eastAsia="Times New Roman" w:hAnsi="Times New Roman" w:cs="Times New Roman"/>
          <w:sz w:val="24"/>
          <w:szCs w:val="24"/>
        </w:rPr>
        <w:t>Относительнаябеспомощностьинеподвижностьноворожденногобыстросменяетсячеткойпоследовательностьюформированиямоторныхнавыков.Для90%младенцев выделяются следующие нормы: приподнимает голову на 90</w:t>
      </w:r>
      <w:r w:rsidRPr="006B6DF7">
        <w:rPr>
          <w:rFonts w:ascii="Times New Roman" w:eastAsia="Times New Roman" w:hAnsi="Times New Roman" w:cs="Times New Roman"/>
          <w:sz w:val="24"/>
          <w:szCs w:val="24"/>
        </w:rPr>
        <w:sym w:font="Times New Roman" w:char="F0B0"/>
      </w:r>
      <w:r w:rsidRPr="006B6DF7">
        <w:rPr>
          <w:rFonts w:ascii="Times New Roman" w:eastAsia="Times New Roman" w:hAnsi="Times New Roman" w:cs="Times New Roman"/>
          <w:sz w:val="24"/>
          <w:szCs w:val="24"/>
        </w:rPr>
        <w:t xml:space="preserve"> лежа на животе (3,2 мес.);переворачивается (4,7 мес.); сидит с поддержкой (4,2 мес.); сидит без поддержки (10 мес.); ползает(9мес.);ходитсподдержкой(12,7мес.).Навыки,затрагивающиеголову,шеюиверхниеконечности, появляются раньше, чем те, в которых задействована нижняя половина туловища.Первоначальнопоявляютсядвижения,требующиеучастиятуловищаиплеч,затемте,длявыполнениякоторыхнеобходимыкистиипальцы.</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Втонкоймоторикепринципиальныминавыками в младенчестве являются: произвольное </w:t>
      </w:r>
      <w:r w:rsidRPr="006B6DF7">
        <w:rPr>
          <w:rFonts w:ascii="Times New Roman" w:eastAsia="Times New Roman" w:hAnsi="Times New Roman" w:cs="Times New Roman"/>
          <w:sz w:val="24"/>
          <w:szCs w:val="24"/>
        </w:rPr>
        <w:lastRenderedPageBreak/>
        <w:t>достижение объекта и манипуляторные навыки</w:t>
      </w:r>
      <w:proofErr w:type="gramStart"/>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 xml:space="preserve"> тримесяца детиодинаковоуспешно достаюти хватают как предметы, которые они могутвидеть,таки объекты,которыеонислышатвтемноте(визуальныйилиаудиальныйконтроль).</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Психическиефункции.</w:t>
      </w:r>
      <w:r w:rsidRPr="006B6DF7">
        <w:rPr>
          <w:rFonts w:ascii="Times New Roman" w:eastAsia="Times New Roman" w:hAnsi="Times New Roman" w:cs="Times New Roman"/>
          <w:sz w:val="24"/>
          <w:szCs w:val="24"/>
        </w:rPr>
        <w:t>Психическиефункциинедифференцированы,складываютсяпредпосылкиразвитиявосприятия.Уженоворожденныехорошодифференцируютзрительныеформыипредпочитаютсмотретьнакогнитивносложныеобъекты.Иззрительныхстимуловноворожденные предпочитают лицо, из акустических - человеческий голос, в один-два месяцамогутследитьзадвижущимисяобъектами.Младенцыпредпочитаютсмотретьнавысококонтрастныепаттерны,сомножествомрезкихграницмеждусветлымиитемнымиобластями, и на умеренно сложные образы, которые имеют криволинейные детали. Так же какмладенцыделятсветовойспектрнаосновныецвета</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ниделятзвукиречинакатегории,соответствующие основным звуковым единицам языка. Интенсивно развивается пассивная речь,младенцыучатсяузнаватьслова,которыечастослышат</w:t>
      </w:r>
      <w:proofErr w:type="gramStart"/>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четыресполовиноймесяцаребенокуже реагирует на собственное имя, причем не путает его с другими именами, где ударение падаетнатотжеслог.Рецепторывкожечувствительныкприкосновению,температуреиболи.Новорожденные с большей вероятностью обнаруживают разнообразные рефлексы, если к нимприкасаются в соответствующих областях. Осязание используется, чтобы исследовать объектысначалагубамииртом,апозжеруками</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икосновение-первичноесредство,спомощьюкоторогомладенцыполучаютзнанияобокружении,осязаниеявляетсяосновойраннегокогнитивногоразвития.Дляразвитиявосприятияпринципиальноважнакинестетическаяинформация(использованиеинформацииодвиженииобъектов).Константностьразмерапоявляется в возрасте от трех до пяти месяцев, когда развивается хорошее бинокулярное зрение. Ктреммесяцамформируетсявосприятиеглубиныиинтермодальностьвосприятия</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годуформируютсяспособностьпроводитьперцептивноеразличениемножеств;элементарныепредставления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хы»), в четыре-пять месяцев он певуче гулит («а-а-а»), что очень важно для развития речевогодыхания. Потом начинает лепетать, то есть произносить слоги, из которых позже образуютсяпервыеслова.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Навыки</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ктхватания,усложняющийсянапротяжениивсегогода.Самостоятельнаяходьба к концу периода. Манипулятивные действия. Понимание речи, первые слова. Появляютсяпредметные действия: кубики малыш кладет в коробку, мяч бросает, куклу качает. Появляютсяпростейшие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предметыодежды.</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Коммуникация и социализация. </w:t>
      </w:r>
      <w:r w:rsidRPr="006B6DF7">
        <w:rPr>
          <w:rFonts w:ascii="Times New Roman" w:eastAsia="Times New Roman" w:hAnsi="Times New Roman" w:cs="Times New Roman"/>
          <w:sz w:val="24"/>
          <w:szCs w:val="24"/>
        </w:rPr>
        <w:t>На младенчество приходится появление потребности вобщении.Общениенаправленотольконавзрослогоистроитсянаудовлетворениибазовыхпотребностейребенкаипотребностивпритокевпечатлений.Удовлетворениепотребностивобщениивлияетнаобщеепсихическоеифизическоеразвитие;определяетэмоциональноесостояниеребенка.Кгодуребенокинтерпретируетвыражениелицадругихлюдей.Вэмоциональнойсферекврожденнымаффективнымреакциямудовольствия-неудовольствиявпромежуткемеждудвумяисемьюмесяцамипоявляютсягнев,печаль,радость,удивление,страх.Ввозрастеотсемидодевятимесяцевдетиначинают«считывать»эмоциональныереакцииродителей на незнакомые ситуации и использовать эту информацию для регуляции собственногоповедения;кгодуребеноксчитываетэмоциичерезмимикуивокализацию;используютэмоциональныереакциидругихкакинформациюдляоценкиправильностисобственныхсужден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Начало формирования эмоциональной привязанности: синхронизация отношений (отрождениядополугода)</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збирательностьпривязанности(отшести месяцевдополуторалет).</w:t>
      </w:r>
    </w:p>
    <w:p w:rsid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b/>
          <w:i/>
          <w:sz w:val="24"/>
          <w:szCs w:val="24"/>
        </w:rPr>
      </w:pPr>
      <w:r w:rsidRPr="006B6DF7">
        <w:rPr>
          <w:rFonts w:ascii="Times New Roman" w:eastAsia="Times New Roman" w:hAnsi="Times New Roman" w:cs="Times New Roman"/>
          <w:b/>
          <w:i/>
          <w:sz w:val="24"/>
          <w:szCs w:val="24"/>
        </w:rPr>
        <w:lastRenderedPageBreak/>
        <w:t>Саморегуляция.</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Управлениесобственнымтелом</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щущениесебявпространстве,ощущение границ тела. Ощущение организмических процессов. Появляются простейшие способырегуляциисвоегоэмоциональногосостояния</w:t>
      </w:r>
      <w:proofErr w:type="gramStart"/>
      <w:r w:rsidRPr="006B6DF7">
        <w:rPr>
          <w:rFonts w:ascii="Times New Roman" w:eastAsia="Times New Roman" w:hAnsi="Times New Roman" w:cs="Times New Roman"/>
          <w:sz w:val="24"/>
          <w:szCs w:val="24"/>
        </w:rPr>
        <w:t>:р</w:t>
      </w:r>
      <w:proofErr w:type="gramEnd"/>
      <w:r w:rsidRPr="006B6DF7">
        <w:rPr>
          <w:rFonts w:ascii="Times New Roman" w:eastAsia="Times New Roman" w:hAnsi="Times New Roman" w:cs="Times New Roman"/>
          <w:sz w:val="24"/>
          <w:szCs w:val="24"/>
        </w:rPr>
        <w:t>аскачивание;посасываниеижеваниекаквосстановление положительного эмоционального фона; отворачивание от неприятных стимулов;удаление от угнетающих событий или людей; поиск утешения у близкого взрослого. Формируетсяпервичныйрегулятор поведени</w:t>
      </w:r>
      <w:proofErr w:type="gramStart"/>
      <w:r w:rsidRPr="006B6DF7">
        <w:rPr>
          <w:rFonts w:ascii="Times New Roman" w:eastAsia="Times New Roman" w:hAnsi="Times New Roman" w:cs="Times New Roman"/>
          <w:sz w:val="24"/>
          <w:szCs w:val="24"/>
        </w:rPr>
        <w:t>я«</w:t>
      </w:r>
      <w:proofErr w:type="gramEnd"/>
      <w:r w:rsidRPr="006B6DF7">
        <w:rPr>
          <w:rFonts w:ascii="Times New Roman" w:eastAsia="Times New Roman" w:hAnsi="Times New Roman" w:cs="Times New Roman"/>
          <w:sz w:val="24"/>
          <w:szCs w:val="24"/>
        </w:rPr>
        <w:t>нельзя»(ограничениеактивности).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w:t>
      </w:r>
      <w:r w:rsidRPr="006B6DF7">
        <w:rPr>
          <w:rFonts w:ascii="Times New Roman" w:eastAsia="Times New Roman" w:hAnsi="Times New Roman" w:cs="Times New Roman"/>
          <w:sz w:val="24"/>
          <w:szCs w:val="24"/>
        </w:rPr>
        <w:t>Складываютсяосновыразвитияличностичерезпроявленияиадаптациютемпераментаквнешнемувоздействию.Выделяютследующиеосновныепоказателитемпераментаудетей:уровеньактивности(специфическиетемписилаактивности);раздражительность/негативнаяэмоциональность(степень,вкоторойтотилиинойиндивидподвержен дестабилизирующему влиянию угнетающих событий); способность к восстановлениювнутреннейгармонии(легкость,скоторойиндивидуспокаиваетсяпослепереживанияугнетающих эмоций); боязливость (настороженность по отношению к интенсивным или оченьнеобычным стимулам); коммуникабельность (восприимчивость к социальной стимуляции). К году ребенок узнаетсебявзеркалеииспользуетинформациюиззеркаладляреализацииповедения.</w:t>
      </w:r>
    </w:p>
    <w:p w:rsidR="0004775D" w:rsidRPr="006B6DF7" w:rsidRDefault="0004775D" w:rsidP="00EC2274">
      <w:pPr>
        <w:widowControl w:val="0"/>
        <w:autoSpaceDE w:val="0"/>
        <w:autoSpaceDN w:val="0"/>
        <w:spacing w:after="0" w:line="240" w:lineRule="auto"/>
        <w:ind w:firstLine="709"/>
        <w:jc w:val="both"/>
        <w:rPr>
          <w:rFonts w:ascii="Times New Roman" w:eastAsia="Times New Roman" w:hAnsi="Times New Roman" w:cs="Times New Roman"/>
          <w:color w:val="00B050"/>
          <w:sz w:val="24"/>
          <w:szCs w:val="24"/>
        </w:rPr>
      </w:pPr>
    </w:p>
    <w:p w:rsidR="0004775D" w:rsidRPr="006B6DF7" w:rsidRDefault="003557FA"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sidRPr="006B6DF7">
        <w:rPr>
          <w:rFonts w:ascii="Times New Roman" w:eastAsia="Times New Roman" w:hAnsi="Times New Roman" w:cs="Times New Roman"/>
          <w:b/>
          <w:bCs/>
          <w:sz w:val="24"/>
          <w:szCs w:val="24"/>
        </w:rPr>
        <w:t xml:space="preserve">1.1.5.2. </w:t>
      </w:r>
      <w:r w:rsidR="0004775D" w:rsidRPr="006B6DF7">
        <w:rPr>
          <w:rFonts w:ascii="Times New Roman" w:eastAsia="Times New Roman" w:hAnsi="Times New Roman" w:cs="Times New Roman"/>
          <w:b/>
          <w:bCs/>
          <w:sz w:val="24"/>
          <w:szCs w:val="24"/>
        </w:rPr>
        <w:t>Ранний возраст (от одного года до трёх лет)</w:t>
      </w: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1.1.5.2.1.</w:t>
      </w:r>
      <w:r w:rsidR="0004775D" w:rsidRPr="006B6DF7">
        <w:rPr>
          <w:rFonts w:ascii="Times New Roman" w:eastAsia="Times New Roman" w:hAnsi="Times New Roman" w:cs="Times New Roman"/>
          <w:b/>
          <w:bCs/>
          <w:sz w:val="24"/>
          <w:szCs w:val="24"/>
        </w:rPr>
        <w:t>Вторая</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группа</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детей</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раннего</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возраст</w:t>
      </w:r>
      <w:r w:rsidR="006E5373" w:rsidRPr="006B6DF7">
        <w:rPr>
          <w:rFonts w:ascii="Times New Roman" w:eastAsia="Times New Roman" w:hAnsi="Times New Roman" w:cs="Times New Roman"/>
          <w:b/>
          <w:bCs/>
          <w:sz w:val="24"/>
          <w:szCs w:val="24"/>
        </w:rPr>
        <w:t>а</w:t>
      </w:r>
      <w:r w:rsidR="0004775D" w:rsidRPr="006B6DF7">
        <w:rPr>
          <w:rFonts w:ascii="Times New Roman" w:eastAsia="Times New Roman" w:hAnsi="Times New Roman" w:cs="Times New Roman"/>
          <w:b/>
          <w:bCs/>
          <w:sz w:val="24"/>
          <w:szCs w:val="24"/>
        </w:rPr>
        <w:t xml:space="preserve"> (второй</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год</w:t>
      </w:r>
      <w:r w:rsidR="006E5373"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6E5373"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Функциональное</w:t>
      </w:r>
      <w:r w:rsidR="006E5373"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рактическиполностьюподчиненногосуточнойритмике, составляет11-12часов.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центральной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нервной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системы</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этом</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этапе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характеризуется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замедлением</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формированиемнервных связей.</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Начинаяс16-18-тимесяцев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уровень</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мускулатуры</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нервной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системы</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большинства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детей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ночное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мочеиспускание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прекращается</w:t>
      </w:r>
      <w:proofErr w:type="gramStart"/>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w:t>
      </w:r>
      <w:proofErr w:type="gramEnd"/>
      <w:r w:rsidRPr="006B6DF7">
        <w:rPr>
          <w:rFonts w:ascii="Times New Roman" w:eastAsia="Times New Roman" w:hAnsi="Times New Roman" w:cs="Times New Roman"/>
          <w:sz w:val="24"/>
          <w:szCs w:val="24"/>
        </w:rPr>
        <w:t>хотя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время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времени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оно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может</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повторяться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многих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из</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них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гораздо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позднее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результат</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енарушения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привычных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видов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повседневной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активности,на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фоне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болезни,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случаях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перевозбуждения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или испуга.</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Развитие моторики. </w:t>
      </w:r>
      <w:r w:rsidRPr="006B6DF7">
        <w:rPr>
          <w:rFonts w:ascii="Times New Roman" w:eastAsia="Times New Roman" w:hAnsi="Times New Roman" w:cs="Times New Roman"/>
          <w:sz w:val="24"/>
          <w:szCs w:val="24"/>
        </w:rPr>
        <w:t>Развитие моторики является определяющим для всего психического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Преимущественно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формируется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подкорковый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уровень</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организации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движения,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включающий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формирование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ритма,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темпа,тонуса</w:t>
      </w:r>
      <w:proofErr w:type="gramStart"/>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одниматься по ступенькам (в год и десять месяцев); пинать мяч (к двум годам). На развитие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основных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движений</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частично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влияют</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пропорции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его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тела: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короткие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ноги,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длинное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туловище, большая голова.</w:t>
      </w:r>
    </w:p>
    <w:p w:rsidR="006E5373" w:rsidRPr="006B6DF7" w:rsidRDefault="006E53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6E5373" w:rsidRPr="006B6DF7" w:rsidRDefault="006E53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передвигаться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апрогулке: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они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взбираются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бугорки,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ходят</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траве,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подражательные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движени</w:t>
      </w:r>
      <w:proofErr w:type="gramStart"/>
      <w:r w:rsidRPr="006B6DF7">
        <w:rPr>
          <w:rFonts w:ascii="Times New Roman" w:eastAsia="Times New Roman" w:hAnsi="Times New Roman" w:cs="Times New Roman"/>
          <w:sz w:val="24"/>
          <w:szCs w:val="24"/>
        </w:rPr>
        <w:t>я(</w:t>
      </w:r>
      <w:proofErr w:type="gramEnd"/>
      <w:r w:rsidRPr="006B6DF7">
        <w:rPr>
          <w:rFonts w:ascii="Times New Roman" w:eastAsia="Times New Roman" w:hAnsi="Times New Roman" w:cs="Times New Roman"/>
          <w:sz w:val="24"/>
          <w:szCs w:val="24"/>
        </w:rPr>
        <w:t>мишке,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зайчику).Впростыхподвижныхиграхипляскахдетипривыкаюткоординироватьсвоидвиженияидействия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другом.</w:t>
      </w:r>
      <w:r w:rsid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полторагода</w:t>
      </w:r>
      <w:r w:rsid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56254E" w:rsidRDefault="0004775D" w:rsidP="00EC2274">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B6DF7">
        <w:rPr>
          <w:rFonts w:ascii="Times New Roman" w:eastAsia="Times New Roman" w:hAnsi="Times New Roman" w:cs="Times New Roman"/>
          <w:b/>
          <w:i/>
          <w:sz w:val="24"/>
          <w:szCs w:val="24"/>
        </w:rPr>
        <w:t>Психическиефункции</w:t>
      </w:r>
      <w:r w:rsidRPr="006B6DF7">
        <w:rPr>
          <w:rFonts w:ascii="Times New Roman" w:eastAsia="Times New Roman" w:hAnsi="Times New Roman" w:cs="Times New Roman"/>
          <w:b/>
          <w:sz w:val="24"/>
          <w:szCs w:val="24"/>
        </w:rPr>
        <w:t>.</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Восприятие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становится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ведущей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психической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функцией.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перцептивных</w:t>
      </w:r>
      <w:r w:rsidR="0056254E">
        <w:rPr>
          <w:rFonts w:ascii="Times New Roman" w:eastAsia="Times New Roman" w:hAnsi="Times New Roman" w:cs="Times New Roman"/>
          <w:sz w:val="24"/>
          <w:szCs w:val="24"/>
        </w:rPr>
        <w:t xml:space="preserve"> </w:t>
      </w:r>
      <w:proofErr w:type="gramStart"/>
      <w:r w:rsidRPr="006B6DF7">
        <w:rPr>
          <w:rFonts w:ascii="Times New Roman" w:eastAsia="Times New Roman" w:hAnsi="Times New Roman" w:cs="Times New Roman"/>
          <w:sz w:val="24"/>
          <w:szCs w:val="24"/>
        </w:rPr>
        <w:t>действий-ориентировочная</w:t>
      </w:r>
      <w:proofErr w:type="gramEnd"/>
      <w:r w:rsidRPr="006B6DF7">
        <w:rPr>
          <w:rFonts w:ascii="Times New Roman" w:eastAsia="Times New Roman" w:hAnsi="Times New Roman" w:cs="Times New Roman"/>
          <w:sz w:val="24"/>
          <w:szCs w:val="24"/>
        </w:rPr>
        <w:t>,</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обследование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перцептивных</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свойств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объекта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эталонов.</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Формирование</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наглядно-действенного</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мышления</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как</w:t>
      </w:r>
      <w:r w:rsidR="006E5373"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япредставляют</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собой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развернутые</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внешние</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мере</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овладения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речью</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восприятие</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 xml:space="preserve">начинает приобретать черты произвольности. Слово начинает </w:t>
      </w:r>
      <w:r w:rsidRPr="0056254E">
        <w:rPr>
          <w:rFonts w:ascii="Times New Roman" w:hAnsi="Times New Roman" w:cs="Times New Roman"/>
          <w:sz w:val="24"/>
          <w:szCs w:val="24"/>
        </w:rPr>
        <w:t>рег</w:t>
      </w:r>
      <w:r w:rsidR="0056254E" w:rsidRPr="0056254E">
        <w:rPr>
          <w:rFonts w:ascii="Times New Roman" w:hAnsi="Times New Roman" w:cs="Times New Roman"/>
          <w:sz w:val="24"/>
          <w:szCs w:val="24"/>
        </w:rPr>
        <w:t xml:space="preserve">улировать </w:t>
      </w:r>
      <w:r w:rsidRPr="0056254E">
        <w:rPr>
          <w:rFonts w:ascii="Times New Roman" w:hAnsi="Times New Roman" w:cs="Times New Roman"/>
          <w:sz w:val="24"/>
          <w:szCs w:val="24"/>
        </w:rPr>
        <w:t>восприятие ребенка</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мере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взросления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накопления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опыта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приобретают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способность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принимать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одновременно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перерабатывать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все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больше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информации,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сопоставляя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знание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части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целом.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Появляются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зачатки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экспериментирования.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Физический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опыт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становится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основой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обобщений.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Последовательность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овладения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обобщениями</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аосновании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цвета(от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семи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трех</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лет).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ходе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формирования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умения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использовать</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орудия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ребенок</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проходит</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четыре</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стадии:целенаправленных проб, «подстерегания», навязчивого вмешательства, объективной регуляции</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собенности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предметной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деятельности: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педантизм,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рука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подстраивается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под</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одного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другой,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из</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одной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ситуации</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 xml:space="preserve">в другую). Предметно-орудийные действия формируются только в сотрудничестве </w:t>
      </w:r>
      <w:proofErr w:type="gramStart"/>
      <w:r w:rsidRPr="006B6DF7">
        <w:rPr>
          <w:rFonts w:ascii="Times New Roman" w:eastAsia="Times New Roman" w:hAnsi="Times New Roman" w:cs="Times New Roman"/>
          <w:sz w:val="24"/>
          <w:szCs w:val="24"/>
        </w:rPr>
        <w:t>со</w:t>
      </w:r>
      <w:proofErr w:type="gramEnd"/>
      <w:r w:rsidRPr="006B6DF7">
        <w:rPr>
          <w:rFonts w:ascii="Times New Roman" w:eastAsia="Times New Roman" w:hAnsi="Times New Roman" w:cs="Times New Roman"/>
          <w:sz w:val="24"/>
          <w:szCs w:val="24"/>
        </w:rPr>
        <w:t xml:space="preserve"> взрослым..Предметная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деятельность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становится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основой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наглядно-образногомышления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через</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представления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цели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действий.</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w:t>
      </w:r>
      <w:r w:rsidR="00200F57" w:rsidRPr="006B6DF7">
        <w:rPr>
          <w:rFonts w:ascii="Times New Roman" w:eastAsia="Times New Roman" w:hAnsi="Times New Roman" w:cs="Times New Roman"/>
          <w:sz w:val="24"/>
          <w:szCs w:val="24"/>
        </w:rPr>
        <w:t xml:space="preserve"> </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ктивная</w:t>
      </w:r>
      <w:r w:rsidR="00200F5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речь</w:t>
      </w:r>
      <w:r w:rsidR="00200F5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 xml:space="preserve">своеобразна по лексике, семантике, фонетике, грамматике, синтаксису. Второй период (от года ивосьми месяцев до трех лет) - практическое овладение речью. </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10</w:t>
      </w:r>
    </w:p>
    <w:p w:rsidR="00200F57" w:rsidRPr="006B6DF7" w:rsidRDefault="00200F57"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Связи между предметом (действием)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окружении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развитием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его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речи.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усваивают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названия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предметов,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действий</w:t>
      </w:r>
      <w:r w:rsidR="0056254E" w:rsidRPr="006B6DF7">
        <w:rPr>
          <w:rFonts w:ascii="Times New Roman" w:eastAsia="Times New Roman" w:hAnsi="Times New Roman" w:cs="Times New Roman"/>
          <w:sz w:val="24"/>
          <w:szCs w:val="24"/>
        </w:rPr>
        <w:t>, о</w:t>
      </w:r>
      <w:r w:rsidRPr="006B6DF7">
        <w:rPr>
          <w:rFonts w:ascii="Times New Roman" w:eastAsia="Times New Roman" w:hAnsi="Times New Roman" w:cs="Times New Roman"/>
          <w:sz w:val="24"/>
          <w:szCs w:val="24"/>
        </w:rPr>
        <w:t>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ситуации</w:t>
      </w:r>
      <w:r w:rsidR="0056254E" w:rsidRPr="006B6DF7">
        <w:rPr>
          <w:rFonts w:ascii="Times New Roman" w:eastAsia="Times New Roman" w:hAnsi="Times New Roman" w:cs="Times New Roman"/>
          <w:sz w:val="24"/>
          <w:szCs w:val="24"/>
        </w:rPr>
        <w:t>, д</w:t>
      </w:r>
      <w:r w:rsidRPr="006B6DF7">
        <w:rPr>
          <w:rFonts w:ascii="Times New Roman" w:eastAsia="Times New Roman" w:hAnsi="Times New Roman" w:cs="Times New Roman"/>
          <w:sz w:val="24"/>
          <w:szCs w:val="24"/>
        </w:rPr>
        <w:t>ети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вскоре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начинают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использовать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их</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описаниях</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других</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ситуаций,</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замечая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0056254E">
        <w:rPr>
          <w:rFonts w:ascii="Times New Roman" w:eastAsia="Times New Roman" w:hAnsi="Times New Roman" w:cs="Times New Roman"/>
          <w:sz w:val="24"/>
          <w:szCs w:val="24"/>
        </w:rPr>
        <w:t xml:space="preserve"> </w:t>
      </w:r>
      <w:proofErr w:type="gramStart"/>
      <w:r w:rsidRPr="006B6DF7">
        <w:rPr>
          <w:rFonts w:ascii="Times New Roman" w:eastAsia="Times New Roman" w:hAnsi="Times New Roman" w:cs="Times New Roman"/>
          <w:sz w:val="24"/>
          <w:szCs w:val="24"/>
        </w:rPr>
        <w:t>со</w:t>
      </w:r>
      <w:proofErr w:type="gramEnd"/>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взрослыми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усваивают</w:t>
      </w:r>
      <w:r w:rsidR="0056254E" w:rsidRPr="006B6DF7">
        <w:rPr>
          <w:rFonts w:ascii="Times New Roman" w:eastAsia="Times New Roman" w:hAnsi="Times New Roman" w:cs="Times New Roman"/>
          <w:sz w:val="24"/>
          <w:szCs w:val="24"/>
        </w:rPr>
        <w:t>, ч</w:t>
      </w:r>
      <w:r w:rsidRPr="006B6DF7">
        <w:rPr>
          <w:rFonts w:ascii="Times New Roman" w:eastAsia="Times New Roman" w:hAnsi="Times New Roman" w:cs="Times New Roman"/>
          <w:sz w:val="24"/>
          <w:szCs w:val="24"/>
        </w:rPr>
        <w:t>то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одно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тоже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может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относиться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разны</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мпредметам: «надень шапку, надень колечки на пирамидку и т.д.». Важным приобретением речи и мышления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является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формирующаяся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втором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году</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жизни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способность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обобщения.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Слово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сознании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начинает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ассоциироваться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одним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предметом</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обозначать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вс</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полутора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он</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равен</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примерно20-30словам.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После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восьми-десятимесяцев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такжепредлоги.</w:t>
      </w:r>
      <w:r w:rsidR="0056254E">
        <w:rPr>
          <w:rFonts w:ascii="Times New Roman" w:eastAsia="Times New Roman" w:hAnsi="Times New Roman" w:cs="Times New Roman"/>
          <w:sz w:val="24"/>
          <w:szCs w:val="24"/>
        </w:rPr>
        <w:t xml:space="preserve"> Упрощенныеслова («ту-ту»</w:t>
      </w:r>
      <w:proofErr w:type="gramStart"/>
      <w:r w:rsidR="0056254E">
        <w:rPr>
          <w:rFonts w:ascii="Times New Roman" w:eastAsia="Times New Roman" w:hAnsi="Times New Roman" w:cs="Times New Roman"/>
          <w:sz w:val="24"/>
          <w:szCs w:val="24"/>
        </w:rPr>
        <w:t>,«</w:t>
      </w:r>
      <w:proofErr w:type="gramEnd"/>
      <w:r w:rsidR="0056254E">
        <w:rPr>
          <w:rFonts w:ascii="Times New Roman" w:eastAsia="Times New Roman" w:hAnsi="Times New Roman" w:cs="Times New Roman"/>
          <w:sz w:val="24"/>
          <w:szCs w:val="24"/>
        </w:rPr>
        <w:t xml:space="preserve">ав  </w:t>
      </w:r>
      <w:r w:rsidRPr="006B6DF7">
        <w:rPr>
          <w:rFonts w:ascii="Times New Roman" w:eastAsia="Times New Roman" w:hAnsi="Times New Roman" w:cs="Times New Roman"/>
          <w:sz w:val="24"/>
          <w:szCs w:val="24"/>
        </w:rPr>
        <w:t>ав»)заменяются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обычными,пусть</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несовершенными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фонетическом</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отношении.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После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полуторалет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ребенок</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чаще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всего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воспроизводит</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контур</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слов</w:t>
      </w:r>
      <w:r w:rsidR="0056254E" w:rsidRPr="006B6DF7">
        <w:rPr>
          <w:rFonts w:ascii="Times New Roman" w:eastAsia="Times New Roman" w:hAnsi="Times New Roman" w:cs="Times New Roman"/>
          <w:sz w:val="24"/>
          <w:szCs w:val="24"/>
        </w:rPr>
        <w:t>а (</w:t>
      </w:r>
      <w:r w:rsidRPr="006B6DF7">
        <w:rPr>
          <w:rFonts w:ascii="Times New Roman" w:eastAsia="Times New Roman" w:hAnsi="Times New Roman" w:cs="Times New Roman"/>
          <w:sz w:val="24"/>
          <w:szCs w:val="24"/>
        </w:rPr>
        <w:t>числослогов),</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наполняя</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его</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звуками-заместителями</w:t>
      </w:r>
      <w:proofErr w:type="gramStart"/>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w:t>
      </w:r>
      <w:proofErr w:type="gramEnd"/>
      <w:r w:rsidRPr="006B6DF7">
        <w:rPr>
          <w:rFonts w:ascii="Times New Roman" w:eastAsia="Times New Roman" w:hAnsi="Times New Roman" w:cs="Times New Roman"/>
          <w:sz w:val="24"/>
          <w:szCs w:val="24"/>
        </w:rPr>
        <w:t>более</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или</w:t>
      </w:r>
      <w:r w:rsidR="0056254E">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менее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близкими</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 звучанию слышимомуобразцу.</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двухлетних</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детей</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предметная</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игра</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становится</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более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сложной,содержательной</w:t>
      </w:r>
      <w:proofErr w:type="gramStart"/>
      <w:r w:rsidRPr="006B6DF7">
        <w:rPr>
          <w:rFonts w:ascii="Times New Roman" w:eastAsia="Times New Roman" w:hAnsi="Times New Roman" w:cs="Times New Roman"/>
          <w:sz w:val="24"/>
          <w:szCs w:val="24"/>
        </w:rPr>
        <w:t>.В</w:t>
      </w:r>
      <w:proofErr w:type="gramEnd"/>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полтора</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узнают</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предназначении</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многих</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вещей,</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закрепленном</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культуре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их</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социального</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окружения,и</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этих</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пор</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играстановится</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все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более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символической.Образы,</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раннемдетстве:на</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первом</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этапе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(одингод)</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игра</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носит</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узко-подражательный</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характер,</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представляет</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собой</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специфическое</w:t>
      </w:r>
      <w:r w:rsidR="00617DE0">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манипулированиепредметом,сначаластрогоопределенным,которыйпоказалвзрослый,азатемидругими</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оставляющейотличительнуюособенностьигры:замещениеодногопредметадругим.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Навыки. </w:t>
      </w:r>
      <w:r w:rsidRPr="006B6DF7">
        <w:rPr>
          <w:rFonts w:ascii="Times New Roman" w:eastAsia="Times New Roman" w:hAnsi="Times New Roman" w:cs="Times New Roman"/>
          <w:sz w:val="24"/>
          <w:szCs w:val="24"/>
        </w:rPr>
        <w:t>Дети осваивают действия с разнообразными игрушками: разборными (пирамиды</w:t>
      </w:r>
      <w:proofErr w:type="gramStart"/>
      <w:r w:rsidRPr="006B6DF7">
        <w:rPr>
          <w:rFonts w:ascii="Times New Roman" w:eastAsia="Times New Roman" w:hAnsi="Times New Roman" w:cs="Times New Roman"/>
          <w:sz w:val="24"/>
          <w:szCs w:val="24"/>
        </w:rPr>
        <w:t>,м</w:t>
      </w:r>
      <w:proofErr w:type="gramEnd"/>
      <w:r w:rsidRPr="006B6DF7">
        <w:rPr>
          <w:rFonts w:ascii="Times New Roman" w:eastAsia="Times New Roman" w:hAnsi="Times New Roman" w:cs="Times New Roman"/>
          <w:sz w:val="24"/>
          <w:szCs w:val="24"/>
        </w:rPr>
        <w:t>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паровозик,башенку 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другие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несложные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постройки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активно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воспроизводя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тбытовые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доминирует</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 xml:space="preserve">подражание взрослому. Дети начинают переносить разученное действие с одной игрушкой (кукла)на другие (мишки, зайцы и другие мягкие игрушки); они </w:t>
      </w:r>
      <w:r w:rsidRPr="006B6DF7">
        <w:rPr>
          <w:rFonts w:ascii="Times New Roman" w:eastAsia="Times New Roman" w:hAnsi="Times New Roman" w:cs="Times New Roman"/>
          <w:sz w:val="24"/>
          <w:szCs w:val="24"/>
        </w:rPr>
        <w:lastRenderedPageBreak/>
        <w:t>активно ищут предмет, необходимый для</w:t>
      </w:r>
      <w:r w:rsidR="00200F5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завершения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F86C04" w:rsidRPr="006B6DF7">
        <w:rPr>
          <w:rFonts w:ascii="Times New Roman" w:eastAsia="Times New Roman" w:hAnsi="Times New Roman" w:cs="Times New Roman"/>
          <w:sz w:val="24"/>
          <w:szCs w:val="24"/>
        </w:rPr>
        <w:t xml:space="preserve"> </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w:t>
      </w:r>
    </w:p>
    <w:p w:rsidR="00EC2274" w:rsidRPr="006B6DF7" w:rsidRDefault="00EC2274" w:rsidP="00EC2274">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Коммуникация и социализация</w:t>
      </w:r>
      <w:r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 «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первые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социальные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эмоции,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возникающие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преимущественно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типу</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заражения</w:t>
      </w:r>
      <w:r w:rsidR="00F86C04" w:rsidRPr="006B6DF7">
        <w:rPr>
          <w:rFonts w:ascii="Times New Roman" w:eastAsia="Times New Roman" w:hAnsi="Times New Roman" w:cs="Times New Roman"/>
          <w:sz w:val="24"/>
          <w:szCs w:val="24"/>
        </w:rPr>
        <w:t xml:space="preserve"> </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очувствие,сорадование. На втором году жизни у детей при направленной работе взрослого формируются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навыки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взаимодействия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сосверстниками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:появляется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игра</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 непониманию и трудностям общения</w:t>
      </w:r>
      <w:proofErr w:type="gramStart"/>
      <w:r w:rsidRPr="006B6DF7">
        <w:rPr>
          <w:rFonts w:ascii="Times New Roman" w:eastAsia="Times New Roman" w:hAnsi="Times New Roman" w:cs="Times New Roman"/>
          <w:sz w:val="24"/>
          <w:szCs w:val="24"/>
        </w:rPr>
        <w:t>.Р</w:t>
      </w:r>
      <w:proofErr w:type="gramEnd"/>
      <w:r w:rsidRPr="006B6DF7">
        <w:rPr>
          <w:rFonts w:ascii="Times New Roman" w:eastAsia="Times New Roman" w:hAnsi="Times New Roman" w:cs="Times New Roman"/>
          <w:sz w:val="24"/>
          <w:szCs w:val="24"/>
        </w:rPr>
        <w:t>ебенокможетрасплакатьсяидажеударитьжалеющегоего.Онактивнопротестуетпротиввмешательства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 xml:space="preserve"> др.</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Саморегуляция</w:t>
      </w:r>
      <w:proofErr w:type="gramStart"/>
      <w:r w:rsidRPr="006B6DF7">
        <w:rPr>
          <w:rFonts w:ascii="Times New Roman" w:eastAsia="Times New Roman" w:hAnsi="Times New Roman" w:cs="Times New Roman"/>
          <w:b/>
          <w:sz w:val="24"/>
          <w:szCs w:val="24"/>
        </w:rPr>
        <w:t>.</w:t>
      </w:r>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другим</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омогать,еслиэтопонятноинесложно).Все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является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основой</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для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будущем совместной игровой деятельности.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оявляются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представления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себе,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том</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числе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как</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представителе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пола..Формируютсяпредпосылкисамосознаниячерезосуществлениеэффективныхпредметных действий.</w:t>
      </w:r>
    </w:p>
    <w:p w:rsidR="0004775D" w:rsidRPr="006B6DF7" w:rsidRDefault="00D0551B" w:rsidP="00EC2274">
      <w:pPr>
        <w:widowControl w:val="0"/>
        <w:autoSpaceDE w:val="0"/>
        <w:autoSpaceDN w:val="0"/>
        <w:spacing w:after="0" w:line="276" w:lineRule="auto"/>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1.5.2.2. Первая</w:t>
      </w:r>
      <w:r w:rsidR="00F86C0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младшая</w:t>
      </w:r>
      <w:r w:rsidR="00F86C0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группа</w:t>
      </w:r>
      <w:r w:rsidR="00F86C0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(третийгоджизни)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F86C04"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Среднийвесмальчиковсоставляет14,9кг,девочек–14,8кг</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редняядлинателаумальчиковдо 95,7 см,удевочек– 97,3см.</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Функциональное</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ицентральнойнервнойсистемы</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овершенствуютсяформыдвигательной активности.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Развитие</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моторики</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 xml:space="preserve">ифференциацияразвитиямоторикиумальчиковидевочек.Умальчиков </w:t>
      </w:r>
      <w:r w:rsidRPr="006B6DF7">
        <w:rPr>
          <w:rFonts w:ascii="Times New Roman" w:eastAsia="Times New Roman" w:hAnsi="Times New Roman" w:cs="Times New Roman"/>
          <w:sz w:val="24"/>
          <w:szCs w:val="24"/>
        </w:rPr>
        <w:lastRenderedPageBreak/>
        <w:t>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Психические</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функции</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ситуациииприобретаетсамостоятельноезначение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концу</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третьего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жизни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речь становитс</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ясредством общения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сверстниками.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Ктретьему</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году</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жизни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совершенствуются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зрительные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слуховые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ориентировки</w:t>
      </w:r>
      <w:proofErr w:type="gramStart"/>
      <w:r w:rsidRPr="006B6DF7">
        <w:rPr>
          <w:rFonts w:ascii="Times New Roman" w:eastAsia="Times New Roman" w:hAnsi="Times New Roman" w:cs="Times New Roman"/>
          <w:sz w:val="24"/>
          <w:szCs w:val="24"/>
        </w:rPr>
        <w:t>,ч</w:t>
      </w:r>
      <w:proofErr w:type="gramEnd"/>
      <w:r w:rsidRPr="006B6DF7">
        <w:rPr>
          <w:rFonts w:ascii="Times New Roman" w:eastAsia="Times New Roman" w:hAnsi="Times New Roman" w:cs="Times New Roman"/>
          <w:sz w:val="24"/>
          <w:szCs w:val="24"/>
        </w:rPr>
        <w:t>то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позволяет</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детям</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безошибочно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выполнять</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ряд</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заданий:осуществлятьвыбориздвух-трехпредметов по форме, величине и цвету; различать мелодии; петь. Совершенствуется слуховое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восприятие,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прежде всегофонематическийслух</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тремгодамдетивоспринимаютвсезвукиродногоязыка, нопроизносят ихсбольшимиискажениями.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Основной</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формо</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ймышления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становится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наглядно-действенная</w:t>
      </w:r>
      <w:proofErr w:type="gramStart"/>
      <w:r w:rsidRPr="006B6DF7">
        <w:rPr>
          <w:rFonts w:ascii="Times New Roman" w:eastAsia="Times New Roman" w:hAnsi="Times New Roman" w:cs="Times New Roman"/>
          <w:sz w:val="24"/>
          <w:szCs w:val="24"/>
        </w:rPr>
        <w:t>.Е</w:t>
      </w:r>
      <w:proofErr w:type="gramEnd"/>
      <w:r w:rsidRPr="006B6DF7">
        <w:rPr>
          <w:rFonts w:ascii="Times New Roman" w:eastAsia="Times New Roman" w:hAnsi="Times New Roman" w:cs="Times New Roman"/>
          <w:sz w:val="24"/>
          <w:szCs w:val="24"/>
        </w:rPr>
        <w:t>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особенность</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путемреальногодействия спредметами.  Размышляя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 отсутствующихлюдях или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предметах</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ети 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w:t>
      </w:r>
      <w:proofErr w:type="gramStart"/>
      <w:r w:rsidRPr="006B6DF7">
        <w:rPr>
          <w:rFonts w:ascii="Times New Roman" w:eastAsia="Times New Roman" w:hAnsi="Times New Roman" w:cs="Times New Roman"/>
          <w:sz w:val="24"/>
          <w:szCs w:val="24"/>
        </w:rPr>
        <w:t>.Т</w:t>
      </w:r>
      <w:proofErr w:type="gramEnd"/>
      <w:r w:rsidRPr="006B6DF7">
        <w:rPr>
          <w:rFonts w:ascii="Times New Roman" w:eastAsia="Times New Roman" w:hAnsi="Times New Roman" w:cs="Times New Roman"/>
          <w:sz w:val="24"/>
          <w:szCs w:val="24"/>
        </w:rPr>
        <w:t>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значительноболеесложной,чемпрежде,работыдетскогомышления.Переходотконкретно-чувственного</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«мышления</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образномуможетосуществляться напротяжениидвухлет.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Детские</w:t>
      </w:r>
      <w:r w:rsidR="00F86C04"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виды</w:t>
      </w:r>
      <w:r w:rsidR="00F86C04"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деятельности</w:t>
      </w:r>
      <w:r w:rsidRPr="006B6DF7">
        <w:rPr>
          <w:rFonts w:ascii="Times New Roman" w:eastAsia="Times New Roman" w:hAnsi="Times New Roman" w:cs="Times New Roman"/>
          <w:b/>
          <w:sz w:val="24"/>
          <w:szCs w:val="24"/>
        </w:rPr>
        <w:t>.</w:t>
      </w:r>
      <w:r w:rsidR="00F86C04"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В</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этом</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возрасте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детей</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формируются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новые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виды</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вней-действия</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нисовершаютсясигровымипредметами,приближеннымикреальности.Всерединетретьегогода жизни появляются действияспредметами-заместителями.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Коммуникация</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социализация</w:t>
      </w:r>
      <w:proofErr w:type="gramStart"/>
      <w:r w:rsidRPr="006B6DF7">
        <w:rPr>
          <w:rFonts w:ascii="Times New Roman" w:eastAsia="Times New Roman" w:hAnsi="Times New Roman" w:cs="Times New Roman"/>
          <w:b/>
          <w:sz w:val="24"/>
          <w:szCs w:val="24"/>
        </w:rPr>
        <w:t>.</w:t>
      </w:r>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третьем</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году жизни</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отмечается</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рост</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автономиииизменение отношений со взрослым, дети становятся самостоятельнее. Начинает формироватьсякритичностьк собственнымдействиям.</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6DF7">
        <w:rPr>
          <w:rFonts w:ascii="Times New Roman" w:eastAsia="Times New Roman" w:hAnsi="Times New Roman" w:cs="Times New Roman"/>
          <w:b/>
          <w:i/>
          <w:sz w:val="24"/>
          <w:szCs w:val="24"/>
        </w:rPr>
        <w:t>Саморегуляция</w:t>
      </w:r>
      <w:proofErr w:type="gramStart"/>
      <w:r w:rsidRPr="006B6DF7">
        <w:rPr>
          <w:rFonts w:ascii="Times New Roman" w:eastAsia="Times New Roman" w:hAnsi="Times New Roman" w:cs="Times New Roman"/>
          <w:b/>
          <w:sz w:val="24"/>
          <w:szCs w:val="24"/>
        </w:rPr>
        <w:t>.</w:t>
      </w:r>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лядетейэтоговозрастахарактернанеосознанностьмотивов,импульсивн</w:t>
      </w:r>
      <w:r w:rsidRPr="006B6DF7">
        <w:rPr>
          <w:rFonts w:ascii="Times New Roman" w:eastAsia="Times New Roman" w:hAnsi="Times New Roman" w:cs="Times New Roman"/>
          <w:sz w:val="24"/>
          <w:szCs w:val="24"/>
        </w:rPr>
        <w:lastRenderedPageBreak/>
        <w:t>остьизависимостьчувствижеланийотситуации.Детилегкозаражаютсяэмоциональнымсостояниемсверстников.</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6DF7">
        <w:rPr>
          <w:rFonts w:ascii="Times New Roman" w:eastAsia="Times New Roman" w:hAnsi="Times New Roman" w:cs="Times New Roman"/>
          <w:spacing w:val="1"/>
          <w:sz w:val="24"/>
          <w:szCs w:val="24"/>
        </w:rPr>
        <w:t>13</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Однаковэтотпериодначинаетскладыватьсяипроизвольностьповедения.Онаобусловленаразвитиеморудийныхдействийиречи.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У</w:t>
      </w:r>
      <w:proofErr w:type="gramEnd"/>
      <w:r w:rsidRPr="006B6DF7">
        <w:rPr>
          <w:rFonts w:ascii="Times New Roman" w:eastAsia="Times New Roman" w:hAnsi="Times New Roman" w:cs="Times New Roman"/>
          <w:sz w:val="24"/>
          <w:szCs w:val="24"/>
        </w:rPr>
        <w:t>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1.5.3. Дошкольный возраст (от трех до семи лет)</w:t>
      </w: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1.5.3.</w:t>
      </w:r>
      <w:r w:rsidR="004B6218" w:rsidRPr="006B6DF7">
        <w:rPr>
          <w:rFonts w:ascii="Times New Roman" w:eastAsia="Times New Roman" w:hAnsi="Times New Roman" w:cs="Times New Roman"/>
          <w:b/>
          <w:bCs/>
          <w:sz w:val="24"/>
          <w:szCs w:val="24"/>
        </w:rPr>
        <w:t>2</w:t>
      </w:r>
      <w:r w:rsidR="0004775D" w:rsidRPr="006B6DF7">
        <w:rPr>
          <w:rFonts w:ascii="Times New Roman" w:eastAsia="Times New Roman" w:hAnsi="Times New Roman" w:cs="Times New Roman"/>
          <w:b/>
          <w:bCs/>
          <w:sz w:val="24"/>
          <w:szCs w:val="24"/>
        </w:rPr>
        <w:t>. Вторая</w:t>
      </w:r>
      <w:r w:rsidR="000E6A6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младшая групп</w:t>
      </w:r>
      <w:proofErr w:type="gramStart"/>
      <w:r w:rsidR="0004775D" w:rsidRPr="006B6DF7">
        <w:rPr>
          <w:rFonts w:ascii="Times New Roman" w:eastAsia="Times New Roman" w:hAnsi="Times New Roman" w:cs="Times New Roman"/>
          <w:b/>
          <w:bCs/>
          <w:sz w:val="24"/>
          <w:szCs w:val="24"/>
        </w:rPr>
        <w:t>а(</w:t>
      </w:r>
      <w:proofErr w:type="gramEnd"/>
      <w:r w:rsidR="0004775D" w:rsidRPr="006B6DF7">
        <w:rPr>
          <w:rFonts w:ascii="Times New Roman" w:eastAsia="Times New Roman" w:hAnsi="Times New Roman" w:cs="Times New Roman"/>
          <w:b/>
          <w:bCs/>
          <w:sz w:val="24"/>
          <w:szCs w:val="24"/>
        </w:rPr>
        <w:t>четвертый годжизни)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ростумальчиков кчетырем годамдостигает102 см</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удевочек-100,6 см.</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есозревание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возможностьформированияосанки</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водастопы, базовыхдвигательныхстереотипов.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Продолжаетсяформированиефизиологическихсистеморганизма</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ыхания,кровообращениятерморегуляции, обеспечения обменавеществ.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Данныйвозрастхарактеризуетсяинтенсивнымсозреваниемнейронногоаппаратапроекционнойи ассоциативнойкорыбольшихполушарий.</w:t>
      </w:r>
    </w:p>
    <w:p w:rsidR="0004775D" w:rsidRPr="006B6DF7" w:rsidRDefault="0004775D" w:rsidP="000E6A67">
      <w:pPr>
        <w:widowControl w:val="0"/>
        <w:autoSpaceDE w:val="0"/>
        <w:autoSpaceDN w:val="0"/>
        <w:spacing w:after="0" w:line="276" w:lineRule="auto"/>
        <w:ind w:firstLine="709"/>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Психические</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функции.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sz w:val="24"/>
          <w:szCs w:val="24"/>
        </w:rPr>
        <w:t>В</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три-четыре</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годапамять</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носит</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непроизвольный,непосредственныйхарактер</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аряду</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непроизвольной</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памятью,начинает</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формироваться</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произвольная</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память.</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Ребенокз</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апоминает</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эмоциональнозначимую</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информацию</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основе</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накопления</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представлений</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предметах</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окружающего</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мира</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интенсивно</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развивается</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образноемышление,воображение</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родолжаетсяформированиеречи,накоплениесловаря,развитиесвязной речи.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Детские виды деятельности. </w:t>
      </w:r>
      <w:r w:rsidRPr="006B6DF7">
        <w:rPr>
          <w:rFonts w:ascii="Times New Roman" w:eastAsia="Times New Roman" w:hAnsi="Times New Roman" w:cs="Times New Roman"/>
          <w:sz w:val="24"/>
          <w:szCs w:val="24"/>
        </w:rPr>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w:t>
      </w:r>
      <w:proofErr w:type="gramStart"/>
      <w:r w:rsidRPr="006B6DF7">
        <w:rPr>
          <w:rFonts w:ascii="Times New Roman" w:eastAsia="Times New Roman" w:hAnsi="Times New Roman" w:cs="Times New Roman"/>
          <w:sz w:val="24"/>
          <w:szCs w:val="24"/>
        </w:rPr>
        <w:t>я(</w:t>
      </w:r>
      <w:proofErr w:type="gramEnd"/>
      <w:r w:rsidRPr="006B6DF7">
        <w:rPr>
          <w:rFonts w:ascii="Times New Roman" w:eastAsia="Times New Roman" w:hAnsi="Times New Roman" w:cs="Times New Roman"/>
          <w:sz w:val="24"/>
          <w:szCs w:val="24"/>
        </w:rPr>
        <w:t>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кформированию</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игровой</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деятельности</w:t>
      </w:r>
      <w:proofErr w:type="gramStart"/>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w:t>
      </w:r>
      <w:proofErr w:type="gramEnd"/>
      <w:r w:rsidRPr="006B6DF7">
        <w:rPr>
          <w:rFonts w:ascii="Times New Roman" w:eastAsia="Times New Roman" w:hAnsi="Times New Roman" w:cs="Times New Roman"/>
          <w:sz w:val="24"/>
          <w:szCs w:val="24"/>
        </w:rPr>
        <w:t>где</w:t>
      </w:r>
      <w:r w:rsidR="00F86C0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ребенок</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lastRenderedPageBreak/>
        <w:t>доступной</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для</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него</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форме</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отображает</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систему человеческихвзаимоотношений,осваивает</w:t>
      </w:r>
      <w:r w:rsidR="002B1816"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иприменяетнормы иправила общения ивзаимодействиячеловекавразныхсферахжизни.</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14</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Вданныйпериодначинаютформироватьсяпродуктивныевидыдеятельности</w:t>
      </w:r>
      <w:proofErr w:type="gramStart"/>
      <w:r w:rsidRPr="006B6DF7">
        <w:rPr>
          <w:rFonts w:ascii="Times New Roman" w:eastAsia="Times New Roman" w:hAnsi="Times New Roman" w:cs="Times New Roman"/>
          <w:sz w:val="24"/>
          <w:szCs w:val="24"/>
        </w:rPr>
        <w:t>,ф</w:t>
      </w:r>
      <w:proofErr w:type="gramEnd"/>
      <w:r w:rsidRPr="006B6DF7">
        <w:rPr>
          <w:rFonts w:ascii="Times New Roman" w:eastAsia="Times New Roman" w:hAnsi="Times New Roman" w:cs="Times New Roman"/>
          <w:sz w:val="24"/>
          <w:szCs w:val="24"/>
        </w:rPr>
        <w:t>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етиначинают активноиспользоватьцвет.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Большоезначениедляразвитиямелкоймоторикиимеетлепка.Детиспособныподруководством взрослоговылепитьпростыепредметы.</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возведениемнесложных построекпообразцуи по замыслу.</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Коммуникация и социализация. </w:t>
      </w:r>
      <w:r w:rsidRPr="006B6DF7">
        <w:rPr>
          <w:rFonts w:ascii="Times New Roman" w:eastAsia="Times New Roman" w:hAnsi="Times New Roman" w:cs="Times New Roman"/>
          <w:sz w:val="24"/>
          <w:szCs w:val="24"/>
        </w:rP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Саморегуляция. </w:t>
      </w:r>
      <w:r w:rsidRPr="006B6DF7">
        <w:rPr>
          <w:rFonts w:ascii="Times New Roman" w:eastAsia="Times New Roman" w:hAnsi="Times New Roman" w:cs="Times New Roman"/>
          <w:sz w:val="24"/>
          <w:szCs w:val="24"/>
        </w:rPr>
        <w:t>В три года у ребенка преобладает ситуативное поведение, произвольноеповедение,восновном,регулируетсявзрослым</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 и самооценка</w:t>
      </w:r>
      <w:r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У ребенка начинаетформироваться периферия самосознания,дифференцированнаясамооценка</w:t>
      </w:r>
      <w:proofErr w:type="gramStart"/>
      <w:r w:rsidRPr="006B6DF7">
        <w:rPr>
          <w:rFonts w:ascii="Times New Roman" w:eastAsia="Times New Roman" w:hAnsi="Times New Roman" w:cs="Times New Roman"/>
          <w:sz w:val="24"/>
          <w:szCs w:val="24"/>
        </w:rPr>
        <w:t>.Р</w:t>
      </w:r>
      <w:proofErr w:type="gramEnd"/>
      <w:r w:rsidRPr="006B6DF7">
        <w:rPr>
          <w:rFonts w:ascii="Times New Roman" w:eastAsia="Times New Roman" w:hAnsi="Times New Roman" w:cs="Times New Roman"/>
          <w:sz w:val="24"/>
          <w:szCs w:val="24"/>
        </w:rPr>
        <w:t>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1.5.3.</w:t>
      </w:r>
      <w:r w:rsidR="004B6218" w:rsidRPr="006B6DF7">
        <w:rPr>
          <w:rFonts w:ascii="Times New Roman" w:eastAsia="Times New Roman" w:hAnsi="Times New Roman" w:cs="Times New Roman"/>
          <w:b/>
          <w:bCs/>
          <w:sz w:val="24"/>
          <w:szCs w:val="24"/>
        </w:rPr>
        <w:t>3</w:t>
      </w:r>
      <w:r w:rsidR="0004775D" w:rsidRPr="006B6DF7">
        <w:rPr>
          <w:rFonts w:ascii="Times New Roman" w:eastAsia="Times New Roman" w:hAnsi="Times New Roman" w:cs="Times New Roman"/>
          <w:b/>
          <w:bCs/>
          <w:sz w:val="24"/>
          <w:szCs w:val="24"/>
        </w:rPr>
        <w:t>. Средняя</w:t>
      </w:r>
      <w:r w:rsidR="000E6A6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групп</w:t>
      </w:r>
      <w:proofErr w:type="gramStart"/>
      <w:r w:rsidR="0004775D" w:rsidRPr="006B6DF7">
        <w:rPr>
          <w:rFonts w:ascii="Times New Roman" w:eastAsia="Times New Roman" w:hAnsi="Times New Roman" w:cs="Times New Roman"/>
          <w:b/>
          <w:bCs/>
          <w:sz w:val="24"/>
          <w:szCs w:val="24"/>
        </w:rPr>
        <w:t>а(</w:t>
      </w:r>
      <w:proofErr w:type="gramEnd"/>
      <w:r w:rsidR="0004775D" w:rsidRPr="006B6DF7">
        <w:rPr>
          <w:rFonts w:ascii="Times New Roman" w:eastAsia="Times New Roman" w:hAnsi="Times New Roman" w:cs="Times New Roman"/>
          <w:b/>
          <w:bCs/>
          <w:sz w:val="24"/>
          <w:szCs w:val="24"/>
        </w:rPr>
        <w:t>пятыйгоджизни)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w:t>
      </w:r>
      <w:proofErr w:type="gramStart"/>
      <w:r w:rsidRPr="006B6DF7">
        <w:rPr>
          <w:rFonts w:ascii="Times New Roman" w:eastAsia="Times New Roman" w:hAnsi="Times New Roman" w:cs="Times New Roman"/>
          <w:sz w:val="24"/>
          <w:szCs w:val="24"/>
        </w:rPr>
        <w:t>,у</w:t>
      </w:r>
      <w:proofErr w:type="gramEnd"/>
      <w:r w:rsidRPr="006B6DF7">
        <w:rPr>
          <w:rFonts w:ascii="Times New Roman" w:eastAsia="Times New Roman" w:hAnsi="Times New Roman" w:cs="Times New Roman"/>
          <w:sz w:val="24"/>
          <w:szCs w:val="24"/>
        </w:rPr>
        <w:t>мальчиков– от102 смвчетырегодадо110 смвпятьлет.</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Функциональное</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Психические</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функции</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 xml:space="preserve">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w:t>
      </w:r>
      <w:r w:rsidRPr="006B6DF7">
        <w:rPr>
          <w:rFonts w:ascii="Times New Roman" w:eastAsia="Times New Roman" w:hAnsi="Times New Roman" w:cs="Times New Roman"/>
          <w:sz w:val="24"/>
          <w:szCs w:val="24"/>
        </w:rPr>
        <w:lastRenderedPageBreak/>
        <w:t>непосредственное запоминание преобладает. Возрастает объем памяти</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ети запоминают до 7-8названийпредметов.</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15</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w:t>
      </w:r>
      <w:proofErr w:type="gramStart"/>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w:t>
      </w:r>
      <w:proofErr w:type="gramStart"/>
      <w:r w:rsidRPr="006B6DF7">
        <w:rPr>
          <w:rFonts w:ascii="Times New Roman" w:eastAsia="Times New Roman" w:hAnsi="Times New Roman" w:cs="Times New Roman"/>
          <w:sz w:val="24"/>
          <w:szCs w:val="24"/>
        </w:rPr>
        <w:t>,ц</w:t>
      </w:r>
      <w:proofErr w:type="gramEnd"/>
      <w:r w:rsidRPr="006B6DF7">
        <w:rPr>
          <w:rFonts w:ascii="Times New Roman" w:eastAsia="Times New Roman" w:hAnsi="Times New Roman" w:cs="Times New Roman"/>
          <w:sz w:val="24"/>
          <w:szCs w:val="24"/>
        </w:rPr>
        <w:t>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Детские виды деятельности</w:t>
      </w:r>
      <w:r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На пятом году жизни ребенок осваивает сложную системунормиправил,принятыхвсоциуме</w:t>
      </w:r>
      <w:proofErr w:type="gramStart"/>
      <w:r w:rsidRPr="006B6DF7">
        <w:rPr>
          <w:rFonts w:ascii="Times New Roman" w:eastAsia="Times New Roman" w:hAnsi="Times New Roman" w:cs="Times New Roman"/>
          <w:sz w:val="24"/>
          <w:szCs w:val="24"/>
        </w:rPr>
        <w:t>.Ф</w:t>
      </w:r>
      <w:proofErr w:type="gramEnd"/>
      <w:r w:rsidRPr="006B6DF7">
        <w:rPr>
          <w:rFonts w:ascii="Times New Roman" w:eastAsia="Times New Roman" w:hAnsi="Times New Roman" w:cs="Times New Roman"/>
          <w:sz w:val="24"/>
          <w:szCs w:val="24"/>
        </w:rPr>
        <w:t>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граноситпроцессуальный,творческийхарактер.Детям доступны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аклеиватьизображениянабумагуит. д.</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Усложняетсяконструирование</w:t>
      </w:r>
      <w:proofErr w:type="gramStart"/>
      <w:r w:rsidRPr="006B6DF7">
        <w:rPr>
          <w:rFonts w:ascii="Times New Roman" w:eastAsia="Times New Roman" w:hAnsi="Times New Roman" w:cs="Times New Roman"/>
          <w:sz w:val="24"/>
          <w:szCs w:val="24"/>
        </w:rPr>
        <w:t>.Ф</w:t>
      </w:r>
      <w:proofErr w:type="gramEnd"/>
      <w:r w:rsidRPr="006B6DF7">
        <w:rPr>
          <w:rFonts w:ascii="Times New Roman" w:eastAsia="Times New Roman" w:hAnsi="Times New Roman" w:cs="Times New Roman"/>
          <w:sz w:val="24"/>
          <w:szCs w:val="24"/>
        </w:rPr>
        <w:t>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Продуктивныевидыдеятельностиспособствуютразвитиюмелкоймоторикирук.</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Коммуникация</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социализация</w:t>
      </w:r>
      <w:r w:rsidRPr="006B6DF7">
        <w:rPr>
          <w:rFonts w:ascii="Times New Roman" w:eastAsia="Times New Roman" w:hAnsi="Times New Roman" w:cs="Times New Roman"/>
          <w:b/>
          <w:sz w:val="24"/>
          <w:szCs w:val="24"/>
        </w:rPr>
        <w:t>.</w:t>
      </w:r>
      <w:r w:rsidR="000E6A67"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Вобщениисовзрослымиинтенсивноформируютсявнеситуативные формы общения, в частности – внеситуативно-познавательная форма общения</w:t>
      </w:r>
      <w:proofErr w:type="gramStart"/>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озраст «почемучек» приходится именно на четыре-пять лет. У детей формируется потребность..Сосверстникамипродолжаетформироватьсяситуативно-деловаяформа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Саморегуляция</w:t>
      </w:r>
      <w:proofErr w:type="gramStart"/>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В</w:t>
      </w:r>
      <w:proofErr w:type="gramEnd"/>
      <w:r w:rsidRPr="006B6DF7">
        <w:rPr>
          <w:rFonts w:ascii="Times New Roman" w:eastAsia="Times New Roman" w:hAnsi="Times New Roman" w:cs="Times New Roman"/>
          <w:sz w:val="24"/>
          <w:szCs w:val="24"/>
        </w:rPr>
        <w:t>периодотчетырехдопятилетсущественновозрастаетрольрегулятивных</w:t>
      </w:r>
      <w:r w:rsidRPr="006B6DF7">
        <w:rPr>
          <w:rFonts w:ascii="Times New Roman" w:eastAsia="Times New Roman" w:hAnsi="Times New Roman" w:cs="Times New Roman"/>
          <w:sz w:val="24"/>
          <w:szCs w:val="24"/>
        </w:rPr>
        <w:lastRenderedPageBreak/>
        <w:t xml:space="preserve">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w:t>
      </w:r>
      <w:r w:rsidR="00501573" w:rsidRPr="006B6DF7">
        <w:rPr>
          <w:rFonts w:ascii="Times New Roman" w:eastAsia="Times New Roman" w:hAnsi="Times New Roman" w:cs="Times New Roman"/>
          <w:sz w:val="24"/>
          <w:szCs w:val="24"/>
        </w:rPr>
        <w:t>16</w:t>
      </w:r>
    </w:p>
    <w:p w:rsidR="002B1816" w:rsidRPr="006B6DF7" w:rsidRDefault="002B1816"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.Речьначинаетвыполнятьрольпланированияирегуляцииповедения</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нтенсивноформируютсясоциальныеэмоции(чувствостыда,смущение,гордость,зависть,переживание успеха-неуспехаи др.).</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 xml:space="preserve">Личность и самооценка. </w:t>
      </w:r>
      <w:r w:rsidRPr="006B6DF7">
        <w:rPr>
          <w:rFonts w:ascii="Times New Roman" w:eastAsia="Times New Roman" w:hAnsi="Times New Roman" w:cs="Times New Roman"/>
          <w:sz w:val="24"/>
          <w:szCs w:val="24"/>
        </w:rPr>
        <w:t>У ребенка интенсивно формируется периферия самосознания</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оявляетсякраткосрочнаявременная перспектива(вчера-сегодня-завтра, было-будет).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1.5.3.</w:t>
      </w:r>
      <w:r w:rsidR="004B6218" w:rsidRPr="006B6DF7">
        <w:rPr>
          <w:rFonts w:ascii="Times New Roman" w:eastAsia="Times New Roman" w:hAnsi="Times New Roman" w:cs="Times New Roman"/>
          <w:b/>
          <w:bCs/>
          <w:sz w:val="24"/>
          <w:szCs w:val="24"/>
        </w:rPr>
        <w:t>4</w:t>
      </w:r>
      <w:r w:rsidR="0004775D" w:rsidRPr="006B6DF7">
        <w:rPr>
          <w:rFonts w:ascii="Times New Roman" w:eastAsia="Times New Roman" w:hAnsi="Times New Roman" w:cs="Times New Roman"/>
          <w:b/>
          <w:bCs/>
          <w:sz w:val="24"/>
          <w:szCs w:val="24"/>
        </w:rPr>
        <w:t>. Старшая</w:t>
      </w:r>
      <w:r w:rsidR="000E6A67"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групп</w:t>
      </w:r>
      <w:proofErr w:type="gramStart"/>
      <w:r w:rsidR="0004775D" w:rsidRPr="006B6DF7">
        <w:rPr>
          <w:rFonts w:ascii="Times New Roman" w:eastAsia="Times New Roman" w:hAnsi="Times New Roman" w:cs="Times New Roman"/>
          <w:b/>
          <w:bCs/>
          <w:sz w:val="24"/>
          <w:szCs w:val="24"/>
        </w:rPr>
        <w:t>а(</w:t>
      </w:r>
      <w:proofErr w:type="gramEnd"/>
      <w:r w:rsidR="0004775D" w:rsidRPr="006B6DF7">
        <w:rPr>
          <w:rFonts w:ascii="Times New Roman" w:eastAsia="Times New Roman" w:hAnsi="Times New Roman" w:cs="Times New Roman"/>
          <w:b/>
          <w:bCs/>
          <w:sz w:val="24"/>
          <w:szCs w:val="24"/>
        </w:rPr>
        <w:t>шестойгоджизни)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0E6A67"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Среднийвесумальчиковизменяетсяот19,7кгвпятьлетдо21,9кгвшестьлет,удевочек –от18,5кгвпятьлетдо21,3кгвшестьлет</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редняядлинателаумальчиковот110,4смвпятьлетдо 115,9смвшестьлет,удевочек–от 109,0 смвпять лет до 115,7 смвшестьлет.</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Функциональное</w:t>
      </w:r>
      <w:r w:rsidR="00C071DD"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Развитиецентральнойнервнойиопорно-двигательнойсистем</w:t>
      </w:r>
      <w:proofErr w:type="gramStart"/>
      <w:r w:rsidRPr="006B6DF7">
        <w:rPr>
          <w:rFonts w:ascii="Times New Roman" w:eastAsia="Times New Roman" w:hAnsi="Times New Roman" w:cs="Times New Roman"/>
          <w:sz w:val="24"/>
          <w:szCs w:val="24"/>
        </w:rPr>
        <w:t>,з</w:t>
      </w:r>
      <w:proofErr w:type="gramEnd"/>
      <w:r w:rsidRPr="006B6DF7">
        <w:rPr>
          <w:rFonts w:ascii="Times New Roman" w:eastAsia="Times New Roman" w:hAnsi="Times New Roman" w:cs="Times New Roman"/>
          <w:sz w:val="24"/>
          <w:szCs w:val="24"/>
        </w:rPr>
        <w:t>рительно-моторнойкоординациипозволяетребенкузначительнорасширитьдоступныйнабордвигательныхстереотипов.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rPr>
        <w:t xml:space="preserve">Психические функции. </w:t>
      </w:r>
      <w:r w:rsidRPr="006B6DF7">
        <w:rPr>
          <w:rFonts w:ascii="Times New Roman" w:eastAsia="Times New Roman" w:hAnsi="Times New Roman" w:cs="Times New Roman"/>
          <w:sz w:val="24"/>
          <w:szCs w:val="24"/>
        </w:rPr>
        <w:t>В период от пяти до шести лет детям доступно опосредованноезапоминание. Эффективность запоминания с помощью внешних средств (картинок, пиктограмм</w:t>
      </w:r>
      <w:proofErr w:type="gramStart"/>
      <w:r w:rsidRPr="006B6DF7">
        <w:rPr>
          <w:rFonts w:ascii="Times New Roman" w:eastAsia="Times New Roman" w:hAnsi="Times New Roman" w:cs="Times New Roman"/>
          <w:sz w:val="24"/>
          <w:szCs w:val="24"/>
        </w:rPr>
        <w:t>)м</w:t>
      </w:r>
      <w:proofErr w:type="gramEnd"/>
      <w:r w:rsidRPr="006B6DF7">
        <w:rPr>
          <w:rFonts w:ascii="Times New Roman" w:eastAsia="Times New Roman" w:hAnsi="Times New Roman" w:cs="Times New Roman"/>
          <w:sz w:val="24"/>
          <w:szCs w:val="24"/>
        </w:rPr>
        <w:t>ожет возрастать в 2 раза. В старшем дошкольном возрасте продолжает развиваться образноемышление</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w:t>
      </w:r>
      <w:proofErr w:type="gramStart"/>
      <w:r w:rsidRPr="006B6DF7">
        <w:rPr>
          <w:rFonts w:ascii="Times New Roman" w:eastAsia="Times New Roman" w:hAnsi="Times New Roman" w:cs="Times New Roman"/>
          <w:sz w:val="24"/>
          <w:szCs w:val="24"/>
        </w:rPr>
        <w:t>.У</w:t>
      </w:r>
      <w:proofErr w:type="gramEnd"/>
      <w:r w:rsidRPr="006B6DF7">
        <w:rPr>
          <w:rFonts w:ascii="Times New Roman" w:eastAsia="Times New Roman" w:hAnsi="Times New Roman" w:cs="Times New Roman"/>
          <w:sz w:val="24"/>
          <w:szCs w:val="24"/>
        </w:rPr>
        <w:t>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роявляетсялюбознательностьребенка,расширяетсякругпознавательных интересов. Складываетсяпервичнаякартинамира.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Детские</w:t>
      </w:r>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виды</w:t>
      </w:r>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деятельности.</w:t>
      </w:r>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sz w:val="24"/>
          <w:szCs w:val="24"/>
        </w:rPr>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 xml:space="preserve">гровоевзаимодействиесопровождаетсяречью,соответствующейвзятойролипосодержаниюиинтонационно.Нарушениелогикиигрынепринимается и </w:t>
      </w:r>
      <w:r w:rsidRPr="006B6DF7">
        <w:rPr>
          <w:rFonts w:ascii="Times New Roman" w:eastAsia="Times New Roman" w:hAnsi="Times New Roman" w:cs="Times New Roman"/>
          <w:sz w:val="24"/>
          <w:szCs w:val="24"/>
        </w:rPr>
        <w:lastRenderedPageBreak/>
        <w:t>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одержаниеигропределяетсялогикойигрыисистемой правил.</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17</w:t>
      </w:r>
    </w:p>
    <w:p w:rsidR="002B1816" w:rsidRPr="006B6DF7" w:rsidRDefault="002B1816"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Интенсивноразвиваютсяпродуктивныевидыдеятельности</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оторыеспособствуютразвитиютворческого воображения исамовыражения ребенка.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родуктивныевидыдеятельности могутосуществляться входесовместнойдеятельности.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Коммуникация</w:t>
      </w:r>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социализация</w:t>
      </w:r>
      <w:proofErr w:type="gramStart"/>
      <w:r w:rsidR="00C071DD"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w:t>
      </w:r>
      <w:proofErr w:type="gramEnd"/>
      <w:r w:rsidRPr="006B6DF7">
        <w:rPr>
          <w:rFonts w:ascii="Times New Roman" w:eastAsia="Times New Roman" w:hAnsi="Times New Roman" w:cs="Times New Roman"/>
          <w:sz w:val="24"/>
          <w:szCs w:val="24"/>
        </w:rPr>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Саморегуляция.</w:t>
      </w:r>
      <w:r w:rsidRPr="006B6DF7">
        <w:rPr>
          <w:rFonts w:ascii="Times New Roman" w:eastAsia="Times New Roman" w:hAnsi="Times New Roman" w:cs="Times New Roman"/>
          <w:sz w:val="24"/>
          <w:szCs w:val="24"/>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самооценка</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Складываетсяперваяиерархиямотивов</w:t>
      </w:r>
      <w:proofErr w:type="gramStart"/>
      <w:r w:rsidRPr="006B6DF7">
        <w:rPr>
          <w:rFonts w:ascii="Times New Roman" w:eastAsia="Times New Roman" w:hAnsi="Times New Roman" w:cs="Times New Roman"/>
          <w:sz w:val="24"/>
          <w:szCs w:val="24"/>
        </w:rPr>
        <w:t>.Ф</w:t>
      </w:r>
      <w:proofErr w:type="gramEnd"/>
      <w:r w:rsidRPr="006B6DF7">
        <w:rPr>
          <w:rFonts w:ascii="Times New Roman" w:eastAsia="Times New Roman" w:hAnsi="Times New Roman" w:cs="Times New Roman"/>
          <w:sz w:val="24"/>
          <w:szCs w:val="24"/>
        </w:rPr>
        <w:t>ормируетсядифференцированностьсамооценки.Преобладаетвысокая,неадекватнаясамооценка.Ребенокстремитсяк сохранению позитивной самооценки.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16797B" w:rsidP="00EC227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w:t>
      </w:r>
      <w:r w:rsidR="0004775D" w:rsidRPr="006B6DF7">
        <w:rPr>
          <w:rFonts w:ascii="Times New Roman" w:eastAsia="Times New Roman" w:hAnsi="Times New Roman" w:cs="Times New Roman"/>
          <w:b/>
          <w:bCs/>
          <w:sz w:val="24"/>
          <w:szCs w:val="24"/>
        </w:rPr>
        <w:t>1.5.3.4. Подготовительная</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к</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школе</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группа (седьмойгоджизни)</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Росто-весовые</w:t>
      </w:r>
      <w:r w:rsidR="00EC2274"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характеристики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Средний вес мальчиков к семи годам достигает 24,9 кг, девочек – 24,7 кг. </w:t>
      </w:r>
      <w:proofErr w:type="gramStart"/>
      <w:r w:rsidRPr="006B6DF7">
        <w:rPr>
          <w:rFonts w:ascii="Times New Roman" w:eastAsia="Times New Roman" w:hAnsi="Times New Roman" w:cs="Times New Roman"/>
          <w:sz w:val="24"/>
          <w:szCs w:val="24"/>
        </w:rPr>
        <w:t>Средняя</w:t>
      </w:r>
      <w:proofErr w:type="gramEnd"/>
      <w:r w:rsidRPr="006B6DF7">
        <w:rPr>
          <w:rFonts w:ascii="Times New Roman" w:eastAsia="Times New Roman" w:hAnsi="Times New Roman" w:cs="Times New Roman"/>
          <w:sz w:val="24"/>
          <w:szCs w:val="24"/>
        </w:rPr>
        <w:t xml:space="preserve"> длинатела умальчиков ксеми годамдостигает123,9,удевочек– 123,6см.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теларебенка в длину (</w:t>
      </w:r>
      <w:r w:rsidRPr="006B6DF7">
        <w:rPr>
          <w:rFonts w:ascii="Times New Roman" w:eastAsia="Times New Roman" w:hAnsi="Times New Roman" w:cs="Times New Roman"/>
          <w:i/>
          <w:sz w:val="24"/>
          <w:szCs w:val="24"/>
        </w:rPr>
        <w:t>«полуростовой скачок роста»</w:t>
      </w:r>
      <w:r w:rsidRPr="006B6DF7">
        <w:rPr>
          <w:rFonts w:ascii="Times New Roman" w:eastAsia="Times New Roman" w:hAnsi="Times New Roman" w:cs="Times New Roman"/>
          <w:sz w:val="24"/>
          <w:szCs w:val="24"/>
        </w:rPr>
        <w:t>), причем конечности в это время растут быстрее</w:t>
      </w:r>
      <w:proofErr w:type="gramStart"/>
      <w:r w:rsidRPr="006B6DF7">
        <w:rPr>
          <w:rFonts w:ascii="Times New Roman" w:eastAsia="Times New Roman" w:hAnsi="Times New Roman" w:cs="Times New Roman"/>
          <w:sz w:val="24"/>
          <w:szCs w:val="24"/>
        </w:rPr>
        <w:t>,ч</w:t>
      </w:r>
      <w:proofErr w:type="gramEnd"/>
      <w:r w:rsidRPr="006B6DF7">
        <w:rPr>
          <w:rFonts w:ascii="Times New Roman" w:eastAsia="Times New Roman" w:hAnsi="Times New Roman" w:cs="Times New Roman"/>
          <w:sz w:val="24"/>
          <w:szCs w:val="24"/>
        </w:rPr>
        <w:t>емтуловище. Изменяются кости, формирующиеобликлица.</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Функциональное</w:t>
      </w:r>
      <w:r w:rsidR="00EC2274" w:rsidRPr="006B6DF7">
        <w:rPr>
          <w:rFonts w:ascii="Times New Roman" w:eastAsia="Times New Roman" w:hAnsi="Times New Roman" w:cs="Times New Roman"/>
          <w:b/>
          <w:bCs/>
          <w:i/>
          <w:iCs/>
          <w:sz w:val="24"/>
          <w:szCs w:val="24"/>
        </w:rPr>
        <w:t xml:space="preserve"> </w:t>
      </w:r>
      <w:r w:rsidRPr="006B6DF7">
        <w:rPr>
          <w:rFonts w:ascii="Times New Roman" w:eastAsia="Times New Roman" w:hAnsi="Times New Roman" w:cs="Times New Roman"/>
          <w:b/>
          <w:bCs/>
          <w:i/>
          <w:iCs/>
          <w:sz w:val="24"/>
          <w:szCs w:val="24"/>
        </w:rPr>
        <w:t>созревание</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Уровеньразвитиякостнойимышечнойсистем,наработкадвигательныхстереотиповотвечаюттребованиямдлительныхподвижныхигр</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келетныемышцыдетейэтоговозрастахорошоприспособленыкдлительным,нонеслишкомвысокимпоточностиимощностинагрузкам.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Качественныеизменениявразвитиителеснойсферыребенка(полуростовойскачок)отражаетсущественныеизменениявцентральнойнервнойсистеме</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 xml:space="preserve">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w:t>
      </w:r>
      <w:r w:rsidRPr="006B6DF7">
        <w:rPr>
          <w:rFonts w:ascii="Times New Roman" w:eastAsia="Times New Roman" w:hAnsi="Times New Roman" w:cs="Times New Roman"/>
          <w:sz w:val="24"/>
          <w:szCs w:val="24"/>
        </w:rPr>
        <w:lastRenderedPageBreak/>
        <w:t>детейстаршеговозрастаи взрослых.</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18</w:t>
      </w:r>
    </w:p>
    <w:p w:rsidR="00501573" w:rsidRPr="006B6DF7" w:rsidRDefault="0050157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96195A" w:rsidRPr="006B6DF7" w:rsidRDefault="0096195A"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96195A" w:rsidRPr="006B6DF7" w:rsidRDefault="0096195A"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болеемелкиедетали</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рисутствующиевизображениипредметов,могутдатьоценкупредметоввотношенииихкрасоты, комбинациитехилииных черт.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Процессывозбужденияиторможениястановятсялучшесбалансированными</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Психические</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функции.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sz w:val="24"/>
          <w:szCs w:val="24"/>
        </w:rPr>
        <w:t>К</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шести-семи</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годам</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особую</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значимость</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приобретает</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процесс</w:t>
      </w:r>
      <w:r w:rsidR="000E6A67"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 xml:space="preserve">ачественныеперестройкинейрофизиологическихмеханизмоворганизациисистемывосприятия позволяют рассматривать этот период как </w:t>
      </w:r>
      <w:r w:rsidRPr="006B6DF7">
        <w:rPr>
          <w:rFonts w:ascii="Times New Roman" w:eastAsia="Times New Roman" w:hAnsi="Times New Roman" w:cs="Times New Roman"/>
          <w:i/>
          <w:sz w:val="24"/>
          <w:szCs w:val="24"/>
        </w:rPr>
        <w:t xml:space="preserve">сенситивный </w:t>
      </w:r>
      <w:r w:rsidRPr="006B6DF7">
        <w:rPr>
          <w:rFonts w:ascii="Times New Roman" w:eastAsia="Times New Roman" w:hAnsi="Times New Roman" w:cs="Times New Roman"/>
          <w:sz w:val="24"/>
          <w:szCs w:val="24"/>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Детямстановятсядоступныформыопосредованнойпамяти</w:t>
      </w:r>
      <w:proofErr w:type="gramStart"/>
      <w:r w:rsidRPr="006B6DF7">
        <w:rPr>
          <w:rFonts w:ascii="Times New Roman" w:eastAsia="Times New Roman" w:hAnsi="Times New Roman" w:cs="Times New Roman"/>
          <w:sz w:val="24"/>
          <w:szCs w:val="24"/>
        </w:rPr>
        <w:t>,г</w:t>
      </w:r>
      <w:proofErr w:type="gramEnd"/>
      <w:r w:rsidRPr="006B6DF7">
        <w:rPr>
          <w:rFonts w:ascii="Times New Roman" w:eastAsia="Times New Roman" w:hAnsi="Times New Roman" w:cs="Times New Roman"/>
          <w:sz w:val="24"/>
          <w:szCs w:val="24"/>
        </w:rPr>
        <w:t>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 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Детские</w:t>
      </w:r>
      <w:r w:rsidR="00EC2274"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виды</w:t>
      </w:r>
      <w:r w:rsidR="00EC2274"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деятельности</w:t>
      </w:r>
      <w:r w:rsidRPr="006B6DF7">
        <w:rPr>
          <w:rFonts w:ascii="Times New Roman" w:eastAsia="Times New Roman" w:hAnsi="Times New Roman" w:cs="Times New Roman"/>
          <w:b/>
          <w:sz w:val="24"/>
          <w:szCs w:val="24"/>
        </w:rPr>
        <w:t>.</w:t>
      </w:r>
      <w:r w:rsidR="00EC2274"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Процессуальнаясюжетно-ролеваяиграсменяетсярезультативной игрой (игры с правилами, настольные игры). Игровое пространство усложняется</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форму на </w:t>
      </w:r>
      <w:r w:rsidRPr="006B6DF7">
        <w:rPr>
          <w:rFonts w:ascii="Times New Roman" w:eastAsia="Times New Roman" w:hAnsi="Times New Roman" w:cs="Times New Roman"/>
          <w:sz w:val="24"/>
          <w:szCs w:val="24"/>
        </w:rPr>
        <w:lastRenderedPageBreak/>
        <w:t>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EC2274" w:rsidRPr="006B6DF7" w:rsidRDefault="00EC2274" w:rsidP="00EC2274">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rsidR="00EC2274" w:rsidRPr="006B6DF7" w:rsidRDefault="00EC2274" w:rsidP="00EC2274">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rsidR="00501573"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Коммуникация</w:t>
      </w:r>
      <w:r w:rsidR="0096195A"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96195A"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социализация</w:t>
      </w:r>
      <w:r w:rsidRPr="006B6DF7">
        <w:rPr>
          <w:rFonts w:ascii="Times New Roman" w:eastAsia="Times New Roman" w:hAnsi="Times New Roman" w:cs="Times New Roman"/>
          <w:b/>
          <w:sz w:val="24"/>
          <w:szCs w:val="24"/>
        </w:rPr>
        <w:t>.</w:t>
      </w:r>
      <w:r w:rsidR="0096195A"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В</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общениисовзрослымиинтенсивнопроявляетсявнеситуативно-личностная</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форма</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общения.</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общениисосверстникамипреобладаетвнеситуативно-деловаяформаобщения</w:t>
      </w:r>
      <w:proofErr w:type="gramStart"/>
      <w:r w:rsidRPr="006B6DF7">
        <w:rPr>
          <w:rFonts w:ascii="Times New Roman" w:eastAsia="Times New Roman" w:hAnsi="Times New Roman" w:cs="Times New Roman"/>
          <w:sz w:val="24"/>
          <w:szCs w:val="24"/>
        </w:rPr>
        <w:t xml:space="preserve">.. </w:t>
      </w:r>
      <w:proofErr w:type="gramEnd"/>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Детские группы характеризуются стабильной структуройвзаимоотношениймеждудетьми.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Саморегуляция.</w:t>
      </w:r>
      <w:r w:rsidRPr="006B6DF7">
        <w:rPr>
          <w:rFonts w:ascii="Times New Roman" w:eastAsia="Times New Roman" w:hAnsi="Times New Roman" w:cs="Times New Roman"/>
          <w:sz w:val="24"/>
          <w:szCs w:val="24"/>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«потеря непосредственности» (поЛ.С.Выготскому)</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оведение</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посредуется</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системой</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внутренних</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норм,правил</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представлений.</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i/>
          <w:sz w:val="24"/>
          <w:szCs w:val="24"/>
        </w:rPr>
        <w:t>Личность</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и</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самооценка</w:t>
      </w:r>
      <w:r w:rsidR="000E6A67" w:rsidRPr="006B6DF7">
        <w:rPr>
          <w:rFonts w:ascii="Times New Roman" w:eastAsia="Times New Roman" w:hAnsi="Times New Roman" w:cs="Times New Roman"/>
          <w:b/>
          <w:i/>
          <w:sz w:val="24"/>
          <w:szCs w:val="24"/>
        </w:rPr>
        <w:t xml:space="preserve"> </w:t>
      </w:r>
      <w:r w:rsidRPr="006B6DF7">
        <w:rPr>
          <w:rFonts w:ascii="Times New Roman" w:eastAsia="Times New Roman" w:hAnsi="Times New Roman" w:cs="Times New Roman"/>
          <w:b/>
          <w:i/>
          <w:sz w:val="24"/>
          <w:szCs w:val="24"/>
        </w:rPr>
        <w:t>.</w:t>
      </w:r>
      <w:r w:rsidRPr="006B6DF7">
        <w:rPr>
          <w:rFonts w:ascii="Times New Roman" w:eastAsia="Times New Roman" w:hAnsi="Times New Roman" w:cs="Times New Roman"/>
          <w:sz w:val="24"/>
          <w:szCs w:val="24"/>
        </w:rPr>
        <w:t>Складываетсяиерархиямотивов</w:t>
      </w:r>
      <w:proofErr w:type="gramStart"/>
      <w:r w:rsidRPr="006B6DF7">
        <w:rPr>
          <w:rFonts w:ascii="Times New Roman" w:eastAsia="Times New Roman" w:hAnsi="Times New Roman" w:cs="Times New Roman"/>
          <w:sz w:val="24"/>
          <w:szCs w:val="24"/>
        </w:rPr>
        <w:t>.Ф</w:t>
      </w:r>
      <w:proofErr w:type="gramEnd"/>
      <w:r w:rsidRPr="006B6DF7">
        <w:rPr>
          <w:rFonts w:ascii="Times New Roman" w:eastAsia="Times New Roman" w:hAnsi="Times New Roman" w:cs="Times New Roman"/>
          <w:sz w:val="24"/>
          <w:szCs w:val="24"/>
        </w:rPr>
        <w:t>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16797B" w:rsidP="00EC2274">
      <w:pPr>
        <w:widowControl w:val="0"/>
        <w:tabs>
          <w:tab w:val="left" w:pos="633"/>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1.2.</w:t>
      </w:r>
      <w:r w:rsidR="0004775D" w:rsidRPr="006B6DF7">
        <w:rPr>
          <w:rFonts w:ascii="Times New Roman" w:eastAsia="Times New Roman" w:hAnsi="Times New Roman" w:cs="Times New Roman"/>
          <w:b/>
          <w:bCs/>
          <w:sz w:val="24"/>
          <w:szCs w:val="24"/>
        </w:rPr>
        <w:t xml:space="preserve"> Планируемые</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результаты</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реализации</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Программы</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i/>
          <w:sz w:val="24"/>
          <w:szCs w:val="24"/>
        </w:rPr>
      </w:pPr>
      <w:r w:rsidRPr="006B6DF7">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делают</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неправомерными</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требования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требенка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дошкольного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возраста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конкретных</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образовательных</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достижений.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Поэтом</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урезультаты</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освоения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Программы</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6B6DF7">
        <w:rPr>
          <w:rFonts w:ascii="Times New Roman" w:eastAsia="Times New Roman" w:hAnsi="Times New Roman" w:cs="Times New Roman"/>
          <w:i/>
          <w:sz w:val="24"/>
          <w:szCs w:val="24"/>
        </w:rPr>
        <w:t>возрастные характеристикивозможныхдостижений ребенка к завершениюДО.</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Реализация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образовательных</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целей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задач</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Программы</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направлена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развитияребенка.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соответствии</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периодизацией</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психического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развития</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согласно</w:t>
      </w:r>
      <w:r w:rsidR="00EC2274"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культурно-исторической</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психологии,</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дошкольное детство</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подразделяется</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на</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три</w:t>
      </w:r>
      <w:r w:rsidR="0096195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возраста</w:t>
      </w:r>
      <w:proofErr w:type="gramStart"/>
      <w:r w:rsidRPr="006B6DF7">
        <w:rPr>
          <w:rFonts w:ascii="Times New Roman" w:eastAsia="Times New Roman" w:hAnsi="Times New Roman" w:cs="Times New Roman"/>
          <w:sz w:val="24"/>
          <w:szCs w:val="24"/>
        </w:rPr>
        <w:t>:м</w:t>
      </w:r>
      <w:proofErr w:type="gramEnd"/>
      <w:r w:rsidRPr="006B6DF7">
        <w:rPr>
          <w:rFonts w:ascii="Times New Roman" w:eastAsia="Times New Roman" w:hAnsi="Times New Roman" w:cs="Times New Roman"/>
          <w:sz w:val="24"/>
          <w:szCs w:val="24"/>
        </w:rPr>
        <w:t>ладенческий(первое и второе полугодия жизни), ранний (от 1 года до 3 лет) и дошкольный возраст (от 3 до 7лет).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Обозначенные в Программе возрастные ориентиры «к одному году», «к трем</w:t>
      </w:r>
      <w:proofErr w:type="gramStart"/>
      <w:r w:rsidRPr="006B6DF7">
        <w:rPr>
          <w:rFonts w:ascii="Times New Roman" w:eastAsia="Times New Roman" w:hAnsi="Times New Roman" w:cs="Times New Roman"/>
          <w:sz w:val="24"/>
          <w:szCs w:val="24"/>
        </w:rPr>
        <w:t>,ч</w:t>
      </w:r>
      <w:proofErr w:type="gramEnd"/>
      <w:r w:rsidRPr="006B6DF7">
        <w:rPr>
          <w:rFonts w:ascii="Times New Roman" w:eastAsia="Times New Roman" w:hAnsi="Times New Roman" w:cs="Times New Roman"/>
          <w:sz w:val="24"/>
          <w:szCs w:val="24"/>
        </w:rPr>
        <w:t>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w:t>
      </w:r>
      <w:r w:rsidRPr="006B6DF7">
        <w:rPr>
          <w:rFonts w:ascii="Times New Roman" w:eastAsia="Times New Roman" w:hAnsi="Times New Roman" w:cs="Times New Roman"/>
          <w:sz w:val="24"/>
          <w:szCs w:val="24"/>
        </w:rPr>
        <w:lastRenderedPageBreak/>
        <w:t>онстрироватьобозначенныевпланируемыхрезультатахвозрастныехарактеристикиразвитияраньшеилипозжезаданныхвозрастныхориентиров.</w:t>
      </w:r>
    </w:p>
    <w:p w:rsidR="0004775D" w:rsidRPr="006B6DF7" w:rsidRDefault="00EC2274" w:rsidP="00EC2274">
      <w:pPr>
        <w:widowControl w:val="0"/>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501573" w:rsidRPr="006B6DF7">
        <w:rPr>
          <w:rFonts w:ascii="Times New Roman" w:eastAsia="Times New Roman" w:hAnsi="Times New Roman" w:cs="Times New Roman"/>
          <w:sz w:val="24"/>
          <w:szCs w:val="24"/>
        </w:rPr>
        <w:t>20</w:t>
      </w:r>
    </w:p>
    <w:p w:rsidR="002B1816" w:rsidRPr="006B6DF7" w:rsidRDefault="002B1816" w:rsidP="00EC2274">
      <w:pPr>
        <w:widowControl w:val="0"/>
        <w:tabs>
          <w:tab w:val="left" w:pos="1522"/>
        </w:tabs>
        <w:autoSpaceDE w:val="0"/>
        <w:autoSpaceDN w:val="0"/>
        <w:spacing w:after="0" w:line="276" w:lineRule="auto"/>
        <w:ind w:left="709"/>
        <w:jc w:val="both"/>
        <w:outlineLvl w:val="0"/>
        <w:rPr>
          <w:rFonts w:ascii="Times New Roman" w:eastAsia="Times New Roman" w:hAnsi="Times New Roman" w:cs="Times New Roman"/>
          <w:b/>
          <w:bCs/>
          <w:sz w:val="24"/>
          <w:szCs w:val="24"/>
        </w:rPr>
      </w:pPr>
    </w:p>
    <w:p w:rsidR="002B1816" w:rsidRPr="006B6DF7" w:rsidRDefault="002B1816" w:rsidP="00EC2274">
      <w:pPr>
        <w:widowControl w:val="0"/>
        <w:tabs>
          <w:tab w:val="left" w:pos="1522"/>
        </w:tabs>
        <w:autoSpaceDE w:val="0"/>
        <w:autoSpaceDN w:val="0"/>
        <w:spacing w:after="0" w:line="276" w:lineRule="auto"/>
        <w:ind w:left="709"/>
        <w:jc w:val="both"/>
        <w:outlineLvl w:val="0"/>
        <w:rPr>
          <w:rFonts w:ascii="Times New Roman" w:eastAsia="Times New Roman" w:hAnsi="Times New Roman" w:cs="Times New Roman"/>
          <w:b/>
          <w:bCs/>
          <w:sz w:val="24"/>
          <w:szCs w:val="24"/>
        </w:rPr>
      </w:pPr>
    </w:p>
    <w:p w:rsidR="002B1816" w:rsidRPr="006B6DF7" w:rsidRDefault="002B1816" w:rsidP="00EC2274">
      <w:pPr>
        <w:widowControl w:val="0"/>
        <w:tabs>
          <w:tab w:val="left" w:pos="1522"/>
        </w:tabs>
        <w:autoSpaceDE w:val="0"/>
        <w:autoSpaceDN w:val="0"/>
        <w:spacing w:after="0" w:line="276" w:lineRule="auto"/>
        <w:ind w:left="709"/>
        <w:jc w:val="both"/>
        <w:outlineLvl w:val="0"/>
        <w:rPr>
          <w:rFonts w:ascii="Times New Roman" w:eastAsia="Times New Roman" w:hAnsi="Times New Roman" w:cs="Times New Roman"/>
          <w:b/>
          <w:bCs/>
          <w:sz w:val="24"/>
          <w:szCs w:val="24"/>
        </w:rPr>
      </w:pPr>
    </w:p>
    <w:p w:rsidR="002B1816" w:rsidRPr="006B6DF7" w:rsidRDefault="002B1816" w:rsidP="00EC2274">
      <w:pPr>
        <w:widowControl w:val="0"/>
        <w:tabs>
          <w:tab w:val="left" w:pos="1522"/>
        </w:tabs>
        <w:autoSpaceDE w:val="0"/>
        <w:autoSpaceDN w:val="0"/>
        <w:spacing w:after="0" w:line="276" w:lineRule="auto"/>
        <w:ind w:left="709"/>
        <w:jc w:val="both"/>
        <w:outlineLvl w:val="0"/>
        <w:rPr>
          <w:rFonts w:ascii="Times New Roman" w:eastAsia="Times New Roman" w:hAnsi="Times New Roman" w:cs="Times New Roman"/>
          <w:b/>
          <w:bCs/>
          <w:sz w:val="24"/>
          <w:szCs w:val="24"/>
        </w:rPr>
      </w:pPr>
    </w:p>
    <w:p w:rsidR="002B1816" w:rsidRPr="006B6DF7" w:rsidRDefault="002B1816" w:rsidP="00EC2274">
      <w:pPr>
        <w:widowControl w:val="0"/>
        <w:tabs>
          <w:tab w:val="left" w:pos="1522"/>
        </w:tabs>
        <w:autoSpaceDE w:val="0"/>
        <w:autoSpaceDN w:val="0"/>
        <w:spacing w:after="0" w:line="276" w:lineRule="auto"/>
        <w:ind w:left="709"/>
        <w:jc w:val="both"/>
        <w:outlineLvl w:val="0"/>
        <w:rPr>
          <w:rFonts w:ascii="Times New Roman" w:eastAsia="Times New Roman" w:hAnsi="Times New Roman" w:cs="Times New Roman"/>
          <w:b/>
          <w:bCs/>
          <w:sz w:val="24"/>
          <w:szCs w:val="24"/>
        </w:rPr>
      </w:pPr>
    </w:p>
    <w:p w:rsidR="0004775D" w:rsidRPr="006B6DF7" w:rsidRDefault="0016797B" w:rsidP="00EC2274">
      <w:pPr>
        <w:widowControl w:val="0"/>
        <w:tabs>
          <w:tab w:val="left" w:pos="1522"/>
        </w:tabs>
        <w:autoSpaceDE w:val="0"/>
        <w:autoSpaceDN w:val="0"/>
        <w:spacing w:after="0" w:line="276" w:lineRule="auto"/>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1.2</w:t>
      </w:r>
      <w:r w:rsidR="0004775D" w:rsidRPr="006B6DF7">
        <w:rPr>
          <w:rFonts w:ascii="Times New Roman" w:eastAsia="Times New Roman" w:hAnsi="Times New Roman" w:cs="Times New Roman"/>
          <w:b/>
          <w:bCs/>
          <w:sz w:val="24"/>
          <w:szCs w:val="24"/>
        </w:rPr>
        <w:t>.1. Планируемые</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результаты</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младенческом</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возрасте</w:t>
      </w:r>
    </w:p>
    <w:p w:rsidR="0004775D" w:rsidRPr="006B6DF7" w:rsidRDefault="0004775D" w:rsidP="00EC227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6B6DF7">
        <w:rPr>
          <w:rFonts w:ascii="Times New Roman" w:eastAsia="Times New Roman" w:hAnsi="Times New Roman" w:cs="Times New Roman"/>
          <w:b/>
          <w:bCs/>
          <w:iCs/>
          <w:sz w:val="24"/>
          <w:szCs w:val="24"/>
        </w:rPr>
        <w:t>К</w:t>
      </w:r>
      <w:r w:rsidR="0096195A" w:rsidRPr="006B6DF7">
        <w:rPr>
          <w:rFonts w:ascii="Times New Roman" w:eastAsia="Times New Roman" w:hAnsi="Times New Roman" w:cs="Times New Roman"/>
          <w:b/>
          <w:bCs/>
          <w:iCs/>
          <w:sz w:val="24"/>
          <w:szCs w:val="24"/>
        </w:rPr>
        <w:t xml:space="preserve"> </w:t>
      </w:r>
      <w:r w:rsidRPr="006B6DF7">
        <w:rPr>
          <w:rFonts w:ascii="Times New Roman" w:eastAsia="Times New Roman" w:hAnsi="Times New Roman" w:cs="Times New Roman"/>
          <w:b/>
          <w:bCs/>
          <w:iCs/>
          <w:sz w:val="24"/>
          <w:szCs w:val="24"/>
        </w:rPr>
        <w:t>одному</w:t>
      </w:r>
      <w:r w:rsidR="0096195A" w:rsidRPr="006B6DF7">
        <w:rPr>
          <w:rFonts w:ascii="Times New Roman" w:eastAsia="Times New Roman" w:hAnsi="Times New Roman" w:cs="Times New Roman"/>
          <w:b/>
          <w:bCs/>
          <w:iCs/>
          <w:sz w:val="24"/>
          <w:szCs w:val="24"/>
        </w:rPr>
        <w:t xml:space="preserve"> </w:t>
      </w:r>
      <w:r w:rsidRPr="006B6DF7">
        <w:rPr>
          <w:rFonts w:ascii="Times New Roman" w:eastAsia="Times New Roman" w:hAnsi="Times New Roman" w:cs="Times New Roman"/>
          <w:b/>
          <w:bCs/>
          <w:iCs/>
          <w:sz w:val="24"/>
          <w:szCs w:val="24"/>
        </w:rPr>
        <w:t>году:</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ребенокпроявляетдвигательнуюактивностьвосвоениипространственнойсреды</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спользуя движения ползания, лазанья, хватания, бросания, манипулирует предметами, начинаетосваивать самостоятельную ходьбу;</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4775D" w:rsidRPr="006B6DF7" w:rsidRDefault="0004775D" w:rsidP="00EC2274">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04775D" w:rsidRPr="006B6DF7" w:rsidRDefault="0004775D" w:rsidP="00EC2274">
      <w:pPr>
        <w:widowControl w:val="0"/>
        <w:autoSpaceDE w:val="0"/>
        <w:autoSpaceDN w:val="0"/>
        <w:spacing w:after="0" w:line="276" w:lineRule="auto"/>
        <w:ind w:left="142" w:firstLine="709"/>
        <w:jc w:val="both"/>
        <w:rPr>
          <w:rFonts w:ascii="Times New Roman" w:eastAsia="Times New Roman" w:hAnsi="Times New Roman" w:cs="Times New Roman"/>
          <w:sz w:val="24"/>
          <w:szCs w:val="24"/>
        </w:rPr>
      </w:pPr>
    </w:p>
    <w:p w:rsidR="0004775D" w:rsidRPr="006B6DF7" w:rsidRDefault="0016797B" w:rsidP="00EC2274">
      <w:pPr>
        <w:widowControl w:val="0"/>
        <w:tabs>
          <w:tab w:val="left" w:pos="1522"/>
        </w:tabs>
        <w:autoSpaceDE w:val="0"/>
        <w:autoSpaceDN w:val="0"/>
        <w:spacing w:after="0" w:line="276" w:lineRule="auto"/>
        <w:ind w:left="142" w:firstLine="709"/>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1.2</w:t>
      </w:r>
      <w:r w:rsidR="0004775D" w:rsidRPr="006B6DF7">
        <w:rPr>
          <w:rFonts w:ascii="Times New Roman" w:eastAsia="Times New Roman" w:hAnsi="Times New Roman" w:cs="Times New Roman"/>
          <w:b/>
          <w:bCs/>
          <w:sz w:val="24"/>
          <w:szCs w:val="24"/>
        </w:rPr>
        <w:t>.2. Планируемые</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результаты</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раннем</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возрасте</w:t>
      </w:r>
    </w:p>
    <w:p w:rsidR="0004775D" w:rsidRPr="006B6DF7" w:rsidRDefault="0004775D" w:rsidP="00EC2274">
      <w:pPr>
        <w:widowControl w:val="0"/>
        <w:autoSpaceDE w:val="0"/>
        <w:autoSpaceDN w:val="0"/>
        <w:spacing w:after="0" w:line="276" w:lineRule="auto"/>
        <w:ind w:left="142" w:firstLine="709"/>
        <w:jc w:val="both"/>
        <w:outlineLvl w:val="1"/>
        <w:rPr>
          <w:rFonts w:ascii="Times New Roman" w:eastAsia="Times New Roman" w:hAnsi="Times New Roman" w:cs="Times New Roman"/>
          <w:b/>
          <w:bCs/>
          <w:iCs/>
          <w:sz w:val="24"/>
          <w:szCs w:val="24"/>
        </w:rPr>
      </w:pPr>
      <w:r w:rsidRPr="006B6DF7">
        <w:rPr>
          <w:rFonts w:ascii="Times New Roman" w:eastAsia="Times New Roman" w:hAnsi="Times New Roman" w:cs="Times New Roman"/>
          <w:b/>
          <w:bCs/>
          <w:iCs/>
          <w:sz w:val="24"/>
          <w:szCs w:val="24"/>
        </w:rPr>
        <w:t>К</w:t>
      </w:r>
      <w:r w:rsidR="00EC2274" w:rsidRPr="006B6DF7">
        <w:rPr>
          <w:rFonts w:ascii="Times New Roman" w:eastAsia="Times New Roman" w:hAnsi="Times New Roman" w:cs="Times New Roman"/>
          <w:b/>
          <w:bCs/>
          <w:iCs/>
          <w:sz w:val="24"/>
          <w:szCs w:val="24"/>
        </w:rPr>
        <w:t xml:space="preserve"> </w:t>
      </w:r>
      <w:r w:rsidRPr="006B6DF7">
        <w:rPr>
          <w:rFonts w:ascii="Times New Roman" w:eastAsia="Times New Roman" w:hAnsi="Times New Roman" w:cs="Times New Roman"/>
          <w:b/>
          <w:bCs/>
          <w:iCs/>
          <w:sz w:val="24"/>
          <w:szCs w:val="24"/>
        </w:rPr>
        <w:t>трем</w:t>
      </w:r>
      <w:r w:rsidR="00EC2274" w:rsidRPr="006B6DF7">
        <w:rPr>
          <w:rFonts w:ascii="Times New Roman" w:eastAsia="Times New Roman" w:hAnsi="Times New Roman" w:cs="Times New Roman"/>
          <w:b/>
          <w:bCs/>
          <w:iCs/>
          <w:sz w:val="24"/>
          <w:szCs w:val="24"/>
        </w:rPr>
        <w:t xml:space="preserve"> </w:t>
      </w:r>
      <w:r w:rsidRPr="006B6DF7">
        <w:rPr>
          <w:rFonts w:ascii="Times New Roman" w:eastAsia="Times New Roman" w:hAnsi="Times New Roman" w:cs="Times New Roman"/>
          <w:b/>
          <w:bCs/>
          <w:iCs/>
          <w:sz w:val="24"/>
          <w:szCs w:val="24"/>
        </w:rPr>
        <w:t>годам:</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proofErr w:type="gramStart"/>
      <w:r w:rsidRPr="006B6DF7">
        <w:rPr>
          <w:rFonts w:ascii="Times New Roman" w:eastAsia="Times New Roman" w:hAnsi="Times New Roman" w:cs="Times New Roman"/>
          <w:sz w:val="24"/>
          <w:szCs w:val="24"/>
        </w:rPr>
        <w:t>,н</w:t>
      </w:r>
      <w:proofErr w:type="gramEnd"/>
      <w:r w:rsidRPr="006B6DF7">
        <w:rPr>
          <w:rFonts w:ascii="Times New Roman" w:eastAsia="Times New Roman" w:hAnsi="Times New Roman" w:cs="Times New Roman"/>
          <w:sz w:val="24"/>
          <w:szCs w:val="24"/>
        </w:rPr>
        <w:t>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ребёнок понимает и выполняет простые поручения взрослого; ребёнок стремится проявлять самостоятельность в бытовом и игровом поведении;</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01573"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ребёнок владеет активной речью, использует в общении разные части речи, простые </w:t>
      </w:r>
      <w:r w:rsidR="00501573" w:rsidRPr="006B6DF7">
        <w:rPr>
          <w:rFonts w:ascii="Times New Roman" w:eastAsia="Times New Roman" w:hAnsi="Times New Roman" w:cs="Times New Roman"/>
          <w:sz w:val="24"/>
          <w:szCs w:val="24"/>
        </w:rPr>
        <w:t>21</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предложения из 4-х слов и более, включенные в общение; может обращаться с вопросами и просьбами;</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4775D" w:rsidRPr="006B6DF7" w:rsidRDefault="0004775D" w:rsidP="00EC2274">
      <w:pPr>
        <w:widowControl w:val="0"/>
        <w:numPr>
          <w:ilvl w:val="0"/>
          <w:numId w:val="5"/>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4775D" w:rsidRPr="006B6DF7" w:rsidRDefault="0016797B" w:rsidP="00EC2274">
      <w:pPr>
        <w:widowControl w:val="0"/>
        <w:tabs>
          <w:tab w:val="left" w:pos="1522"/>
        </w:tabs>
        <w:autoSpaceDE w:val="0"/>
        <w:autoSpaceDN w:val="0"/>
        <w:spacing w:after="0" w:line="276" w:lineRule="auto"/>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1.2</w:t>
      </w:r>
      <w:r w:rsidR="0004775D" w:rsidRPr="006B6DF7">
        <w:rPr>
          <w:rFonts w:ascii="Times New Roman" w:eastAsia="Times New Roman" w:hAnsi="Times New Roman" w:cs="Times New Roman"/>
          <w:b/>
          <w:bCs/>
          <w:sz w:val="24"/>
          <w:szCs w:val="24"/>
        </w:rPr>
        <w:t>.3. Планируемые</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результаты</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дошкольном</w:t>
      </w:r>
      <w:r w:rsidR="00EC2274" w:rsidRPr="006B6DF7">
        <w:rPr>
          <w:rFonts w:ascii="Times New Roman" w:eastAsia="Times New Roman" w:hAnsi="Times New Roman" w:cs="Times New Roman"/>
          <w:b/>
          <w:bCs/>
          <w:sz w:val="24"/>
          <w:szCs w:val="24"/>
        </w:rPr>
        <w:t xml:space="preserve"> </w:t>
      </w:r>
      <w:r w:rsidR="0004775D" w:rsidRPr="006B6DF7">
        <w:rPr>
          <w:rFonts w:ascii="Times New Roman" w:eastAsia="Times New Roman" w:hAnsi="Times New Roman" w:cs="Times New Roman"/>
          <w:b/>
          <w:bCs/>
          <w:sz w:val="24"/>
          <w:szCs w:val="24"/>
        </w:rPr>
        <w:t>возрасте</w:t>
      </w:r>
    </w:p>
    <w:p w:rsidR="0004775D" w:rsidRPr="006B6DF7" w:rsidRDefault="0016797B" w:rsidP="00EC2274">
      <w:pPr>
        <w:widowControl w:val="0"/>
        <w:autoSpaceDE w:val="0"/>
        <w:autoSpaceDN w:val="0"/>
        <w:spacing w:after="0" w:line="276" w:lineRule="auto"/>
        <w:ind w:left="142" w:firstLine="709"/>
        <w:jc w:val="both"/>
        <w:outlineLvl w:val="1"/>
        <w:rPr>
          <w:rFonts w:ascii="Times New Roman" w:eastAsia="Times New Roman" w:hAnsi="Times New Roman" w:cs="Times New Roman"/>
          <w:b/>
          <w:bCs/>
          <w:iCs/>
          <w:sz w:val="24"/>
          <w:szCs w:val="24"/>
        </w:rPr>
      </w:pPr>
      <w:r w:rsidRPr="006B6DF7">
        <w:rPr>
          <w:rFonts w:ascii="Times New Roman" w:eastAsia="Times New Roman" w:hAnsi="Times New Roman" w:cs="Times New Roman"/>
          <w:b/>
          <w:bCs/>
          <w:iCs/>
          <w:sz w:val="24"/>
          <w:szCs w:val="24"/>
        </w:rPr>
        <w:t>1.2</w:t>
      </w:r>
      <w:r w:rsidR="0004775D" w:rsidRPr="006B6DF7">
        <w:rPr>
          <w:rFonts w:ascii="Times New Roman" w:eastAsia="Times New Roman" w:hAnsi="Times New Roman" w:cs="Times New Roman"/>
          <w:b/>
          <w:bCs/>
          <w:iCs/>
          <w:sz w:val="24"/>
          <w:szCs w:val="24"/>
        </w:rPr>
        <w:t>.3.1. К</w:t>
      </w:r>
      <w:r w:rsidR="0096195A"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четырем</w:t>
      </w:r>
      <w:r w:rsidR="0096195A"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годам: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w:t>
      </w:r>
      <w:proofErr w:type="gramStart"/>
      <w:r w:rsidRPr="006B6DF7">
        <w:rPr>
          <w:rFonts w:ascii="Times New Roman" w:eastAsia="Times New Roman" w:hAnsi="Times New Roman" w:cs="Times New Roman"/>
          <w:sz w:val="24"/>
          <w:szCs w:val="24"/>
        </w:rPr>
        <w:t>,х</w:t>
      </w:r>
      <w:proofErr w:type="gramEnd"/>
      <w:r w:rsidRPr="006B6DF7">
        <w:rPr>
          <w:rFonts w:ascii="Times New Roman" w:eastAsia="Times New Roman" w:hAnsi="Times New Roman" w:cs="Times New Roman"/>
          <w:sz w:val="24"/>
          <w:szCs w:val="24"/>
        </w:rPr>
        <w:t>одьба, бег,прыжки) иподвижнымиграм;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w:t>
      </w:r>
      <w:r w:rsidRPr="006B6DF7">
        <w:rPr>
          <w:rFonts w:ascii="Times New Roman" w:eastAsia="Times New Roman" w:hAnsi="Times New Roman" w:cs="Times New Roman"/>
          <w:sz w:val="24"/>
          <w:szCs w:val="24"/>
        </w:rPr>
        <w:lastRenderedPageBreak/>
        <w:t>положительно влияющих на здоровье;</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w:t>
      </w:r>
      <w:r w:rsidR="00501573" w:rsidRPr="006B6DF7">
        <w:rPr>
          <w:rFonts w:ascii="Times New Roman" w:eastAsia="Times New Roman" w:hAnsi="Times New Roman" w:cs="Times New Roman"/>
          <w:sz w:val="24"/>
          <w:szCs w:val="24"/>
        </w:rPr>
        <w:t>астроен в отношении других</w:t>
      </w:r>
      <w:r w:rsidRPr="006B6DF7">
        <w:rPr>
          <w:rFonts w:ascii="Times New Roman" w:eastAsia="Times New Roman" w:hAnsi="Times New Roman" w:cs="Times New Roman"/>
          <w:sz w:val="24"/>
          <w:szCs w:val="24"/>
        </w:rPr>
        <w:t>;</w:t>
      </w:r>
    </w:p>
    <w:p w:rsidR="0096195A" w:rsidRPr="006B6DF7" w:rsidRDefault="0096195A" w:rsidP="00EC2274">
      <w:pPr>
        <w:widowControl w:val="0"/>
        <w:tabs>
          <w:tab w:val="left" w:pos="993"/>
        </w:tabs>
        <w:autoSpaceDE w:val="0"/>
        <w:autoSpaceDN w:val="0"/>
        <w:spacing w:after="0" w:line="276" w:lineRule="auto"/>
        <w:ind w:left="851"/>
        <w:jc w:val="both"/>
        <w:rPr>
          <w:rFonts w:ascii="Times New Roman" w:eastAsia="Times New Roman" w:hAnsi="Times New Roman" w:cs="Times New Roman"/>
          <w:sz w:val="24"/>
          <w:szCs w:val="24"/>
        </w:rPr>
      </w:pP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Pr="006B6DF7">
        <w:rPr>
          <w:rFonts w:ascii="Times New Roman" w:eastAsia="Times New Roman" w:hAnsi="Times New Roman" w:cs="Times New Roman"/>
          <w:sz w:val="24"/>
          <w:szCs w:val="24"/>
        </w:rPr>
        <w:lastRenderedPageBreak/>
        <w:t>глины и теста, видоизменять их и украшать; использовать простые строительные детали для создания постройки с последующим её анализом;</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01573" w:rsidRPr="006B6DF7" w:rsidRDefault="00501573" w:rsidP="00EC2274">
      <w:pPr>
        <w:widowControl w:val="0"/>
        <w:tabs>
          <w:tab w:val="left" w:pos="993"/>
        </w:tabs>
        <w:autoSpaceDE w:val="0"/>
        <w:autoSpaceDN w:val="0"/>
        <w:spacing w:after="0" w:line="276" w:lineRule="auto"/>
        <w:ind w:left="851"/>
        <w:jc w:val="both"/>
        <w:rPr>
          <w:rFonts w:ascii="Times New Roman" w:eastAsia="Times New Roman" w:hAnsi="Times New Roman" w:cs="Times New Roman"/>
          <w:sz w:val="24"/>
          <w:szCs w:val="24"/>
        </w:rPr>
      </w:pP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4775D" w:rsidRPr="006B6DF7" w:rsidRDefault="0004775D" w:rsidP="00EC2274">
      <w:pPr>
        <w:widowControl w:val="0"/>
        <w:numPr>
          <w:ilvl w:val="0"/>
          <w:numId w:val="6"/>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4775D" w:rsidRPr="006B6DF7" w:rsidRDefault="0004775D" w:rsidP="00EC2274">
      <w:pPr>
        <w:widowControl w:val="0"/>
        <w:autoSpaceDE w:val="0"/>
        <w:autoSpaceDN w:val="0"/>
        <w:spacing w:after="0" w:line="276" w:lineRule="auto"/>
        <w:ind w:left="142" w:firstLine="709"/>
        <w:jc w:val="both"/>
        <w:rPr>
          <w:rFonts w:ascii="Times New Roman" w:eastAsia="Times New Roman" w:hAnsi="Times New Roman" w:cs="Times New Roman"/>
          <w:sz w:val="24"/>
          <w:szCs w:val="24"/>
        </w:rPr>
      </w:pPr>
    </w:p>
    <w:p w:rsidR="0004775D" w:rsidRPr="006B6DF7" w:rsidRDefault="007F294E" w:rsidP="00EC2274">
      <w:pPr>
        <w:widowControl w:val="0"/>
        <w:autoSpaceDE w:val="0"/>
        <w:autoSpaceDN w:val="0"/>
        <w:spacing w:after="0" w:line="276" w:lineRule="auto"/>
        <w:ind w:left="142" w:firstLine="709"/>
        <w:jc w:val="both"/>
        <w:outlineLvl w:val="1"/>
        <w:rPr>
          <w:rFonts w:ascii="Times New Roman" w:eastAsia="Times New Roman" w:hAnsi="Times New Roman" w:cs="Times New Roman"/>
          <w:b/>
          <w:bCs/>
          <w:iCs/>
          <w:sz w:val="24"/>
          <w:szCs w:val="24"/>
        </w:rPr>
      </w:pPr>
      <w:r w:rsidRPr="006B6DF7">
        <w:rPr>
          <w:rFonts w:ascii="Times New Roman" w:eastAsia="Times New Roman" w:hAnsi="Times New Roman" w:cs="Times New Roman"/>
          <w:b/>
          <w:bCs/>
          <w:iCs/>
          <w:sz w:val="24"/>
          <w:szCs w:val="24"/>
        </w:rPr>
        <w:t>1.2</w:t>
      </w:r>
      <w:r w:rsidR="0004775D" w:rsidRPr="006B6DF7">
        <w:rPr>
          <w:rFonts w:ascii="Times New Roman" w:eastAsia="Times New Roman" w:hAnsi="Times New Roman" w:cs="Times New Roman"/>
          <w:b/>
          <w:bCs/>
          <w:iCs/>
          <w:sz w:val="24"/>
          <w:szCs w:val="24"/>
        </w:rPr>
        <w:t>.3.2. К</w:t>
      </w:r>
      <w:r w:rsidR="00EC2274"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пяти</w:t>
      </w:r>
      <w:r w:rsidR="00EC2274"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годам:</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ребёнок самостоятелен в самообслуживании;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ребёнок проявляет словотворчество, интерес к языку, с интересом слушает литературные тексты, воспроизводит текст;</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501573" w:rsidRPr="006B6DF7" w:rsidRDefault="00501573" w:rsidP="00EC2274">
      <w:pPr>
        <w:widowControl w:val="0"/>
        <w:tabs>
          <w:tab w:val="left" w:pos="993"/>
        </w:tabs>
        <w:autoSpaceDE w:val="0"/>
        <w:autoSpaceDN w:val="0"/>
        <w:spacing w:after="0" w:line="276" w:lineRule="auto"/>
        <w:ind w:left="851"/>
        <w:jc w:val="both"/>
        <w:rPr>
          <w:rFonts w:ascii="Times New Roman" w:eastAsia="Times New Roman" w:hAnsi="Times New Roman" w:cs="Times New Roman"/>
          <w:sz w:val="24"/>
          <w:szCs w:val="24"/>
        </w:rPr>
      </w:pPr>
    </w:p>
    <w:p w:rsidR="00501573" w:rsidRPr="006B6DF7" w:rsidRDefault="00501573" w:rsidP="00EC2274">
      <w:pPr>
        <w:widowControl w:val="0"/>
        <w:tabs>
          <w:tab w:val="left" w:pos="993"/>
        </w:tabs>
        <w:autoSpaceDE w:val="0"/>
        <w:autoSpaceDN w:val="0"/>
        <w:spacing w:after="0" w:line="276" w:lineRule="auto"/>
        <w:ind w:left="851"/>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4775D" w:rsidRPr="006B6DF7" w:rsidRDefault="0004775D" w:rsidP="00EC2274">
      <w:pPr>
        <w:widowControl w:val="0"/>
        <w:numPr>
          <w:ilvl w:val="0"/>
          <w:numId w:val="7"/>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4775D" w:rsidRPr="006B6DF7" w:rsidRDefault="0004775D" w:rsidP="00EC2274">
      <w:pPr>
        <w:widowControl w:val="0"/>
        <w:autoSpaceDE w:val="0"/>
        <w:autoSpaceDN w:val="0"/>
        <w:spacing w:after="0" w:line="276" w:lineRule="auto"/>
        <w:ind w:left="142" w:firstLine="709"/>
        <w:jc w:val="both"/>
        <w:rPr>
          <w:rFonts w:ascii="Times New Roman" w:eastAsia="Times New Roman" w:hAnsi="Times New Roman" w:cs="Times New Roman"/>
          <w:sz w:val="24"/>
          <w:szCs w:val="24"/>
        </w:rPr>
      </w:pPr>
    </w:p>
    <w:p w:rsidR="0004775D" w:rsidRPr="006B6DF7" w:rsidRDefault="007F294E" w:rsidP="00EC2274">
      <w:pPr>
        <w:widowControl w:val="0"/>
        <w:autoSpaceDE w:val="0"/>
        <w:autoSpaceDN w:val="0"/>
        <w:spacing w:after="0" w:line="276" w:lineRule="auto"/>
        <w:ind w:left="142" w:firstLine="709"/>
        <w:jc w:val="both"/>
        <w:outlineLvl w:val="1"/>
        <w:rPr>
          <w:rFonts w:ascii="Times New Roman" w:eastAsia="Times New Roman" w:hAnsi="Times New Roman" w:cs="Times New Roman"/>
          <w:bCs/>
          <w:iCs/>
          <w:sz w:val="24"/>
          <w:szCs w:val="24"/>
        </w:rPr>
      </w:pPr>
      <w:r w:rsidRPr="006B6DF7">
        <w:rPr>
          <w:rFonts w:ascii="Times New Roman" w:eastAsia="Times New Roman" w:hAnsi="Times New Roman" w:cs="Times New Roman"/>
          <w:b/>
          <w:bCs/>
          <w:iCs/>
          <w:sz w:val="24"/>
          <w:szCs w:val="24"/>
        </w:rPr>
        <w:t>1.2.3.3.</w:t>
      </w:r>
      <w:r w:rsidR="0004775D" w:rsidRPr="006B6DF7">
        <w:rPr>
          <w:rFonts w:ascii="Times New Roman" w:eastAsia="Times New Roman" w:hAnsi="Times New Roman" w:cs="Times New Roman"/>
          <w:b/>
          <w:bCs/>
          <w:iCs/>
          <w:sz w:val="24"/>
          <w:szCs w:val="24"/>
        </w:rPr>
        <w:t xml:space="preserve"> К</w:t>
      </w:r>
      <w:r w:rsidR="00190290"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шести</w:t>
      </w:r>
      <w:r w:rsidR="00190290" w:rsidRPr="006B6DF7">
        <w:rPr>
          <w:rFonts w:ascii="Times New Roman" w:eastAsia="Times New Roman" w:hAnsi="Times New Roman" w:cs="Times New Roman"/>
          <w:b/>
          <w:bCs/>
          <w:iCs/>
          <w:sz w:val="24"/>
          <w:szCs w:val="24"/>
        </w:rPr>
        <w:t xml:space="preserve"> </w:t>
      </w:r>
      <w:r w:rsidR="0004775D" w:rsidRPr="006B6DF7">
        <w:rPr>
          <w:rFonts w:ascii="Times New Roman" w:eastAsia="Times New Roman" w:hAnsi="Times New Roman" w:cs="Times New Roman"/>
          <w:b/>
          <w:bCs/>
          <w:iCs/>
          <w:sz w:val="24"/>
          <w:szCs w:val="24"/>
        </w:rPr>
        <w:t>годам</w:t>
      </w:r>
      <w:r w:rsidR="0004775D" w:rsidRPr="006B6DF7">
        <w:rPr>
          <w:rFonts w:ascii="Times New Roman" w:eastAsia="Times New Roman" w:hAnsi="Times New Roman" w:cs="Times New Roman"/>
          <w:bCs/>
          <w:iCs/>
          <w:sz w:val="24"/>
          <w:szCs w:val="24"/>
        </w:rPr>
        <w:t>:</w:t>
      </w:r>
    </w:p>
    <w:p w:rsidR="00501573"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ребенок</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демонстрирует</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ярко</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выраженную</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потребность</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двигательной</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активности,</w:t>
      </w:r>
      <w:r w:rsidR="00190290"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lastRenderedPageBreak/>
        <w:t>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EC2274" w:rsidRPr="006B6DF7" w:rsidRDefault="00EC2274"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p>
    <w:p w:rsidR="00EC2274" w:rsidRPr="006B6DF7" w:rsidRDefault="00EC2274"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25</w:t>
      </w:r>
    </w:p>
    <w:p w:rsidR="00EC2274" w:rsidRPr="006B6DF7" w:rsidRDefault="00EC2274" w:rsidP="00EC2274">
      <w:pPr>
        <w:pStyle w:val="af"/>
        <w:rPr>
          <w:sz w:val="24"/>
          <w:szCs w:val="24"/>
        </w:rPr>
      </w:pPr>
    </w:p>
    <w:p w:rsidR="00501573"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w:t>
      </w:r>
    </w:p>
    <w:p w:rsidR="00501573" w:rsidRPr="006B6DF7" w:rsidRDefault="00501573" w:rsidP="00EC2274">
      <w:pPr>
        <w:widowControl w:val="0"/>
        <w:tabs>
          <w:tab w:val="left" w:pos="993"/>
        </w:tabs>
        <w:autoSpaceDE w:val="0"/>
        <w:autoSpaceDN w:val="0"/>
        <w:spacing w:after="0" w:line="276" w:lineRule="auto"/>
        <w:ind w:left="851"/>
        <w:jc w:val="both"/>
        <w:rPr>
          <w:rFonts w:ascii="Times New Roman" w:eastAsia="Times New Roman" w:hAnsi="Times New Roman" w:cs="Times New Roman"/>
          <w:sz w:val="24"/>
          <w:szCs w:val="24"/>
        </w:rPr>
      </w:pP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заданном ритме и темпе, способен проявить творчество при составлении несложных комбинаций из знакомых упражнений;</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sidRPr="006B6DF7">
        <w:rPr>
          <w:rFonts w:ascii="Times New Roman" w:eastAsia="Times New Roman" w:hAnsi="Times New Roman" w:cs="Times New Roman"/>
          <w:sz w:val="24"/>
          <w:szCs w:val="24"/>
        </w:rPr>
        <w:lastRenderedPageBreak/>
        <w:t>любознательность;</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01573" w:rsidRPr="006B6DF7" w:rsidRDefault="00501573" w:rsidP="00EC2274">
      <w:pPr>
        <w:widowControl w:val="0"/>
        <w:tabs>
          <w:tab w:val="left" w:pos="993"/>
        </w:tabs>
        <w:autoSpaceDE w:val="0"/>
        <w:autoSpaceDN w:val="0"/>
        <w:spacing w:after="0" w:line="276" w:lineRule="auto"/>
        <w:ind w:left="1069"/>
        <w:jc w:val="both"/>
        <w:rPr>
          <w:rFonts w:ascii="Times New Roman" w:eastAsia="Times New Roman" w:hAnsi="Times New Roman" w:cs="Times New Roman"/>
          <w:sz w:val="24"/>
          <w:szCs w:val="24"/>
        </w:rPr>
      </w:pP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4775D" w:rsidRPr="006B6DF7" w:rsidRDefault="0004775D" w:rsidP="00EC2274">
      <w:pPr>
        <w:widowControl w:val="0"/>
        <w:numPr>
          <w:ilvl w:val="0"/>
          <w:numId w:val="8"/>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4775D" w:rsidRPr="006B6DF7" w:rsidRDefault="0004775D" w:rsidP="00EC2274">
      <w:pPr>
        <w:widowControl w:val="0"/>
        <w:tabs>
          <w:tab w:val="left" w:pos="993"/>
        </w:tabs>
        <w:autoSpaceDE w:val="0"/>
        <w:autoSpaceDN w:val="0"/>
        <w:spacing w:after="0" w:line="276" w:lineRule="auto"/>
        <w:ind w:left="142"/>
        <w:jc w:val="both"/>
        <w:rPr>
          <w:rFonts w:ascii="Times New Roman" w:eastAsia="Times New Roman" w:hAnsi="Times New Roman" w:cs="Times New Roman"/>
          <w:sz w:val="24"/>
          <w:szCs w:val="24"/>
        </w:rPr>
      </w:pPr>
    </w:p>
    <w:p w:rsidR="0004775D" w:rsidRPr="006B6DF7" w:rsidRDefault="007F294E" w:rsidP="00EC2274">
      <w:pPr>
        <w:widowControl w:val="0"/>
        <w:tabs>
          <w:tab w:val="left" w:pos="1687"/>
          <w:tab w:val="left" w:pos="3444"/>
          <w:tab w:val="left" w:pos="4929"/>
          <w:tab w:val="left" w:pos="5414"/>
          <w:tab w:val="left" w:pos="6222"/>
          <w:tab w:val="left" w:pos="7747"/>
          <w:tab w:val="left" w:pos="8961"/>
        </w:tabs>
        <w:autoSpaceDE w:val="0"/>
        <w:autoSpaceDN w:val="0"/>
        <w:spacing w:after="0" w:line="276" w:lineRule="auto"/>
        <w:ind w:left="142"/>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1.2</w:t>
      </w:r>
      <w:r w:rsidR="0004775D" w:rsidRPr="006B6DF7">
        <w:rPr>
          <w:rFonts w:ascii="Times New Roman" w:eastAsia="Times New Roman" w:hAnsi="Times New Roman" w:cs="Times New Roman"/>
          <w:b/>
          <w:bCs/>
          <w:sz w:val="24"/>
          <w:szCs w:val="24"/>
        </w:rPr>
        <w:t>.</w:t>
      </w:r>
      <w:r w:rsidR="002A2396" w:rsidRPr="006B6DF7">
        <w:rPr>
          <w:rFonts w:ascii="Times New Roman" w:eastAsia="Times New Roman" w:hAnsi="Times New Roman" w:cs="Times New Roman"/>
          <w:b/>
          <w:bCs/>
          <w:sz w:val="24"/>
          <w:szCs w:val="24"/>
        </w:rPr>
        <w:t>3.</w:t>
      </w:r>
      <w:r w:rsidR="0004775D" w:rsidRPr="006B6DF7">
        <w:rPr>
          <w:rFonts w:ascii="Times New Roman" w:eastAsia="Times New Roman" w:hAnsi="Times New Roman" w:cs="Times New Roman"/>
          <w:b/>
          <w:bCs/>
          <w:sz w:val="24"/>
          <w:szCs w:val="24"/>
        </w:rPr>
        <w:t>4. Планируемые результаты на этапе завершения освоения Программы</w:t>
      </w:r>
    </w:p>
    <w:p w:rsidR="0004775D" w:rsidRPr="006B6DF7" w:rsidRDefault="0004775D" w:rsidP="00EC2274">
      <w:pPr>
        <w:widowControl w:val="0"/>
        <w:autoSpaceDE w:val="0"/>
        <w:autoSpaceDN w:val="0"/>
        <w:spacing w:after="0" w:line="276" w:lineRule="auto"/>
        <w:ind w:left="142"/>
        <w:jc w:val="both"/>
        <w:outlineLvl w:val="1"/>
        <w:rPr>
          <w:rFonts w:ascii="Times New Roman" w:eastAsia="Times New Roman" w:hAnsi="Times New Roman" w:cs="Times New Roman"/>
          <w:b/>
          <w:bCs/>
          <w:iCs/>
          <w:sz w:val="24"/>
          <w:szCs w:val="24"/>
        </w:rPr>
      </w:pPr>
      <w:r w:rsidRPr="006B6DF7">
        <w:rPr>
          <w:rFonts w:ascii="Times New Roman" w:eastAsia="Times New Roman" w:hAnsi="Times New Roman" w:cs="Times New Roman"/>
          <w:b/>
          <w:bCs/>
          <w:iCs/>
          <w:sz w:val="24"/>
          <w:szCs w:val="24"/>
        </w:rPr>
        <w:t>Кконцудошкольноговозраста:</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уребенкасформированыосновныефизическиеинравственно-волевыекачества;</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4775D"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C2274" w:rsidRPr="006B6DF7" w:rsidRDefault="00EC2274" w:rsidP="00EC2274">
      <w:pPr>
        <w:widowControl w:val="0"/>
        <w:tabs>
          <w:tab w:val="left" w:pos="993"/>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28</w:t>
      </w:r>
    </w:p>
    <w:p w:rsidR="00EC2274" w:rsidRPr="006B6DF7" w:rsidRDefault="00EC2274" w:rsidP="00EC2274">
      <w:pPr>
        <w:widowControl w:val="0"/>
        <w:tabs>
          <w:tab w:val="left" w:pos="993"/>
        </w:tabs>
        <w:autoSpaceDE w:val="0"/>
        <w:autoSpaceDN w:val="0"/>
        <w:spacing w:after="0" w:line="276" w:lineRule="auto"/>
        <w:ind w:left="142"/>
        <w:jc w:val="both"/>
        <w:rPr>
          <w:rFonts w:ascii="Times New Roman" w:eastAsia="Times New Roman" w:hAnsi="Times New Roman" w:cs="Times New Roman"/>
          <w:sz w:val="24"/>
          <w:szCs w:val="24"/>
        </w:rPr>
      </w:pPr>
    </w:p>
    <w:p w:rsidR="00501573" w:rsidRPr="006B6DF7" w:rsidRDefault="0004775D" w:rsidP="00EC2274">
      <w:pPr>
        <w:widowControl w:val="0"/>
        <w:numPr>
          <w:ilvl w:val="0"/>
          <w:numId w:val="9"/>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w:t>
      </w:r>
    </w:p>
    <w:p w:rsidR="00501573" w:rsidRPr="006B6DF7" w:rsidRDefault="00501573" w:rsidP="00EC2274">
      <w:pPr>
        <w:widowControl w:val="0"/>
        <w:tabs>
          <w:tab w:val="left" w:pos="993"/>
        </w:tabs>
        <w:autoSpaceDE w:val="0"/>
        <w:autoSpaceDN w:val="0"/>
        <w:spacing w:after="0" w:line="276" w:lineRule="auto"/>
        <w:ind w:left="142"/>
        <w:jc w:val="both"/>
        <w:rPr>
          <w:rFonts w:ascii="Times New Roman" w:eastAsia="Times New Roman" w:hAnsi="Times New Roman" w:cs="Times New Roman"/>
          <w:sz w:val="24"/>
          <w:szCs w:val="24"/>
        </w:rPr>
      </w:pPr>
    </w:p>
    <w:p w:rsidR="0004775D" w:rsidRPr="006B6DF7" w:rsidRDefault="0004775D" w:rsidP="00EC2274">
      <w:pPr>
        <w:widowControl w:val="0"/>
        <w:tabs>
          <w:tab w:val="left" w:pos="993"/>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4775D" w:rsidRPr="006B6DF7" w:rsidRDefault="0004775D" w:rsidP="00EC2274">
      <w:pPr>
        <w:widowControl w:val="0"/>
        <w:numPr>
          <w:ilvl w:val="0"/>
          <w:numId w:val="9"/>
        </w:numPr>
        <w:tabs>
          <w:tab w:val="left" w:pos="993"/>
        </w:tabs>
        <w:autoSpaceDE w:val="0"/>
        <w:autoSpaceDN w:val="0"/>
        <w:spacing w:after="0" w:line="276" w:lineRule="auto"/>
        <w:ind w:left="0"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4775D" w:rsidRPr="006B6DF7" w:rsidRDefault="0004775D" w:rsidP="00EC2274">
      <w:pPr>
        <w:widowControl w:val="0"/>
        <w:autoSpaceDE w:val="0"/>
        <w:autoSpaceDN w:val="0"/>
        <w:spacing w:after="0" w:line="276" w:lineRule="auto"/>
        <w:ind w:right="252" w:firstLine="142"/>
        <w:jc w:val="both"/>
        <w:rPr>
          <w:rFonts w:ascii="Times New Roman" w:eastAsia="Times New Roman" w:hAnsi="Times New Roman" w:cs="Times New Roman"/>
          <w:sz w:val="24"/>
          <w:szCs w:val="24"/>
        </w:rPr>
      </w:pPr>
    </w:p>
    <w:p w:rsidR="001C507B" w:rsidRPr="006B6DF7" w:rsidRDefault="007F294E" w:rsidP="00EC2274">
      <w:pPr>
        <w:pStyle w:val="a3"/>
        <w:spacing w:before="0" w:beforeAutospacing="0" w:after="0" w:afterAutospacing="0" w:line="276" w:lineRule="auto"/>
        <w:ind w:firstLine="142"/>
        <w:jc w:val="both"/>
        <w:rPr>
          <w:b/>
          <w:bCs/>
        </w:rPr>
      </w:pPr>
      <w:r w:rsidRPr="006B6DF7">
        <w:rPr>
          <w:b/>
          <w:bCs/>
        </w:rPr>
        <w:t>1.3.</w:t>
      </w:r>
      <w:r w:rsidR="0004775D" w:rsidRPr="006B6DF7">
        <w:rPr>
          <w:b/>
          <w:bCs/>
        </w:rPr>
        <w:t>Педагогическая</w:t>
      </w:r>
      <w:r w:rsidR="00EF70CA" w:rsidRPr="006B6DF7">
        <w:rPr>
          <w:b/>
          <w:bCs/>
        </w:rPr>
        <w:t xml:space="preserve"> </w:t>
      </w:r>
      <w:r w:rsidR="0004775D" w:rsidRPr="006B6DF7">
        <w:rPr>
          <w:b/>
          <w:bCs/>
        </w:rPr>
        <w:t>диагностика</w:t>
      </w:r>
      <w:r w:rsidR="00EF70CA" w:rsidRPr="006B6DF7">
        <w:rPr>
          <w:b/>
          <w:bCs/>
        </w:rPr>
        <w:t xml:space="preserve"> </w:t>
      </w:r>
      <w:r w:rsidR="0004775D" w:rsidRPr="006B6DF7">
        <w:rPr>
          <w:b/>
          <w:bCs/>
        </w:rPr>
        <w:t>достижения</w:t>
      </w:r>
      <w:r w:rsidR="00EF70CA" w:rsidRPr="006B6DF7">
        <w:rPr>
          <w:b/>
          <w:bCs/>
        </w:rPr>
        <w:t xml:space="preserve"> </w:t>
      </w:r>
      <w:r w:rsidR="0004775D" w:rsidRPr="006B6DF7">
        <w:rPr>
          <w:b/>
          <w:bCs/>
        </w:rPr>
        <w:t>планируемых</w:t>
      </w:r>
      <w:r w:rsidR="00EF70CA" w:rsidRPr="006B6DF7">
        <w:rPr>
          <w:b/>
          <w:bCs/>
        </w:rPr>
        <w:t xml:space="preserve"> </w:t>
      </w:r>
      <w:r w:rsidR="0004775D" w:rsidRPr="006B6DF7">
        <w:rPr>
          <w:b/>
          <w:bCs/>
        </w:rPr>
        <w:t>результатов</w:t>
      </w:r>
    </w:p>
    <w:p w:rsidR="001C507B" w:rsidRPr="006B6DF7" w:rsidRDefault="001C507B" w:rsidP="00EC2274">
      <w:pPr>
        <w:pStyle w:val="a3"/>
        <w:spacing w:before="0" w:beforeAutospacing="0" w:after="0" w:afterAutospacing="0" w:line="276" w:lineRule="auto"/>
        <w:ind w:firstLine="142"/>
        <w:jc w:val="both"/>
      </w:pPr>
      <w:r w:rsidRPr="006B6DF7">
        <w:rPr>
          <w:b/>
        </w:rPr>
        <w:t>Педагогическая диагностика</w:t>
      </w:r>
      <w:r w:rsidRPr="006B6DF7">
        <w:t xml:space="preserve"> в дошкольной образовательной организации – это особый вид</w:t>
      </w:r>
      <w:r w:rsidRPr="006B6DF7">
        <w:rPr>
          <w:rStyle w:val="afa"/>
          <w:sz w:val="24"/>
          <w:szCs w:val="24"/>
          <w:lang w:eastAsia="en-US"/>
        </w:rPr>
        <w:t xml:space="preserve"> профессиональной д</w:t>
      </w:r>
      <w:r w:rsidRPr="006B6DF7">
        <w:t>еятельности,</w:t>
      </w:r>
      <w:r w:rsidRPr="006B6DF7">
        <w:rPr>
          <w:rStyle w:val="afa"/>
          <w:sz w:val="24"/>
          <w:szCs w:val="24"/>
          <w:lang w:eastAsia="en-US"/>
        </w:rPr>
        <w:t xml:space="preserve"> позволяющий</w:t>
      </w:r>
      <w:r w:rsidRPr="006B6DF7">
        <w:rPr>
          <w:rFonts w:eastAsia="TimesNewRomanPSMT"/>
        </w:rPr>
        <w:t xml:space="preserve">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B6DF7">
        <w:t>вносить изменения в планирование, содержание и организацию образовательной деятельности.</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Направления и цели педагогической диагностики, а также особенности ее проведения определяются требованиями ФГОС ДО:</w:t>
      </w:r>
    </w:p>
    <w:p w:rsidR="001C507B" w:rsidRPr="006B6DF7" w:rsidRDefault="001C507B" w:rsidP="00EC227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lastRenderedPageBreak/>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1C507B" w:rsidRPr="006B6DF7" w:rsidRDefault="001C507B" w:rsidP="00EC227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C507B" w:rsidRPr="006B6DF7" w:rsidRDefault="00EF70CA" w:rsidP="00EF70CA">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w:t>
      </w:r>
      <w:r w:rsidR="001C507B" w:rsidRPr="006B6DF7">
        <w:rPr>
          <w:rFonts w:ascii="Times New Roman" w:eastAsia="Times New Roman" w:hAnsi="Times New Roman" w:cs="Times New Roman"/>
          <w:sz w:val="24"/>
          <w:szCs w:val="24"/>
          <w:lang w:eastAsia="ru-RU"/>
        </w:rPr>
        <w:t xml:space="preserve"> освоение Программы не сопровождается проведением промежуточных аттестаций и итоговой аттестации воспитанников.</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NewRomanPSMT" w:hAnsi="Times New Roman" w:cs="Times New Roman"/>
          <w:sz w:val="24"/>
          <w:szCs w:val="24"/>
          <w:lang w:eastAsia="ru-RU"/>
        </w:rPr>
        <w:t xml:space="preserve">Педагогическая диагностика направлена на </w:t>
      </w:r>
      <w:r w:rsidRPr="006B6DF7">
        <w:rPr>
          <w:rFonts w:ascii="Times New Roman" w:eastAsia="Times New Roman" w:hAnsi="Times New Roman" w:cs="Times New Roman"/>
          <w:sz w:val="24"/>
          <w:szCs w:val="24"/>
          <w:lang w:eastAsia="ru-RU"/>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1C507B" w:rsidRPr="006B6DF7" w:rsidRDefault="001C507B" w:rsidP="00EC2274">
      <w:pPr>
        <w:spacing w:after="0" w:line="276" w:lineRule="auto"/>
        <w:ind w:firstLine="709"/>
        <w:jc w:val="both"/>
        <w:rPr>
          <w:rFonts w:ascii="Times New Roman" w:eastAsia="TimesNewRomanPSMT"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1C507B" w:rsidRPr="006B6DF7" w:rsidRDefault="001C507B" w:rsidP="00EC227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C507B" w:rsidRPr="006B6DF7" w:rsidRDefault="001C507B" w:rsidP="00EC2274">
      <w:pPr>
        <w:spacing w:after="0" w:line="276" w:lineRule="auto"/>
        <w:ind w:firstLine="709"/>
        <w:jc w:val="both"/>
        <w:rPr>
          <w:rFonts w:ascii="Times New Roman" w:eastAsia="TimesNewRomanPSMT" w:hAnsi="Times New Roman" w:cs="Times New Roman"/>
          <w:sz w:val="24"/>
          <w:szCs w:val="24"/>
          <w:lang w:eastAsia="ru-RU"/>
        </w:rPr>
      </w:pPr>
      <w:r w:rsidRPr="006B6DF7">
        <w:rPr>
          <w:rFonts w:ascii="Times New Roman" w:eastAsia="Times New Roman" w:hAnsi="Times New Roman" w:cs="Times New Roman"/>
          <w:sz w:val="24"/>
          <w:szCs w:val="24"/>
          <w:lang w:eastAsia="ru-RU"/>
        </w:rPr>
        <w:t>2) оптимизации работы с группой детей.</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w:t>
      </w:r>
    </w:p>
    <w:p w:rsidR="001C507B" w:rsidRPr="006B6DF7" w:rsidRDefault="001C507B" w:rsidP="00EC227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процессе наблюдения педагог обращает внимание на </w:t>
      </w:r>
      <w:r w:rsidRPr="006B6DF7">
        <w:rPr>
          <w:rFonts w:ascii="Times New Roman" w:eastAsia="Times New Roman" w:hAnsi="Times New Roman" w:cs="Times New Roman"/>
          <w:i/>
          <w:sz w:val="24"/>
          <w:szCs w:val="24"/>
          <w:lang w:eastAsia="ru-RU"/>
        </w:rPr>
        <w:t>частоту проявления</w:t>
      </w:r>
      <w:r w:rsidRPr="006B6DF7">
        <w:rPr>
          <w:rFonts w:ascii="Times New Roman" w:eastAsia="Times New Roman" w:hAnsi="Times New Roman" w:cs="Times New Roman"/>
          <w:sz w:val="24"/>
          <w:szCs w:val="24"/>
          <w:lang w:eastAsia="ru-RU"/>
        </w:rPr>
        <w:t xml:space="preserve"> каждого показателя, </w:t>
      </w:r>
      <w:r w:rsidRPr="006B6DF7">
        <w:rPr>
          <w:rFonts w:ascii="Times New Roman" w:eastAsia="Times New Roman" w:hAnsi="Times New Roman" w:cs="Times New Roman"/>
          <w:i/>
          <w:sz w:val="24"/>
          <w:szCs w:val="24"/>
          <w:lang w:eastAsia="ru-RU"/>
        </w:rPr>
        <w:t>самостоятельность</w:t>
      </w:r>
      <w:r w:rsidRPr="006B6DF7">
        <w:rPr>
          <w:rFonts w:ascii="Times New Roman" w:eastAsia="Times New Roman" w:hAnsi="Times New Roman" w:cs="Times New Roman"/>
          <w:sz w:val="24"/>
          <w:szCs w:val="24"/>
          <w:lang w:eastAsia="ru-RU"/>
        </w:rPr>
        <w:t xml:space="preserve"> и </w:t>
      </w:r>
      <w:r w:rsidRPr="006B6DF7">
        <w:rPr>
          <w:rFonts w:ascii="Times New Roman" w:eastAsia="Times New Roman" w:hAnsi="Times New Roman" w:cs="Times New Roman"/>
          <w:i/>
          <w:sz w:val="24"/>
          <w:szCs w:val="24"/>
          <w:lang w:eastAsia="ru-RU"/>
        </w:rPr>
        <w:t>инициативность</w:t>
      </w:r>
      <w:r w:rsidRPr="006B6DF7">
        <w:rPr>
          <w:rFonts w:ascii="Times New Roman" w:eastAsia="Times New Roman" w:hAnsi="Times New Roman" w:cs="Times New Roman"/>
          <w:sz w:val="24"/>
          <w:szCs w:val="24"/>
          <w:lang w:eastAsia="ru-RU"/>
        </w:rPr>
        <w:t xml:space="preserve">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w:t>
      </w:r>
      <w:r w:rsidRPr="006B6DF7">
        <w:rPr>
          <w:rFonts w:ascii="Times New Roman" w:eastAsia="Times New Roman" w:hAnsi="Times New Roman" w:cs="Times New Roman"/>
          <w:sz w:val="24"/>
          <w:szCs w:val="24"/>
          <w:lang w:eastAsia="ru-RU"/>
        </w:rPr>
        <w:lastRenderedPageBreak/>
        <w:t>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EF70CA" w:rsidRPr="006B6DF7" w:rsidRDefault="00EF70CA"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30</w:t>
      </w:r>
    </w:p>
    <w:p w:rsidR="00EF70CA" w:rsidRPr="006B6DF7" w:rsidRDefault="00EF70CA" w:rsidP="00EC2274">
      <w:pPr>
        <w:spacing w:after="0" w:line="276" w:lineRule="auto"/>
        <w:ind w:firstLine="709"/>
        <w:jc w:val="both"/>
        <w:rPr>
          <w:rFonts w:ascii="Times New Roman" w:eastAsia="Times New Roman" w:hAnsi="Times New Roman" w:cs="Times New Roman"/>
          <w:sz w:val="24"/>
          <w:szCs w:val="24"/>
          <w:lang w:eastAsia="ru-RU"/>
        </w:rPr>
      </w:pPr>
    </w:p>
    <w:p w:rsidR="00501573"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w:t>
      </w:r>
    </w:p>
    <w:p w:rsidR="001C507B"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осознанно и целенаправленно проектирует образовательный процесс.</w:t>
      </w:r>
    </w:p>
    <w:p w:rsidR="0004775D" w:rsidRPr="006B6DF7" w:rsidRDefault="001C507B"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753201" w:rsidRPr="006B6DF7" w:rsidRDefault="00753201" w:rsidP="00EC2274">
      <w:pPr>
        <w:spacing w:after="0" w:line="276" w:lineRule="auto"/>
        <w:ind w:left="1070" w:right="7"/>
        <w:contextualSpacing/>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53201" w:rsidRPr="006B6DF7" w:rsidRDefault="00475190" w:rsidP="00EC2274">
      <w:pPr>
        <w:pStyle w:val="a3"/>
        <w:spacing w:before="0" w:beforeAutospacing="0" w:after="0" w:afterAutospacing="0" w:line="276" w:lineRule="auto"/>
        <w:ind w:firstLine="709"/>
        <w:jc w:val="both"/>
      </w:pPr>
      <w:r w:rsidRPr="006B6DF7">
        <w:t xml:space="preserve">Согласно </w:t>
      </w:r>
      <w:r w:rsidR="00753201" w:rsidRPr="006B6DF7">
        <w:t xml:space="preserve"> ФГОС </w:t>
      </w:r>
      <w:proofErr w:type="gramStart"/>
      <w:r w:rsidR="00753201" w:rsidRPr="006B6DF7">
        <w:t>ДО</w:t>
      </w:r>
      <w:proofErr w:type="gramEnd"/>
      <w:r w:rsidR="00753201" w:rsidRPr="006B6DF7">
        <w:t xml:space="preserve"> </w:t>
      </w:r>
      <w:proofErr w:type="gramStart"/>
      <w:r w:rsidR="00753201" w:rsidRPr="006B6DF7">
        <w:t>при</w:t>
      </w:r>
      <w:proofErr w:type="gramEnd"/>
      <w:r w:rsidR="00753201" w:rsidRPr="006B6DF7">
        <w:t xml:space="preserve"> реализации </w:t>
      </w:r>
      <w:r w:rsidRPr="006B6DF7">
        <w:t xml:space="preserve">ООП </w:t>
      </w:r>
      <w:r w:rsidR="00753201" w:rsidRPr="006B6DF7">
        <w:rPr>
          <w:b/>
        </w:rPr>
        <w:t>может</w:t>
      </w:r>
      <w:r w:rsidR="00753201" w:rsidRPr="006B6DF7">
        <w:t xml:space="preserve"> проводиться оценка индивидуального развития детей, которая осуществляется педагогическим работником в рамках педагогической диагностики. </w:t>
      </w:r>
      <w:r w:rsidR="00D400F9" w:rsidRPr="006B6DF7">
        <w:rPr>
          <w:rFonts w:eastAsia="TimesNewRomanPSMT"/>
        </w:rPr>
        <w:t>П</w:t>
      </w:r>
      <w:r w:rsidR="00753201" w:rsidRPr="006B6DF7">
        <w:rPr>
          <w:rFonts w:eastAsia="TimesNewRomanPSMT"/>
        </w:rPr>
        <w:t xml:space="preserve">едагогическая диагностика не является обязательной процедурой, а </w:t>
      </w:r>
      <w:r w:rsidR="00753201" w:rsidRPr="006B6DF7">
        <w:t xml:space="preserve">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rPr>
        <w:t>Педагог</w:t>
      </w:r>
      <w:r w:rsidR="002047F6" w:rsidRPr="006B6DF7">
        <w:rPr>
          <w:rFonts w:ascii="Times New Roman" w:eastAsia="Times New Roman" w:hAnsi="Times New Roman" w:cs="Times New Roman"/>
          <w:b/>
          <w:sz w:val="24"/>
          <w:szCs w:val="24"/>
        </w:rPr>
        <w:t>ическая диагностика проводится с</w:t>
      </w:r>
      <w:r w:rsidR="00EF70CA"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b/>
          <w:sz w:val="24"/>
          <w:szCs w:val="24"/>
        </w:rPr>
        <w:t>периодичностью</w:t>
      </w:r>
      <w:r w:rsidRPr="006B6DF7">
        <w:rPr>
          <w:rFonts w:ascii="Times New Roman" w:eastAsia="Times New Roman" w:hAnsi="Times New Roman" w:cs="Times New Roman"/>
          <w:sz w:val="24"/>
          <w:szCs w:val="24"/>
        </w:rPr>
        <w:t>:</w:t>
      </w:r>
    </w:p>
    <w:p w:rsidR="0004775D" w:rsidRPr="006B6DF7" w:rsidRDefault="0004775D" w:rsidP="00EC2274">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вгруппах дошкольного</w:t>
      </w:r>
      <w:r w:rsidR="00EF70C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возраста (</w:t>
      </w:r>
      <w:r w:rsidR="00433521" w:rsidRPr="006B6DF7">
        <w:rPr>
          <w:rFonts w:ascii="Times New Roman" w:eastAsia="Times New Roman" w:hAnsi="Times New Roman" w:cs="Times New Roman"/>
          <w:sz w:val="24"/>
          <w:szCs w:val="24"/>
        </w:rPr>
        <w:t xml:space="preserve">2 </w:t>
      </w:r>
      <w:r w:rsidRPr="006B6DF7">
        <w:rPr>
          <w:rFonts w:ascii="Times New Roman" w:eastAsia="Times New Roman" w:hAnsi="Times New Roman" w:cs="Times New Roman"/>
          <w:sz w:val="24"/>
          <w:szCs w:val="24"/>
        </w:rPr>
        <w:t>раз</w:t>
      </w:r>
      <w:r w:rsidR="00433521" w:rsidRPr="006B6DF7">
        <w:rPr>
          <w:rFonts w:ascii="Times New Roman" w:eastAsia="Times New Roman" w:hAnsi="Times New Roman" w:cs="Times New Roman"/>
          <w:sz w:val="24"/>
          <w:szCs w:val="24"/>
        </w:rPr>
        <w:t>а</w:t>
      </w:r>
      <w:r w:rsidRPr="006B6DF7">
        <w:rPr>
          <w:rFonts w:ascii="Times New Roman" w:eastAsia="Times New Roman" w:hAnsi="Times New Roman" w:cs="Times New Roman"/>
          <w:sz w:val="24"/>
          <w:szCs w:val="24"/>
        </w:rPr>
        <w:t xml:space="preserve"> в год,</w:t>
      </w:r>
      <w:r w:rsidR="00433521" w:rsidRPr="006B6DF7">
        <w:rPr>
          <w:rFonts w:ascii="Times New Roman" w:eastAsia="Times New Roman" w:hAnsi="Times New Roman" w:cs="Times New Roman"/>
          <w:sz w:val="24"/>
          <w:szCs w:val="24"/>
        </w:rPr>
        <w:t xml:space="preserve"> в начале и конце учебного года-сентябрь, май);</w:t>
      </w:r>
    </w:p>
    <w:p w:rsidR="00433521" w:rsidRPr="006B6DF7" w:rsidRDefault="0004775D" w:rsidP="00EC2274">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w:t>
      </w:r>
      <w:r w:rsidR="00EF70C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группах</w:t>
      </w:r>
      <w:r w:rsidR="00EF70C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раннего</w:t>
      </w:r>
      <w:r w:rsidR="00EF70CA"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возраста (</w:t>
      </w:r>
      <w:r w:rsidR="00433521" w:rsidRPr="006B6DF7">
        <w:rPr>
          <w:rFonts w:ascii="Times New Roman" w:eastAsia="Times New Roman" w:hAnsi="Times New Roman" w:cs="Times New Roman"/>
          <w:sz w:val="24"/>
          <w:szCs w:val="24"/>
        </w:rPr>
        <w:t>2</w:t>
      </w:r>
      <w:r w:rsidRPr="006B6DF7">
        <w:rPr>
          <w:rFonts w:ascii="Times New Roman" w:eastAsia="Times New Roman" w:hAnsi="Times New Roman" w:cs="Times New Roman"/>
          <w:sz w:val="24"/>
          <w:szCs w:val="24"/>
        </w:rPr>
        <w:t>раз</w:t>
      </w:r>
      <w:r w:rsidR="00433521" w:rsidRPr="006B6DF7">
        <w:rPr>
          <w:rFonts w:ascii="Times New Roman" w:eastAsia="Times New Roman" w:hAnsi="Times New Roman" w:cs="Times New Roman"/>
          <w:sz w:val="24"/>
          <w:szCs w:val="24"/>
        </w:rPr>
        <w:t>а</w:t>
      </w:r>
      <w:r w:rsidRPr="006B6DF7">
        <w:rPr>
          <w:rFonts w:ascii="Times New Roman" w:eastAsia="Times New Roman" w:hAnsi="Times New Roman" w:cs="Times New Roman"/>
          <w:sz w:val="24"/>
          <w:szCs w:val="24"/>
        </w:rPr>
        <w:t xml:space="preserve"> в год, в </w:t>
      </w:r>
      <w:r w:rsidR="00433521" w:rsidRPr="006B6DF7">
        <w:rPr>
          <w:rFonts w:ascii="Times New Roman" w:eastAsia="Times New Roman" w:hAnsi="Times New Roman" w:cs="Times New Roman"/>
          <w:sz w:val="24"/>
          <w:szCs w:val="24"/>
        </w:rPr>
        <w:t>после прохождения детьми адаптационного периода (январь) и в конце учебного года (май);</w:t>
      </w:r>
    </w:p>
    <w:p w:rsidR="00433521" w:rsidRPr="006B6DF7" w:rsidRDefault="0004775D" w:rsidP="00EC2274">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группах младенческого возраста (</w:t>
      </w:r>
      <w:r w:rsidR="00433521" w:rsidRPr="006B6DF7">
        <w:rPr>
          <w:rFonts w:ascii="Times New Roman" w:eastAsia="Times New Roman" w:hAnsi="Times New Roman" w:cs="Times New Roman"/>
          <w:sz w:val="24"/>
          <w:szCs w:val="24"/>
        </w:rPr>
        <w:t>2раза в год, в после прохождения детьми адаптационного периода (январь</w:t>
      </w:r>
      <w:r w:rsidR="002047F6" w:rsidRPr="006B6DF7">
        <w:rPr>
          <w:rFonts w:ascii="Times New Roman" w:eastAsia="Times New Roman" w:hAnsi="Times New Roman" w:cs="Times New Roman"/>
          <w:sz w:val="24"/>
          <w:szCs w:val="24"/>
        </w:rPr>
        <w:t>) и в конце учебного года (май).</w:t>
      </w:r>
    </w:p>
    <w:p w:rsidR="002047F6" w:rsidRPr="006B6DF7" w:rsidRDefault="002047F6" w:rsidP="00EC2274">
      <w:pPr>
        <w:widowControl w:val="0"/>
        <w:tabs>
          <w:tab w:val="left" w:pos="993"/>
        </w:tabs>
        <w:autoSpaceDE w:val="0"/>
        <w:autoSpaceDN w:val="0"/>
        <w:spacing w:after="0" w:line="276" w:lineRule="auto"/>
        <w:ind w:left="1429"/>
        <w:jc w:val="both"/>
        <w:rPr>
          <w:rFonts w:ascii="Times New Roman" w:eastAsia="Times New Roman" w:hAnsi="Times New Roman" w:cs="Times New Roman"/>
          <w:sz w:val="24"/>
          <w:szCs w:val="24"/>
        </w:rPr>
      </w:pPr>
    </w:p>
    <w:p w:rsidR="0004775D" w:rsidRPr="006B6DF7" w:rsidRDefault="00433521"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Для</w:t>
      </w:r>
      <w:r w:rsidR="00EF70CA"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проведения</w:t>
      </w:r>
      <w:r w:rsidR="00EF70CA"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индивидуальной</w:t>
      </w:r>
      <w:r w:rsidR="00EF70CA"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педагогической</w:t>
      </w:r>
      <w:r w:rsidR="00EF70CA"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 xml:space="preserve">диагностики на разных этапах освоения программы </w:t>
      </w:r>
      <w:r w:rsidR="001916C7" w:rsidRPr="006B6DF7">
        <w:rPr>
          <w:rFonts w:ascii="Times New Roman" w:eastAsia="Times New Roman" w:hAnsi="Times New Roman" w:cs="Times New Roman"/>
          <w:sz w:val="24"/>
          <w:szCs w:val="24"/>
        </w:rPr>
        <w:t>реком</w:t>
      </w:r>
      <w:r w:rsidR="00D400F9" w:rsidRPr="006B6DF7">
        <w:rPr>
          <w:rFonts w:ascii="Times New Roman" w:eastAsia="Times New Roman" w:hAnsi="Times New Roman" w:cs="Times New Roman"/>
          <w:sz w:val="24"/>
          <w:szCs w:val="24"/>
        </w:rPr>
        <w:t>ендую</w:t>
      </w:r>
      <w:r w:rsidR="001916C7" w:rsidRPr="006B6DF7">
        <w:rPr>
          <w:rFonts w:ascii="Times New Roman" w:eastAsia="Times New Roman" w:hAnsi="Times New Roman" w:cs="Times New Roman"/>
          <w:sz w:val="24"/>
          <w:szCs w:val="24"/>
        </w:rPr>
        <w:t xml:space="preserve">тся </w:t>
      </w:r>
      <w:r w:rsidR="00D400F9" w:rsidRPr="006B6DF7">
        <w:rPr>
          <w:rFonts w:ascii="Times New Roman" w:eastAsia="Times New Roman" w:hAnsi="Times New Roman" w:cs="Times New Roman"/>
          <w:sz w:val="24"/>
          <w:szCs w:val="24"/>
        </w:rPr>
        <w:t xml:space="preserve">к </w:t>
      </w:r>
      <w:r w:rsidR="0004775D" w:rsidRPr="006B6DF7">
        <w:rPr>
          <w:rFonts w:ascii="Times New Roman" w:eastAsia="Times New Roman" w:hAnsi="Times New Roman" w:cs="Times New Roman"/>
          <w:sz w:val="24"/>
          <w:szCs w:val="24"/>
        </w:rPr>
        <w:t>использова</w:t>
      </w:r>
      <w:r w:rsidR="00D400F9" w:rsidRPr="006B6DF7">
        <w:rPr>
          <w:rFonts w:ascii="Times New Roman" w:eastAsia="Times New Roman" w:hAnsi="Times New Roman" w:cs="Times New Roman"/>
          <w:sz w:val="24"/>
          <w:szCs w:val="24"/>
        </w:rPr>
        <w:t>нию</w:t>
      </w:r>
      <w:r w:rsidR="0004775D" w:rsidRPr="006B6DF7">
        <w:rPr>
          <w:rFonts w:ascii="Times New Roman" w:eastAsia="Times New Roman" w:hAnsi="Times New Roman" w:cs="Times New Roman"/>
          <w:sz w:val="24"/>
          <w:szCs w:val="24"/>
        </w:rPr>
        <w:t xml:space="preserve"> следующие </w:t>
      </w:r>
      <w:r w:rsidR="0004775D" w:rsidRPr="006B6DF7">
        <w:rPr>
          <w:rFonts w:ascii="Times New Roman" w:eastAsia="Times New Roman" w:hAnsi="Times New Roman" w:cs="Times New Roman"/>
          <w:b/>
          <w:sz w:val="24"/>
          <w:szCs w:val="24"/>
        </w:rPr>
        <w:t>диагностические пособия</w:t>
      </w:r>
      <w:r w:rsidR="0004775D" w:rsidRPr="006B6DF7">
        <w:rPr>
          <w:rFonts w:ascii="Times New Roman" w:eastAsia="Times New Roman" w:hAnsi="Times New Roman" w:cs="Times New Roman"/>
          <w:sz w:val="24"/>
          <w:szCs w:val="24"/>
        </w:rPr>
        <w:t>:</w:t>
      </w:r>
    </w:p>
    <w:p w:rsidR="0004775D" w:rsidRPr="006B6DF7" w:rsidRDefault="0004775D" w:rsidP="00EC2274">
      <w:pPr>
        <w:widowControl w:val="0"/>
        <w:autoSpaceDE w:val="0"/>
        <w:autoSpaceDN w:val="0"/>
        <w:spacing w:after="0" w:line="276" w:lineRule="auto"/>
        <w:ind w:firstLine="720"/>
        <w:jc w:val="both"/>
        <w:rPr>
          <w:rFonts w:ascii="Times New Roman" w:eastAsia="Times New Roman" w:hAnsi="Times New Roman" w:cs="Times New Roman"/>
          <w:sz w:val="24"/>
          <w:szCs w:val="24"/>
        </w:rPr>
      </w:pPr>
    </w:p>
    <w:tbl>
      <w:tblPr>
        <w:tblW w:w="10110" w:type="dxa"/>
        <w:tblInd w:w="-38" w:type="dxa"/>
        <w:tblLayout w:type="fixed"/>
        <w:tblCellMar>
          <w:left w:w="30" w:type="dxa"/>
          <w:right w:w="30" w:type="dxa"/>
        </w:tblCellMar>
        <w:tblLook w:val="04A0" w:firstRow="1" w:lastRow="0" w:firstColumn="1" w:lastColumn="0" w:noHBand="0" w:noVBand="1"/>
      </w:tblPr>
      <w:tblGrid>
        <w:gridCol w:w="3442"/>
        <w:gridCol w:w="6668"/>
      </w:tblGrid>
      <w:tr w:rsidR="0004775D" w:rsidRPr="006B6DF7" w:rsidTr="0004775D">
        <w:trPr>
          <w:trHeight w:val="895"/>
        </w:trPr>
        <w:tc>
          <w:tcPr>
            <w:tcW w:w="3440" w:type="dxa"/>
            <w:hideMark/>
          </w:tcPr>
          <w:p w:rsidR="0004775D" w:rsidRPr="006B6DF7" w:rsidRDefault="00433521" w:rsidP="00EC2274">
            <w:pPr>
              <w:widowControl w:val="0"/>
              <w:autoSpaceDE w:val="0"/>
              <w:autoSpaceDN w:val="0"/>
              <w:spacing w:after="0" w:line="276" w:lineRule="auto"/>
              <w:ind w:left="10" w:right="194"/>
              <w:jc w:val="both"/>
              <w:rPr>
                <w:rFonts w:ascii="Times New Roman" w:eastAsia="Calibri" w:hAnsi="Times New Roman" w:cs="Times New Roman"/>
                <w:sz w:val="24"/>
                <w:szCs w:val="24"/>
              </w:rPr>
            </w:pPr>
            <w:r w:rsidRPr="006B6DF7">
              <w:rPr>
                <w:rFonts w:ascii="Times New Roman" w:eastAsia="Calibri" w:hAnsi="Times New Roman" w:cs="Times New Roman"/>
                <w:sz w:val="24"/>
                <w:szCs w:val="24"/>
              </w:rPr>
              <w:t>М.И. Кузнецова</w:t>
            </w:r>
            <w:proofErr w:type="gramStart"/>
            <w:r w:rsidRPr="006B6DF7">
              <w:rPr>
                <w:rFonts w:ascii="Times New Roman" w:eastAsia="Calibri" w:hAnsi="Times New Roman" w:cs="Times New Roman"/>
                <w:sz w:val="24"/>
                <w:szCs w:val="24"/>
              </w:rPr>
              <w:t>,Е</w:t>
            </w:r>
            <w:proofErr w:type="gramEnd"/>
            <w:r w:rsidRPr="006B6DF7">
              <w:rPr>
                <w:rFonts w:ascii="Times New Roman" w:eastAsia="Calibri" w:hAnsi="Times New Roman" w:cs="Times New Roman"/>
                <w:sz w:val="24"/>
                <w:szCs w:val="24"/>
              </w:rPr>
              <w:t xml:space="preserve">.Э. Кочурова под редакцией </w:t>
            </w:r>
            <w:r w:rsidR="0004775D" w:rsidRPr="006B6DF7">
              <w:rPr>
                <w:rFonts w:ascii="Times New Roman" w:eastAsia="Calibri" w:hAnsi="Times New Roman" w:cs="Times New Roman"/>
                <w:sz w:val="24"/>
                <w:szCs w:val="24"/>
              </w:rPr>
              <w:t>Л.Е. Журовой</w:t>
            </w:r>
          </w:p>
        </w:tc>
        <w:tc>
          <w:tcPr>
            <w:tcW w:w="6663" w:type="dxa"/>
          </w:tcPr>
          <w:p w:rsidR="0004775D" w:rsidRPr="006B6DF7" w:rsidRDefault="0004775D" w:rsidP="00EC2274">
            <w:pPr>
              <w:widowControl w:val="0"/>
              <w:autoSpaceDE w:val="0"/>
              <w:autoSpaceDN w:val="0"/>
              <w:spacing w:after="0" w:line="276" w:lineRule="auto"/>
              <w:ind w:right="194"/>
              <w:jc w:val="both"/>
              <w:rPr>
                <w:rFonts w:ascii="Times New Roman" w:eastAsia="Calibri" w:hAnsi="Times New Roman" w:cs="Times New Roman"/>
                <w:sz w:val="24"/>
                <w:szCs w:val="24"/>
              </w:rPr>
            </w:pPr>
            <w:r w:rsidRPr="006B6DF7">
              <w:rPr>
                <w:rFonts w:ascii="Times New Roman" w:eastAsia="Calibri" w:hAnsi="Times New Roman" w:cs="Times New Roman"/>
                <w:sz w:val="24"/>
                <w:szCs w:val="24"/>
              </w:rPr>
              <w:t xml:space="preserve">Педагогическая диагностика готовности детей к обучению в школе </w:t>
            </w:r>
          </w:p>
          <w:p w:rsidR="0004775D" w:rsidRPr="006B6DF7" w:rsidRDefault="0004775D" w:rsidP="00EC2274">
            <w:pPr>
              <w:autoSpaceDE w:val="0"/>
              <w:autoSpaceDN w:val="0"/>
              <w:adjustRightInd w:val="0"/>
              <w:spacing w:after="0" w:line="276" w:lineRule="auto"/>
              <w:jc w:val="both"/>
              <w:rPr>
                <w:rFonts w:ascii="Times New Roman" w:eastAsia="Calibri" w:hAnsi="Times New Roman" w:cs="Times New Roman"/>
                <w:sz w:val="24"/>
                <w:szCs w:val="24"/>
              </w:rPr>
            </w:pPr>
          </w:p>
        </w:tc>
      </w:tr>
      <w:tr w:rsidR="0004775D" w:rsidRPr="006B6DF7" w:rsidTr="0004775D">
        <w:trPr>
          <w:trHeight w:val="1152"/>
        </w:trPr>
        <w:tc>
          <w:tcPr>
            <w:tcW w:w="3440" w:type="dxa"/>
            <w:hideMark/>
          </w:tcPr>
          <w:p w:rsidR="0004775D" w:rsidRPr="006B6DF7" w:rsidRDefault="0004775D" w:rsidP="00EC2274">
            <w:pPr>
              <w:autoSpaceDE w:val="0"/>
              <w:autoSpaceDN w:val="0"/>
              <w:adjustRightInd w:val="0"/>
              <w:spacing w:after="0" w:line="276" w:lineRule="auto"/>
              <w:jc w:val="both"/>
              <w:rPr>
                <w:rFonts w:ascii="Times New Roman" w:eastAsia="Calibri" w:hAnsi="Times New Roman" w:cs="Times New Roman"/>
                <w:sz w:val="24"/>
                <w:szCs w:val="24"/>
              </w:rPr>
            </w:pPr>
            <w:r w:rsidRPr="006B6DF7">
              <w:rPr>
                <w:rFonts w:ascii="Times New Roman" w:eastAsia="Calibri" w:hAnsi="Times New Roman" w:cs="Times New Roman"/>
                <w:sz w:val="24"/>
                <w:szCs w:val="24"/>
              </w:rPr>
              <w:t>Под ред. Петерсон</w:t>
            </w:r>
            <w:r w:rsidRPr="006B6DF7">
              <w:rPr>
                <w:rFonts w:ascii="Times New Roman" w:eastAsia="Calibri" w:hAnsi="Times New Roman" w:cs="Times New Roman"/>
                <w:sz w:val="24"/>
                <w:szCs w:val="24"/>
                <w:lang w:val="en-US"/>
              </w:rPr>
              <w:t> </w:t>
            </w:r>
            <w:r w:rsidRPr="006B6DF7">
              <w:rPr>
                <w:rFonts w:ascii="Times New Roman" w:eastAsia="Calibri" w:hAnsi="Times New Roman" w:cs="Times New Roman"/>
                <w:sz w:val="24"/>
                <w:szCs w:val="24"/>
              </w:rPr>
              <w:t>Л.Г., Лыковой И.А.</w:t>
            </w:r>
          </w:p>
        </w:tc>
        <w:tc>
          <w:tcPr>
            <w:tcW w:w="6663" w:type="dxa"/>
            <w:hideMark/>
          </w:tcPr>
          <w:p w:rsidR="0004775D" w:rsidRPr="006B6DF7" w:rsidRDefault="0004775D" w:rsidP="00EC2274">
            <w:pPr>
              <w:autoSpaceDE w:val="0"/>
              <w:autoSpaceDN w:val="0"/>
              <w:adjustRightInd w:val="0"/>
              <w:spacing w:after="0" w:line="276" w:lineRule="auto"/>
              <w:jc w:val="both"/>
              <w:rPr>
                <w:rFonts w:ascii="Times New Roman" w:eastAsia="Calibri" w:hAnsi="Times New Roman" w:cs="Times New Roman"/>
                <w:sz w:val="24"/>
                <w:szCs w:val="24"/>
              </w:rPr>
            </w:pPr>
            <w:r w:rsidRPr="006B6DF7">
              <w:rPr>
                <w:rFonts w:ascii="Times New Roman" w:eastAsia="Calibr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w:t>
            </w:r>
            <w:r w:rsidR="002047F6" w:rsidRPr="006B6DF7">
              <w:rPr>
                <w:rFonts w:ascii="Times New Roman" w:eastAsia="Calibri" w:hAnsi="Times New Roman" w:cs="Times New Roman"/>
                <w:sz w:val="24"/>
                <w:szCs w:val="24"/>
              </w:rPr>
              <w:t>(</w:t>
            </w:r>
            <w:r w:rsidRPr="006B6DF7">
              <w:rPr>
                <w:rFonts w:ascii="Times New Roman" w:eastAsia="Calibri" w:hAnsi="Times New Roman" w:cs="Times New Roman"/>
                <w:sz w:val="24"/>
                <w:szCs w:val="24"/>
                <w:lang w:val="en-US"/>
              </w:rPr>
              <w:t>Методическое пособие для воспитателей, методистов, руководящих работников образовательных организаций</w:t>
            </w:r>
            <w:proofErr w:type="gramStart"/>
            <w:r w:rsidRPr="006B6DF7">
              <w:rPr>
                <w:rFonts w:ascii="Times New Roman" w:eastAsia="Calibri" w:hAnsi="Times New Roman" w:cs="Times New Roman"/>
                <w:sz w:val="24"/>
                <w:szCs w:val="24"/>
                <w:lang w:val="en-US"/>
              </w:rPr>
              <w:t xml:space="preserve"> </w:t>
            </w:r>
            <w:r w:rsidR="002047F6" w:rsidRPr="006B6DF7">
              <w:rPr>
                <w:rFonts w:ascii="Times New Roman" w:eastAsia="Calibri" w:hAnsi="Times New Roman" w:cs="Times New Roman"/>
                <w:sz w:val="24"/>
                <w:szCs w:val="24"/>
              </w:rPr>
              <w:t>)</w:t>
            </w:r>
            <w:proofErr w:type="gramEnd"/>
          </w:p>
        </w:tc>
      </w:tr>
    </w:tbl>
    <w:p w:rsidR="00670004" w:rsidRPr="006B6DF7" w:rsidRDefault="00670004" w:rsidP="00EC2274">
      <w:pPr>
        <w:widowControl w:val="0"/>
        <w:autoSpaceDE w:val="0"/>
        <w:autoSpaceDN w:val="0"/>
        <w:spacing w:before="1" w:after="0" w:line="276" w:lineRule="auto"/>
        <w:jc w:val="both"/>
        <w:rPr>
          <w:rFonts w:ascii="Times New Roman" w:eastAsia="Times New Roman" w:hAnsi="Times New Roman" w:cs="Times New Roman"/>
          <w:sz w:val="28"/>
          <w:szCs w:val="24"/>
        </w:rPr>
      </w:pPr>
    </w:p>
    <w:p w:rsidR="0004775D" w:rsidRPr="006B6DF7" w:rsidRDefault="0004775D" w:rsidP="00EC2274">
      <w:pPr>
        <w:widowControl w:val="0"/>
        <w:numPr>
          <w:ilvl w:val="0"/>
          <w:numId w:val="1"/>
        </w:numPr>
        <w:tabs>
          <w:tab w:val="left" w:pos="426"/>
        </w:tabs>
        <w:autoSpaceDE w:val="0"/>
        <w:autoSpaceDN w:val="0"/>
        <w:spacing w:after="0" w:line="240" w:lineRule="auto"/>
        <w:ind w:left="426" w:hanging="850"/>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СОДЕРЖАТЕЛЬНЫЙ</w:t>
      </w:r>
      <w:r w:rsidR="00C071DD" w:rsidRPr="006B6DF7">
        <w:rPr>
          <w:rFonts w:ascii="Times New Roman" w:eastAsia="Times New Roman" w:hAnsi="Times New Roman" w:cs="Times New Roman"/>
          <w:b/>
          <w:bCs/>
          <w:sz w:val="24"/>
          <w:szCs w:val="24"/>
        </w:rPr>
        <w:t xml:space="preserve"> </w:t>
      </w:r>
      <w:r w:rsidRPr="006B6DF7">
        <w:rPr>
          <w:rFonts w:ascii="Times New Roman" w:eastAsia="Times New Roman" w:hAnsi="Times New Roman" w:cs="Times New Roman"/>
          <w:b/>
          <w:bCs/>
          <w:sz w:val="24"/>
          <w:szCs w:val="24"/>
        </w:rPr>
        <w:t>РАЗДЕЛ</w:t>
      </w:r>
    </w:p>
    <w:p w:rsidR="007D2B85" w:rsidRPr="006B6DF7" w:rsidRDefault="002A2396" w:rsidP="00EC2274">
      <w:pPr>
        <w:pStyle w:val="af"/>
        <w:numPr>
          <w:ilvl w:val="1"/>
          <w:numId w:val="1"/>
        </w:numPr>
        <w:tabs>
          <w:tab w:val="left" w:pos="2977"/>
        </w:tabs>
        <w:spacing w:before="1" w:line="276" w:lineRule="auto"/>
        <w:jc w:val="both"/>
        <w:rPr>
          <w:b/>
          <w:sz w:val="24"/>
          <w:szCs w:val="24"/>
        </w:rPr>
      </w:pPr>
      <w:r w:rsidRPr="006B6DF7">
        <w:rPr>
          <w:b/>
          <w:sz w:val="24"/>
          <w:szCs w:val="24"/>
        </w:rPr>
        <w:t>Общие положения</w:t>
      </w:r>
    </w:p>
    <w:p w:rsidR="007D2B85" w:rsidRPr="006B6DF7" w:rsidRDefault="007D2B85" w:rsidP="00EC2274">
      <w:pPr>
        <w:spacing w:after="0" w:line="276" w:lineRule="auto"/>
        <w:ind w:firstLine="709"/>
        <w:jc w:val="both"/>
        <w:rPr>
          <w:rFonts w:ascii="Times New Roman" w:hAnsi="Times New Roman" w:cs="Times New Roman"/>
          <w:kern w:val="2"/>
          <w:sz w:val="24"/>
          <w:szCs w:val="24"/>
        </w:rPr>
      </w:pPr>
      <w:r w:rsidRPr="006B6DF7">
        <w:rPr>
          <w:rFonts w:ascii="Times New Roman" w:hAnsi="Times New Roman" w:cs="Times New Roman"/>
          <w:sz w:val="24"/>
          <w:szCs w:val="24"/>
        </w:rPr>
        <w:lastRenderedPageBreak/>
        <w:t xml:space="preserve">В содержательном разделе представлены: </w:t>
      </w:r>
      <w:r w:rsidRPr="006B6DF7">
        <w:rPr>
          <w:rFonts w:ascii="Times New Roman" w:hAnsi="Times New Roman" w:cs="Times New Roman"/>
          <w:kern w:val="2"/>
          <w:sz w:val="24"/>
          <w:szCs w:val="24"/>
        </w:rPr>
        <w:t>Рабочая программа образования</w:t>
      </w:r>
      <w:r w:rsidR="004A3EA6" w:rsidRPr="006B6DF7">
        <w:rPr>
          <w:rFonts w:ascii="Times New Roman" w:hAnsi="Times New Roman" w:cs="Times New Roman"/>
          <w:kern w:val="2"/>
          <w:sz w:val="24"/>
          <w:szCs w:val="24"/>
        </w:rPr>
        <w:t xml:space="preserve"> МБДОУ</w:t>
      </w:r>
      <w:r w:rsidRPr="006B6DF7">
        <w:rPr>
          <w:rFonts w:ascii="Times New Roman" w:hAnsi="Times New Roman" w:cs="Times New Roman"/>
          <w:kern w:val="2"/>
          <w:sz w:val="24"/>
          <w:szCs w:val="24"/>
        </w:rPr>
        <w:t>; Рабочая программа воспитания</w:t>
      </w:r>
      <w:r w:rsidR="004A3EA6" w:rsidRPr="006B6DF7">
        <w:rPr>
          <w:rFonts w:ascii="Times New Roman" w:hAnsi="Times New Roman" w:cs="Times New Roman"/>
          <w:kern w:val="2"/>
          <w:sz w:val="24"/>
          <w:szCs w:val="24"/>
        </w:rPr>
        <w:t xml:space="preserve"> МБДОУ</w:t>
      </w:r>
      <w:r w:rsidRPr="006B6DF7">
        <w:rPr>
          <w:rFonts w:ascii="Times New Roman" w:hAnsi="Times New Roman" w:cs="Times New Roman"/>
          <w:kern w:val="2"/>
          <w:sz w:val="24"/>
          <w:szCs w:val="24"/>
        </w:rPr>
        <w:t xml:space="preserve">; </w:t>
      </w:r>
      <w:r w:rsidR="004A3EA6" w:rsidRPr="006B6DF7">
        <w:rPr>
          <w:rFonts w:ascii="Times New Roman" w:hAnsi="Times New Roman" w:cs="Times New Roman"/>
          <w:kern w:val="2"/>
          <w:sz w:val="24"/>
          <w:szCs w:val="24"/>
        </w:rPr>
        <w:t>Рабочая п</w:t>
      </w:r>
      <w:r w:rsidRPr="006B6DF7">
        <w:rPr>
          <w:rFonts w:ascii="Times New Roman" w:hAnsi="Times New Roman" w:cs="Times New Roman"/>
          <w:kern w:val="2"/>
          <w:sz w:val="24"/>
          <w:szCs w:val="24"/>
        </w:rPr>
        <w:t>рограмма коррекционно-развивающей работы</w:t>
      </w:r>
      <w:r w:rsidR="004A3EA6" w:rsidRPr="006B6DF7">
        <w:rPr>
          <w:rFonts w:ascii="Times New Roman" w:hAnsi="Times New Roman" w:cs="Times New Roman"/>
          <w:kern w:val="2"/>
          <w:sz w:val="24"/>
          <w:szCs w:val="24"/>
        </w:rPr>
        <w:t xml:space="preserve"> с детьми с нарушениями речи.</w:t>
      </w:r>
    </w:p>
    <w:p w:rsidR="00501573"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Содержание образования раскрывает основные направления развития ребенка и изложено </w:t>
      </w:r>
      <w:r w:rsidR="004A3EA6" w:rsidRPr="006B6DF7">
        <w:rPr>
          <w:rFonts w:ascii="Times New Roman" w:hAnsi="Times New Roman" w:cs="Times New Roman"/>
          <w:kern w:val="2"/>
          <w:sz w:val="24"/>
          <w:szCs w:val="24"/>
        </w:rPr>
        <w:t xml:space="preserve">в соответсвтвии с </w:t>
      </w:r>
      <w:r w:rsidRPr="006B6DF7">
        <w:rPr>
          <w:rFonts w:ascii="Times New Roman" w:hAnsi="Times New Roman" w:cs="Times New Roman"/>
          <w:kern w:val="2"/>
          <w:sz w:val="24"/>
          <w:szCs w:val="24"/>
        </w:rPr>
        <w:t>образовательным</w:t>
      </w:r>
      <w:r w:rsidR="004A3EA6" w:rsidRPr="006B6DF7">
        <w:rPr>
          <w:rFonts w:ascii="Times New Roman" w:hAnsi="Times New Roman" w:cs="Times New Roman"/>
          <w:kern w:val="2"/>
          <w:sz w:val="24"/>
          <w:szCs w:val="24"/>
        </w:rPr>
        <w:t>и</w:t>
      </w:r>
      <w:r w:rsidRPr="006B6DF7">
        <w:rPr>
          <w:rFonts w:ascii="Times New Roman" w:hAnsi="Times New Roman" w:cs="Times New Roman"/>
          <w:kern w:val="2"/>
          <w:sz w:val="24"/>
          <w:szCs w:val="24"/>
        </w:rPr>
        <w:t xml:space="preserve"> областям</w:t>
      </w:r>
      <w:r w:rsidR="004A3EA6" w:rsidRPr="006B6DF7">
        <w:rPr>
          <w:rFonts w:ascii="Times New Roman" w:hAnsi="Times New Roman" w:cs="Times New Roman"/>
          <w:kern w:val="2"/>
          <w:sz w:val="24"/>
          <w:szCs w:val="24"/>
        </w:rPr>
        <w:t>и</w:t>
      </w:r>
      <w:r w:rsidRPr="006B6DF7">
        <w:rPr>
          <w:rFonts w:ascii="Times New Roman" w:hAnsi="Times New Roman" w:cs="Times New Roman"/>
          <w:kern w:val="2"/>
          <w:sz w:val="24"/>
          <w:szCs w:val="24"/>
        </w:rPr>
        <w:t xml:space="preserve"> (</w:t>
      </w:r>
      <w:r w:rsidRPr="006B6DF7">
        <w:rPr>
          <w:rFonts w:ascii="Times New Roman" w:hAnsi="Times New Roman" w:cs="Times New Roman"/>
          <w:sz w:val="24"/>
          <w:szCs w:val="24"/>
        </w:rPr>
        <w:t xml:space="preserve">социально-коммуникативного, познавательного, речевого, художественно-эстетического, физического развития) </w:t>
      </w:r>
      <w:r w:rsidR="004A3EA6" w:rsidRPr="006B6DF7">
        <w:rPr>
          <w:rFonts w:ascii="Times New Roman" w:hAnsi="Times New Roman" w:cs="Times New Roman"/>
          <w:sz w:val="24"/>
          <w:szCs w:val="24"/>
        </w:rPr>
        <w:t>и</w:t>
      </w:r>
      <w:r w:rsidRPr="006B6DF7">
        <w:rPr>
          <w:rFonts w:ascii="Times New Roman" w:hAnsi="Times New Roman" w:cs="Times New Roman"/>
          <w:sz w:val="24"/>
          <w:szCs w:val="24"/>
        </w:rPr>
        <w:t xml:space="preserve"> возрастными этапами развития детей (</w:t>
      </w:r>
      <w:r w:rsidRPr="006B6DF7">
        <w:rPr>
          <w:rFonts w:ascii="Times New Roman" w:hAnsi="Times New Roman" w:cs="Times New Roman"/>
          <w:color w:val="000000"/>
          <w:sz w:val="24"/>
          <w:szCs w:val="24"/>
        </w:rPr>
        <w:t>от двух месяцев до 7-8 лет)</w:t>
      </w:r>
      <w:r w:rsidRPr="006B6DF7">
        <w:rPr>
          <w:rFonts w:ascii="Times New Roman" w:hAnsi="Times New Roman" w:cs="Times New Roman"/>
          <w:sz w:val="24"/>
          <w:szCs w:val="24"/>
        </w:rPr>
        <w:t xml:space="preserve">. 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w:t>
      </w:r>
      <w:r w:rsidR="00501573" w:rsidRPr="006B6DF7">
        <w:rPr>
          <w:rFonts w:ascii="Times New Roman" w:hAnsi="Times New Roman" w:cs="Times New Roman"/>
          <w:sz w:val="24"/>
          <w:szCs w:val="24"/>
        </w:rPr>
        <w:t>31</w:t>
      </w:r>
    </w:p>
    <w:p w:rsidR="007D2B85"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7D2B85" w:rsidRPr="006B6DF7" w:rsidRDefault="007D2B85" w:rsidP="00EC2274">
      <w:pPr>
        <w:pStyle w:val="a3"/>
        <w:shd w:val="clear" w:color="auto" w:fill="FFFFFF"/>
        <w:spacing w:before="0" w:beforeAutospacing="0" w:after="0" w:afterAutospacing="0" w:line="276" w:lineRule="auto"/>
        <w:ind w:firstLine="709"/>
        <w:jc w:val="both"/>
      </w:pPr>
      <w:r w:rsidRPr="006B6DF7">
        <w:t>Цели и задачи каждой Программ реализуются в образовательных областях во всех видах деятельности детей р</w:t>
      </w:r>
      <w:r w:rsidR="004A3EA6" w:rsidRPr="006B6DF7">
        <w:t>аннего и дошкольного возраста, обозначенных в</w:t>
      </w:r>
      <w:r w:rsidRPr="006B6DF7">
        <w:t xml:space="preserve"> ФГОС ДО: </w:t>
      </w:r>
    </w:p>
    <w:p w:rsidR="007D2B85"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iCs/>
          <w:sz w:val="24"/>
          <w:szCs w:val="24"/>
        </w:rPr>
        <w:t>в младенческом возрасте</w:t>
      </w:r>
      <w:r w:rsidRPr="006B6DF7">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7D2B85"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iCs/>
          <w:sz w:val="24"/>
          <w:szCs w:val="24"/>
        </w:rPr>
        <w:t>в раннем возрасте</w:t>
      </w:r>
      <w:r w:rsidRPr="006B6DF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7D2B85"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iCs/>
          <w:sz w:val="24"/>
          <w:szCs w:val="24"/>
        </w:rPr>
        <w:t>в дошкольном возрасте</w:t>
      </w:r>
      <w:r w:rsidRPr="006B6DF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7D2B85" w:rsidRPr="006B6DF7" w:rsidRDefault="007D2B85"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Способы реализации образовательной деятельности в МБДОУ  определяются в </w:t>
      </w:r>
      <w:r w:rsidR="004A3EA6" w:rsidRPr="006B6DF7">
        <w:rPr>
          <w:rFonts w:ascii="Times New Roman" w:hAnsi="Times New Roman" w:cs="Times New Roman"/>
          <w:sz w:val="24"/>
          <w:szCs w:val="24"/>
        </w:rPr>
        <w:t xml:space="preserve">рабочих программах с учетом </w:t>
      </w:r>
      <w:r w:rsidRPr="006B6DF7">
        <w:rPr>
          <w:rFonts w:ascii="Times New Roman" w:hAnsi="Times New Roman" w:cs="Times New Roman"/>
          <w:sz w:val="24"/>
          <w:szCs w:val="24"/>
        </w:rPr>
        <w:t>конкретных условий, профессионального потенциала педагогического коллектива МБДОУ и других участников образовательных отношений, а также с учетом индивидуальных особенностей воспитанников, специфики их индивидуальных потребностей, интересов и  возможностей.</w:t>
      </w:r>
    </w:p>
    <w:p w:rsidR="00501573" w:rsidRPr="006B6DF7" w:rsidRDefault="007D2B85" w:rsidP="00EC2274">
      <w:pPr>
        <w:spacing w:after="0" w:line="276" w:lineRule="auto"/>
        <w:ind w:firstLine="709"/>
        <w:jc w:val="both"/>
        <w:rPr>
          <w:rFonts w:ascii="Times New Roman" w:hAnsi="Times New Roman" w:cs="Times New Roman"/>
          <w:color w:val="000000"/>
          <w:sz w:val="24"/>
          <w:szCs w:val="24"/>
        </w:rPr>
      </w:pPr>
      <w:r w:rsidRPr="006B6DF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6B6DF7">
        <w:rPr>
          <w:rFonts w:ascii="Times New Roman" w:hAnsi="Times New Roman" w:cs="Times New Roman"/>
          <w:color w:val="000000"/>
          <w:sz w:val="24"/>
          <w:szCs w:val="24"/>
        </w:rPr>
        <w:t xml:space="preserve">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w:t>
      </w:r>
      <w:r w:rsidR="00501573" w:rsidRPr="006B6DF7">
        <w:rPr>
          <w:rFonts w:ascii="Times New Roman" w:hAnsi="Times New Roman" w:cs="Times New Roman"/>
          <w:color w:val="000000"/>
          <w:sz w:val="24"/>
          <w:szCs w:val="24"/>
        </w:rPr>
        <w:t>32</w:t>
      </w:r>
    </w:p>
    <w:p w:rsidR="007D2B85" w:rsidRPr="006B6DF7" w:rsidRDefault="007D2B85" w:rsidP="00EC2274">
      <w:pPr>
        <w:spacing w:after="0" w:line="276" w:lineRule="auto"/>
        <w:ind w:firstLine="709"/>
        <w:jc w:val="both"/>
        <w:rPr>
          <w:rFonts w:ascii="Times New Roman" w:hAnsi="Times New Roman" w:cs="Times New Roman"/>
          <w:color w:val="000000"/>
          <w:sz w:val="24"/>
          <w:szCs w:val="24"/>
        </w:rPr>
      </w:pPr>
      <w:r w:rsidRPr="006B6DF7">
        <w:rPr>
          <w:rFonts w:ascii="Times New Roman" w:hAnsi="Times New Roman" w:cs="Times New Roman"/>
          <w:color w:val="000000"/>
          <w:sz w:val="24"/>
          <w:szCs w:val="24"/>
        </w:rPr>
        <w:t xml:space="preserve">признание ребенка полноценным участником (субъектом) образовательных отношений, сотрудничество </w:t>
      </w:r>
      <w:r w:rsidR="005D2E44" w:rsidRPr="006B6DF7">
        <w:rPr>
          <w:rFonts w:ascii="Times New Roman" w:hAnsi="Times New Roman" w:cs="Times New Roman"/>
          <w:color w:val="000000"/>
          <w:sz w:val="24"/>
          <w:szCs w:val="24"/>
        </w:rPr>
        <w:t xml:space="preserve">МБДОУ </w:t>
      </w:r>
      <w:r w:rsidRPr="006B6DF7">
        <w:rPr>
          <w:rFonts w:ascii="Times New Roman" w:hAnsi="Times New Roman" w:cs="Times New Roman"/>
          <w:color w:val="000000"/>
          <w:sz w:val="24"/>
          <w:szCs w:val="24"/>
        </w:rPr>
        <w:t>с семьей, приобщение детей к социокультурным нормам, традициям семьи, общества и государства и др.)</w:t>
      </w:r>
    </w:p>
    <w:p w:rsidR="007D2B85" w:rsidRPr="006B6DF7" w:rsidRDefault="007D2B85" w:rsidP="00EC2274">
      <w:pPr>
        <w:pStyle w:val="a3"/>
        <w:spacing w:before="0" w:beforeAutospacing="0" w:after="0" w:afterAutospacing="0" w:line="276" w:lineRule="auto"/>
        <w:ind w:firstLine="709"/>
        <w:jc w:val="both"/>
      </w:pPr>
      <w:r w:rsidRPr="006B6DF7">
        <w:rPr>
          <w:rFonts w:eastAsia="TimesNewRomanPSMT"/>
        </w:rPr>
        <w:t xml:space="preserve">При соблюдении требований </w:t>
      </w:r>
      <w:r w:rsidR="004A3EA6" w:rsidRPr="006B6DF7">
        <w:rPr>
          <w:rFonts w:eastAsia="TimesNewRomanPSMT"/>
        </w:rPr>
        <w:t>к реализации Программ и созданию</w:t>
      </w:r>
      <w:r w:rsidRPr="006B6DF7">
        <w:rPr>
          <w:rFonts w:eastAsia="TimesNewRomanPSMT"/>
        </w:rPr>
        <w:t xml:space="preserve"> единой образовательной среды создается основа для преемственности дошкольного и начального общего образования. </w:t>
      </w:r>
    </w:p>
    <w:p w:rsidR="007D2B85" w:rsidRPr="006B6DF7" w:rsidRDefault="007D2B85" w:rsidP="00EC2274">
      <w:pPr>
        <w:spacing w:after="0" w:line="276" w:lineRule="auto"/>
        <w:jc w:val="both"/>
        <w:rPr>
          <w:rFonts w:ascii="Times New Roman" w:hAnsi="Times New Roman" w:cs="Times New Roman"/>
          <w:sz w:val="24"/>
          <w:szCs w:val="24"/>
        </w:rPr>
      </w:pPr>
    </w:p>
    <w:p w:rsidR="007D2B85" w:rsidRPr="006B6DF7" w:rsidRDefault="007D2B85" w:rsidP="00EC2274">
      <w:pPr>
        <w:spacing w:after="0" w:line="276" w:lineRule="auto"/>
        <w:jc w:val="both"/>
        <w:rPr>
          <w:rFonts w:ascii="Times New Roman" w:hAnsi="Times New Roman" w:cs="Times New Roman"/>
          <w:b/>
          <w:sz w:val="24"/>
          <w:szCs w:val="24"/>
        </w:rPr>
      </w:pPr>
      <w:r w:rsidRPr="006B6DF7">
        <w:rPr>
          <w:rFonts w:ascii="Times New Roman" w:hAnsi="Times New Roman" w:cs="Times New Roman"/>
          <w:b/>
          <w:sz w:val="24"/>
          <w:szCs w:val="24"/>
        </w:rPr>
        <w:t xml:space="preserve">2.2. </w:t>
      </w:r>
      <w:r w:rsidR="005D2E44" w:rsidRPr="006B6DF7">
        <w:rPr>
          <w:rFonts w:ascii="Times New Roman" w:hAnsi="Times New Roman" w:cs="Times New Roman"/>
          <w:b/>
          <w:sz w:val="24"/>
          <w:szCs w:val="24"/>
        </w:rPr>
        <w:t>Р</w:t>
      </w:r>
      <w:r w:rsidRPr="006B6DF7">
        <w:rPr>
          <w:rFonts w:ascii="Times New Roman" w:hAnsi="Times New Roman" w:cs="Times New Roman"/>
          <w:b/>
          <w:sz w:val="24"/>
          <w:szCs w:val="24"/>
        </w:rPr>
        <w:t>абочая программа образования</w:t>
      </w:r>
      <w:r w:rsidR="00EF70CA" w:rsidRPr="006B6DF7">
        <w:rPr>
          <w:rFonts w:ascii="Times New Roman" w:hAnsi="Times New Roman" w:cs="Times New Roman"/>
          <w:b/>
          <w:sz w:val="24"/>
          <w:szCs w:val="24"/>
        </w:rPr>
        <w:t xml:space="preserve"> </w:t>
      </w:r>
      <w:r w:rsidR="005D2E44" w:rsidRPr="006B6DF7">
        <w:rPr>
          <w:rFonts w:ascii="Times New Roman" w:hAnsi="Times New Roman" w:cs="Times New Roman"/>
          <w:b/>
          <w:sz w:val="24"/>
          <w:szCs w:val="24"/>
        </w:rPr>
        <w:t>(РПО)</w:t>
      </w:r>
    </w:p>
    <w:p w:rsidR="005D2E44" w:rsidRPr="006B6DF7" w:rsidRDefault="005D2E44" w:rsidP="00EC2274">
      <w:pPr>
        <w:widowControl w:val="0"/>
        <w:spacing w:after="0" w:line="276" w:lineRule="auto"/>
        <w:jc w:val="both"/>
        <w:rPr>
          <w:rFonts w:ascii="Times New Roman" w:hAnsi="Times New Roman" w:cs="Times New Roman"/>
          <w:color w:val="000000"/>
          <w:sz w:val="24"/>
          <w:szCs w:val="24"/>
        </w:rPr>
      </w:pPr>
      <w:r w:rsidRPr="006B6DF7">
        <w:rPr>
          <w:rFonts w:ascii="Times New Roman" w:hAnsi="Times New Roman" w:cs="Times New Roman"/>
          <w:b/>
          <w:bCs/>
          <w:sz w:val="24"/>
          <w:szCs w:val="24"/>
        </w:rPr>
        <w:t>2.2.1.Пояснительная записка</w:t>
      </w:r>
    </w:p>
    <w:p w:rsidR="005D2E44" w:rsidRPr="006B6DF7" w:rsidRDefault="005D2E44" w:rsidP="00EC2274">
      <w:pPr>
        <w:widowControl w:val="0"/>
        <w:spacing w:after="0" w:line="276" w:lineRule="auto"/>
        <w:ind w:firstLine="708"/>
        <w:jc w:val="both"/>
        <w:rPr>
          <w:rFonts w:ascii="Times New Roman" w:hAnsi="Times New Roman" w:cs="Times New Roman"/>
          <w:color w:val="000000"/>
          <w:sz w:val="24"/>
          <w:szCs w:val="24"/>
        </w:rPr>
      </w:pPr>
      <w:r w:rsidRPr="006B6DF7">
        <w:rPr>
          <w:rFonts w:ascii="Times New Roman" w:hAnsi="Times New Roman" w:cs="Times New Roman"/>
          <w:color w:val="000000"/>
          <w:sz w:val="24"/>
          <w:szCs w:val="24"/>
        </w:rPr>
        <w:t xml:space="preserve">Рабочая программа образования, в соответствии с ФОП </w:t>
      </w:r>
      <w:proofErr w:type="gramStart"/>
      <w:r w:rsidRPr="006B6DF7">
        <w:rPr>
          <w:rFonts w:ascii="Times New Roman" w:hAnsi="Times New Roman" w:cs="Times New Roman"/>
          <w:color w:val="000000"/>
          <w:sz w:val="24"/>
          <w:szCs w:val="24"/>
        </w:rPr>
        <w:t>ДО</w:t>
      </w:r>
      <w:proofErr w:type="gramEnd"/>
      <w:r w:rsidRPr="006B6DF7">
        <w:rPr>
          <w:rFonts w:ascii="Times New Roman" w:hAnsi="Times New Roman" w:cs="Times New Roman"/>
          <w:color w:val="000000"/>
          <w:sz w:val="24"/>
          <w:szCs w:val="24"/>
        </w:rPr>
        <w:t xml:space="preserve">,  определяет </w:t>
      </w:r>
      <w:proofErr w:type="gramStart"/>
      <w:r w:rsidRPr="006B6DF7">
        <w:rPr>
          <w:rFonts w:ascii="Times New Roman" w:hAnsi="Times New Roman" w:cs="Times New Roman"/>
          <w:color w:val="000000"/>
          <w:sz w:val="24"/>
          <w:szCs w:val="24"/>
        </w:rPr>
        <w:t>содержательные</w:t>
      </w:r>
      <w:proofErr w:type="gramEnd"/>
      <w:r w:rsidRPr="006B6DF7">
        <w:rPr>
          <w:rFonts w:ascii="Times New Roman" w:hAnsi="Times New Roman" w:cs="Times New Roman"/>
          <w:color w:val="000000"/>
          <w:sz w:val="24"/>
          <w:szCs w:val="24"/>
        </w:rPr>
        <w:t xml:space="preserve">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7D2B85" w:rsidRPr="006B6DF7" w:rsidRDefault="005D2E44" w:rsidP="00EC2274">
      <w:pPr>
        <w:widowControl w:val="0"/>
        <w:spacing w:after="0" w:line="276" w:lineRule="auto"/>
        <w:ind w:firstLine="709"/>
        <w:jc w:val="both"/>
        <w:rPr>
          <w:rFonts w:ascii="Times New Roman" w:hAnsi="Times New Roman" w:cs="Times New Roman"/>
          <w:color w:val="000000"/>
          <w:sz w:val="24"/>
          <w:szCs w:val="24"/>
        </w:rPr>
      </w:pPr>
      <w:r w:rsidRPr="006B6DF7">
        <w:rPr>
          <w:rFonts w:ascii="Times New Roman" w:hAnsi="Times New Roman" w:cs="Times New Roman"/>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992C74" w:rsidRPr="006B6DF7" w:rsidRDefault="005D2E44" w:rsidP="00EC2274">
      <w:pPr>
        <w:spacing w:after="0" w:line="276" w:lineRule="auto"/>
        <w:jc w:val="both"/>
        <w:rPr>
          <w:rFonts w:ascii="Times New Roman" w:hAnsi="Times New Roman" w:cs="Times New Roman"/>
          <w:b/>
          <w:bCs/>
          <w:sz w:val="24"/>
          <w:szCs w:val="24"/>
        </w:rPr>
      </w:pPr>
      <w:r w:rsidRPr="006B6DF7">
        <w:rPr>
          <w:rFonts w:ascii="Times New Roman" w:hAnsi="Times New Roman" w:cs="Times New Roman"/>
          <w:b/>
          <w:sz w:val="24"/>
          <w:szCs w:val="24"/>
        </w:rPr>
        <w:t xml:space="preserve">2.2.2. </w:t>
      </w:r>
      <w:r w:rsidR="005F5CEF" w:rsidRPr="006B6DF7">
        <w:rPr>
          <w:rFonts w:ascii="Times New Roman" w:hAnsi="Times New Roman" w:cs="Times New Roman"/>
          <w:b/>
          <w:sz w:val="24"/>
          <w:szCs w:val="24"/>
        </w:rPr>
        <w:t xml:space="preserve">Задачи и содержание </w:t>
      </w:r>
      <w:r w:rsidR="005F5CEF" w:rsidRPr="006B6DF7">
        <w:rPr>
          <w:rFonts w:ascii="Times New Roman" w:hAnsi="Times New Roman" w:cs="Times New Roman"/>
          <w:b/>
          <w:bCs/>
          <w:sz w:val="24"/>
          <w:szCs w:val="24"/>
        </w:rPr>
        <w:t>образовательн</w:t>
      </w:r>
      <w:r w:rsidRPr="006B6DF7">
        <w:rPr>
          <w:rFonts w:ascii="Times New Roman" w:hAnsi="Times New Roman" w:cs="Times New Roman"/>
          <w:b/>
          <w:bCs/>
          <w:sz w:val="24"/>
          <w:szCs w:val="24"/>
        </w:rPr>
        <w:t>ой работы в разных возрастных группах</w:t>
      </w:r>
    </w:p>
    <w:p w:rsidR="0004775D" w:rsidRPr="006B6DF7" w:rsidRDefault="00992C74" w:rsidP="00EC2274">
      <w:pPr>
        <w:spacing w:after="0" w:line="276" w:lineRule="auto"/>
        <w:jc w:val="both"/>
        <w:rPr>
          <w:rFonts w:ascii="Times New Roman" w:hAnsi="Times New Roman" w:cs="Times New Roman"/>
          <w:b/>
          <w:bCs/>
          <w:sz w:val="24"/>
          <w:szCs w:val="24"/>
        </w:rPr>
      </w:pPr>
      <w:r w:rsidRPr="006B6DF7">
        <w:rPr>
          <w:rFonts w:ascii="Times New Roman" w:eastAsia="Times New Roman" w:hAnsi="Times New Roman" w:cs="Times New Roman"/>
          <w:sz w:val="24"/>
          <w:szCs w:val="24"/>
        </w:rPr>
        <w:t>( для детей в возрасте от двух месяцевдовосьмилет)</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w:t>
      </w:r>
      <w:r w:rsidR="005D2E44" w:rsidRPr="006B6DF7">
        <w:rPr>
          <w:rFonts w:ascii="Times New Roman" w:eastAsia="Times New Roman" w:hAnsi="Times New Roman" w:cs="Times New Roman"/>
          <w:sz w:val="24"/>
          <w:szCs w:val="24"/>
        </w:rPr>
        <w:t xml:space="preserve">РПО </w:t>
      </w:r>
      <w:r w:rsidRPr="006B6DF7">
        <w:rPr>
          <w:rFonts w:ascii="Times New Roman" w:eastAsia="Times New Roman" w:hAnsi="Times New Roman" w:cs="Times New Roman"/>
          <w:sz w:val="24"/>
          <w:szCs w:val="24"/>
        </w:rPr>
        <w:t>сформулированы задачи, содержание образовательнойдеятельности</w:t>
      </w:r>
      <w:r w:rsidR="00992C74" w:rsidRPr="006B6DF7">
        <w:rPr>
          <w:rFonts w:ascii="Times New Roman" w:eastAsia="Times New Roman" w:hAnsi="Times New Roman" w:cs="Times New Roman"/>
          <w:sz w:val="24"/>
          <w:szCs w:val="24"/>
        </w:rPr>
        <w:t xml:space="preserve"> по образовательным областям</w:t>
      </w:r>
      <w:r w:rsidRPr="006B6DF7">
        <w:rPr>
          <w:rFonts w:ascii="Times New Roman" w:eastAsia="Times New Roman" w:hAnsi="Times New Roman" w:cs="Times New Roman"/>
          <w:sz w:val="24"/>
          <w:szCs w:val="24"/>
        </w:rPr>
        <w:t>, предусмотренное для освоения в</w:t>
      </w:r>
      <w:r w:rsidR="005D2E44" w:rsidRPr="006B6DF7">
        <w:rPr>
          <w:rFonts w:ascii="Times New Roman" w:eastAsia="Times New Roman" w:hAnsi="Times New Roman" w:cs="Times New Roman"/>
          <w:sz w:val="24"/>
          <w:szCs w:val="24"/>
        </w:rPr>
        <w:t>каждой возрастной группы ( для детей в возрасте от двух месяцевдовосьмилет)</w:t>
      </w:r>
      <w:r w:rsidRPr="006B6DF7">
        <w:rPr>
          <w:rFonts w:ascii="Times New Roman" w:eastAsia="Times New Roman" w:hAnsi="Times New Roman" w:cs="Times New Roman"/>
          <w:sz w:val="24"/>
          <w:szCs w:val="24"/>
        </w:rPr>
        <w:t>,атакже</w:t>
      </w:r>
      <w:r w:rsidR="005D2E44"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t>результаты,которыемогутбытьдостигнутыдетьмиприцеленаправленнойсистематической работесними.</w:t>
      </w:r>
      <w:r w:rsidR="00C56D19" w:rsidRPr="006B6DF7">
        <w:rPr>
          <w:rFonts w:ascii="Times New Roman" w:eastAsia="Times New Roman" w:hAnsi="Times New Roman" w:cs="Times New Roman"/>
          <w:sz w:val="24"/>
          <w:szCs w:val="24"/>
        </w:rPr>
        <w:t>З</w:t>
      </w:r>
      <w:r w:rsidR="005D2E44" w:rsidRPr="006B6DF7">
        <w:rPr>
          <w:rFonts w:ascii="Times New Roman" w:eastAsia="Times New Roman" w:hAnsi="Times New Roman" w:cs="Times New Roman"/>
          <w:sz w:val="24"/>
          <w:szCs w:val="24"/>
        </w:rPr>
        <w:t>адач</w:t>
      </w:r>
      <w:r w:rsidR="00C56D19" w:rsidRPr="006B6DF7">
        <w:rPr>
          <w:rFonts w:ascii="Times New Roman" w:eastAsia="Times New Roman" w:hAnsi="Times New Roman" w:cs="Times New Roman"/>
          <w:sz w:val="24"/>
          <w:szCs w:val="24"/>
        </w:rPr>
        <w:t xml:space="preserve">и и содержанея образования </w:t>
      </w:r>
      <w:r w:rsidR="005D2E44" w:rsidRPr="006B6DF7">
        <w:rPr>
          <w:rFonts w:ascii="Times New Roman" w:eastAsia="Times New Roman" w:hAnsi="Times New Roman" w:cs="Times New Roman"/>
          <w:sz w:val="24"/>
          <w:szCs w:val="24"/>
        </w:rPr>
        <w:t>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 совзрослымдопредметной(предметно -манипулятивной)иигровойдеятельности</w:t>
      </w:r>
    </w:p>
    <w:p w:rsidR="00C56D19"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bCs/>
          <w:i/>
          <w:sz w:val="24"/>
          <w:szCs w:val="24"/>
        </w:rPr>
      </w:pPr>
      <w:r w:rsidRPr="006B6DF7">
        <w:rPr>
          <w:rFonts w:ascii="Times New Roman" w:eastAsia="Times New Roman" w:hAnsi="Times New Roman" w:cs="Times New Roman"/>
          <w:bCs/>
          <w:i/>
          <w:sz w:val="24"/>
          <w:szCs w:val="24"/>
        </w:rPr>
        <w:t xml:space="preserve">В </w:t>
      </w:r>
      <w:r w:rsidR="00C56D19" w:rsidRPr="006B6DF7">
        <w:rPr>
          <w:rFonts w:ascii="Times New Roman" w:eastAsia="Times New Roman" w:hAnsi="Times New Roman" w:cs="Times New Roman"/>
          <w:bCs/>
          <w:i/>
          <w:sz w:val="24"/>
          <w:szCs w:val="24"/>
        </w:rPr>
        <w:t xml:space="preserve">РПО МБДОУ </w:t>
      </w:r>
      <w:r w:rsidR="001916C7" w:rsidRPr="006B6DF7">
        <w:rPr>
          <w:rFonts w:ascii="Times New Roman" w:eastAsia="Times New Roman" w:hAnsi="Times New Roman" w:cs="Times New Roman"/>
          <w:bCs/>
          <w:i/>
          <w:sz w:val="24"/>
          <w:szCs w:val="24"/>
        </w:rPr>
        <w:t>компоновка</w:t>
      </w:r>
      <w:r w:rsidRPr="006B6DF7">
        <w:rPr>
          <w:rFonts w:ascii="Times New Roman" w:eastAsia="Times New Roman" w:hAnsi="Times New Roman" w:cs="Times New Roman"/>
          <w:bCs/>
          <w:i/>
          <w:sz w:val="24"/>
          <w:szCs w:val="24"/>
        </w:rPr>
        <w:t xml:space="preserve"> задач и со</w:t>
      </w:r>
      <w:r w:rsidR="001916C7" w:rsidRPr="006B6DF7">
        <w:rPr>
          <w:rFonts w:ascii="Times New Roman" w:eastAsia="Times New Roman" w:hAnsi="Times New Roman" w:cs="Times New Roman"/>
          <w:bCs/>
          <w:i/>
          <w:sz w:val="24"/>
          <w:szCs w:val="24"/>
        </w:rPr>
        <w:t xml:space="preserve">держания образовательной работы осуществлена </w:t>
      </w:r>
      <w:r w:rsidRPr="006B6DF7">
        <w:rPr>
          <w:rFonts w:ascii="Times New Roman" w:eastAsia="Times New Roman" w:hAnsi="Times New Roman" w:cs="Times New Roman"/>
          <w:bCs/>
          <w:i/>
          <w:sz w:val="24"/>
          <w:szCs w:val="24"/>
        </w:rPr>
        <w:t>по возрастным группам</w:t>
      </w:r>
      <w:r w:rsidR="001916C7" w:rsidRPr="006B6DF7">
        <w:rPr>
          <w:rFonts w:ascii="Times New Roman" w:eastAsia="Times New Roman" w:hAnsi="Times New Roman" w:cs="Times New Roman"/>
          <w:bCs/>
          <w:i/>
          <w:sz w:val="24"/>
          <w:szCs w:val="24"/>
        </w:rPr>
        <w:t>.</w:t>
      </w:r>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2.2.2.1.</w:t>
      </w:r>
      <w:r w:rsidR="0004775D" w:rsidRPr="006B6DF7">
        <w:rPr>
          <w:rFonts w:ascii="Times New Roman" w:eastAsia="Times New Roman" w:hAnsi="Times New Roman" w:cs="Times New Roman"/>
          <w:b/>
          <w:sz w:val="24"/>
          <w:szCs w:val="24"/>
        </w:rPr>
        <w:t xml:space="preserve"> Группа младенческого возраста (дети в возрасте от 2 месяцев до 1 года)</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w:t>
      </w:r>
      <w:r w:rsidRPr="006B6DF7">
        <w:rPr>
          <w:rFonts w:ascii="Times New Roman" w:eastAsia="Times New Roman" w:hAnsi="Times New Roman" w:cs="Times New Roman"/>
          <w:sz w:val="24"/>
          <w:szCs w:val="24"/>
        </w:rPr>
        <w:lastRenderedPageBreak/>
        <w:t>поддерживать потребность ребёнка в совместных действиях со взрослым;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04775D" w:rsidRPr="006B6DF7" w:rsidRDefault="0004775D" w:rsidP="00EC2274">
      <w:pPr>
        <w:widowControl w:val="0"/>
        <w:tabs>
          <w:tab w:val="left" w:pos="1551"/>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501573"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w:t>
      </w:r>
    </w:p>
    <w:p w:rsidR="00501573" w:rsidRPr="006B6DF7" w:rsidRDefault="00501573"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33</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акцент на физическом контакте с ребёнком: держит за руку, через прикосновения, поглаживания и прочее.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19"/>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детей к окружающим предметам и действиям с ними;</w:t>
      </w:r>
    </w:p>
    <w:p w:rsidR="0004775D" w:rsidRPr="006B6DF7" w:rsidRDefault="0004775D" w:rsidP="00EC2274">
      <w:pPr>
        <w:widowControl w:val="0"/>
        <w:numPr>
          <w:ilvl w:val="0"/>
          <w:numId w:val="1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rsidR="0004775D" w:rsidRPr="006B6DF7" w:rsidRDefault="0004775D" w:rsidP="00EC2274">
      <w:pPr>
        <w:widowControl w:val="0"/>
        <w:numPr>
          <w:ilvl w:val="0"/>
          <w:numId w:val="1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04775D" w:rsidRPr="006B6DF7" w:rsidRDefault="0004775D" w:rsidP="00EC2274">
      <w:pPr>
        <w:widowControl w:val="0"/>
        <w:numPr>
          <w:ilvl w:val="0"/>
          <w:numId w:val="1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04775D" w:rsidRPr="006B6DF7" w:rsidRDefault="0004775D" w:rsidP="00EC227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2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4775D" w:rsidRPr="006B6DF7" w:rsidRDefault="0004775D" w:rsidP="00EC2274">
      <w:pPr>
        <w:widowControl w:val="0"/>
        <w:numPr>
          <w:ilvl w:val="0"/>
          <w:numId w:val="2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4775D" w:rsidRPr="006B6DF7" w:rsidRDefault="0004775D" w:rsidP="00EC2274">
      <w:pPr>
        <w:widowControl w:val="0"/>
        <w:numPr>
          <w:ilvl w:val="0"/>
          <w:numId w:val="2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 9 месяцев педагог в процессе общения словом и интонацией поощряет </w:t>
      </w:r>
      <w:r w:rsidRPr="006B6DF7">
        <w:rPr>
          <w:rFonts w:ascii="Times New Roman" w:eastAsia="Times New Roman" w:hAnsi="Times New Roman" w:cs="Times New Roman"/>
          <w:sz w:val="24"/>
          <w:szCs w:val="24"/>
        </w:rPr>
        <w:lastRenderedPageBreak/>
        <w:t>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4775D" w:rsidRPr="006B6DF7" w:rsidRDefault="0004775D" w:rsidP="00EC2274">
      <w:pPr>
        <w:widowControl w:val="0"/>
        <w:numPr>
          <w:ilvl w:val="0"/>
          <w:numId w:val="20"/>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501573" w:rsidRPr="006B6DF7" w:rsidRDefault="00501573"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p>
    <w:p w:rsidR="0004775D" w:rsidRPr="006B6DF7" w:rsidRDefault="0004775D" w:rsidP="00EC2274">
      <w:pPr>
        <w:widowControl w:val="0"/>
        <w:numPr>
          <w:ilvl w:val="0"/>
          <w:numId w:val="3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4775D" w:rsidRPr="006B6DF7" w:rsidRDefault="0004775D" w:rsidP="00EC2274">
      <w:pPr>
        <w:widowControl w:val="0"/>
        <w:numPr>
          <w:ilvl w:val="0"/>
          <w:numId w:val="3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4775D" w:rsidRPr="006B6DF7" w:rsidRDefault="0004775D" w:rsidP="00EC2274">
      <w:pPr>
        <w:widowControl w:val="0"/>
        <w:numPr>
          <w:ilvl w:val="0"/>
          <w:numId w:val="3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4775D" w:rsidRPr="006B6DF7" w:rsidRDefault="0004775D" w:rsidP="00EC2274">
      <w:pPr>
        <w:widowControl w:val="0"/>
        <w:tabs>
          <w:tab w:val="left" w:pos="1585"/>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34"/>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6B6DF7">
        <w:rPr>
          <w:rFonts w:ascii="Times New Roman" w:eastAsia="Times New Roman" w:hAnsi="Times New Roman" w:cs="Times New Roman"/>
          <w:sz w:val="24"/>
          <w:szCs w:val="24"/>
        </w:rPr>
        <w:softHyphen/>
        <w:t>выразительной речи. При этом старается побудить ребёнка к гулению.</w:t>
      </w:r>
    </w:p>
    <w:p w:rsidR="0004775D" w:rsidRPr="006B6DF7" w:rsidRDefault="0004775D" w:rsidP="00EC2274">
      <w:pPr>
        <w:widowControl w:val="0"/>
        <w:numPr>
          <w:ilvl w:val="0"/>
          <w:numId w:val="34"/>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4775D" w:rsidRPr="006B6DF7" w:rsidRDefault="0004775D" w:rsidP="00EC2274">
      <w:pPr>
        <w:widowControl w:val="0"/>
        <w:numPr>
          <w:ilvl w:val="0"/>
          <w:numId w:val="3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4775D" w:rsidRPr="006B6DF7" w:rsidRDefault="0004775D" w:rsidP="00EC2274">
      <w:pPr>
        <w:widowControl w:val="0"/>
        <w:numPr>
          <w:ilvl w:val="0"/>
          <w:numId w:val="34"/>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w:t>
      </w:r>
      <w:r w:rsidRPr="006B6DF7">
        <w:rPr>
          <w:rFonts w:ascii="Times New Roman" w:eastAsia="Times New Roman" w:hAnsi="Times New Roman" w:cs="Times New Roman"/>
          <w:sz w:val="24"/>
          <w:szCs w:val="24"/>
        </w:rPr>
        <w:lastRenderedPageBreak/>
        <w:t>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48"/>
        </w:numPr>
        <w:tabs>
          <w:tab w:val="left" w:pos="1066"/>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520B6" w:rsidRPr="006B6DF7" w:rsidRDefault="001520B6" w:rsidP="00EC2274">
      <w:pPr>
        <w:widowControl w:val="0"/>
        <w:tabs>
          <w:tab w:val="left" w:pos="1066"/>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35</w:t>
      </w:r>
    </w:p>
    <w:p w:rsidR="0004775D" w:rsidRPr="006B6DF7" w:rsidRDefault="0004775D" w:rsidP="00EC2274">
      <w:pPr>
        <w:widowControl w:val="0"/>
        <w:numPr>
          <w:ilvl w:val="0"/>
          <w:numId w:val="48"/>
        </w:numPr>
        <w:tabs>
          <w:tab w:val="left" w:pos="114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4775D" w:rsidRPr="006B6DF7" w:rsidRDefault="0004775D" w:rsidP="00EC2274">
      <w:pPr>
        <w:widowControl w:val="0"/>
        <w:numPr>
          <w:ilvl w:val="0"/>
          <w:numId w:val="48"/>
        </w:numPr>
        <w:tabs>
          <w:tab w:val="left" w:pos="106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04775D" w:rsidRPr="006B6DF7" w:rsidRDefault="0004775D" w:rsidP="00EC2274">
      <w:pPr>
        <w:widowControl w:val="0"/>
        <w:numPr>
          <w:ilvl w:val="0"/>
          <w:numId w:val="81"/>
        </w:numPr>
        <w:tabs>
          <w:tab w:val="left" w:pos="1575"/>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Содержание образовательной деятельности.</w:t>
      </w:r>
    </w:p>
    <w:p w:rsidR="0004775D" w:rsidRPr="006B6DF7" w:rsidRDefault="0004775D" w:rsidP="00EC2274">
      <w:pPr>
        <w:widowControl w:val="0"/>
        <w:numPr>
          <w:ilvl w:val="0"/>
          <w:numId w:val="4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4775D" w:rsidRPr="006B6DF7" w:rsidRDefault="0004775D" w:rsidP="00EC2274">
      <w:pPr>
        <w:widowControl w:val="0"/>
        <w:numPr>
          <w:ilvl w:val="0"/>
          <w:numId w:val="4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4775D" w:rsidRPr="006B6DF7" w:rsidRDefault="0004775D" w:rsidP="00EC2274">
      <w:pPr>
        <w:widowControl w:val="0"/>
        <w:numPr>
          <w:ilvl w:val="0"/>
          <w:numId w:val="49"/>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организовывать физиологически целесообразный режим жизнедеятельности и </w:t>
      </w:r>
      <w:r w:rsidRPr="006B6DF7">
        <w:rPr>
          <w:rFonts w:ascii="Times New Roman" w:eastAsia="Times New Roman" w:hAnsi="Times New Roman" w:cs="Times New Roman"/>
          <w:sz w:val="24"/>
          <w:szCs w:val="24"/>
        </w:rPr>
        <w:lastRenderedPageBreak/>
        <w:t>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4775D" w:rsidRPr="006B6DF7" w:rsidRDefault="0004775D" w:rsidP="00EC2274">
      <w:pPr>
        <w:widowControl w:val="0"/>
        <w:tabs>
          <w:tab w:val="left" w:pos="1585"/>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EF70CA"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p>
    <w:p w:rsidR="00EF70CA"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36</w:t>
      </w:r>
    </w:p>
    <w:p w:rsidR="00EF70CA"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p>
    <w:p w:rsidR="00EF70CA"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520B6" w:rsidRPr="006B6DF7" w:rsidRDefault="0004775D" w:rsidP="00EC2274">
      <w:pPr>
        <w:widowControl w:val="0"/>
        <w:numPr>
          <w:ilvl w:val="0"/>
          <w:numId w:val="74"/>
        </w:numPr>
        <w:tabs>
          <w:tab w:val="left" w:pos="1038"/>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w:t>
      </w:r>
    </w:p>
    <w:p w:rsidR="0004775D" w:rsidRPr="006B6DF7" w:rsidRDefault="0004775D" w:rsidP="00EC2274">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4775D" w:rsidRPr="006B6DF7" w:rsidRDefault="0004775D" w:rsidP="00EC2274">
      <w:pPr>
        <w:widowControl w:val="0"/>
        <w:numPr>
          <w:ilvl w:val="0"/>
          <w:numId w:val="74"/>
        </w:numPr>
        <w:tabs>
          <w:tab w:val="left" w:pos="1038"/>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4775D" w:rsidRPr="006B6DF7" w:rsidRDefault="0004775D" w:rsidP="00EC2274">
      <w:pPr>
        <w:widowControl w:val="0"/>
        <w:numPr>
          <w:ilvl w:val="0"/>
          <w:numId w:val="74"/>
        </w:numPr>
        <w:tabs>
          <w:tab w:val="left" w:pos="1047"/>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w:t>
      </w:r>
      <w:r w:rsidR="0004775D" w:rsidRPr="006B6DF7">
        <w:rPr>
          <w:rFonts w:ascii="Times New Roman" w:eastAsia="Times New Roman" w:hAnsi="Times New Roman" w:cs="Times New Roman"/>
          <w:b/>
          <w:sz w:val="24"/>
          <w:szCs w:val="24"/>
        </w:rPr>
        <w:t>.2. Группа раннего возраста (дети в возрасте от 1 года до 2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формировать элементарные представления: о себе, близких людях, ближайшем </w:t>
      </w:r>
      <w:r w:rsidRPr="006B6DF7">
        <w:rPr>
          <w:rFonts w:ascii="Times New Roman" w:eastAsia="Times New Roman" w:hAnsi="Times New Roman" w:cs="Times New Roman"/>
          <w:sz w:val="24"/>
          <w:szCs w:val="24"/>
        </w:rPr>
        <w:lastRenderedPageBreak/>
        <w:t>предметном окружении;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04775D" w:rsidRPr="006B6DF7" w:rsidRDefault="0004775D" w:rsidP="00EC2274">
      <w:pPr>
        <w:widowControl w:val="0"/>
        <w:tabs>
          <w:tab w:val="left" w:pos="1531"/>
        </w:tabs>
        <w:spacing w:after="0" w:line="276" w:lineRule="auto"/>
        <w:ind w:left="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w:t>
      </w:r>
    </w:p>
    <w:p w:rsidR="001520B6" w:rsidRPr="006B6DF7" w:rsidRDefault="001520B6"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37</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участвовать в совместной деятельности, игре, развлечении.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C56D19" w:rsidRPr="006B6DF7">
        <w:rPr>
          <w:rFonts w:ascii="Times New Roman" w:eastAsia="Times New Roman" w:hAnsi="Times New Roman" w:cs="Times New Roman"/>
          <w:sz w:val="24"/>
          <w:szCs w:val="24"/>
        </w:rPr>
        <w:t>ь; выполнять просьбу педагога).</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4775D" w:rsidRPr="006B6DF7" w:rsidRDefault="0004775D" w:rsidP="00EC2274">
      <w:pPr>
        <w:widowControl w:val="0"/>
        <w:numPr>
          <w:ilvl w:val="0"/>
          <w:numId w:val="21"/>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04775D" w:rsidRPr="006B6DF7" w:rsidRDefault="0004775D" w:rsidP="00EC2274">
      <w:pPr>
        <w:widowControl w:val="0"/>
        <w:numPr>
          <w:ilvl w:val="0"/>
          <w:numId w:val="2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умения ориентироваться в ближайшем окружении;</w:t>
      </w:r>
    </w:p>
    <w:p w:rsidR="0004775D" w:rsidRPr="006B6DF7" w:rsidRDefault="0004775D" w:rsidP="00EC2274">
      <w:pPr>
        <w:widowControl w:val="0"/>
        <w:numPr>
          <w:ilvl w:val="0"/>
          <w:numId w:val="2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04775D" w:rsidRPr="006B6DF7" w:rsidRDefault="0004775D" w:rsidP="00EC2274">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4775D" w:rsidRPr="006B6DF7" w:rsidRDefault="0004775D" w:rsidP="00EC2274">
      <w:pPr>
        <w:widowControl w:val="0"/>
        <w:tabs>
          <w:tab w:val="left" w:pos="1546"/>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2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Сенсорные эталоны и познавательные действия:</w:t>
      </w:r>
    </w:p>
    <w:p w:rsidR="0004775D" w:rsidRPr="006B6DF7" w:rsidRDefault="0004775D" w:rsidP="00EC2274">
      <w:pPr>
        <w:widowControl w:val="0"/>
        <w:spacing w:after="0" w:line="276" w:lineRule="auto"/>
        <w:ind w:left="20" w:right="16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6B6DF7">
        <w:rPr>
          <w:rFonts w:ascii="Times New Roman" w:eastAsia="Times New Roman" w:hAnsi="Times New Roman" w:cs="Times New Roman"/>
          <w:sz w:val="24"/>
          <w:szCs w:val="24"/>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w:t>
      </w:r>
      <w:r w:rsidRPr="006B6DF7">
        <w:rPr>
          <w:rFonts w:ascii="Times New Roman" w:eastAsia="Times New Roman" w:hAnsi="Times New Roman" w:cs="Times New Roman"/>
          <w:sz w:val="24"/>
          <w:szCs w:val="24"/>
        </w:rPr>
        <w:lastRenderedPageBreak/>
        <w:t>предметом, как средством достижения цели для начала развития предметно-орудийных действий;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r w:rsidR="00EF70CA" w:rsidRPr="006B6DF7">
        <w:rPr>
          <w:rFonts w:ascii="Times New Roman" w:eastAsia="Times New Roman" w:hAnsi="Times New Roman" w:cs="Times New Roman"/>
          <w:sz w:val="24"/>
          <w:szCs w:val="24"/>
        </w:rPr>
        <w:t xml:space="preserve">                                                                                                                        38</w:t>
      </w:r>
    </w:p>
    <w:p w:rsidR="00EF70CA" w:rsidRPr="006B6DF7" w:rsidRDefault="00EF70CA" w:rsidP="00EF70CA">
      <w:pPr>
        <w:widowControl w:val="0"/>
        <w:tabs>
          <w:tab w:val="left" w:pos="1027"/>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EF70CA" w:rsidP="00EF70CA">
      <w:pPr>
        <w:widowControl w:val="0"/>
        <w:tabs>
          <w:tab w:val="left" w:pos="1027"/>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Окружающий мир:</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w:t>
      </w:r>
    </w:p>
    <w:p w:rsidR="0004775D" w:rsidRPr="006B6DF7" w:rsidRDefault="0004775D" w:rsidP="00EF70CA">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4775D" w:rsidRPr="006B6DF7" w:rsidRDefault="0004775D" w:rsidP="00EC2274">
      <w:pPr>
        <w:widowControl w:val="0"/>
        <w:numPr>
          <w:ilvl w:val="0"/>
          <w:numId w:val="22"/>
        </w:numPr>
        <w:tabs>
          <w:tab w:val="left" w:pos="100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Природа: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w:t>
      </w:r>
      <w:r w:rsidR="00C56D19" w:rsidRPr="006B6DF7">
        <w:rPr>
          <w:rFonts w:ascii="Times New Roman" w:eastAsia="Times New Roman" w:hAnsi="Times New Roman" w:cs="Times New Roman"/>
          <w:sz w:val="24"/>
          <w:szCs w:val="24"/>
        </w:rPr>
        <w:t>ложительно реагировать.</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35"/>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до 1 года 6 месяцев: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побуждать к повторению за педагогом при чтении слов стихотворного текста, песенок, выполнению действий, о которых идет речь в произведении;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04775D" w:rsidRPr="006B6DF7" w:rsidRDefault="0004775D" w:rsidP="00EC2274">
      <w:pPr>
        <w:widowControl w:val="0"/>
        <w:numPr>
          <w:ilvl w:val="0"/>
          <w:numId w:val="36"/>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6 месяцев до 2 лет: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1520B6"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w:t>
      </w:r>
    </w:p>
    <w:p w:rsidR="0004775D" w:rsidRPr="006B6DF7" w:rsidRDefault="0004775D" w:rsidP="00EF70CA">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песенок, потешек, сказок;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04775D" w:rsidRPr="006B6DF7" w:rsidRDefault="0004775D" w:rsidP="00EC2274">
      <w:pPr>
        <w:widowControl w:val="0"/>
        <w:tabs>
          <w:tab w:val="left" w:pos="1555"/>
        </w:tabs>
        <w:spacing w:after="0" w:line="276" w:lineRule="auto"/>
        <w:ind w:left="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37"/>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до 1 года 6 месяцев: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4775D" w:rsidRPr="006B6DF7" w:rsidRDefault="0004775D" w:rsidP="00EC2274">
      <w:pPr>
        <w:widowControl w:val="0"/>
        <w:numPr>
          <w:ilvl w:val="0"/>
          <w:numId w:val="37"/>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6 месяцев до 2 лет: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w:t>
      </w:r>
      <w:r w:rsidRPr="006B6DF7">
        <w:rPr>
          <w:rFonts w:ascii="Times New Roman" w:eastAsia="Times New Roman" w:hAnsi="Times New Roman" w:cs="Times New Roman"/>
          <w:sz w:val="24"/>
          <w:szCs w:val="24"/>
        </w:rPr>
        <w:lastRenderedPageBreak/>
        <w:t>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1520B6"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40</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p>
    <w:p w:rsidR="005D4120" w:rsidRPr="006B6DF7" w:rsidRDefault="005D4120" w:rsidP="00EC2274">
      <w:pPr>
        <w:widowControl w:val="0"/>
        <w:spacing w:after="0" w:line="276" w:lineRule="auto"/>
        <w:ind w:right="20"/>
        <w:jc w:val="both"/>
        <w:rPr>
          <w:rFonts w:ascii="Times New Roman" w:eastAsia="Times New Roman" w:hAnsi="Times New Roman" w:cs="Times New Roman"/>
          <w:b/>
          <w:bCs/>
          <w:sz w:val="24"/>
          <w:szCs w:val="24"/>
        </w:rPr>
      </w:pPr>
    </w:p>
    <w:p w:rsidR="005D4120" w:rsidRPr="006B6DF7" w:rsidRDefault="005D4120" w:rsidP="00EC2274">
      <w:pPr>
        <w:widowControl w:val="0"/>
        <w:spacing w:after="0" w:line="276" w:lineRule="auto"/>
        <w:ind w:right="20"/>
        <w:jc w:val="both"/>
        <w:rPr>
          <w:rFonts w:ascii="Times New Roman" w:eastAsia="Times New Roman" w:hAnsi="Times New Roman" w:cs="Times New Roman"/>
          <w:b/>
          <w:bCs/>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5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до 1 года 6 месяцев: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04775D" w:rsidRPr="006B6DF7" w:rsidRDefault="0004775D" w:rsidP="00EC2274">
      <w:pPr>
        <w:widowControl w:val="0"/>
        <w:numPr>
          <w:ilvl w:val="0"/>
          <w:numId w:val="50"/>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6 месяцев до 2 лет: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04775D" w:rsidRPr="006B6DF7" w:rsidRDefault="0004775D" w:rsidP="00EC2274">
      <w:pPr>
        <w:widowControl w:val="0"/>
        <w:tabs>
          <w:tab w:val="left" w:pos="1560"/>
        </w:tabs>
        <w:spacing w:after="0" w:line="276" w:lineRule="auto"/>
        <w:ind w:left="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51"/>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4775D" w:rsidRPr="006B6DF7" w:rsidRDefault="0004775D" w:rsidP="00EC2274">
      <w:pPr>
        <w:widowControl w:val="0"/>
        <w:numPr>
          <w:ilvl w:val="0"/>
          <w:numId w:val="51"/>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r w:rsidR="00EF70CA" w:rsidRPr="006B6DF7">
        <w:rPr>
          <w:rFonts w:ascii="Times New Roman" w:eastAsia="Times New Roman" w:hAnsi="Times New Roman" w:cs="Times New Roman"/>
          <w:sz w:val="24"/>
          <w:szCs w:val="24"/>
        </w:rPr>
        <w:t xml:space="preserve">                                                                                                                                       41</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5D4120" w:rsidRPr="006B6DF7" w:rsidRDefault="005D4120" w:rsidP="00EC2274">
      <w:pPr>
        <w:widowControl w:val="0"/>
        <w:spacing w:after="0" w:line="276" w:lineRule="auto"/>
        <w:ind w:right="20"/>
        <w:jc w:val="both"/>
        <w:rPr>
          <w:rFonts w:ascii="Times New Roman" w:eastAsia="Times New Roman" w:hAnsi="Times New Roman" w:cs="Times New Roman"/>
          <w:b/>
          <w:bCs/>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4775D" w:rsidRPr="006B6DF7" w:rsidRDefault="0004775D" w:rsidP="00EC227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4775D" w:rsidRPr="006B6DF7" w:rsidRDefault="0004775D" w:rsidP="00EC2274">
      <w:pPr>
        <w:widowControl w:val="0"/>
        <w:numPr>
          <w:ilvl w:val="0"/>
          <w:numId w:val="75"/>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Основная гимнастика (основные движения, общеразвивающие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w:t>
      </w:r>
      <w:r w:rsidRPr="006B6DF7">
        <w:rPr>
          <w:rFonts w:ascii="Times New Roman" w:eastAsia="Times New Roman" w:hAnsi="Times New Roman" w:cs="Times New Roman"/>
          <w:sz w:val="24"/>
          <w:szCs w:val="24"/>
        </w:rPr>
        <w:lastRenderedPageBreak/>
        <w:t>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4775D" w:rsidRPr="006B6DF7" w:rsidRDefault="0004775D" w:rsidP="00EC2274">
      <w:pPr>
        <w:widowControl w:val="0"/>
        <w:numPr>
          <w:ilvl w:val="0"/>
          <w:numId w:val="75"/>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EF70CA" w:rsidRPr="006B6DF7" w:rsidRDefault="00EF70CA" w:rsidP="00EF70CA">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p>
    <w:p w:rsidR="00EF70CA" w:rsidRPr="006B6DF7" w:rsidRDefault="00EF70CA" w:rsidP="00EF70CA">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42</w:t>
      </w:r>
    </w:p>
    <w:p w:rsidR="00EF70CA" w:rsidRPr="006B6DF7" w:rsidRDefault="00EF70CA" w:rsidP="00EF70CA">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p>
    <w:p w:rsidR="001520B6" w:rsidRPr="006B6DF7" w:rsidRDefault="0004775D" w:rsidP="00EC2274">
      <w:pPr>
        <w:widowControl w:val="0"/>
        <w:numPr>
          <w:ilvl w:val="0"/>
          <w:numId w:val="75"/>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w:t>
      </w:r>
    </w:p>
    <w:p w:rsidR="0004775D" w:rsidRPr="006B6DF7" w:rsidRDefault="0004775D" w:rsidP="00EC2274">
      <w:pPr>
        <w:widowControl w:val="0"/>
        <w:tabs>
          <w:tab w:val="left" w:pos="1038"/>
        </w:tabs>
        <w:autoSpaceDE w:val="0"/>
        <w:autoSpaceDN w:val="0"/>
        <w:spacing w:after="0" w:line="276" w:lineRule="auto"/>
        <w:ind w:left="426" w:right="20" w:hanging="28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ложкой, пользоваться личным полотенцем и так далее).</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w:t>
      </w:r>
      <w:r w:rsidR="00C56D19" w:rsidRPr="006B6DF7">
        <w:rPr>
          <w:rFonts w:ascii="Times New Roman" w:eastAsia="Times New Roman" w:hAnsi="Times New Roman" w:cs="Times New Roman"/>
          <w:b/>
          <w:sz w:val="24"/>
          <w:szCs w:val="24"/>
        </w:rPr>
        <w:t>2.2.</w:t>
      </w:r>
      <w:r w:rsidRPr="006B6DF7">
        <w:rPr>
          <w:rFonts w:ascii="Times New Roman" w:eastAsia="Times New Roman" w:hAnsi="Times New Roman" w:cs="Times New Roman"/>
          <w:b/>
          <w:sz w:val="24"/>
          <w:szCs w:val="24"/>
        </w:rPr>
        <w:t>3. Группа раннего возраста (дети в возрасте от 2 до 3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04775D" w:rsidRPr="006B6DF7" w:rsidRDefault="0004775D" w:rsidP="00EC2274">
      <w:pPr>
        <w:widowControl w:val="0"/>
        <w:tabs>
          <w:tab w:val="left" w:pos="1536"/>
        </w:tabs>
        <w:spacing w:after="0" w:line="276" w:lineRule="auto"/>
        <w:ind w:left="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w:t>
      </w:r>
      <w:r w:rsidRPr="006B6DF7">
        <w:rPr>
          <w:rFonts w:ascii="Times New Roman" w:eastAsia="Times New Roman" w:hAnsi="Times New Roman" w:cs="Times New Roman"/>
          <w:sz w:val="24"/>
          <w:szCs w:val="24"/>
        </w:rPr>
        <w:lastRenderedPageBreak/>
        <w:t>задания, помогающие закрепить представление об эмоциях, в том числе их узнавание на картинках.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4775D" w:rsidRPr="006B6DF7" w:rsidRDefault="0004775D" w:rsidP="00EF70CA">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2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04775D" w:rsidRPr="006B6DF7" w:rsidRDefault="0004775D" w:rsidP="00EC2274">
      <w:pPr>
        <w:widowControl w:val="0"/>
        <w:numPr>
          <w:ilvl w:val="0"/>
          <w:numId w:val="2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04775D" w:rsidRPr="006B6DF7" w:rsidRDefault="0004775D" w:rsidP="00EC2274">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4775D" w:rsidRPr="006B6DF7" w:rsidRDefault="0004775D" w:rsidP="00EC2274">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4775D" w:rsidRPr="006B6DF7" w:rsidRDefault="0004775D" w:rsidP="00EC2274">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4775D" w:rsidRPr="006B6DF7" w:rsidRDefault="0004775D" w:rsidP="00EC2274">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4775D" w:rsidRPr="006B6DF7" w:rsidRDefault="0004775D" w:rsidP="00EC2274">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4775D" w:rsidRPr="006B6DF7" w:rsidRDefault="0004775D" w:rsidP="00EC2274">
      <w:pPr>
        <w:widowControl w:val="0"/>
        <w:numPr>
          <w:ilvl w:val="0"/>
          <w:numId w:val="2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04775D" w:rsidRPr="006B6DF7" w:rsidRDefault="0004775D" w:rsidP="00EC227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24"/>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Сенсорные эталоны и познавательные действия: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w:t>
      </w:r>
      <w:r w:rsidRPr="006B6DF7">
        <w:rPr>
          <w:rFonts w:ascii="Times New Roman" w:eastAsia="Times New Roman" w:hAnsi="Times New Roman" w:cs="Times New Roman"/>
          <w:sz w:val="24"/>
          <w:szCs w:val="24"/>
        </w:rPr>
        <w:lastRenderedPageBreak/>
        <w:t>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w:t>
      </w:r>
    </w:p>
    <w:p w:rsidR="001520B6" w:rsidRPr="006B6DF7" w:rsidRDefault="00EF70CA"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44</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4775D" w:rsidRPr="006B6DF7" w:rsidRDefault="0004775D" w:rsidP="00EC2274">
      <w:pPr>
        <w:widowControl w:val="0"/>
        <w:numPr>
          <w:ilvl w:val="0"/>
          <w:numId w:val="24"/>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Математические представления: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4775D" w:rsidRPr="006B6DF7" w:rsidRDefault="0004775D" w:rsidP="00EC2274">
      <w:pPr>
        <w:widowControl w:val="0"/>
        <w:numPr>
          <w:ilvl w:val="0"/>
          <w:numId w:val="24"/>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Окружающий мир: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4775D" w:rsidRPr="006B6DF7" w:rsidRDefault="0004775D" w:rsidP="00EC2274">
      <w:pPr>
        <w:widowControl w:val="0"/>
        <w:numPr>
          <w:ilvl w:val="0"/>
          <w:numId w:val="24"/>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Природа: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38"/>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Формирование словаря: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4775D" w:rsidRPr="006B6DF7" w:rsidRDefault="0004775D" w:rsidP="00EC2274">
      <w:pPr>
        <w:widowControl w:val="0"/>
        <w:numPr>
          <w:ilvl w:val="0"/>
          <w:numId w:val="3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45</w:t>
      </w:r>
    </w:p>
    <w:p w:rsidR="005D4120" w:rsidRPr="006B6DF7" w:rsidRDefault="005D4120" w:rsidP="00EC2274">
      <w:pPr>
        <w:widowControl w:val="0"/>
        <w:tabs>
          <w:tab w:val="left" w:pos="1038"/>
        </w:tabs>
        <w:autoSpaceDE w:val="0"/>
        <w:autoSpaceDN w:val="0"/>
        <w:spacing w:after="0" w:line="276" w:lineRule="auto"/>
        <w:jc w:val="both"/>
        <w:rPr>
          <w:rFonts w:ascii="Times New Roman" w:eastAsia="Times New Roman" w:hAnsi="Times New Roman" w:cs="Times New Roman"/>
          <w:sz w:val="24"/>
          <w:szCs w:val="24"/>
          <w:lang w:val="en-US"/>
        </w:rPr>
      </w:pPr>
    </w:p>
    <w:p w:rsidR="0004775D" w:rsidRPr="006B6DF7" w:rsidRDefault="0004775D" w:rsidP="00EC2274">
      <w:pPr>
        <w:widowControl w:val="0"/>
        <w:numPr>
          <w:ilvl w:val="0"/>
          <w:numId w:val="38"/>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04775D" w:rsidRPr="006B6DF7" w:rsidRDefault="0004775D" w:rsidP="00EC2274">
      <w:pPr>
        <w:widowControl w:val="0"/>
        <w:numPr>
          <w:ilvl w:val="0"/>
          <w:numId w:val="38"/>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04775D" w:rsidRPr="006B6DF7" w:rsidRDefault="0004775D" w:rsidP="00EC2274">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Интерес к художественной литературе: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39"/>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Формирование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w:t>
      </w:r>
      <w:r w:rsidRPr="006B6DF7">
        <w:rPr>
          <w:rFonts w:ascii="Times New Roman" w:eastAsia="Times New Roman" w:hAnsi="Times New Roman" w:cs="Times New Roman"/>
          <w:sz w:val="24"/>
          <w:szCs w:val="24"/>
        </w:rPr>
        <w:lastRenderedPageBreak/>
        <w:t>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4775D" w:rsidRPr="006B6DF7" w:rsidRDefault="0004775D" w:rsidP="00EC2274">
      <w:pPr>
        <w:widowControl w:val="0"/>
        <w:numPr>
          <w:ilvl w:val="0"/>
          <w:numId w:val="39"/>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4775D" w:rsidRPr="006B6DF7" w:rsidRDefault="0004775D" w:rsidP="00EC2274">
      <w:pPr>
        <w:widowControl w:val="0"/>
        <w:numPr>
          <w:ilvl w:val="0"/>
          <w:numId w:val="39"/>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520B6" w:rsidRPr="006B6DF7" w:rsidRDefault="001520B6" w:rsidP="00EC2274">
      <w:pPr>
        <w:widowControl w:val="0"/>
        <w:spacing w:after="0" w:line="276" w:lineRule="auto"/>
        <w:ind w:left="20" w:right="20" w:firstLine="700"/>
        <w:jc w:val="both"/>
        <w:rPr>
          <w:rFonts w:ascii="Times New Roman" w:eastAsia="Times New Roman" w:hAnsi="Times New Roman" w:cs="Times New Roman"/>
          <w:sz w:val="24"/>
          <w:szCs w:val="24"/>
        </w:rPr>
      </w:pPr>
    </w:p>
    <w:p w:rsidR="001520B6" w:rsidRPr="006B6DF7" w:rsidRDefault="00EF70CA"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46</w:t>
      </w:r>
    </w:p>
    <w:p w:rsidR="005D4120" w:rsidRPr="006B6DF7" w:rsidRDefault="005D4120" w:rsidP="00EC2274">
      <w:pPr>
        <w:widowControl w:val="0"/>
        <w:tabs>
          <w:tab w:val="left" w:pos="1032"/>
        </w:tabs>
        <w:autoSpaceDE w:val="0"/>
        <w:autoSpaceDN w:val="0"/>
        <w:spacing w:after="0" w:line="276" w:lineRule="auto"/>
        <w:jc w:val="both"/>
        <w:rPr>
          <w:rFonts w:ascii="Times New Roman" w:eastAsia="Times New Roman" w:hAnsi="Times New Roman" w:cs="Times New Roman"/>
          <w:sz w:val="24"/>
          <w:szCs w:val="24"/>
          <w:lang w:val="en-US"/>
        </w:rPr>
      </w:pPr>
    </w:p>
    <w:p w:rsidR="0004775D" w:rsidRPr="006B6DF7" w:rsidRDefault="0004775D" w:rsidP="00EC2274">
      <w:pPr>
        <w:widowControl w:val="0"/>
        <w:numPr>
          <w:ilvl w:val="0"/>
          <w:numId w:val="39"/>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52"/>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приобщение к искусству: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познакомить детей с народными игрушками (дымковской, богородской, матрешкой и </w:t>
      </w:r>
      <w:r w:rsidRPr="006B6DF7">
        <w:rPr>
          <w:rFonts w:ascii="Times New Roman" w:eastAsia="Times New Roman" w:hAnsi="Times New Roman" w:cs="Times New Roman"/>
          <w:sz w:val="24"/>
          <w:szCs w:val="24"/>
        </w:rPr>
        <w:lastRenderedPageBreak/>
        <w:t>другими);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4775D" w:rsidRPr="006B6DF7" w:rsidRDefault="0004775D" w:rsidP="00EC2274">
      <w:pPr>
        <w:widowControl w:val="0"/>
        <w:numPr>
          <w:ilvl w:val="0"/>
          <w:numId w:val="52"/>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04775D" w:rsidRPr="006B6DF7" w:rsidRDefault="0004775D" w:rsidP="00EC2274">
      <w:pPr>
        <w:widowControl w:val="0"/>
        <w:spacing w:after="0" w:line="276" w:lineRule="auto"/>
        <w:ind w:left="720" w:right="88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4775D" w:rsidRPr="006B6DF7" w:rsidRDefault="0004775D" w:rsidP="00EC2274">
      <w:pPr>
        <w:widowControl w:val="0"/>
        <w:numPr>
          <w:ilvl w:val="0"/>
          <w:numId w:val="5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знакомить детей с деталями (кубик, кирпичик, трехгранная призма, пластина, цилиндр), </w:t>
      </w:r>
    </w:p>
    <w:p w:rsidR="001520B6" w:rsidRPr="006B6DF7" w:rsidRDefault="00EF70CA"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47</w:t>
      </w:r>
    </w:p>
    <w:p w:rsidR="00EF70CA" w:rsidRPr="006B6DF7" w:rsidRDefault="00EF70C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 вариантами расположения строительных форм на плоскости;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4775D" w:rsidRPr="006B6DF7" w:rsidRDefault="0004775D" w:rsidP="00EC2274">
      <w:pPr>
        <w:widowControl w:val="0"/>
        <w:numPr>
          <w:ilvl w:val="0"/>
          <w:numId w:val="52"/>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4775D" w:rsidRPr="006B6DF7" w:rsidRDefault="0004775D" w:rsidP="00EC2274">
      <w:pPr>
        <w:widowControl w:val="0"/>
        <w:numPr>
          <w:ilvl w:val="0"/>
          <w:numId w:val="52"/>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4775D" w:rsidRPr="006B6DF7" w:rsidRDefault="0004775D" w:rsidP="00EC2274">
      <w:pPr>
        <w:widowControl w:val="0"/>
        <w:numPr>
          <w:ilvl w:val="0"/>
          <w:numId w:val="52"/>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культурно-досуговая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привлекать детей к посильному участию в играх, театрализованных представлениях, </w:t>
      </w:r>
      <w:r w:rsidRPr="006B6DF7">
        <w:rPr>
          <w:rFonts w:ascii="Times New Roman" w:eastAsia="Times New Roman" w:hAnsi="Times New Roman" w:cs="Times New Roman"/>
          <w:sz w:val="24"/>
          <w:szCs w:val="24"/>
        </w:rPr>
        <w:lastRenderedPageBreak/>
        <w:t>забавах, развлечениях и праздниках;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навык перевоплощения детей в образы сказочных героев.</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4775D" w:rsidRPr="006B6DF7" w:rsidRDefault="0004775D" w:rsidP="00EC227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numPr>
          <w:ilvl w:val="0"/>
          <w:numId w:val="53"/>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Рисование: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обращает внимание детей на то, что карандаш (кисть, фломастер) оставляет </w:t>
      </w:r>
    </w:p>
    <w:p w:rsidR="001520B6"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48</w:t>
      </w:r>
    </w:p>
    <w:p w:rsidR="005D4120" w:rsidRPr="006B6DF7" w:rsidRDefault="005D4120"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след на бумаге, если провести по ней отточенным концом карандаша (фломастером, ворсом кисти); учит следить за движением карандаша по бумаге;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4775D" w:rsidRPr="006B6DF7" w:rsidRDefault="0004775D" w:rsidP="00EC2274">
      <w:pPr>
        <w:widowControl w:val="0"/>
        <w:numPr>
          <w:ilvl w:val="0"/>
          <w:numId w:val="53"/>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Лепка: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w:t>
      </w:r>
      <w:r w:rsidRPr="006B6DF7">
        <w:rPr>
          <w:rFonts w:ascii="Times New Roman" w:eastAsia="Times New Roman" w:hAnsi="Times New Roman" w:cs="Times New Roman"/>
          <w:sz w:val="24"/>
          <w:szCs w:val="24"/>
        </w:rPr>
        <w:lastRenderedPageBreak/>
        <w:t>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4775D" w:rsidRPr="006B6DF7" w:rsidRDefault="0004775D" w:rsidP="00EC2274">
      <w:pPr>
        <w:widowControl w:val="0"/>
        <w:tabs>
          <w:tab w:val="left" w:pos="1757"/>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Конструктивная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numPr>
          <w:ilvl w:val="0"/>
          <w:numId w:val="54"/>
        </w:numPr>
        <w:tabs>
          <w:tab w:val="left" w:pos="107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520B6" w:rsidRPr="006B6DF7" w:rsidRDefault="00EF70CA" w:rsidP="00EC2274">
      <w:pPr>
        <w:widowControl w:val="0"/>
        <w:tabs>
          <w:tab w:val="left" w:pos="1076"/>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49</w:t>
      </w:r>
    </w:p>
    <w:p w:rsidR="005D4120" w:rsidRPr="006B6DF7" w:rsidRDefault="005D4120" w:rsidP="00EC2274">
      <w:pPr>
        <w:widowControl w:val="0"/>
        <w:tabs>
          <w:tab w:val="left" w:pos="1134"/>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54"/>
        </w:numPr>
        <w:tabs>
          <w:tab w:val="left" w:pos="1134"/>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4775D" w:rsidRPr="006B6DF7" w:rsidRDefault="0004775D" w:rsidP="00EC2274">
      <w:pPr>
        <w:widowControl w:val="0"/>
        <w:numPr>
          <w:ilvl w:val="0"/>
          <w:numId w:val="54"/>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r w:rsidRPr="006B6DF7">
        <w:rPr>
          <w:rFonts w:ascii="Times New Roman" w:eastAsia="Times New Roman" w:hAnsi="Times New Roman" w:cs="Times New Roman"/>
          <w:sz w:val="24"/>
          <w:szCs w:val="24"/>
        </w:rPr>
        <w:lastRenderedPageBreak/>
        <w:t>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4775D" w:rsidRPr="006B6DF7" w:rsidRDefault="0004775D" w:rsidP="00EC2274">
      <w:pPr>
        <w:widowControl w:val="0"/>
        <w:tabs>
          <w:tab w:val="left" w:pos="1560"/>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p>
    <w:p w:rsidR="001520B6" w:rsidRPr="006B6DF7" w:rsidRDefault="00EF70CA"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50</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4775D" w:rsidRPr="006B6DF7" w:rsidRDefault="0004775D" w:rsidP="00EC2274">
      <w:pPr>
        <w:widowControl w:val="0"/>
        <w:numPr>
          <w:ilvl w:val="0"/>
          <w:numId w:val="76"/>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Основная гимнастика (основные движения, общеразвивающие упражнения).</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м;прыжки: прыжки на двух ногах на месте (10-15 раз); с продвижением вперед, через 1-2 параллельные линии (расстояние 10-20 см); в длину с места как можно дальше, через 2 </w:t>
      </w:r>
      <w:r w:rsidRPr="006B6DF7">
        <w:rPr>
          <w:rFonts w:ascii="Times New Roman" w:eastAsia="Times New Roman" w:hAnsi="Times New Roman" w:cs="Times New Roman"/>
          <w:sz w:val="24"/>
          <w:szCs w:val="24"/>
        </w:rPr>
        <w:lastRenderedPageBreak/>
        <w:t>параллельные линии (20-30 см); вверх, касаясь предмета, находящегося выше поднятых рук ребёнка на 10-15 см;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520B6" w:rsidRPr="006B6DF7" w:rsidRDefault="00EF70CA"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51</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4775D" w:rsidRPr="006B6DF7" w:rsidRDefault="0004775D" w:rsidP="00EC2274">
      <w:pPr>
        <w:widowControl w:val="0"/>
        <w:numPr>
          <w:ilvl w:val="0"/>
          <w:numId w:val="7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4775D" w:rsidRPr="006B6DF7" w:rsidRDefault="0004775D" w:rsidP="00EC2274">
      <w:pPr>
        <w:widowControl w:val="0"/>
        <w:numPr>
          <w:ilvl w:val="0"/>
          <w:numId w:val="7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w:t>
      </w:r>
      <w:r w:rsidR="0004775D" w:rsidRPr="006B6DF7">
        <w:rPr>
          <w:rFonts w:ascii="Times New Roman" w:eastAsia="Times New Roman" w:hAnsi="Times New Roman" w:cs="Times New Roman"/>
          <w:b/>
          <w:sz w:val="24"/>
          <w:szCs w:val="24"/>
        </w:rPr>
        <w:t>.4. Младшая группа (дети в возрасте от 3 до 4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11"/>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социальных отношений: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приучать детей к выполнению элементарных правил культуры поведения в</w:t>
      </w:r>
    </w:p>
    <w:p w:rsidR="0004775D" w:rsidRPr="006B6DF7" w:rsidRDefault="0004775D" w:rsidP="00EC2274">
      <w:pPr>
        <w:widowControl w:val="0"/>
        <w:spacing w:after="0" w:line="276" w:lineRule="auto"/>
        <w:ind w:left="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ДОО;</w:t>
      </w:r>
    </w:p>
    <w:p w:rsidR="0004775D" w:rsidRPr="006B6DF7" w:rsidRDefault="0004775D" w:rsidP="00EC2274">
      <w:pPr>
        <w:widowControl w:val="0"/>
        <w:numPr>
          <w:ilvl w:val="0"/>
          <w:numId w:val="11"/>
        </w:numPr>
        <w:tabs>
          <w:tab w:val="left" w:pos="1047"/>
        </w:tabs>
        <w:autoSpaceDE w:val="0"/>
        <w:autoSpaceDN w:val="0"/>
        <w:spacing w:after="0" w:line="276" w:lineRule="auto"/>
        <w:ind w:left="20" w:right="20" w:firstLine="68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в области формирования основ гражданственности и патриотизма</w:t>
      </w:r>
      <w:r w:rsidRPr="006B6DF7">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04775D" w:rsidRPr="006B6DF7" w:rsidRDefault="0004775D" w:rsidP="00EC2274">
      <w:pPr>
        <w:widowControl w:val="0"/>
        <w:numPr>
          <w:ilvl w:val="0"/>
          <w:numId w:val="11"/>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1520B6" w:rsidRPr="006B6DF7" w:rsidRDefault="0090188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52</w:t>
      </w: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4775D" w:rsidRPr="006B6DF7" w:rsidRDefault="0004775D" w:rsidP="00EC2274">
      <w:pPr>
        <w:widowControl w:val="0"/>
        <w:numPr>
          <w:ilvl w:val="0"/>
          <w:numId w:val="11"/>
        </w:numPr>
        <w:tabs>
          <w:tab w:val="left" w:pos="1052"/>
        </w:tabs>
        <w:autoSpaceDE w:val="0"/>
        <w:autoSpaceDN w:val="0"/>
        <w:spacing w:after="0" w:line="276" w:lineRule="auto"/>
        <w:ind w:right="-1" w:firstLine="709"/>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 xml:space="preserve">в области формирования основ безопасного поведения: </w:t>
      </w:r>
    </w:p>
    <w:p w:rsidR="0004775D" w:rsidRPr="006B6DF7" w:rsidRDefault="0004775D" w:rsidP="00EC2274">
      <w:pPr>
        <w:widowControl w:val="0"/>
        <w:tabs>
          <w:tab w:val="left" w:pos="1052"/>
        </w:tabs>
        <w:spacing w:after="0" w:line="276" w:lineRule="auto"/>
        <w:ind w:right="-1"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правилам безопасного поведения;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4775D" w:rsidRPr="006B6DF7" w:rsidRDefault="0004775D" w:rsidP="00EC227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12"/>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сфере социальных отношений.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обогащает представления детей о действиях и поступках людей, в которых </w:t>
      </w:r>
      <w:r w:rsidRPr="006B6DF7">
        <w:rPr>
          <w:rFonts w:ascii="Times New Roman" w:eastAsia="Times New Roman" w:hAnsi="Times New Roman" w:cs="Times New Roman"/>
          <w:sz w:val="24"/>
          <w:szCs w:val="24"/>
        </w:rPr>
        <w:lastRenderedPageBreak/>
        <w:t>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4775D" w:rsidRPr="006B6DF7" w:rsidRDefault="0004775D" w:rsidP="00EC2274">
      <w:pPr>
        <w:widowControl w:val="0"/>
        <w:numPr>
          <w:ilvl w:val="0"/>
          <w:numId w:val="1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Поддерживает отражение детьми своих впечатлений о малой родине в различных видах </w:t>
      </w:r>
    </w:p>
    <w:p w:rsidR="001520B6" w:rsidRPr="006B6DF7" w:rsidRDefault="0090188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53</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деятельности (рассказывает, изображает, воплощает образы в играх, разворачивает сюжет и так далее).</w:t>
      </w:r>
    </w:p>
    <w:p w:rsidR="0004775D" w:rsidRPr="006B6DF7" w:rsidRDefault="0004775D" w:rsidP="00EC2274">
      <w:pPr>
        <w:widowControl w:val="0"/>
        <w:numPr>
          <w:ilvl w:val="0"/>
          <w:numId w:val="12"/>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поддерживает стремления ребёнка самостоятельно выполнять отдельные </w:t>
      </w:r>
      <w:r w:rsidRPr="006B6DF7">
        <w:rPr>
          <w:rFonts w:ascii="Times New Roman" w:eastAsia="Times New Roman" w:hAnsi="Times New Roman" w:cs="Times New Roman"/>
          <w:sz w:val="24"/>
          <w:szCs w:val="24"/>
        </w:rPr>
        <w:lastRenderedPageBreak/>
        <w:t>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4775D" w:rsidRPr="006B6DF7" w:rsidRDefault="0004775D" w:rsidP="00EC2274">
      <w:pPr>
        <w:widowControl w:val="0"/>
        <w:numPr>
          <w:ilvl w:val="0"/>
          <w:numId w:val="1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основ безопасного поведения.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w:t>
      </w:r>
    </w:p>
    <w:p w:rsidR="001520B6" w:rsidRPr="006B6DF7" w:rsidRDefault="0090188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54</w:t>
      </w: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04775D" w:rsidRPr="006B6DF7" w:rsidRDefault="0004775D" w:rsidP="00EC2274">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4775D" w:rsidRPr="006B6DF7" w:rsidRDefault="0004775D" w:rsidP="00EC2274">
      <w:pPr>
        <w:widowControl w:val="0"/>
        <w:numPr>
          <w:ilvl w:val="0"/>
          <w:numId w:val="25"/>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4775D" w:rsidRPr="006B6DF7" w:rsidRDefault="0004775D" w:rsidP="00EC2274">
      <w:pPr>
        <w:widowControl w:val="0"/>
        <w:numPr>
          <w:ilvl w:val="0"/>
          <w:numId w:val="25"/>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4775D" w:rsidRPr="006B6DF7" w:rsidRDefault="0004775D" w:rsidP="00EC2274">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4775D" w:rsidRPr="006B6DF7" w:rsidRDefault="0004775D" w:rsidP="00EC227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26"/>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Сенсорные эталоны и познавательные действия: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4775D" w:rsidRPr="006B6DF7" w:rsidRDefault="0004775D" w:rsidP="00EC2274">
      <w:pPr>
        <w:widowControl w:val="0"/>
        <w:numPr>
          <w:ilvl w:val="0"/>
          <w:numId w:val="2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Математические представления:</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w:t>
      </w:r>
    </w:p>
    <w:p w:rsidR="001520B6" w:rsidRPr="006B6DF7" w:rsidRDefault="0090188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55</w:t>
      </w: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группы; расширяет диапазон слов, обозначающих свойства, качества предметов и отношений между ними;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4775D" w:rsidRPr="006B6DF7" w:rsidRDefault="0004775D" w:rsidP="00EC2274">
      <w:pPr>
        <w:widowControl w:val="0"/>
        <w:numPr>
          <w:ilvl w:val="0"/>
          <w:numId w:val="2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Окружающий мир:</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начальные представления и эмоционально</w:t>
      </w:r>
      <w:r w:rsidRPr="006B6DF7">
        <w:rPr>
          <w:rFonts w:ascii="Times New Roman" w:eastAsia="Times New Roman" w:hAnsi="Times New Roman" w:cs="Times New Roman"/>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w:t>
      </w:r>
      <w:r w:rsidRPr="006B6DF7">
        <w:rPr>
          <w:rFonts w:ascii="Times New Roman" w:eastAsia="Times New Roman" w:hAnsi="Times New Roman" w:cs="Times New Roman"/>
          <w:sz w:val="24"/>
          <w:szCs w:val="24"/>
        </w:rPr>
        <w:lastRenderedPageBreak/>
        <w:t>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4775D" w:rsidRPr="006B6DF7" w:rsidRDefault="0004775D" w:rsidP="00EC2274">
      <w:pPr>
        <w:widowControl w:val="0"/>
        <w:numPr>
          <w:ilvl w:val="0"/>
          <w:numId w:val="26"/>
        </w:numPr>
        <w:tabs>
          <w:tab w:val="left" w:pos="1047"/>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Природа: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4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Формирование словаря: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04775D" w:rsidRPr="006B6DF7" w:rsidRDefault="0004775D" w:rsidP="00EC2274">
      <w:pPr>
        <w:widowControl w:val="0"/>
        <w:numPr>
          <w:ilvl w:val="0"/>
          <w:numId w:val="40"/>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закреплять у детей умение внятно произносить в словах все гласные и</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56</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4775D" w:rsidRPr="006B6DF7" w:rsidRDefault="0004775D" w:rsidP="00EC2274">
      <w:pPr>
        <w:widowControl w:val="0"/>
        <w:numPr>
          <w:ilvl w:val="0"/>
          <w:numId w:val="40"/>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4775D" w:rsidRPr="006B6DF7" w:rsidRDefault="0004775D" w:rsidP="00EC2274">
      <w:pPr>
        <w:widowControl w:val="0"/>
        <w:numPr>
          <w:ilvl w:val="0"/>
          <w:numId w:val="40"/>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w:t>
      </w:r>
      <w:r w:rsidRPr="006B6DF7">
        <w:rPr>
          <w:rFonts w:ascii="Times New Roman" w:eastAsia="Times New Roman" w:hAnsi="Times New Roman" w:cs="Times New Roman"/>
          <w:sz w:val="24"/>
          <w:szCs w:val="24"/>
        </w:rPr>
        <w:lastRenderedPageBreak/>
        <w:t>текст знакомой сказки или короткого рассказа сначала по вопросам педагога, а затем совместно с ним.</w:t>
      </w:r>
    </w:p>
    <w:p w:rsidR="0004775D" w:rsidRPr="006B6DF7" w:rsidRDefault="0004775D" w:rsidP="00EC2274">
      <w:pPr>
        <w:widowControl w:val="0"/>
        <w:numPr>
          <w:ilvl w:val="0"/>
          <w:numId w:val="40"/>
        </w:numPr>
        <w:tabs>
          <w:tab w:val="left" w:pos="102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Подготовка детей к обучению грамоте: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04775D" w:rsidRPr="006B6DF7" w:rsidRDefault="0004775D" w:rsidP="00EC2274">
      <w:pPr>
        <w:widowControl w:val="0"/>
        <w:numPr>
          <w:ilvl w:val="0"/>
          <w:numId w:val="40"/>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Интерес к художественной литературе: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41"/>
        </w:numPr>
        <w:tabs>
          <w:tab w:val="left" w:pos="1023"/>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Формирование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57</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4775D" w:rsidRPr="006B6DF7" w:rsidRDefault="0004775D" w:rsidP="00EC2274">
      <w:pPr>
        <w:widowControl w:val="0"/>
        <w:numPr>
          <w:ilvl w:val="0"/>
          <w:numId w:val="4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4775D" w:rsidRPr="006B6DF7" w:rsidRDefault="0004775D" w:rsidP="00EC2274">
      <w:pPr>
        <w:widowControl w:val="0"/>
        <w:numPr>
          <w:ilvl w:val="0"/>
          <w:numId w:val="41"/>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4775D" w:rsidRPr="006B6DF7" w:rsidRDefault="0004775D" w:rsidP="00EC2274">
      <w:pPr>
        <w:widowControl w:val="0"/>
        <w:numPr>
          <w:ilvl w:val="0"/>
          <w:numId w:val="41"/>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4775D" w:rsidRPr="006B6DF7" w:rsidRDefault="0004775D" w:rsidP="00EC2274">
      <w:pPr>
        <w:widowControl w:val="0"/>
        <w:numPr>
          <w:ilvl w:val="0"/>
          <w:numId w:val="41"/>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Подготовка детей к обучению грамоте: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58</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p>
    <w:p w:rsidR="00EC7B49" w:rsidRPr="006B6DF7" w:rsidRDefault="00EC7B49" w:rsidP="00EC2274">
      <w:pPr>
        <w:widowControl w:val="0"/>
        <w:spacing w:after="0" w:line="276" w:lineRule="auto"/>
        <w:ind w:right="20"/>
        <w:jc w:val="both"/>
        <w:rPr>
          <w:rFonts w:ascii="Times New Roman" w:eastAsia="Times New Roman" w:hAnsi="Times New Roman" w:cs="Times New Roman"/>
          <w:b/>
          <w:bCs/>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55"/>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приобщать детей к участию в концертах, праздниках в семье и ДОО: исполнение танца, песни, чтение стихов;</w:t>
      </w:r>
    </w:p>
    <w:p w:rsidR="0004775D" w:rsidRPr="006B6DF7" w:rsidRDefault="0004775D" w:rsidP="00EC2274">
      <w:pPr>
        <w:widowControl w:val="0"/>
        <w:numPr>
          <w:ilvl w:val="0"/>
          <w:numId w:val="5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7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04775D" w:rsidRPr="006B6DF7" w:rsidRDefault="0004775D" w:rsidP="00EC2274">
      <w:pPr>
        <w:widowControl w:val="0"/>
        <w:numPr>
          <w:ilvl w:val="0"/>
          <w:numId w:val="55"/>
        </w:numPr>
        <w:tabs>
          <w:tab w:val="left" w:pos="1022"/>
        </w:tabs>
        <w:autoSpaceDE w:val="0"/>
        <w:autoSpaceDN w:val="0"/>
        <w:spacing w:after="0" w:line="276" w:lineRule="auto"/>
        <w:ind w:left="720" w:right="18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конструктивная д</w:t>
      </w:r>
      <w:r w:rsidR="001520B6" w:rsidRPr="006B6DF7">
        <w:rPr>
          <w:rFonts w:ascii="Times New Roman" w:eastAsia="Times New Roman" w:hAnsi="Times New Roman" w:cs="Times New Roman"/>
          <w:sz w:val="24"/>
          <w:szCs w:val="24"/>
        </w:rPr>
        <w:t>еятельность: совершенствовать  у</w:t>
      </w:r>
      <w:r w:rsidRPr="006B6DF7">
        <w:rPr>
          <w:rFonts w:ascii="Times New Roman" w:eastAsia="Times New Roman" w:hAnsi="Times New Roman" w:cs="Times New Roman"/>
          <w:sz w:val="24"/>
          <w:szCs w:val="24"/>
        </w:rPr>
        <w:t>детей конструктивные умения;</w:t>
      </w:r>
    </w:p>
    <w:p w:rsidR="001520B6" w:rsidRPr="006B6DF7" w:rsidRDefault="001520B6" w:rsidP="00EC2274">
      <w:pPr>
        <w:widowControl w:val="0"/>
        <w:tabs>
          <w:tab w:val="left" w:pos="1022"/>
        </w:tabs>
        <w:autoSpaceDE w:val="0"/>
        <w:autoSpaceDN w:val="0"/>
        <w:spacing w:after="0" w:line="276" w:lineRule="auto"/>
        <w:ind w:left="720" w:right="18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59</w:t>
      </w:r>
    </w:p>
    <w:p w:rsidR="00EC7B49" w:rsidRPr="006B6DF7" w:rsidRDefault="00EC7B49"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04775D" w:rsidRPr="006B6DF7" w:rsidRDefault="0004775D" w:rsidP="00EC2274">
      <w:pPr>
        <w:widowControl w:val="0"/>
        <w:numPr>
          <w:ilvl w:val="0"/>
          <w:numId w:val="55"/>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4775D" w:rsidRPr="006B6DF7" w:rsidRDefault="0004775D" w:rsidP="00EC2274">
      <w:pPr>
        <w:widowControl w:val="0"/>
        <w:numPr>
          <w:ilvl w:val="0"/>
          <w:numId w:val="55"/>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lastRenderedPageBreak/>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04775D" w:rsidRPr="006B6DF7" w:rsidRDefault="0004775D" w:rsidP="00EC2274">
      <w:pPr>
        <w:widowControl w:val="0"/>
        <w:numPr>
          <w:ilvl w:val="0"/>
          <w:numId w:val="55"/>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4775D" w:rsidRPr="006B6DF7" w:rsidRDefault="0004775D" w:rsidP="00EC2274">
      <w:pPr>
        <w:widowControl w:val="0"/>
        <w:spacing w:after="0" w:line="276" w:lineRule="auto"/>
        <w:ind w:left="720" w:right="20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формировать желание участвовать в праздниках и развлечениях; </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60</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04775D" w:rsidRPr="006B6DF7" w:rsidRDefault="0004775D" w:rsidP="00EC2274">
      <w:pPr>
        <w:widowControl w:val="0"/>
        <w:tabs>
          <w:tab w:val="left" w:pos="1575"/>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numPr>
          <w:ilvl w:val="0"/>
          <w:numId w:val="5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4775D" w:rsidRPr="006B6DF7" w:rsidRDefault="0004775D" w:rsidP="00EC2274">
      <w:pPr>
        <w:widowControl w:val="0"/>
        <w:numPr>
          <w:ilvl w:val="0"/>
          <w:numId w:val="5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4775D" w:rsidRPr="006B6DF7" w:rsidRDefault="0004775D" w:rsidP="00EC2274">
      <w:pPr>
        <w:widowControl w:val="0"/>
        <w:numPr>
          <w:ilvl w:val="0"/>
          <w:numId w:val="5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в процессе ознакомления с народным искусством: глиняными игрушками, </w:t>
      </w:r>
      <w:r w:rsidRPr="006B6DF7">
        <w:rPr>
          <w:rFonts w:ascii="Times New Roman" w:eastAsia="Times New Roman" w:hAnsi="Times New Roman" w:cs="Times New Roman"/>
          <w:sz w:val="24"/>
          <w:szCs w:val="24"/>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4775D" w:rsidRPr="006B6DF7" w:rsidRDefault="0004775D" w:rsidP="00EC2274">
      <w:pPr>
        <w:widowControl w:val="0"/>
        <w:numPr>
          <w:ilvl w:val="0"/>
          <w:numId w:val="5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4775D" w:rsidRPr="006B6DF7" w:rsidRDefault="0004775D" w:rsidP="00EC2274">
      <w:pPr>
        <w:widowControl w:val="0"/>
        <w:numPr>
          <w:ilvl w:val="0"/>
          <w:numId w:val="5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04775D" w:rsidRPr="006B6DF7" w:rsidRDefault="0004775D" w:rsidP="00EC2274">
      <w:pPr>
        <w:widowControl w:val="0"/>
        <w:tabs>
          <w:tab w:val="left" w:pos="1777"/>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4775D" w:rsidRPr="006B6DF7" w:rsidRDefault="0004775D" w:rsidP="00EC2274">
      <w:pPr>
        <w:widowControl w:val="0"/>
        <w:numPr>
          <w:ilvl w:val="0"/>
          <w:numId w:val="57"/>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Рисование: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520B6"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
    <w:p w:rsidR="001520B6" w:rsidRPr="006B6DF7" w:rsidRDefault="0090188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61</w:t>
      </w: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p>
    <w:p w:rsidR="001520B6" w:rsidRPr="006B6DF7" w:rsidRDefault="001520B6" w:rsidP="00EC2274">
      <w:pPr>
        <w:widowControl w:val="0"/>
        <w:spacing w:after="0" w:line="276" w:lineRule="auto"/>
        <w:ind w:left="20" w:right="20" w:firstLine="720"/>
        <w:jc w:val="both"/>
        <w:rPr>
          <w:rFonts w:ascii="Times New Roman" w:eastAsia="Times New Roman" w:hAnsi="Times New Roman" w:cs="Times New Roman"/>
          <w:sz w:val="24"/>
          <w:szCs w:val="24"/>
        </w:rPr>
      </w:pPr>
    </w:p>
    <w:p w:rsidR="001520B6"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знакомит детей с оттенками (розовый, голубой, серый); педагог обращает внимание детей на </w:t>
      </w:r>
    </w:p>
    <w:p w:rsidR="0004775D" w:rsidRPr="006B6DF7" w:rsidRDefault="0004775D" w:rsidP="00EC2274">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4775D" w:rsidRPr="006B6DF7" w:rsidRDefault="0004775D" w:rsidP="00EC2274">
      <w:pPr>
        <w:widowControl w:val="0"/>
        <w:numPr>
          <w:ilvl w:val="0"/>
          <w:numId w:val="5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lastRenderedPageBreak/>
        <w:t>Лепка: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4775D" w:rsidRPr="006B6DF7" w:rsidRDefault="0004775D" w:rsidP="00EC2274">
      <w:pPr>
        <w:widowControl w:val="0"/>
        <w:numPr>
          <w:ilvl w:val="0"/>
          <w:numId w:val="57"/>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Аппликация: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4775D" w:rsidRPr="006B6DF7" w:rsidRDefault="0004775D" w:rsidP="00EC2274">
      <w:pPr>
        <w:widowControl w:val="0"/>
        <w:numPr>
          <w:ilvl w:val="0"/>
          <w:numId w:val="5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Народное декоративно-прикладное искусство: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4775D" w:rsidRPr="006B6DF7" w:rsidRDefault="0004775D" w:rsidP="00EC2274">
      <w:pPr>
        <w:widowControl w:val="0"/>
        <w:tabs>
          <w:tab w:val="left" w:pos="1829"/>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Конструктивная деятельность.</w:t>
      </w:r>
    </w:p>
    <w:p w:rsidR="001520B6"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1520B6" w:rsidRPr="006B6DF7" w:rsidRDefault="0090188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62</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numPr>
          <w:ilvl w:val="0"/>
          <w:numId w:val="5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w:t>
      </w:r>
      <w:r w:rsidRPr="006B6DF7">
        <w:rPr>
          <w:rFonts w:ascii="Times New Roman" w:eastAsia="Times New Roman" w:hAnsi="Times New Roman" w:cs="Times New Roman"/>
          <w:sz w:val="24"/>
          <w:szCs w:val="24"/>
        </w:rPr>
        <w:lastRenderedPageBreak/>
        <w:t>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4775D" w:rsidRPr="006B6DF7" w:rsidRDefault="0004775D" w:rsidP="00EC2274">
      <w:pPr>
        <w:widowControl w:val="0"/>
        <w:numPr>
          <w:ilvl w:val="0"/>
          <w:numId w:val="58"/>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6B6DF7">
        <w:rPr>
          <w:rFonts w:ascii="Times New Roman" w:eastAsia="Century Schoolbook" w:hAnsi="Times New Roman" w:cs="Times New Roman"/>
          <w:b/>
          <w:bCs/>
          <w:i/>
          <w:iCs/>
          <w:color w:val="000000"/>
          <w:sz w:val="24"/>
          <w:szCs w:val="24"/>
          <w:shd w:val="clear" w:color="auto" w:fill="FFFFFF"/>
        </w:rPr>
        <w:t>ля</w:t>
      </w:r>
      <w:r w:rsidRPr="006B6DF7">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04775D" w:rsidRPr="006B6DF7" w:rsidRDefault="0004775D" w:rsidP="00EC2274">
      <w:pPr>
        <w:widowControl w:val="0"/>
        <w:numPr>
          <w:ilvl w:val="0"/>
          <w:numId w:val="58"/>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4775D" w:rsidRPr="006B6DF7" w:rsidRDefault="0004775D" w:rsidP="00EC2274">
      <w:pPr>
        <w:widowControl w:val="0"/>
        <w:numPr>
          <w:ilvl w:val="0"/>
          <w:numId w:val="58"/>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Музыкально-ритмические движения: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4775D" w:rsidRPr="006B6DF7" w:rsidRDefault="0004775D" w:rsidP="00EC2274">
      <w:pPr>
        <w:widowControl w:val="0"/>
        <w:numPr>
          <w:ilvl w:val="0"/>
          <w:numId w:val="58"/>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Игра на детских музыкальных инструментах: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520B6" w:rsidRPr="006B6DF7" w:rsidRDefault="0090188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63</w:t>
      </w:r>
    </w:p>
    <w:p w:rsidR="001520B6" w:rsidRPr="006B6DF7" w:rsidRDefault="001520B6" w:rsidP="00EC2274">
      <w:pPr>
        <w:widowControl w:val="0"/>
        <w:spacing w:after="0" w:line="276" w:lineRule="auto"/>
        <w:ind w:left="20" w:right="20" w:firstLine="700"/>
        <w:jc w:val="both"/>
        <w:rPr>
          <w:rFonts w:ascii="Times New Roman" w:eastAsia="Times New Roman" w:hAnsi="Times New Roman" w:cs="Times New Roman"/>
          <w:sz w:val="24"/>
          <w:szCs w:val="24"/>
        </w:rPr>
      </w:pPr>
    </w:p>
    <w:p w:rsidR="00EC7B49" w:rsidRPr="006B6DF7" w:rsidRDefault="00EC7B49"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4775D" w:rsidRPr="006B6DF7" w:rsidRDefault="0004775D" w:rsidP="00EC2274">
      <w:pPr>
        <w:widowControl w:val="0"/>
        <w:tabs>
          <w:tab w:val="left" w:pos="1771"/>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4775D" w:rsidRPr="006B6DF7" w:rsidRDefault="0004775D" w:rsidP="00EC2274">
      <w:pPr>
        <w:widowControl w:val="0"/>
        <w:tabs>
          <w:tab w:val="left" w:pos="1757"/>
        </w:tabs>
        <w:spacing w:after="0" w:line="276" w:lineRule="auto"/>
        <w:ind w:left="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numPr>
          <w:ilvl w:val="0"/>
          <w:numId w:val="59"/>
        </w:numPr>
        <w:tabs>
          <w:tab w:val="left" w:pos="102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организует культурно-досуговую деятельность детей по интересам, </w:t>
      </w:r>
      <w:r w:rsidRPr="006B6DF7">
        <w:rPr>
          <w:rFonts w:ascii="Times New Roman" w:eastAsia="Times New Roman" w:hAnsi="Times New Roman" w:cs="Times New Roman"/>
          <w:sz w:val="24"/>
          <w:szCs w:val="24"/>
        </w:rPr>
        <w:lastRenderedPageBreak/>
        <w:t>обеспечивая эмоциональное благополучие и отдых.</w:t>
      </w:r>
    </w:p>
    <w:p w:rsidR="0004775D" w:rsidRPr="006B6DF7" w:rsidRDefault="0004775D" w:rsidP="00EC2274">
      <w:pPr>
        <w:widowControl w:val="0"/>
        <w:numPr>
          <w:ilvl w:val="0"/>
          <w:numId w:val="59"/>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bookmarkStart w:id="2" w:name="_Hlk133363120"/>
      <w:r w:rsidRPr="006B6DF7">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520B6" w:rsidRPr="006B6DF7" w:rsidRDefault="0090188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64</w:t>
      </w:r>
    </w:p>
    <w:p w:rsidR="00EC7B49" w:rsidRPr="006B6DF7" w:rsidRDefault="00EC7B49" w:rsidP="00EC2274">
      <w:pPr>
        <w:widowControl w:val="0"/>
        <w:tabs>
          <w:tab w:val="left" w:pos="1033"/>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Основная гимнастика</w:t>
      </w:r>
      <w:r w:rsidRPr="006B6DF7">
        <w:rPr>
          <w:rFonts w:ascii="Times New Roman" w:eastAsia="Times New Roman" w:hAnsi="Times New Roman" w:cs="Times New Roman"/>
          <w:sz w:val="24"/>
          <w:szCs w:val="24"/>
        </w:rPr>
        <w:t xml:space="preserve"> (основные движения, общеразвивающие и строевые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w:t>
      </w:r>
      <w:r w:rsidRPr="006B6DF7">
        <w:rPr>
          <w:rFonts w:ascii="Times New Roman" w:eastAsia="Times New Roman" w:hAnsi="Times New Roman" w:cs="Times New Roman"/>
          <w:sz w:val="24"/>
          <w:szCs w:val="24"/>
        </w:rPr>
        <w:lastRenderedPageBreak/>
        <w:t>метание вдаль; перебрасывание мяча через сетку;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520B6" w:rsidRPr="006B6DF7" w:rsidRDefault="001520B6" w:rsidP="00EC2274">
      <w:pPr>
        <w:widowControl w:val="0"/>
        <w:spacing w:after="0" w:line="276" w:lineRule="auto"/>
        <w:ind w:left="20" w:right="20" w:firstLine="700"/>
        <w:jc w:val="both"/>
        <w:rPr>
          <w:rFonts w:ascii="Times New Roman" w:eastAsia="Times New Roman" w:hAnsi="Times New Roman" w:cs="Times New Roman"/>
          <w:sz w:val="24"/>
          <w:szCs w:val="24"/>
        </w:rPr>
      </w:pPr>
    </w:p>
    <w:p w:rsidR="001520B6" w:rsidRPr="006B6DF7" w:rsidRDefault="0090188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1520B6" w:rsidRPr="006B6DF7">
        <w:rPr>
          <w:rFonts w:ascii="Times New Roman" w:eastAsia="Times New Roman" w:hAnsi="Times New Roman" w:cs="Times New Roman"/>
          <w:sz w:val="24"/>
          <w:szCs w:val="24"/>
        </w:rPr>
        <w:t>65</w:t>
      </w:r>
    </w:p>
    <w:p w:rsidR="00EC7B49" w:rsidRPr="006B6DF7" w:rsidRDefault="00EC7B49"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Строевые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4775D" w:rsidRPr="006B6DF7" w:rsidRDefault="0004775D" w:rsidP="00EC2274">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Подвижные игры:</w:t>
      </w:r>
      <w:r w:rsidRPr="006B6DF7">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4775D" w:rsidRPr="006B6DF7" w:rsidRDefault="0004775D" w:rsidP="00EC2274">
      <w:pPr>
        <w:widowControl w:val="0"/>
        <w:numPr>
          <w:ilvl w:val="0"/>
          <w:numId w:val="77"/>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Спортивные упражнения:</w:t>
      </w:r>
      <w:r w:rsidRPr="006B6DF7">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04775D" w:rsidRPr="006B6DF7" w:rsidRDefault="0004775D" w:rsidP="00EC2274">
      <w:pPr>
        <w:widowControl w:val="0"/>
        <w:numPr>
          <w:ilvl w:val="0"/>
          <w:numId w:val="77"/>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Формирование основ здорового образа жизни</w:t>
      </w:r>
      <w:r w:rsidRPr="006B6DF7">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4775D" w:rsidRPr="006B6DF7" w:rsidRDefault="0004775D" w:rsidP="00EC2274">
      <w:pPr>
        <w:widowControl w:val="0"/>
        <w:numPr>
          <w:ilvl w:val="0"/>
          <w:numId w:val="77"/>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Активный отдых.</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87122"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w:t>
      </w:r>
    </w:p>
    <w:p w:rsidR="00887122" w:rsidRPr="006B6DF7" w:rsidRDefault="0090188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887122" w:rsidRPr="006B6DF7">
        <w:rPr>
          <w:rFonts w:ascii="Times New Roman" w:eastAsia="Times New Roman" w:hAnsi="Times New Roman" w:cs="Times New Roman"/>
          <w:sz w:val="24"/>
          <w:szCs w:val="24"/>
        </w:rPr>
        <w:t>66</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(прогулка-экскурсия). День здоровья проводится один раз в квартал.</w:t>
      </w:r>
      <w:bookmarkEnd w:id="2"/>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w:t>
      </w:r>
      <w:r w:rsidR="0004775D" w:rsidRPr="006B6DF7">
        <w:rPr>
          <w:rFonts w:ascii="Times New Roman" w:eastAsia="Times New Roman" w:hAnsi="Times New Roman" w:cs="Times New Roman"/>
          <w:b/>
          <w:sz w:val="24"/>
          <w:szCs w:val="24"/>
        </w:rPr>
        <w:t>.5. Средняя группа (дети в возрасте от 4 до 5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развивать психофизические качества, ориентировку в пространстве, координацию, </w:t>
      </w:r>
      <w:r w:rsidRPr="006B6DF7">
        <w:rPr>
          <w:rFonts w:ascii="Times New Roman" w:eastAsia="Times New Roman" w:hAnsi="Times New Roman" w:cs="Times New Roman"/>
          <w:sz w:val="24"/>
          <w:szCs w:val="24"/>
        </w:rPr>
        <w:lastRenderedPageBreak/>
        <w:t>равновесие, способность быстро реагировать на сигнал;</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4775D" w:rsidRPr="006B6DF7" w:rsidRDefault="0004775D" w:rsidP="00EC227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4775D" w:rsidRPr="006B6DF7" w:rsidRDefault="0004775D" w:rsidP="00EC2274">
      <w:pPr>
        <w:widowControl w:val="0"/>
        <w:numPr>
          <w:ilvl w:val="0"/>
          <w:numId w:val="7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Основная гимнастика</w:t>
      </w:r>
      <w:r w:rsidRPr="006B6DF7">
        <w:rPr>
          <w:rFonts w:ascii="Times New Roman" w:eastAsia="Times New Roman" w:hAnsi="Times New Roman" w:cs="Times New Roman"/>
          <w:sz w:val="24"/>
          <w:szCs w:val="24"/>
        </w:rPr>
        <w:t xml:space="preserve"> (основные движения, общеразвивающие и строевые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887122"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w:t>
      </w:r>
    </w:p>
    <w:p w:rsidR="00887122" w:rsidRPr="006B6DF7" w:rsidRDefault="0090188D" w:rsidP="0090188D">
      <w:pPr>
        <w:widowControl w:val="0"/>
        <w:spacing w:after="0" w:line="276" w:lineRule="auto"/>
        <w:ind w:left="9204"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887122" w:rsidRPr="006B6DF7">
        <w:rPr>
          <w:rFonts w:ascii="Times New Roman" w:eastAsia="Times New Roman" w:hAnsi="Times New Roman" w:cs="Times New Roman"/>
          <w:sz w:val="24"/>
          <w:szCs w:val="24"/>
        </w:rPr>
        <w:t>67</w:t>
      </w:r>
    </w:p>
    <w:p w:rsidR="00EC7B49" w:rsidRPr="006B6DF7" w:rsidRDefault="00EC7B49"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нее; подлезание под дугу, не касаясь руками пола;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w:t>
      </w:r>
      <w:r w:rsidRPr="006B6DF7">
        <w:rPr>
          <w:rFonts w:ascii="Times New Roman" w:eastAsia="Times New Roman" w:hAnsi="Times New Roman" w:cs="Times New Roman"/>
          <w:sz w:val="24"/>
          <w:szCs w:val="24"/>
        </w:rPr>
        <w:lastRenderedPageBreak/>
        <w:t>ловля убегающего; бег в течение 50-60 сек; быстрый бег 10-15 м; медленный бег 120- 150 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Строевые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887122" w:rsidRPr="006B6DF7" w:rsidRDefault="0004775D" w:rsidP="00EC2274">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Подвижные игры</w:t>
      </w:r>
      <w:r w:rsidRPr="006B6DF7">
        <w:rPr>
          <w:rFonts w:ascii="Times New Roman" w:eastAsia="Times New Roman" w:hAnsi="Times New Roman" w:cs="Times New Roman"/>
          <w:sz w:val="24"/>
          <w:szCs w:val="24"/>
        </w:rPr>
        <w:t xml:space="preserve">: педагог поддерживает активность детей в процессе двигательной </w:t>
      </w:r>
    </w:p>
    <w:p w:rsidR="00887122" w:rsidRPr="006B6DF7" w:rsidRDefault="00887122" w:rsidP="00EC2274">
      <w:pPr>
        <w:widowControl w:val="0"/>
        <w:tabs>
          <w:tab w:val="left" w:pos="1033"/>
        </w:tabs>
        <w:autoSpaceDE w:val="0"/>
        <w:autoSpaceDN w:val="0"/>
        <w:spacing w:after="0" w:line="276" w:lineRule="auto"/>
        <w:ind w:left="720"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4775D" w:rsidRPr="006B6DF7" w:rsidRDefault="0004775D" w:rsidP="00EC2274">
      <w:pPr>
        <w:widowControl w:val="0"/>
        <w:numPr>
          <w:ilvl w:val="0"/>
          <w:numId w:val="77"/>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Спортивные упражнения</w:t>
      </w:r>
      <w:r w:rsidRPr="006B6DF7">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6B6DF7">
        <w:rPr>
          <w:rFonts w:ascii="Times New Roman" w:eastAsia="Times New Roman" w:hAnsi="Times New Roman" w:cs="Times New Roman"/>
          <w:sz w:val="24"/>
          <w:szCs w:val="24"/>
        </w:rPr>
        <w:lastRenderedPageBreak/>
        <w:t>зависимости от имеющихся условий,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04775D" w:rsidRPr="006B6DF7" w:rsidRDefault="0004775D" w:rsidP="00EC2274">
      <w:pPr>
        <w:widowControl w:val="0"/>
        <w:numPr>
          <w:ilvl w:val="0"/>
          <w:numId w:val="77"/>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Формирование основ здорового образа жизни</w:t>
      </w:r>
      <w:r w:rsidRPr="006B6DF7">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4775D" w:rsidRPr="006B6DF7" w:rsidRDefault="0004775D" w:rsidP="00EC2274">
      <w:pPr>
        <w:widowControl w:val="0"/>
        <w:numPr>
          <w:ilvl w:val="0"/>
          <w:numId w:val="77"/>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Активный отдых.</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13"/>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в сфере социальных отношений: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доброжелательное отношение ко взрослым и детям;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87122" w:rsidRPr="006B6DF7" w:rsidRDefault="00887122" w:rsidP="00EC2274">
      <w:pPr>
        <w:widowControl w:val="0"/>
        <w:spacing w:after="0" w:line="276" w:lineRule="auto"/>
        <w:ind w:left="20" w:right="20" w:firstLine="720"/>
        <w:jc w:val="both"/>
        <w:rPr>
          <w:rFonts w:ascii="Times New Roman" w:eastAsia="Times New Roman" w:hAnsi="Times New Roman" w:cs="Times New Roman"/>
          <w:sz w:val="24"/>
          <w:szCs w:val="24"/>
        </w:rPr>
      </w:pPr>
    </w:p>
    <w:p w:rsidR="00887122" w:rsidRPr="006B6DF7" w:rsidRDefault="00887122" w:rsidP="0090188D">
      <w:pPr>
        <w:widowControl w:val="0"/>
        <w:spacing w:after="0" w:line="276" w:lineRule="auto"/>
        <w:ind w:left="7776"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69</w:t>
      </w: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4775D" w:rsidRPr="006B6DF7" w:rsidRDefault="0004775D" w:rsidP="00EC2274">
      <w:pPr>
        <w:widowControl w:val="0"/>
        <w:numPr>
          <w:ilvl w:val="0"/>
          <w:numId w:val="13"/>
        </w:numPr>
        <w:tabs>
          <w:tab w:val="left" w:pos="1042"/>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04775D" w:rsidRPr="006B6DF7" w:rsidRDefault="0004775D" w:rsidP="00EC2274">
      <w:pPr>
        <w:widowControl w:val="0"/>
        <w:spacing w:after="0" w:line="276" w:lineRule="auto"/>
        <w:ind w:lef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датам;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 xml:space="preserve">развивать интерес детей </w:t>
      </w:r>
      <w:proofErr w:type="gramStart"/>
      <w:r w:rsidRPr="006B6DF7">
        <w:rPr>
          <w:rFonts w:ascii="Times New Roman" w:eastAsia="Times New Roman" w:hAnsi="Times New Roman" w:cs="Times New Roman"/>
          <w:sz w:val="24"/>
          <w:szCs w:val="24"/>
        </w:rPr>
        <w:t>к</w:t>
      </w:r>
      <w:proofErr w:type="gramEnd"/>
      <w:r w:rsidRPr="006B6DF7">
        <w:rPr>
          <w:rFonts w:ascii="Times New Roman" w:eastAsia="Times New Roman" w:hAnsi="Times New Roman" w:cs="Times New Roman"/>
          <w:sz w:val="24"/>
          <w:szCs w:val="24"/>
        </w:rPr>
        <w:t xml:space="preserve"> основным достопримечательностями населенного пункта, в котором они живут.</w:t>
      </w:r>
    </w:p>
    <w:p w:rsidR="0004775D" w:rsidRPr="006B6DF7" w:rsidRDefault="0004775D" w:rsidP="00EC2274">
      <w:pPr>
        <w:widowControl w:val="0"/>
        <w:numPr>
          <w:ilvl w:val="0"/>
          <w:numId w:val="13"/>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в сфере трудового воспитания: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04775D" w:rsidRPr="006B6DF7" w:rsidRDefault="0004775D" w:rsidP="00EC2274">
      <w:pPr>
        <w:widowControl w:val="0"/>
        <w:numPr>
          <w:ilvl w:val="0"/>
          <w:numId w:val="13"/>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области формирования основ безопасного поведения: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4775D" w:rsidRPr="006B6DF7" w:rsidRDefault="0004775D" w:rsidP="00EC2274">
      <w:pPr>
        <w:widowControl w:val="0"/>
        <w:tabs>
          <w:tab w:val="left" w:pos="1556"/>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14"/>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сфере социальных отношений.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87122"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Обеспечивает включенность детей в детское сообщество, умение согласовывать</w:t>
      </w:r>
    </w:p>
    <w:p w:rsidR="00887122" w:rsidRPr="006B6DF7" w:rsidRDefault="00887122"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70</w:t>
      </w:r>
    </w:p>
    <w:p w:rsidR="00EC7B49" w:rsidRPr="006B6DF7" w:rsidRDefault="00EC7B49" w:rsidP="00EC2274">
      <w:pPr>
        <w:widowControl w:val="0"/>
        <w:spacing w:after="0" w:line="276" w:lineRule="auto"/>
        <w:ind w:left="20"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w:t>
      </w:r>
      <w:r w:rsidRPr="006B6DF7">
        <w:rPr>
          <w:rFonts w:ascii="Times New Roman" w:eastAsia="Times New Roman" w:hAnsi="Times New Roman" w:cs="Times New Roman"/>
          <w:sz w:val="24"/>
          <w:szCs w:val="24"/>
        </w:rPr>
        <w:lastRenderedPageBreak/>
        <w:t>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4775D" w:rsidRPr="006B6DF7" w:rsidRDefault="0004775D" w:rsidP="00EC2274">
      <w:pPr>
        <w:widowControl w:val="0"/>
        <w:numPr>
          <w:ilvl w:val="0"/>
          <w:numId w:val="14"/>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области формирования основ гражданственности и патриотизма.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04775D" w:rsidRPr="006B6DF7" w:rsidRDefault="0004775D" w:rsidP="00EC2274">
      <w:pPr>
        <w:widowControl w:val="0"/>
        <w:numPr>
          <w:ilvl w:val="0"/>
          <w:numId w:val="14"/>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В сфере трудового воспитания.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6B6DF7">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74983" w:rsidRPr="006B6DF7" w:rsidRDefault="0004775D" w:rsidP="0090188D">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4775D" w:rsidRPr="006B6DF7" w:rsidRDefault="0004775D" w:rsidP="00EC2274">
      <w:pPr>
        <w:widowControl w:val="0"/>
        <w:numPr>
          <w:ilvl w:val="0"/>
          <w:numId w:val="14"/>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области формирования основ безопасности поведения.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4775D" w:rsidRPr="006B6DF7" w:rsidRDefault="0004775D" w:rsidP="00EC2274">
      <w:pPr>
        <w:widowControl w:val="0"/>
        <w:tabs>
          <w:tab w:val="left" w:pos="1561"/>
        </w:tabs>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tabs>
          <w:tab w:val="left" w:pos="1561"/>
        </w:tabs>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C82C61" w:rsidRPr="006B6DF7" w:rsidRDefault="0004775D" w:rsidP="00EC2274">
      <w:pPr>
        <w:widowControl w:val="0"/>
        <w:numPr>
          <w:ilvl w:val="0"/>
          <w:numId w:val="2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обогащать сенсорный опыт детей, развивать целенаправленное восприятие и </w:t>
      </w:r>
    </w:p>
    <w:p w:rsidR="0004775D" w:rsidRPr="006B6DF7" w:rsidRDefault="0004775D" w:rsidP="00EC2274">
      <w:pPr>
        <w:widowControl w:val="0"/>
        <w:tabs>
          <w:tab w:val="left" w:pos="1038"/>
        </w:tabs>
        <w:autoSpaceDE w:val="0"/>
        <w:autoSpaceDN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самостоятельное обследование окружающих предметов (объектов) с опорой на разные органы чувств;</w:t>
      </w:r>
    </w:p>
    <w:p w:rsidR="0004775D" w:rsidRPr="006B6DF7" w:rsidRDefault="0004775D" w:rsidP="00EC2274">
      <w:pPr>
        <w:widowControl w:val="0"/>
        <w:numPr>
          <w:ilvl w:val="0"/>
          <w:numId w:val="27"/>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04775D" w:rsidRPr="006B6DF7" w:rsidRDefault="0004775D" w:rsidP="00EC2274">
      <w:pPr>
        <w:widowControl w:val="0"/>
        <w:numPr>
          <w:ilvl w:val="0"/>
          <w:numId w:val="2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4775D" w:rsidRPr="006B6DF7" w:rsidRDefault="0004775D" w:rsidP="00EC2274">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4775D" w:rsidRPr="006B6DF7" w:rsidRDefault="0004775D" w:rsidP="00EC2274">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4775D" w:rsidRPr="006B6DF7" w:rsidRDefault="0004775D" w:rsidP="00EC2274">
      <w:pPr>
        <w:widowControl w:val="0"/>
        <w:numPr>
          <w:ilvl w:val="0"/>
          <w:numId w:val="27"/>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4775D" w:rsidRPr="006B6DF7" w:rsidRDefault="0004775D" w:rsidP="00EC2274">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4775D" w:rsidRPr="006B6DF7" w:rsidRDefault="0004775D" w:rsidP="00EC227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28"/>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Сенсорные эталоны и познавательные действия: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4775D" w:rsidRPr="006B6DF7" w:rsidRDefault="0004775D" w:rsidP="00EC2274">
      <w:pPr>
        <w:widowControl w:val="0"/>
        <w:numPr>
          <w:ilvl w:val="0"/>
          <w:numId w:val="28"/>
        </w:numPr>
        <w:tabs>
          <w:tab w:val="left" w:pos="101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Математические представления: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4775D" w:rsidRPr="006B6DF7" w:rsidRDefault="0004775D" w:rsidP="00EC2274">
      <w:pPr>
        <w:widowControl w:val="0"/>
        <w:numPr>
          <w:ilvl w:val="0"/>
          <w:numId w:val="28"/>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Окружающий мир: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w:t>
      </w: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C82C61" w:rsidRPr="006B6DF7" w:rsidRDefault="00C82C61" w:rsidP="0090188D">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73</w:t>
      </w:r>
    </w:p>
    <w:p w:rsidR="0090188D" w:rsidRPr="006B6DF7" w:rsidRDefault="0090188D"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предметов между собой, показывая избегание возможности сделать ложные выводы (большой предмет не всегда оказывается более тяжелым);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w:t>
      </w:r>
      <w:r w:rsidRPr="006B6DF7">
        <w:rPr>
          <w:rFonts w:ascii="Times New Roman" w:eastAsia="Times New Roman" w:hAnsi="Times New Roman" w:cs="Times New Roman"/>
          <w:sz w:val="24"/>
          <w:szCs w:val="24"/>
        </w:rPr>
        <w:lastRenderedPageBreak/>
        <w:t>целесообразность и целенаправленность некоторых действий, видеть простейшие причины и следствия собственных действий;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4775D" w:rsidRPr="006B6DF7" w:rsidRDefault="0004775D" w:rsidP="00EC2274">
      <w:pPr>
        <w:widowControl w:val="0"/>
        <w:numPr>
          <w:ilvl w:val="0"/>
          <w:numId w:val="2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Природа: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bookmarkStart w:id="3" w:name="_Hlk146004323"/>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4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Развитие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4775D" w:rsidRPr="006B6DF7" w:rsidRDefault="0004775D" w:rsidP="00EC2274">
      <w:pPr>
        <w:widowControl w:val="0"/>
        <w:numPr>
          <w:ilvl w:val="0"/>
          <w:numId w:val="42"/>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61" w:rsidRPr="006B6DF7" w:rsidRDefault="0090188D" w:rsidP="00EC2274">
      <w:pPr>
        <w:widowControl w:val="0"/>
        <w:tabs>
          <w:tab w:val="left" w:pos="103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74</w:t>
      </w:r>
    </w:p>
    <w:p w:rsidR="00EC7B49" w:rsidRPr="006B6DF7" w:rsidRDefault="00EC7B49" w:rsidP="00EC2274">
      <w:pPr>
        <w:widowControl w:val="0"/>
        <w:tabs>
          <w:tab w:val="left" w:pos="1033"/>
        </w:tabs>
        <w:autoSpaceDE w:val="0"/>
        <w:autoSpaceDN w:val="0"/>
        <w:spacing w:after="0" w:line="276" w:lineRule="auto"/>
        <w:jc w:val="both"/>
        <w:rPr>
          <w:rFonts w:ascii="Times New Roman" w:eastAsia="Times New Roman" w:hAnsi="Times New Roman" w:cs="Times New Roman"/>
          <w:sz w:val="24"/>
          <w:szCs w:val="24"/>
        </w:rPr>
      </w:pPr>
    </w:p>
    <w:p w:rsidR="0004775D" w:rsidRPr="006B6DF7" w:rsidRDefault="0004775D" w:rsidP="00EC2274">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rsidRPr="006B6DF7">
        <w:rPr>
          <w:rFonts w:ascii="Times New Roman" w:eastAsia="Times New Roman" w:hAnsi="Times New Roman" w:cs="Times New Roman"/>
          <w:sz w:val="24"/>
          <w:szCs w:val="24"/>
        </w:rP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4775D" w:rsidRPr="006B6DF7" w:rsidRDefault="0004775D" w:rsidP="00EC2274">
      <w:pPr>
        <w:widowControl w:val="0"/>
        <w:numPr>
          <w:ilvl w:val="0"/>
          <w:numId w:val="42"/>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4775D" w:rsidRPr="006B6DF7" w:rsidRDefault="0004775D" w:rsidP="00EC2274">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Подготовка детей к обучению грамоте: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4775D" w:rsidRPr="006B6DF7" w:rsidRDefault="0004775D" w:rsidP="00EC2274">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Интерес к художественной литературе: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04775D" w:rsidRPr="006B6DF7" w:rsidRDefault="0004775D" w:rsidP="00EC227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43"/>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словаря:</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формирует у детей умение использовать в речи названия предметов и </w:t>
      </w:r>
    </w:p>
    <w:p w:rsidR="00C82C61" w:rsidRPr="006B6DF7" w:rsidRDefault="00C82C61"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75</w:t>
      </w:r>
    </w:p>
    <w:p w:rsidR="00EC7B49" w:rsidRPr="006B6DF7" w:rsidRDefault="00EC7B49"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w:t>
      </w:r>
      <w:r w:rsidRPr="006B6DF7">
        <w:rPr>
          <w:rFonts w:ascii="Times New Roman" w:eastAsia="Times New Roman" w:hAnsi="Times New Roman" w:cs="Times New Roman"/>
          <w:sz w:val="24"/>
          <w:szCs w:val="24"/>
        </w:rPr>
        <w:lastRenderedPageBreak/>
        <w:t>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4775D" w:rsidRPr="006B6DF7" w:rsidRDefault="0004775D" w:rsidP="00EC2274">
      <w:pPr>
        <w:widowControl w:val="0"/>
        <w:numPr>
          <w:ilvl w:val="0"/>
          <w:numId w:val="43"/>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4775D" w:rsidRPr="006B6DF7" w:rsidRDefault="0004775D" w:rsidP="00EC2274">
      <w:pPr>
        <w:widowControl w:val="0"/>
        <w:numPr>
          <w:ilvl w:val="0"/>
          <w:numId w:val="4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4775D" w:rsidRPr="006B6DF7" w:rsidRDefault="0004775D" w:rsidP="00EC2274">
      <w:pPr>
        <w:widowControl w:val="0"/>
        <w:numPr>
          <w:ilvl w:val="0"/>
          <w:numId w:val="43"/>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Связная речь: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C82C61" w:rsidRPr="006B6DF7" w:rsidRDefault="00C82C61"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76</w:t>
      </w:r>
    </w:p>
    <w:p w:rsidR="00EC7B49" w:rsidRPr="006B6DF7" w:rsidRDefault="00EC7B49" w:rsidP="00EC2274">
      <w:pPr>
        <w:widowControl w:val="0"/>
        <w:tabs>
          <w:tab w:val="left" w:pos="1013"/>
        </w:tabs>
        <w:autoSpaceDE w:val="0"/>
        <w:autoSpaceDN w:val="0"/>
        <w:spacing w:after="0" w:line="276" w:lineRule="auto"/>
        <w:jc w:val="both"/>
        <w:rPr>
          <w:rFonts w:ascii="Times New Roman" w:eastAsia="Times New Roman" w:hAnsi="Times New Roman" w:cs="Times New Roman"/>
          <w:sz w:val="24"/>
          <w:szCs w:val="24"/>
        </w:rPr>
      </w:pPr>
    </w:p>
    <w:p w:rsidR="0004775D" w:rsidRPr="006B6DF7" w:rsidRDefault="0004775D" w:rsidP="00EC2274">
      <w:pPr>
        <w:widowControl w:val="0"/>
        <w:numPr>
          <w:ilvl w:val="0"/>
          <w:numId w:val="43"/>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Подготовка детей к обучению грамоте: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закрепляет у детей умение понимать термины «слово», «звук», использовать </w:t>
      </w:r>
      <w:r w:rsidRPr="006B6DF7">
        <w:rPr>
          <w:rFonts w:ascii="Times New Roman" w:eastAsia="Times New Roman" w:hAnsi="Times New Roman" w:cs="Times New Roman"/>
          <w:sz w:val="24"/>
          <w:szCs w:val="24"/>
        </w:rPr>
        <w:lastRenderedPageBreak/>
        <w:t>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bookmarkEnd w:id="3"/>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6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приобщение к искусству: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4775D" w:rsidRPr="006B6DF7" w:rsidRDefault="0004775D" w:rsidP="00EC2274">
      <w:pPr>
        <w:widowControl w:val="0"/>
        <w:numPr>
          <w:ilvl w:val="0"/>
          <w:numId w:val="60"/>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приучать детей быть аккуратными: сохранять свое рабочее место в порядке, по</w:t>
      </w:r>
    </w:p>
    <w:p w:rsidR="00C82C61" w:rsidRPr="006B6DF7" w:rsidRDefault="00C82C61"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77</w:t>
      </w:r>
    </w:p>
    <w:p w:rsidR="00EC7B49" w:rsidRPr="006B6DF7" w:rsidRDefault="00EC7B49"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окончании работы убирать все со стола;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4775D" w:rsidRPr="006B6DF7" w:rsidRDefault="0004775D" w:rsidP="00EC2274">
      <w:pPr>
        <w:widowControl w:val="0"/>
        <w:numPr>
          <w:ilvl w:val="0"/>
          <w:numId w:val="60"/>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обучать конструированию из бумаги;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приобщать детей к изготовлению поделок из природного материала.</w:t>
      </w:r>
    </w:p>
    <w:p w:rsidR="0004775D" w:rsidRPr="006B6DF7" w:rsidRDefault="0004775D" w:rsidP="00EC2274">
      <w:pPr>
        <w:widowControl w:val="0"/>
        <w:numPr>
          <w:ilvl w:val="0"/>
          <w:numId w:val="60"/>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воспитывать слушательскую культуру детей; </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музыкальность детей;</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у детей интерес к пению;</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04775D" w:rsidRPr="006B6DF7" w:rsidRDefault="0004775D" w:rsidP="00EC2274">
      <w:pPr>
        <w:widowControl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04775D" w:rsidRPr="006B6DF7" w:rsidRDefault="0004775D" w:rsidP="00EC2274">
      <w:pPr>
        <w:widowControl w:val="0"/>
        <w:numPr>
          <w:ilvl w:val="0"/>
          <w:numId w:val="60"/>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C82C61" w:rsidRPr="006B6DF7" w:rsidRDefault="00C82C61"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78</w:t>
      </w:r>
    </w:p>
    <w:p w:rsidR="0004775D" w:rsidRPr="006B6DF7" w:rsidRDefault="0004775D" w:rsidP="00EC2274">
      <w:pPr>
        <w:widowControl w:val="0"/>
        <w:numPr>
          <w:ilvl w:val="0"/>
          <w:numId w:val="60"/>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lastRenderedPageBreak/>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чувства причастности к событиям, происходящим в стране;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numPr>
          <w:ilvl w:val="0"/>
          <w:numId w:val="61"/>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4775D" w:rsidRPr="006B6DF7" w:rsidRDefault="0004775D" w:rsidP="00EC2274">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4775D" w:rsidRPr="006B6DF7" w:rsidRDefault="0004775D" w:rsidP="00EC2274">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4775D" w:rsidRPr="006B6DF7" w:rsidRDefault="0004775D" w:rsidP="00EC2274">
      <w:pPr>
        <w:widowControl w:val="0"/>
        <w:numPr>
          <w:ilvl w:val="0"/>
          <w:numId w:val="6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82C61" w:rsidRPr="006B6DF7" w:rsidRDefault="0004775D" w:rsidP="00EC2274">
      <w:pPr>
        <w:widowControl w:val="0"/>
        <w:numPr>
          <w:ilvl w:val="0"/>
          <w:numId w:val="6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w:t>
      </w:r>
    </w:p>
    <w:p w:rsidR="00C82C61" w:rsidRPr="006B6DF7" w:rsidRDefault="0090188D" w:rsidP="00EC2274">
      <w:pPr>
        <w:widowControl w:val="0"/>
        <w:tabs>
          <w:tab w:val="left" w:pos="1028"/>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79</w:t>
      </w:r>
    </w:p>
    <w:p w:rsidR="00033EEA" w:rsidRPr="006B6DF7" w:rsidRDefault="00033EEA" w:rsidP="00EC2274">
      <w:pPr>
        <w:widowControl w:val="0"/>
        <w:tabs>
          <w:tab w:val="left" w:pos="1028"/>
        </w:tabs>
        <w:autoSpaceDE w:val="0"/>
        <w:autoSpaceDN w:val="0"/>
        <w:spacing w:after="0" w:line="276" w:lineRule="auto"/>
        <w:ind w:left="740" w:right="20"/>
        <w:jc w:val="both"/>
        <w:rPr>
          <w:rFonts w:ascii="Times New Roman" w:eastAsia="Times New Roman" w:hAnsi="Times New Roman" w:cs="Times New Roman"/>
          <w:sz w:val="24"/>
          <w:szCs w:val="24"/>
        </w:rPr>
      </w:pPr>
    </w:p>
    <w:p w:rsidR="0004775D" w:rsidRPr="006B6DF7" w:rsidRDefault="0004775D" w:rsidP="00EC2274">
      <w:pPr>
        <w:widowControl w:val="0"/>
        <w:tabs>
          <w:tab w:val="left" w:pos="1028"/>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4775D" w:rsidRPr="006B6DF7" w:rsidRDefault="0004775D" w:rsidP="00EC2274">
      <w:pPr>
        <w:widowControl w:val="0"/>
        <w:numPr>
          <w:ilvl w:val="0"/>
          <w:numId w:val="6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4775D" w:rsidRPr="006B6DF7" w:rsidRDefault="0004775D" w:rsidP="00EC2274">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4775D" w:rsidRPr="006B6DF7" w:rsidRDefault="0004775D" w:rsidP="00EC2274">
      <w:pPr>
        <w:widowControl w:val="0"/>
        <w:numPr>
          <w:ilvl w:val="0"/>
          <w:numId w:val="6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6B6DF7">
        <w:rPr>
          <w:rFonts w:ascii="Times New Roman" w:eastAsia="Times New Roman" w:hAnsi="Times New Roman" w:cs="Times New Roman"/>
          <w:sz w:val="24"/>
          <w:szCs w:val="24"/>
        </w:rPr>
        <w:softHyphen/>
        <w:t>-прикладного искусства).</w:t>
      </w:r>
    </w:p>
    <w:p w:rsidR="0004775D" w:rsidRPr="006B6DF7" w:rsidRDefault="0004775D" w:rsidP="00EC2274">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numPr>
          <w:ilvl w:val="0"/>
          <w:numId w:val="6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Рисование: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4775D" w:rsidRPr="006B6DF7" w:rsidRDefault="0004775D" w:rsidP="00EC2274">
      <w:pPr>
        <w:widowControl w:val="0"/>
        <w:numPr>
          <w:ilvl w:val="0"/>
          <w:numId w:val="62"/>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Народное декоративно-прикладное искусство:</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w:t>
      </w:r>
      <w:r w:rsidRPr="006B6DF7">
        <w:rPr>
          <w:rFonts w:ascii="Times New Roman" w:eastAsia="Times New Roman" w:hAnsi="Times New Roman" w:cs="Times New Roman"/>
          <w:sz w:val="24"/>
          <w:szCs w:val="24"/>
        </w:rPr>
        <w:lastRenderedPageBreak/>
        <w:t xml:space="preserve">детей с Городецкими изделиями. </w:t>
      </w:r>
    </w:p>
    <w:p w:rsidR="00C82C61" w:rsidRPr="006B6DF7" w:rsidRDefault="00C82C61"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80</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Учит детей выделять элементы городецкой росписи (бутоны, купавки, розаны, листья); видеть и называть цвета, используемые в росписи.</w:t>
      </w:r>
    </w:p>
    <w:p w:rsidR="0004775D" w:rsidRPr="006B6DF7" w:rsidRDefault="0004775D" w:rsidP="00EC2274">
      <w:pPr>
        <w:widowControl w:val="0"/>
        <w:numPr>
          <w:ilvl w:val="0"/>
          <w:numId w:val="62"/>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Лепка: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4775D" w:rsidRPr="006B6DF7" w:rsidRDefault="0004775D" w:rsidP="00EC2274">
      <w:pPr>
        <w:widowControl w:val="0"/>
        <w:numPr>
          <w:ilvl w:val="0"/>
          <w:numId w:val="62"/>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Аппликация: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04775D" w:rsidRPr="006B6DF7" w:rsidRDefault="0004775D" w:rsidP="00EC2274">
      <w:pPr>
        <w:widowControl w:val="0"/>
        <w:numPr>
          <w:ilvl w:val="0"/>
          <w:numId w:val="6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4775D" w:rsidRPr="006B6DF7" w:rsidRDefault="0004775D" w:rsidP="00EC2274">
      <w:pPr>
        <w:widowControl w:val="0"/>
        <w:numPr>
          <w:ilvl w:val="0"/>
          <w:numId w:val="6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4775D" w:rsidRPr="006B6DF7" w:rsidRDefault="0004775D" w:rsidP="00EC2274">
      <w:pPr>
        <w:widowControl w:val="0"/>
        <w:numPr>
          <w:ilvl w:val="0"/>
          <w:numId w:val="63"/>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4775D" w:rsidRPr="006B6DF7" w:rsidRDefault="0004775D" w:rsidP="00EC2274">
      <w:pPr>
        <w:widowControl w:val="0"/>
        <w:numPr>
          <w:ilvl w:val="0"/>
          <w:numId w:val="6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61" w:rsidRPr="006B6DF7" w:rsidRDefault="0004775D" w:rsidP="00EC2274">
      <w:pPr>
        <w:widowControl w:val="0"/>
        <w:numPr>
          <w:ilvl w:val="0"/>
          <w:numId w:val="6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p>
    <w:p w:rsidR="00C82C61" w:rsidRPr="006B6DF7" w:rsidRDefault="0090188D" w:rsidP="00EC2274">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81</w:t>
      </w:r>
    </w:p>
    <w:p w:rsidR="0004775D" w:rsidRPr="006B6DF7" w:rsidRDefault="0004775D" w:rsidP="00EC2274">
      <w:pPr>
        <w:widowControl w:val="0"/>
        <w:numPr>
          <w:ilvl w:val="0"/>
          <w:numId w:val="6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4775D" w:rsidRPr="006B6DF7" w:rsidRDefault="0004775D" w:rsidP="00EC227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numPr>
          <w:ilvl w:val="0"/>
          <w:numId w:val="64"/>
        </w:numPr>
        <w:tabs>
          <w:tab w:val="left" w:pos="112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4775D" w:rsidRPr="006B6DF7" w:rsidRDefault="0004775D" w:rsidP="00EC2274">
      <w:pPr>
        <w:widowControl w:val="0"/>
        <w:numPr>
          <w:ilvl w:val="0"/>
          <w:numId w:val="64"/>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4775D" w:rsidRPr="006B6DF7" w:rsidRDefault="0004775D" w:rsidP="00EC2274">
      <w:pPr>
        <w:widowControl w:val="0"/>
        <w:numPr>
          <w:ilvl w:val="0"/>
          <w:numId w:val="64"/>
        </w:numPr>
        <w:tabs>
          <w:tab w:val="left" w:pos="118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4775D" w:rsidRPr="006B6DF7" w:rsidRDefault="0004775D" w:rsidP="00EC2274">
      <w:pPr>
        <w:widowControl w:val="0"/>
        <w:numPr>
          <w:ilvl w:val="0"/>
          <w:numId w:val="64"/>
        </w:numPr>
        <w:tabs>
          <w:tab w:val="left" w:pos="1100"/>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4775D" w:rsidRPr="006B6DF7" w:rsidRDefault="0004775D" w:rsidP="00EC2274">
      <w:pPr>
        <w:widowControl w:val="0"/>
        <w:numPr>
          <w:ilvl w:val="0"/>
          <w:numId w:val="64"/>
        </w:numPr>
        <w:tabs>
          <w:tab w:val="left" w:pos="108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учит детей инсценированию песен и постановке небольших музыкальных спектаклей.</w:t>
      </w:r>
    </w:p>
    <w:p w:rsidR="0004775D" w:rsidRPr="006B6DF7" w:rsidRDefault="0004775D" w:rsidP="00EC2274">
      <w:pPr>
        <w:widowControl w:val="0"/>
        <w:numPr>
          <w:ilvl w:val="0"/>
          <w:numId w:val="64"/>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Игра на детских музыкальных инструментах: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4775D" w:rsidRPr="006B6DF7" w:rsidRDefault="0004775D" w:rsidP="00EC2274">
      <w:pPr>
        <w:widowControl w:val="0"/>
        <w:tabs>
          <w:tab w:val="left" w:pos="1766"/>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Театрализованная деятельность.</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w:t>
      </w:r>
    </w:p>
    <w:p w:rsidR="00C82C61" w:rsidRPr="006B6DF7" w:rsidRDefault="00C82C61" w:rsidP="0090188D">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82</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формировать интерес и положительное отношение к физической культуре </w:t>
      </w:r>
      <w:r w:rsidRPr="006B6DF7">
        <w:rPr>
          <w:rFonts w:ascii="Times New Roman" w:eastAsia="Times New Roman" w:hAnsi="Times New Roman" w:cs="Times New Roman"/>
          <w:sz w:val="24"/>
          <w:szCs w:val="24"/>
        </w:rPr>
        <w:lastRenderedPageBreak/>
        <w:t>и активному отдыху, формировать первичные представления об отдельных видах спорта;</w:t>
      </w:r>
    </w:p>
    <w:p w:rsidR="00C82C61"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укреплять здоровье ребёнка, опорно-двигательный аппарат, формировать правильную </w:t>
      </w:r>
    </w:p>
    <w:p w:rsidR="00C82C61" w:rsidRPr="006B6DF7" w:rsidRDefault="00C82C61" w:rsidP="00445DF3">
      <w:pPr>
        <w:widowControl w:val="0"/>
        <w:spacing w:after="0" w:line="276" w:lineRule="auto"/>
        <w:ind w:left="8504"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83</w:t>
      </w:r>
    </w:p>
    <w:p w:rsidR="00445DF3" w:rsidRPr="006B6DF7" w:rsidRDefault="00445DF3" w:rsidP="00EC2274">
      <w:pPr>
        <w:widowControl w:val="0"/>
        <w:spacing w:after="0" w:line="276" w:lineRule="auto"/>
        <w:ind w:left="20" w:right="4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осанку, повышать иммунитет средствами физического воспитания;</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4775D" w:rsidRPr="006B6DF7" w:rsidRDefault="0004775D" w:rsidP="00EC227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4775D" w:rsidRPr="006B6DF7" w:rsidRDefault="0004775D" w:rsidP="00EC2274">
      <w:pPr>
        <w:widowControl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4775D" w:rsidRPr="006B6DF7" w:rsidRDefault="0004775D" w:rsidP="00EC2274">
      <w:pPr>
        <w:widowControl w:val="0"/>
        <w:numPr>
          <w:ilvl w:val="0"/>
          <w:numId w:val="78"/>
        </w:numPr>
        <w:tabs>
          <w:tab w:val="left" w:pos="1042"/>
        </w:tabs>
        <w:autoSpaceDE w:val="0"/>
        <w:autoSpaceDN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Основная гимнастика</w:t>
      </w:r>
      <w:r w:rsidRPr="006B6DF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4775D" w:rsidRPr="006B6DF7" w:rsidRDefault="0004775D" w:rsidP="00EC2274">
      <w:pPr>
        <w:widowControl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4775D" w:rsidRPr="006B6DF7" w:rsidRDefault="0004775D" w:rsidP="00EC2274">
      <w:pPr>
        <w:widowControl w:val="0"/>
        <w:spacing w:after="0" w:line="276" w:lineRule="auto"/>
        <w:ind w:left="20" w:right="4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w:t>
      </w:r>
      <w:r w:rsidRPr="006B6DF7">
        <w:rPr>
          <w:rFonts w:ascii="Times New Roman" w:eastAsia="Times New Roman" w:hAnsi="Times New Roman" w:cs="Times New Roman"/>
          <w:sz w:val="24"/>
          <w:szCs w:val="24"/>
        </w:rPr>
        <w:lastRenderedPageBreak/>
        <w:t xml:space="preserve">темп; непрерывный бег 1-1,5 мин; пробегание 30-40 м в чередовании с ходьбой 2-3 раза; медленный бег 150-200 м; бег на скорость 20 м; челночный бег 2x5 м; перебегание </w:t>
      </w:r>
    </w:p>
    <w:p w:rsidR="00C82C61" w:rsidRPr="006B6DF7" w:rsidRDefault="00C82C61" w:rsidP="00445DF3">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84</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подгруппами по 5-6 человек с одной стороны площадки на другую; бег врассыпную с ловлей и увертыванием;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Повышаются требования к детям при выполнении общеразвивающих упражнений.. К предметам и пособиям, названным ранее, добавляются малые мячи, косички, палки, обручи и </w:t>
      </w:r>
      <w:proofErr w:type="gramStart"/>
      <w:r w:rsidRPr="006B6DF7">
        <w:rPr>
          <w:rFonts w:ascii="Times New Roman" w:eastAsia="Times New Roman" w:hAnsi="Times New Roman" w:cs="Times New Roman"/>
          <w:sz w:val="24"/>
          <w:szCs w:val="24"/>
        </w:rPr>
        <w:t>другое</w:t>
      </w:r>
      <w:proofErr w:type="gramEnd"/>
      <w:r w:rsidRPr="006B6DF7">
        <w:rPr>
          <w:rFonts w:ascii="Times New Roman" w:eastAsia="Times New Roman" w:hAnsi="Times New Roman" w:cs="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Ритмическая гимнастика: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w:t>
      </w:r>
      <w:r w:rsidRPr="006B6DF7">
        <w:rPr>
          <w:rFonts w:ascii="Times New Roman" w:eastAsia="Times New Roman" w:hAnsi="Times New Roman" w:cs="Times New Roman"/>
          <w:sz w:val="24"/>
          <w:szCs w:val="24"/>
        </w:rPr>
        <w:lastRenderedPageBreak/>
        <w:t>хлопки в ладоши под ритмичную музыку, комбинации из двух освоенных движений в сочетании с хлопками.</w:t>
      </w:r>
    </w:p>
    <w:p w:rsidR="00C82C61" w:rsidRPr="006B6DF7" w:rsidRDefault="00C82C61" w:rsidP="00445DF3">
      <w:pPr>
        <w:widowControl w:val="0"/>
        <w:spacing w:after="0" w:line="276" w:lineRule="auto"/>
        <w:ind w:left="8504"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85</w:t>
      </w:r>
    </w:p>
    <w:p w:rsidR="00C82C61" w:rsidRPr="006B6DF7" w:rsidRDefault="00C82C61" w:rsidP="00EC2274">
      <w:pPr>
        <w:widowControl w:val="0"/>
        <w:spacing w:after="0" w:line="276" w:lineRule="auto"/>
        <w:ind w:lef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Строевые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4775D" w:rsidRPr="006B6DF7" w:rsidRDefault="0004775D" w:rsidP="00EC2274">
      <w:pPr>
        <w:widowControl w:val="0"/>
        <w:numPr>
          <w:ilvl w:val="0"/>
          <w:numId w:val="7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Подвижные игры:</w:t>
      </w:r>
      <w:r w:rsidRPr="006B6DF7">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4775D" w:rsidRPr="006B6DF7" w:rsidRDefault="0004775D" w:rsidP="00EC2274">
      <w:pPr>
        <w:widowControl w:val="0"/>
        <w:numPr>
          <w:ilvl w:val="0"/>
          <w:numId w:val="7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Спортивные упражнения:</w:t>
      </w:r>
      <w:r w:rsidRPr="006B6DF7">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4775D" w:rsidRPr="006B6DF7" w:rsidRDefault="0004775D" w:rsidP="00EC2274">
      <w:pPr>
        <w:widowControl w:val="0"/>
        <w:numPr>
          <w:ilvl w:val="0"/>
          <w:numId w:val="7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i/>
          <w:iCs/>
          <w:sz w:val="24"/>
          <w:szCs w:val="24"/>
        </w:rPr>
        <w:t>Формирование основ здорового образа жизни:</w:t>
      </w:r>
      <w:r w:rsidRPr="006B6DF7">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4775D" w:rsidRPr="006B6DF7" w:rsidRDefault="0004775D" w:rsidP="00EC2274">
      <w:pPr>
        <w:widowControl w:val="0"/>
        <w:numPr>
          <w:ilvl w:val="0"/>
          <w:numId w:val="78"/>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Активный отдых.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6B6DF7">
        <w:rPr>
          <w:rFonts w:ascii="Times New Roman" w:eastAsia="Times New Roman" w:hAnsi="Times New Roman" w:cs="Times New Roman"/>
          <w:sz w:val="24"/>
          <w:szCs w:val="24"/>
        </w:rPr>
        <w:softHyphen/>
        <w:t>ритмические и танцевальные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Дни здоровья проводятся 1 раз в три месяца. В этот день проводятся физкультурно-</w:t>
      </w:r>
      <w:r w:rsidRPr="006B6DF7">
        <w:rPr>
          <w:rFonts w:ascii="Times New Roman" w:eastAsia="Times New Roman" w:hAnsi="Times New Roman" w:cs="Times New Roman"/>
          <w:sz w:val="24"/>
          <w:szCs w:val="24"/>
        </w:rPr>
        <w:lastRenderedPageBreak/>
        <w:t>оздоровительные мероприятия, прогулки, игры на свежем воздухе.</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sz w:val="24"/>
          <w:szCs w:val="24"/>
        </w:rPr>
      </w:pPr>
    </w:p>
    <w:p w:rsidR="00C82C61" w:rsidRPr="006B6DF7" w:rsidRDefault="00C82C61" w:rsidP="00445DF3">
      <w:pPr>
        <w:widowControl w:val="0"/>
        <w:autoSpaceDE w:val="0"/>
        <w:autoSpaceDN w:val="0"/>
        <w:spacing w:after="0" w:line="276" w:lineRule="auto"/>
        <w:ind w:left="8496" w:firstLine="708"/>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86</w:t>
      </w:r>
    </w:p>
    <w:p w:rsidR="00C82C61" w:rsidRPr="006B6DF7" w:rsidRDefault="00C82C61" w:rsidP="00EC2274">
      <w:pPr>
        <w:widowControl w:val="0"/>
        <w:tabs>
          <w:tab w:val="left" w:pos="1134"/>
        </w:tabs>
        <w:spacing w:after="0" w:line="276" w:lineRule="auto"/>
        <w:jc w:val="both"/>
        <w:rPr>
          <w:rFonts w:ascii="Times New Roman" w:eastAsia="Times New Roman" w:hAnsi="Times New Roman" w:cs="Times New Roman"/>
          <w:b/>
          <w:sz w:val="24"/>
          <w:szCs w:val="24"/>
        </w:rPr>
      </w:pPr>
    </w:p>
    <w:p w:rsidR="00033EEA" w:rsidRPr="006B6DF7" w:rsidRDefault="00033EEA" w:rsidP="00EC2274">
      <w:pPr>
        <w:widowControl w:val="0"/>
        <w:tabs>
          <w:tab w:val="left" w:pos="1134"/>
        </w:tabs>
        <w:spacing w:after="0" w:line="276" w:lineRule="auto"/>
        <w:jc w:val="both"/>
        <w:rPr>
          <w:rFonts w:ascii="Times New Roman" w:eastAsia="Times New Roman" w:hAnsi="Times New Roman" w:cs="Times New Roman"/>
          <w:b/>
          <w:sz w:val="24"/>
          <w:szCs w:val="24"/>
        </w:rPr>
      </w:pPr>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w:t>
      </w:r>
      <w:r w:rsidR="0004775D" w:rsidRPr="006B6DF7">
        <w:rPr>
          <w:rFonts w:ascii="Times New Roman" w:eastAsia="Times New Roman" w:hAnsi="Times New Roman" w:cs="Times New Roman"/>
          <w:b/>
          <w:sz w:val="24"/>
          <w:szCs w:val="24"/>
        </w:rPr>
        <w:t>.6. Старшая группа (дети в возрасте от 5 до 6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15"/>
        </w:numPr>
        <w:tabs>
          <w:tab w:val="left" w:pos="1009"/>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социальных отношений: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04775D" w:rsidRPr="006B6DF7" w:rsidRDefault="0004775D" w:rsidP="00EC2274">
      <w:pPr>
        <w:widowControl w:val="0"/>
        <w:numPr>
          <w:ilvl w:val="0"/>
          <w:numId w:val="15"/>
        </w:numPr>
        <w:tabs>
          <w:tab w:val="left" w:pos="1027"/>
        </w:tabs>
        <w:autoSpaceDE w:val="0"/>
        <w:autoSpaceDN w:val="0"/>
        <w:spacing w:after="0" w:line="276" w:lineRule="auto"/>
        <w:ind w:left="720" w:right="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6B6DF7">
        <w:rPr>
          <w:rFonts w:ascii="Times New Roman" w:eastAsia="Times New Roman" w:hAnsi="Times New Roman" w:cs="Times New Roman"/>
          <w:sz w:val="24"/>
          <w:szCs w:val="24"/>
        </w:rPr>
        <w:t xml:space="preserve"> воспитывать уважительное отношение к Родине, к людям разных</w:t>
      </w:r>
    </w:p>
    <w:p w:rsidR="0004775D" w:rsidRPr="006B6DF7" w:rsidRDefault="0004775D" w:rsidP="00EC2274">
      <w:pPr>
        <w:widowControl w:val="0"/>
        <w:spacing w:after="0" w:line="276" w:lineRule="auto"/>
        <w:ind w:lef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4775D" w:rsidRPr="006B6DF7" w:rsidRDefault="0004775D" w:rsidP="00EC2274">
      <w:pPr>
        <w:widowControl w:val="0"/>
        <w:numPr>
          <w:ilvl w:val="0"/>
          <w:numId w:val="1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04775D" w:rsidRPr="006B6DF7" w:rsidRDefault="0004775D" w:rsidP="00EC2274">
      <w:pPr>
        <w:widowControl w:val="0"/>
        <w:numPr>
          <w:ilvl w:val="0"/>
          <w:numId w:val="15"/>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безопасного поведения:</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04775D" w:rsidRPr="006B6DF7" w:rsidRDefault="0004775D" w:rsidP="00EC2274">
      <w:pPr>
        <w:widowControl w:val="0"/>
        <w:spacing w:after="0" w:line="276" w:lineRule="auto"/>
        <w:ind w:left="20" w:right="4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4775D" w:rsidRPr="006B6DF7" w:rsidRDefault="0004775D" w:rsidP="00EC227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16"/>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lastRenderedPageBreak/>
        <w:t>В сфере социальных отношений.</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w:t>
      </w:r>
    </w:p>
    <w:p w:rsidR="00C82C61" w:rsidRPr="006B6DF7" w:rsidRDefault="00C82C61" w:rsidP="00445DF3">
      <w:pPr>
        <w:widowControl w:val="0"/>
        <w:spacing w:after="0" w:line="276" w:lineRule="auto"/>
        <w:ind w:left="8484"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87</w:t>
      </w:r>
    </w:p>
    <w:p w:rsidR="00C82C61" w:rsidRPr="006B6DF7" w:rsidRDefault="00C82C6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4775D" w:rsidRPr="006B6DF7" w:rsidRDefault="0004775D" w:rsidP="00EC2274">
      <w:pPr>
        <w:widowControl w:val="0"/>
        <w:numPr>
          <w:ilvl w:val="0"/>
          <w:numId w:val="16"/>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w:t>
      </w:r>
      <w:r w:rsidRPr="006B6DF7">
        <w:rPr>
          <w:rFonts w:ascii="Times New Roman" w:eastAsia="Times New Roman" w:hAnsi="Times New Roman" w:cs="Times New Roman"/>
          <w:sz w:val="24"/>
          <w:szCs w:val="24"/>
        </w:rPr>
        <w:lastRenderedPageBreak/>
        <w:t xml:space="preserve">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88</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4775D" w:rsidRPr="006B6DF7" w:rsidRDefault="0004775D" w:rsidP="00EC2274">
      <w:pPr>
        <w:widowControl w:val="0"/>
        <w:numPr>
          <w:ilvl w:val="0"/>
          <w:numId w:val="16"/>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w:t>
      </w:r>
      <w:r w:rsidRPr="006B6DF7">
        <w:rPr>
          <w:rFonts w:ascii="Times New Roman" w:eastAsia="Times New Roman" w:hAnsi="Times New Roman" w:cs="Times New Roman"/>
          <w:sz w:val="24"/>
          <w:szCs w:val="24"/>
        </w:rPr>
        <w:lastRenderedPageBreak/>
        <w:t>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6B6DF7">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89</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4775D" w:rsidRPr="006B6DF7" w:rsidRDefault="0004775D" w:rsidP="00EC2274">
      <w:pPr>
        <w:widowControl w:val="0"/>
        <w:numPr>
          <w:ilvl w:val="0"/>
          <w:numId w:val="16"/>
        </w:numPr>
        <w:tabs>
          <w:tab w:val="left" w:pos="1003"/>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безопасного поведения.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29"/>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4775D" w:rsidRPr="006B6DF7" w:rsidRDefault="0004775D" w:rsidP="00EC2274">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04775D" w:rsidRPr="006B6DF7" w:rsidRDefault="0004775D" w:rsidP="00EC2274">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4775D" w:rsidRPr="006B6DF7" w:rsidRDefault="0004775D" w:rsidP="00EC2274">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6B6DF7">
        <w:rPr>
          <w:rFonts w:ascii="Times New Roman" w:eastAsia="Times New Roman" w:hAnsi="Times New Roman" w:cs="Times New Roman"/>
          <w:sz w:val="24"/>
          <w:szCs w:val="24"/>
        </w:rPr>
        <w:lastRenderedPageBreak/>
        <w:t>направленности, закреплять позитивный опыт в самостоятельной и совместной со взрослым и сверстниками деятельности;</w:t>
      </w:r>
    </w:p>
    <w:p w:rsidR="0004775D" w:rsidRPr="006B6DF7" w:rsidRDefault="0004775D" w:rsidP="00EC2274">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61" w:rsidRPr="006B6DF7" w:rsidRDefault="0004775D" w:rsidP="00EC2274">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учить детей использовать приемы экспериментирования для познания </w:t>
      </w:r>
    </w:p>
    <w:p w:rsidR="00C82C61" w:rsidRPr="006B6DF7" w:rsidRDefault="00445DF3" w:rsidP="00EC2274">
      <w:pPr>
        <w:widowControl w:val="0"/>
        <w:tabs>
          <w:tab w:val="left" w:pos="1033"/>
        </w:tabs>
        <w:autoSpaceDE w:val="0"/>
        <w:autoSpaceDN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90</w:t>
      </w:r>
    </w:p>
    <w:p w:rsidR="00033EEA" w:rsidRPr="006B6DF7" w:rsidRDefault="00033EEA" w:rsidP="00EC2274">
      <w:pPr>
        <w:widowControl w:val="0"/>
        <w:tabs>
          <w:tab w:val="left" w:pos="1033"/>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объектов живой и неживой природы и их свойств и качеств;</w:t>
      </w:r>
    </w:p>
    <w:p w:rsidR="0004775D" w:rsidRPr="006B6DF7" w:rsidRDefault="0004775D" w:rsidP="00EC2274">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4775D" w:rsidRPr="006B6DF7" w:rsidRDefault="0004775D" w:rsidP="00EC227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30"/>
        </w:numPr>
        <w:tabs>
          <w:tab w:val="left" w:pos="1014"/>
        </w:tabs>
        <w:autoSpaceDE w:val="0"/>
        <w:autoSpaceDN w:val="0"/>
        <w:spacing w:after="0" w:line="276" w:lineRule="auto"/>
        <w:ind w:left="20" w:righ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Сенсорные эталоны и познавательные действия: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4775D" w:rsidRPr="006B6DF7" w:rsidRDefault="0004775D" w:rsidP="00EC2274">
      <w:pPr>
        <w:widowControl w:val="0"/>
        <w:numPr>
          <w:ilvl w:val="0"/>
          <w:numId w:val="30"/>
        </w:numPr>
        <w:tabs>
          <w:tab w:val="left" w:pos="1038"/>
        </w:tabs>
        <w:autoSpaceDE w:val="0"/>
        <w:autoSpaceDN w:val="0"/>
        <w:spacing w:after="0" w:line="276" w:lineRule="auto"/>
        <w:ind w:left="20" w:righ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Математические представления: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6B6DF7">
        <w:rPr>
          <w:rFonts w:ascii="Times New Roman" w:eastAsia="Times New Roman" w:hAnsi="Times New Roman" w:cs="Times New Roman"/>
          <w:sz w:val="24"/>
          <w:szCs w:val="24"/>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04775D" w:rsidRPr="006B6DF7" w:rsidRDefault="0004775D" w:rsidP="00EC2274">
      <w:pPr>
        <w:widowControl w:val="0"/>
        <w:numPr>
          <w:ilvl w:val="0"/>
          <w:numId w:val="30"/>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Окружающий мир:</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91</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4775D" w:rsidRPr="006B6DF7" w:rsidRDefault="0004775D" w:rsidP="00EC2274">
      <w:pPr>
        <w:widowControl w:val="0"/>
        <w:numPr>
          <w:ilvl w:val="0"/>
          <w:numId w:val="30"/>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Природа: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bookmarkStart w:id="4" w:name="_Hlk146004472"/>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44"/>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Формирование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активизация словаря: закреплять у детей умение правильно, точно по смыслу </w:t>
      </w:r>
      <w:r w:rsidRPr="006B6DF7">
        <w:rPr>
          <w:rFonts w:ascii="Times New Roman" w:eastAsia="Times New Roman" w:hAnsi="Times New Roman" w:cs="Times New Roman"/>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4775D" w:rsidRPr="006B6DF7" w:rsidRDefault="0004775D" w:rsidP="00EC2274">
      <w:pPr>
        <w:widowControl w:val="0"/>
        <w:numPr>
          <w:ilvl w:val="0"/>
          <w:numId w:val="44"/>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4775D" w:rsidRPr="006B6DF7" w:rsidRDefault="0004775D" w:rsidP="00EC2274">
      <w:pPr>
        <w:widowControl w:val="0"/>
        <w:numPr>
          <w:ilvl w:val="0"/>
          <w:numId w:val="44"/>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Грамматический строй речи:</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p>
    <w:p w:rsidR="00C82C61" w:rsidRPr="006B6DF7" w:rsidRDefault="00C82C6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4775D" w:rsidRPr="006B6DF7" w:rsidRDefault="0004775D" w:rsidP="00EC2274">
      <w:pPr>
        <w:widowControl w:val="0"/>
        <w:numPr>
          <w:ilvl w:val="0"/>
          <w:numId w:val="44"/>
        </w:numPr>
        <w:tabs>
          <w:tab w:val="left" w:pos="1047"/>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4775D" w:rsidRPr="006B6DF7" w:rsidRDefault="0004775D" w:rsidP="00EC2274">
      <w:pPr>
        <w:widowControl w:val="0"/>
        <w:numPr>
          <w:ilvl w:val="0"/>
          <w:numId w:val="44"/>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Подготовка детей к обучению грамоте;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4775D" w:rsidRPr="006B6DF7" w:rsidRDefault="0004775D" w:rsidP="00EC2274">
      <w:pPr>
        <w:widowControl w:val="0"/>
        <w:numPr>
          <w:ilvl w:val="0"/>
          <w:numId w:val="44"/>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Интерес к художественной литературе: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w:t>
      </w:r>
      <w:r w:rsidRPr="006B6DF7">
        <w:rPr>
          <w:rFonts w:ascii="Times New Roman" w:eastAsia="Times New Roman" w:hAnsi="Times New Roman" w:cs="Times New Roman"/>
          <w:sz w:val="24"/>
          <w:szCs w:val="24"/>
        </w:rPr>
        <w:lastRenderedPageBreak/>
        <w:t>рассказы, стихотворения);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93</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ритм в поэтическом тексте; рассматривание иллюстраций разных художников к одному и тому же произведению);</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4775D" w:rsidRPr="006B6DF7" w:rsidRDefault="0004775D" w:rsidP="00EC227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45"/>
        </w:numPr>
        <w:tabs>
          <w:tab w:val="left" w:pos="101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Формирование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4775D" w:rsidRPr="006B6DF7" w:rsidRDefault="0004775D" w:rsidP="00EC2274">
      <w:pPr>
        <w:widowControl w:val="0"/>
        <w:numPr>
          <w:ilvl w:val="0"/>
          <w:numId w:val="4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4775D" w:rsidRPr="006B6DF7" w:rsidRDefault="0004775D" w:rsidP="00EC2274">
      <w:pPr>
        <w:widowControl w:val="0"/>
        <w:numPr>
          <w:ilvl w:val="0"/>
          <w:numId w:val="45"/>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4775D" w:rsidRPr="006B6DF7" w:rsidRDefault="0004775D" w:rsidP="00EC2274">
      <w:pPr>
        <w:widowControl w:val="0"/>
        <w:numPr>
          <w:ilvl w:val="0"/>
          <w:numId w:val="45"/>
        </w:numPr>
        <w:tabs>
          <w:tab w:val="left" w:pos="1047"/>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w:t>
      </w:r>
      <w:r w:rsidRPr="006B6DF7">
        <w:rPr>
          <w:rFonts w:ascii="Times New Roman" w:eastAsia="Times New Roman" w:hAnsi="Times New Roman" w:cs="Times New Roman"/>
          <w:sz w:val="24"/>
          <w:szCs w:val="24"/>
        </w:rPr>
        <w:lastRenderedPageBreak/>
        <w:t>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94</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4775D" w:rsidRPr="006B6DF7" w:rsidRDefault="0004775D" w:rsidP="00EC2274">
      <w:pPr>
        <w:widowControl w:val="0"/>
        <w:numPr>
          <w:ilvl w:val="0"/>
          <w:numId w:val="4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Подготовка детей к обучению грамоте: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bookmarkEnd w:id="4"/>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65"/>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формировать умение выделять и использовать в своей изобразительной,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95</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организовать посещение выставки, театра, музея, цирка;</w:t>
      </w:r>
    </w:p>
    <w:p w:rsidR="0004775D" w:rsidRPr="006B6DF7" w:rsidRDefault="0004775D" w:rsidP="00EC2274">
      <w:pPr>
        <w:widowControl w:val="0"/>
        <w:numPr>
          <w:ilvl w:val="0"/>
          <w:numId w:val="65"/>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интерес детей к изобразительной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чувство формы, цвета, пропорций;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w:t>
      </w:r>
      <w:r w:rsidRPr="006B6DF7">
        <w:rPr>
          <w:rFonts w:ascii="Times New Roman" w:eastAsia="Times New Roman" w:hAnsi="Times New Roman" w:cs="Times New Roman"/>
          <w:sz w:val="24"/>
          <w:szCs w:val="24"/>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4775D" w:rsidRPr="006B6DF7" w:rsidRDefault="0004775D" w:rsidP="00EC2274">
      <w:pPr>
        <w:widowControl w:val="0"/>
        <w:numPr>
          <w:ilvl w:val="0"/>
          <w:numId w:val="6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96</w:t>
      </w: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33EEA" w:rsidRPr="006B6DF7" w:rsidRDefault="00033EEA"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постройками и тем, что они видят в окружающей жизни; создавать разнообразные постройки и конструкции;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04775D" w:rsidRPr="006B6DF7" w:rsidRDefault="0004775D" w:rsidP="00EC2274">
      <w:pPr>
        <w:widowControl w:val="0"/>
        <w:numPr>
          <w:ilvl w:val="0"/>
          <w:numId w:val="65"/>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04775D" w:rsidRPr="006B6DF7" w:rsidRDefault="0004775D" w:rsidP="00EC2274">
      <w:pPr>
        <w:widowControl w:val="0"/>
        <w:numPr>
          <w:ilvl w:val="0"/>
          <w:numId w:val="65"/>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сценическому искусству;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4775D" w:rsidRPr="006B6DF7" w:rsidRDefault="0004775D" w:rsidP="00EC2274">
      <w:pPr>
        <w:widowControl w:val="0"/>
        <w:numPr>
          <w:ilvl w:val="0"/>
          <w:numId w:val="6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lastRenderedPageBreak/>
        <w:t>культурно-досуговая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понятия праздничный и будний день, понимать их различия;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воспитывать интерес к народной культуре, продолжать знакомить с традициями </w:t>
      </w:r>
    </w:p>
    <w:p w:rsidR="00C82C61" w:rsidRPr="006B6DF7" w:rsidRDefault="00C82C6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народов страны; воспитывать интерес и желание участвовать в народных праздниках и развлечениях;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numPr>
          <w:ilvl w:val="0"/>
          <w:numId w:val="6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4775D" w:rsidRPr="006B6DF7" w:rsidRDefault="0004775D" w:rsidP="00EC2274">
      <w:pPr>
        <w:widowControl w:val="0"/>
        <w:numPr>
          <w:ilvl w:val="0"/>
          <w:numId w:val="6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4775D" w:rsidRPr="006B6DF7" w:rsidRDefault="0004775D" w:rsidP="00EC2274">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4775D" w:rsidRPr="006B6DF7" w:rsidRDefault="0004775D" w:rsidP="00EC2274">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4775D" w:rsidRPr="006B6DF7" w:rsidRDefault="0004775D" w:rsidP="00EC2274">
      <w:pPr>
        <w:widowControl w:val="0"/>
        <w:numPr>
          <w:ilvl w:val="0"/>
          <w:numId w:val="6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4775D" w:rsidRPr="006B6DF7" w:rsidRDefault="0004775D" w:rsidP="00EC2274">
      <w:pPr>
        <w:widowControl w:val="0"/>
        <w:numPr>
          <w:ilvl w:val="0"/>
          <w:numId w:val="66"/>
        </w:numPr>
        <w:tabs>
          <w:tab w:val="left" w:pos="110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4775D" w:rsidRPr="006B6DF7" w:rsidRDefault="0004775D" w:rsidP="00EC2274">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61" w:rsidRPr="006B6DF7" w:rsidRDefault="00C82C61" w:rsidP="00EC2274">
      <w:pPr>
        <w:widowControl w:val="0"/>
        <w:tabs>
          <w:tab w:val="left" w:pos="1028"/>
        </w:tabs>
        <w:autoSpaceDE w:val="0"/>
        <w:autoSpaceDN w:val="0"/>
        <w:spacing w:after="0" w:line="276" w:lineRule="auto"/>
        <w:ind w:right="20"/>
        <w:jc w:val="both"/>
        <w:rPr>
          <w:rFonts w:ascii="Times New Roman" w:eastAsia="Times New Roman" w:hAnsi="Times New Roman" w:cs="Times New Roman"/>
          <w:sz w:val="24"/>
          <w:szCs w:val="24"/>
        </w:rPr>
      </w:pPr>
    </w:p>
    <w:p w:rsidR="00C82C61" w:rsidRPr="006B6DF7" w:rsidRDefault="00445DF3" w:rsidP="00EC2274">
      <w:pPr>
        <w:widowControl w:val="0"/>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98</w:t>
      </w:r>
    </w:p>
    <w:p w:rsidR="00033EEA" w:rsidRPr="006B6DF7" w:rsidRDefault="00033EEA" w:rsidP="00EC2274">
      <w:pPr>
        <w:widowControl w:val="0"/>
        <w:tabs>
          <w:tab w:val="left" w:pos="1023"/>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6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4775D" w:rsidRPr="006B6DF7" w:rsidRDefault="0004775D" w:rsidP="00EC2274">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4775D" w:rsidRPr="006B6DF7" w:rsidRDefault="0004775D" w:rsidP="00EC227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numPr>
          <w:ilvl w:val="0"/>
          <w:numId w:val="6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6B6DF7">
        <w:rPr>
          <w:rFonts w:ascii="Times New Roman" w:eastAsia="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w:t>
      </w:r>
      <w:r w:rsidRPr="006B6DF7">
        <w:rPr>
          <w:rFonts w:ascii="Times New Roman" w:eastAsia="Times New Roman" w:hAnsi="Times New Roman" w:cs="Times New Roman"/>
          <w:sz w:val="24"/>
          <w:szCs w:val="24"/>
        </w:rPr>
        <w:lastRenderedPageBreak/>
        <w:t>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4775D" w:rsidRPr="006B6DF7" w:rsidRDefault="0004775D" w:rsidP="00EC2274">
      <w:pPr>
        <w:widowControl w:val="0"/>
        <w:numPr>
          <w:ilvl w:val="0"/>
          <w:numId w:val="6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Лепка:</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w:t>
      </w:r>
      <w:r w:rsidRPr="006B6DF7">
        <w:rPr>
          <w:rFonts w:ascii="Times New Roman" w:eastAsia="Times New Roman" w:hAnsi="Times New Roman" w:cs="Times New Roman"/>
          <w:sz w:val="24"/>
          <w:szCs w:val="24"/>
        </w:rPr>
        <w:lastRenderedPageBreak/>
        <w:t>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w:t>
      </w:r>
      <w:r w:rsidR="00445DF3" w:rsidRPr="006B6DF7">
        <w:rPr>
          <w:rFonts w:ascii="Times New Roman" w:eastAsia="Times New Roman" w:hAnsi="Times New Roman" w:cs="Times New Roman"/>
          <w:sz w:val="24"/>
          <w:szCs w:val="24"/>
        </w:rPr>
        <w:t xml:space="preserve">                      100</w:t>
      </w: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Педагог закрепляет у детей навыки аккуратной лепки. Закрепляет у детей навык тщательно мыть руки по окончании лепки.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4775D" w:rsidRPr="006B6DF7" w:rsidRDefault="0004775D" w:rsidP="00EC2274">
      <w:pPr>
        <w:widowControl w:val="0"/>
        <w:numPr>
          <w:ilvl w:val="0"/>
          <w:numId w:val="67"/>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Аппликация: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4775D" w:rsidRPr="006B6DF7" w:rsidRDefault="0004775D" w:rsidP="00EC2274">
      <w:pPr>
        <w:widowControl w:val="0"/>
        <w:numPr>
          <w:ilvl w:val="0"/>
          <w:numId w:val="67"/>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Прикладное творчество: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w:t>
      </w:r>
      <w:r w:rsidRPr="006B6DF7">
        <w:rPr>
          <w:rFonts w:ascii="Times New Roman" w:eastAsia="Times New Roman" w:hAnsi="Times New Roman" w:cs="Times New Roman"/>
          <w:sz w:val="24"/>
          <w:szCs w:val="24"/>
        </w:rPr>
        <w:lastRenderedPageBreak/>
        <w:t>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Конструктивная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45DF3" w:rsidRPr="006B6DF7" w:rsidRDefault="00445DF3" w:rsidP="00EC2274">
      <w:pPr>
        <w:widowControl w:val="0"/>
        <w:tabs>
          <w:tab w:val="left" w:pos="1782"/>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t>101</w:t>
      </w:r>
    </w:p>
    <w:p w:rsidR="00445DF3" w:rsidRPr="006B6DF7" w:rsidRDefault="00445DF3"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C82C61" w:rsidRPr="006B6DF7" w:rsidRDefault="0004775D" w:rsidP="00EC2274">
      <w:pPr>
        <w:widowControl w:val="0"/>
        <w:numPr>
          <w:ilvl w:val="0"/>
          <w:numId w:val="6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w:t>
      </w:r>
    </w:p>
    <w:p w:rsidR="00C82C61" w:rsidRPr="006B6DF7" w:rsidRDefault="00C82C61" w:rsidP="00EC2274">
      <w:pPr>
        <w:widowControl w:val="0"/>
        <w:tabs>
          <w:tab w:val="left" w:pos="1038"/>
        </w:tabs>
        <w:autoSpaceDE w:val="0"/>
        <w:autoSpaceDN w:val="0"/>
        <w:spacing w:after="0" w:line="276" w:lineRule="auto"/>
        <w:ind w:left="740"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6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4775D" w:rsidRPr="006B6DF7" w:rsidRDefault="0004775D" w:rsidP="00EC2274">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4775D" w:rsidRPr="006B6DF7" w:rsidRDefault="0004775D" w:rsidP="00EC2274">
      <w:pPr>
        <w:widowControl w:val="0"/>
        <w:numPr>
          <w:ilvl w:val="0"/>
          <w:numId w:val="68"/>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4775D" w:rsidRPr="006B6DF7" w:rsidRDefault="0004775D" w:rsidP="00EC2274">
      <w:pPr>
        <w:widowControl w:val="0"/>
        <w:numPr>
          <w:ilvl w:val="0"/>
          <w:numId w:val="6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6B6DF7">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4775D" w:rsidRPr="006B6DF7" w:rsidRDefault="0004775D" w:rsidP="00EC2274">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Музыкально-игровое и танцевальное творчество: педагог развивает у детей </w:t>
      </w:r>
      <w:r w:rsidRPr="006B6DF7">
        <w:rPr>
          <w:rFonts w:ascii="Times New Roman" w:eastAsia="Times New Roman" w:hAnsi="Times New Roman" w:cs="Times New Roman"/>
          <w:sz w:val="24"/>
          <w:szCs w:val="24"/>
        </w:rPr>
        <w:lastRenderedPageBreak/>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4775D" w:rsidRPr="006B6DF7" w:rsidRDefault="0004775D" w:rsidP="00EC2274">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Театрализованная деятельность.</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w:t>
      </w:r>
    </w:p>
    <w:p w:rsidR="0004775D" w:rsidRPr="006B6DF7" w:rsidRDefault="0004775D" w:rsidP="00445DF3">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sidRPr="006B6DF7">
        <w:rPr>
          <w:rFonts w:ascii="Times New Roman" w:eastAsia="Times New Roman" w:hAnsi="Times New Roman" w:cs="Times New Roman"/>
          <w:sz w:val="24"/>
          <w:szCs w:val="24"/>
        </w:rPr>
        <w:lastRenderedPageBreak/>
        <w:t>отдыха;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4775D" w:rsidRPr="006B6DF7" w:rsidRDefault="0004775D" w:rsidP="00EC227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45DF3"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r w:rsidR="00445DF3" w:rsidRPr="006B6DF7">
        <w:rPr>
          <w:rFonts w:ascii="Times New Roman" w:eastAsia="Times New Roman" w:hAnsi="Times New Roman" w:cs="Times New Roman"/>
          <w:sz w:val="24"/>
          <w:szCs w:val="24"/>
        </w:rPr>
        <w:t xml:space="preserve"> </w:t>
      </w:r>
    </w:p>
    <w:p w:rsidR="00445DF3" w:rsidRPr="006B6DF7" w:rsidRDefault="00445DF3"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t>103</w:t>
      </w:r>
    </w:p>
    <w:p w:rsidR="0004775D" w:rsidRPr="006B6DF7" w:rsidRDefault="0004775D" w:rsidP="00445DF3">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4775D" w:rsidRPr="006B6DF7" w:rsidRDefault="0004775D" w:rsidP="00EC2274">
      <w:pPr>
        <w:widowControl w:val="0"/>
        <w:numPr>
          <w:ilvl w:val="0"/>
          <w:numId w:val="79"/>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Основная гимнастика</w:t>
      </w:r>
      <w:r w:rsidRPr="006B6DF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прыжки: подпрыгивание на месте одна нога вперед-другая назад, ноги скрестно-ноги </w:t>
      </w:r>
      <w:r w:rsidRPr="006B6DF7">
        <w:rPr>
          <w:rFonts w:ascii="Times New Roman" w:eastAsia="Times New Roman" w:hAnsi="Times New Roman" w:cs="Times New Roman"/>
          <w:sz w:val="24"/>
          <w:szCs w:val="24"/>
        </w:rPr>
        <w:lastRenderedPageBreak/>
        <w:t>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61" w:rsidRPr="006B6DF7" w:rsidRDefault="00C82C61" w:rsidP="00445DF3">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104</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Ритмическая гимнастика: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w:t>
      </w:r>
      <w:r w:rsidRPr="006B6DF7">
        <w:rPr>
          <w:rFonts w:ascii="Times New Roman" w:eastAsia="Times New Roman" w:hAnsi="Times New Roman" w:cs="Times New Roman"/>
          <w:sz w:val="24"/>
          <w:szCs w:val="24"/>
        </w:rPr>
        <w:lastRenderedPageBreak/>
        <w:t>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Строевые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61" w:rsidRPr="006B6DF7" w:rsidRDefault="0004775D" w:rsidP="00EC2274">
      <w:pPr>
        <w:widowControl w:val="0"/>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Подвижные игры:</w:t>
      </w:r>
      <w:r w:rsidRPr="006B6DF7">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w:t>
      </w:r>
      <w:r w:rsidR="002B5FB1"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t xml:space="preserve"> </w:t>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2B5FB1"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105</w:t>
      </w:r>
    </w:p>
    <w:p w:rsidR="002B5FB1" w:rsidRPr="006B6DF7" w:rsidRDefault="002B5FB1" w:rsidP="00EC2274">
      <w:pPr>
        <w:widowControl w:val="0"/>
        <w:tabs>
          <w:tab w:val="left" w:pos="1033"/>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помогает быстро ориентироваться в пространстве, наращивать и удерживать скорость, проявлять находчивость, целеустремленность.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4775D" w:rsidRPr="006B6DF7" w:rsidRDefault="0004775D" w:rsidP="00EC2274">
      <w:pPr>
        <w:widowControl w:val="0"/>
        <w:numPr>
          <w:ilvl w:val="0"/>
          <w:numId w:val="7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 xml:space="preserve">Спортивные игры: </w:t>
      </w:r>
      <w:r w:rsidRPr="006B6DF7">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4775D" w:rsidRPr="006B6DF7" w:rsidRDefault="0004775D" w:rsidP="00EC2274">
      <w:pPr>
        <w:widowControl w:val="0"/>
        <w:numPr>
          <w:ilvl w:val="0"/>
          <w:numId w:val="79"/>
        </w:numPr>
        <w:tabs>
          <w:tab w:val="left" w:pos="1028"/>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 xml:space="preserve">Спортивные упражнения: </w:t>
      </w:r>
    </w:p>
    <w:p w:rsidR="0004775D" w:rsidRPr="006B6DF7" w:rsidRDefault="0004775D" w:rsidP="00EC227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r w:rsidRPr="006B6DF7">
        <w:rPr>
          <w:rFonts w:ascii="Times New Roman" w:eastAsia="Times New Roman" w:hAnsi="Times New Roman" w:cs="Times New Roman"/>
          <w:sz w:val="24"/>
          <w:szCs w:val="24"/>
        </w:rPr>
        <w:lastRenderedPageBreak/>
        <w:t>«полуёлочкой» (прямо и наискось), соблюдая правила безопасного передвижения.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4775D" w:rsidRPr="006B6DF7" w:rsidRDefault="0004775D" w:rsidP="00EC2274">
      <w:pPr>
        <w:widowControl w:val="0"/>
        <w:numPr>
          <w:ilvl w:val="0"/>
          <w:numId w:val="79"/>
        </w:numPr>
        <w:tabs>
          <w:tab w:val="left" w:pos="1038"/>
        </w:tabs>
        <w:autoSpaceDE w:val="0"/>
        <w:autoSpaceDN w:val="0"/>
        <w:spacing w:after="0" w:line="276" w:lineRule="auto"/>
        <w:ind w:left="20" w:righ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 xml:space="preserve">Формирование основ здорового образа жизни: </w:t>
      </w:r>
    </w:p>
    <w:p w:rsidR="00C82C61" w:rsidRPr="006B6DF7" w:rsidRDefault="0004775D" w:rsidP="00EC227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w:t>
      </w:r>
    </w:p>
    <w:p w:rsidR="00C82C61" w:rsidRPr="006B6DF7" w:rsidRDefault="00445DF3" w:rsidP="00EC227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106</w:t>
      </w:r>
    </w:p>
    <w:p w:rsidR="002B5FB1" w:rsidRPr="006B6DF7" w:rsidRDefault="002B5FB1" w:rsidP="00EC2274">
      <w:pPr>
        <w:widowControl w:val="0"/>
        <w:tabs>
          <w:tab w:val="left" w:pos="1038"/>
        </w:tabs>
        <w:spacing w:after="0" w:line="276" w:lineRule="auto"/>
        <w:ind w:right="20" w:firstLine="709"/>
        <w:jc w:val="both"/>
        <w:rPr>
          <w:rFonts w:ascii="Times New Roman" w:eastAsia="Times New Roman" w:hAnsi="Times New Roman" w:cs="Times New Roman"/>
          <w:sz w:val="24"/>
          <w:szCs w:val="24"/>
        </w:rPr>
      </w:pPr>
    </w:p>
    <w:p w:rsidR="0004775D" w:rsidRPr="006B6DF7" w:rsidRDefault="0004775D" w:rsidP="00EC227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4775D" w:rsidRPr="006B6DF7" w:rsidRDefault="0004775D" w:rsidP="00EC2274">
      <w:pPr>
        <w:widowControl w:val="0"/>
        <w:numPr>
          <w:ilvl w:val="0"/>
          <w:numId w:val="79"/>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Активный отдых.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w:t>
      </w:r>
      <w:r w:rsidRPr="006B6DF7">
        <w:rPr>
          <w:rFonts w:ascii="Times New Roman" w:eastAsia="Times New Roman" w:hAnsi="Times New Roman" w:cs="Times New Roman"/>
          <w:sz w:val="24"/>
          <w:szCs w:val="24"/>
        </w:rPr>
        <w:lastRenderedPageBreak/>
        <w:t>преодолении препятствий; организует с детьми разнообразные подвижные игры во время остановки.</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sz w:val="24"/>
          <w:szCs w:val="24"/>
        </w:rPr>
      </w:pPr>
    </w:p>
    <w:p w:rsidR="0004775D" w:rsidRPr="006B6DF7" w:rsidRDefault="00C56D19"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2.2.2</w:t>
      </w:r>
      <w:r w:rsidR="0004775D" w:rsidRPr="006B6DF7">
        <w:rPr>
          <w:rFonts w:ascii="Times New Roman" w:eastAsia="Times New Roman" w:hAnsi="Times New Roman" w:cs="Times New Roman"/>
          <w:b/>
          <w:sz w:val="24"/>
          <w:szCs w:val="24"/>
        </w:rPr>
        <w:t>.7. Подготовительная к школе группа (дети в возрасте от 6 до 7 лет)</w:t>
      </w:r>
    </w:p>
    <w:p w:rsidR="0004775D" w:rsidRPr="006B6DF7" w:rsidRDefault="0004775D" w:rsidP="00EC2274">
      <w:pPr>
        <w:widowControl w:val="0"/>
        <w:tabs>
          <w:tab w:val="left" w:pos="1134"/>
        </w:tabs>
        <w:spacing w:after="0" w:line="276" w:lineRule="auto"/>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Социально-коммуникативное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социально-коммуникативного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17"/>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социальных отношений: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C82C61" w:rsidRPr="006B6DF7" w:rsidRDefault="00C82C61"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107</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04775D" w:rsidRPr="006B6DF7" w:rsidRDefault="0004775D" w:rsidP="00EC2274">
      <w:pPr>
        <w:widowControl w:val="0"/>
        <w:numPr>
          <w:ilvl w:val="0"/>
          <w:numId w:val="17"/>
        </w:numPr>
        <w:tabs>
          <w:tab w:val="left" w:pos="1022"/>
        </w:tabs>
        <w:autoSpaceDE w:val="0"/>
        <w:autoSpaceDN w:val="0"/>
        <w:spacing w:after="0" w:line="276" w:lineRule="auto"/>
        <w:ind w:left="7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6B6DF7">
        <w:rPr>
          <w:rFonts w:ascii="Times New Roman" w:eastAsia="Times New Roman" w:hAnsi="Times New Roman" w:cs="Times New Roman"/>
          <w:sz w:val="24"/>
          <w:szCs w:val="24"/>
        </w:rPr>
        <w:t xml:space="preserve"> воспитывать патриотические и интернациональные чувства, уважительное</w:t>
      </w:r>
    </w:p>
    <w:p w:rsidR="0004775D" w:rsidRPr="006B6DF7" w:rsidRDefault="0004775D" w:rsidP="00EC2274">
      <w:pPr>
        <w:widowControl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детей к населенному пункту, в котором живет</w:t>
      </w:r>
      <w:r w:rsidR="002B5FB1"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4775D" w:rsidRPr="006B6DF7" w:rsidRDefault="0004775D" w:rsidP="00EC2274">
      <w:pPr>
        <w:widowControl w:val="0"/>
        <w:numPr>
          <w:ilvl w:val="0"/>
          <w:numId w:val="17"/>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ценностное отношение к труду взрослых;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4775D" w:rsidRPr="006B6DF7" w:rsidRDefault="0004775D" w:rsidP="00EC2274">
      <w:pPr>
        <w:widowControl w:val="0"/>
        <w:numPr>
          <w:ilvl w:val="0"/>
          <w:numId w:val="17"/>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безопасного поведения: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формировать представления способах правильного поведения; о правилах безопасности дорожного движения в качестве пешехода и пассажира транспортного средства;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4775D" w:rsidRPr="006B6DF7" w:rsidRDefault="0004775D" w:rsidP="00EC2274">
      <w:pPr>
        <w:widowControl w:val="0"/>
        <w:tabs>
          <w:tab w:val="left" w:pos="1531"/>
        </w:tabs>
        <w:spacing w:after="0" w:line="276" w:lineRule="auto"/>
        <w:ind w:left="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18"/>
        </w:numPr>
        <w:tabs>
          <w:tab w:val="left" w:pos="989"/>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сфере социальных отношений.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w:t>
      </w:r>
    </w:p>
    <w:p w:rsidR="0004775D" w:rsidRPr="006B6DF7" w:rsidRDefault="0004775D" w:rsidP="00EC2274">
      <w:pPr>
        <w:widowControl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Расширяет представление о роли общеобразовательной организации в жизни людей.</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108</w:t>
      </w:r>
    </w:p>
    <w:p w:rsidR="002B5FB1" w:rsidRPr="006B6DF7" w:rsidRDefault="002B5FB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4775D" w:rsidRPr="006B6DF7" w:rsidRDefault="0004775D" w:rsidP="00EC2274">
      <w:pPr>
        <w:widowControl w:val="0"/>
        <w:numPr>
          <w:ilvl w:val="0"/>
          <w:numId w:val="18"/>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6B6DF7">
        <w:rPr>
          <w:rFonts w:ascii="Times New Roman" w:eastAsia="Times New Roman" w:hAnsi="Times New Roman" w:cs="Times New Roman"/>
          <w:sz w:val="24"/>
          <w:szCs w:val="24"/>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109</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4775D" w:rsidRPr="006B6DF7" w:rsidRDefault="0004775D" w:rsidP="00EC2274">
      <w:pPr>
        <w:widowControl w:val="0"/>
        <w:numPr>
          <w:ilvl w:val="0"/>
          <w:numId w:val="18"/>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В сфере трудового воспитания.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w:t>
      </w:r>
      <w:r w:rsidRPr="006B6DF7">
        <w:rPr>
          <w:rFonts w:ascii="Times New Roman" w:eastAsia="Times New Roman" w:hAnsi="Times New Roman" w:cs="Times New Roman"/>
          <w:sz w:val="24"/>
          <w:szCs w:val="24"/>
        </w:rPr>
        <w:lastRenderedPageBreak/>
        <w:t>(продажа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w:t>
      </w:r>
      <w:r w:rsidR="002B5FB1"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t xml:space="preserve"> </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4775D" w:rsidRPr="006B6DF7" w:rsidRDefault="0004775D" w:rsidP="00EC2274">
      <w:pPr>
        <w:widowControl w:val="0"/>
        <w:numPr>
          <w:ilvl w:val="0"/>
          <w:numId w:val="18"/>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В области формирования безопасного поведения.</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p>
    <w:p w:rsidR="00C82C61" w:rsidRPr="006B6DF7" w:rsidRDefault="00C82C61" w:rsidP="00445DF3">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110</w:t>
      </w:r>
    </w:p>
    <w:p w:rsidR="002B5FB1" w:rsidRPr="006B6DF7" w:rsidRDefault="002B5FB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2B5FB1" w:rsidRPr="006B6DF7" w:rsidRDefault="002B5FB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2B5FB1" w:rsidRPr="006B6DF7" w:rsidRDefault="002B5FB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6B6DF7">
        <w:rPr>
          <w:rFonts w:ascii="Times New Roman" w:eastAsia="Times New Roman" w:hAnsi="Times New Roman" w:cs="Times New Roman"/>
          <w:sz w:val="24"/>
          <w:szCs w:val="24"/>
        </w:rPr>
        <w:lastRenderedPageBreak/>
        <w:t>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Познавательное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познавательного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6B6DF7">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04775D" w:rsidRPr="006B6DF7" w:rsidRDefault="0004775D" w:rsidP="00EC2274">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4775D" w:rsidRPr="006B6DF7" w:rsidRDefault="0004775D" w:rsidP="00EC2274">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4775D" w:rsidRPr="006B6DF7" w:rsidRDefault="0004775D" w:rsidP="00EC2274">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61" w:rsidRPr="006B6DF7" w:rsidRDefault="0004775D" w:rsidP="00EC2274">
      <w:pPr>
        <w:widowControl w:val="0"/>
        <w:numPr>
          <w:ilvl w:val="0"/>
          <w:numId w:val="3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p>
    <w:p w:rsidR="00C82C61" w:rsidRPr="006B6DF7" w:rsidRDefault="00445DF3" w:rsidP="00EC2274">
      <w:pPr>
        <w:widowControl w:val="0"/>
        <w:tabs>
          <w:tab w:val="left" w:pos="1028"/>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111</w:t>
      </w:r>
    </w:p>
    <w:p w:rsidR="002B5FB1" w:rsidRPr="006B6DF7" w:rsidRDefault="002B5FB1" w:rsidP="00EC2274">
      <w:pPr>
        <w:widowControl w:val="0"/>
        <w:tabs>
          <w:tab w:val="left" w:pos="1028"/>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3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компетентности в решении различных познавательных задач;</w:t>
      </w:r>
    </w:p>
    <w:p w:rsidR="0004775D" w:rsidRPr="006B6DF7" w:rsidRDefault="0004775D" w:rsidP="00EC2274">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4775D" w:rsidRPr="006B6DF7" w:rsidRDefault="0004775D" w:rsidP="00EC2274">
      <w:pPr>
        <w:widowControl w:val="0"/>
        <w:numPr>
          <w:ilvl w:val="0"/>
          <w:numId w:val="31"/>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детей о многообразии стран и народов мира;</w:t>
      </w:r>
    </w:p>
    <w:p w:rsidR="0004775D" w:rsidRPr="006B6DF7" w:rsidRDefault="0004775D" w:rsidP="00EC2274">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4775D" w:rsidRPr="006B6DF7" w:rsidRDefault="0004775D" w:rsidP="00EC2274">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4775D" w:rsidRPr="006B6DF7" w:rsidRDefault="0004775D" w:rsidP="00EC227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32"/>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Сенсорные эталоны и познавательные действия: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sidRPr="006B6DF7">
        <w:rPr>
          <w:rFonts w:ascii="Times New Roman" w:eastAsia="Times New Roman" w:hAnsi="Times New Roman" w:cs="Times New Roman"/>
          <w:sz w:val="24"/>
          <w:szCs w:val="24"/>
        </w:rPr>
        <w:lastRenderedPageBreak/>
        <w:t>Поощряет умение детей обсуждать проблему, совместно находить способы её решения, проявлять инициативу;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04775D" w:rsidRPr="006B6DF7" w:rsidRDefault="0004775D" w:rsidP="00EC2274">
      <w:pPr>
        <w:widowControl w:val="0"/>
        <w:numPr>
          <w:ilvl w:val="0"/>
          <w:numId w:val="3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Математические представления: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112</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4775D" w:rsidRPr="006B6DF7" w:rsidRDefault="0004775D" w:rsidP="00EC2274">
      <w:pPr>
        <w:widowControl w:val="0"/>
        <w:numPr>
          <w:ilvl w:val="0"/>
          <w:numId w:val="3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Окружающий мир:</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04775D" w:rsidRPr="006B6DF7" w:rsidRDefault="0004775D" w:rsidP="00EC2274">
      <w:pPr>
        <w:widowControl w:val="0"/>
        <w:numPr>
          <w:ilvl w:val="0"/>
          <w:numId w:val="3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Природа: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w:t>
      </w:r>
      <w:r w:rsidRPr="006B6DF7">
        <w:rPr>
          <w:rFonts w:ascii="Times New Roman" w:eastAsia="Times New Roman" w:hAnsi="Times New Roman" w:cs="Times New Roman"/>
          <w:sz w:val="24"/>
          <w:szCs w:val="24"/>
        </w:rPr>
        <w:lastRenderedPageBreak/>
        <w:t>человеком растений, животных (в том числе и культурных, лекарственных растений), профессиях с этим связанных;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Речевое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речевого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46"/>
        </w:numPr>
        <w:tabs>
          <w:tab w:val="left" w:pos="99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Формирование словаря:</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w:t>
      </w:r>
    </w:p>
    <w:p w:rsidR="00C82C61" w:rsidRPr="006B6DF7" w:rsidRDefault="00C82C61" w:rsidP="00445DF3">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113</w:t>
      </w:r>
    </w:p>
    <w:p w:rsidR="002B5FB1" w:rsidRPr="006B6DF7" w:rsidRDefault="002B5FB1" w:rsidP="00EC2274">
      <w:pPr>
        <w:widowControl w:val="0"/>
        <w:spacing w:after="0" w:line="276" w:lineRule="auto"/>
        <w:ind w:left="20" w:right="20" w:firstLine="70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многозначные слова;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04775D" w:rsidRPr="006B6DF7" w:rsidRDefault="0004775D" w:rsidP="00EC2274">
      <w:pPr>
        <w:widowControl w:val="0"/>
        <w:numPr>
          <w:ilvl w:val="0"/>
          <w:numId w:val="46"/>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4775D" w:rsidRPr="006B6DF7" w:rsidRDefault="0004775D" w:rsidP="00EC2274">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4775D" w:rsidRPr="006B6DF7" w:rsidRDefault="0004775D" w:rsidP="00EC2274">
      <w:pPr>
        <w:widowControl w:val="0"/>
        <w:numPr>
          <w:ilvl w:val="0"/>
          <w:numId w:val="46"/>
        </w:numPr>
        <w:tabs>
          <w:tab w:val="left" w:pos="105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Связная речь: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6B6DF7">
        <w:rPr>
          <w:rFonts w:ascii="Times New Roman" w:eastAsia="Times New Roman" w:hAnsi="Times New Roman" w:cs="Times New Roman"/>
          <w:sz w:val="24"/>
          <w:szCs w:val="24"/>
        </w:rPr>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4775D" w:rsidRPr="006B6DF7" w:rsidRDefault="0004775D" w:rsidP="00EC2274">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Подготовка детей к обучению грамоте: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4775D" w:rsidRPr="006B6DF7" w:rsidRDefault="0004775D" w:rsidP="00EC2274">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Интерес к художественной литературе:</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61" w:rsidRPr="006B6DF7" w:rsidRDefault="00C82C61" w:rsidP="00445DF3">
      <w:pPr>
        <w:widowControl w:val="0"/>
        <w:spacing w:after="0" w:line="276" w:lineRule="auto"/>
        <w:ind w:left="8484"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114</w:t>
      </w:r>
    </w:p>
    <w:p w:rsidR="002B5FB1" w:rsidRPr="006B6DF7" w:rsidRDefault="002B5FB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numPr>
          <w:ilvl w:val="0"/>
          <w:numId w:val="47"/>
        </w:numPr>
        <w:tabs>
          <w:tab w:val="left" w:pos="101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Формирование словаря: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4775D" w:rsidRPr="006B6DF7" w:rsidRDefault="0004775D" w:rsidP="00EC2274">
      <w:pPr>
        <w:widowControl w:val="0"/>
        <w:numPr>
          <w:ilvl w:val="0"/>
          <w:numId w:val="47"/>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Звуковая культура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6B6DF7">
        <w:rPr>
          <w:rFonts w:ascii="Times New Roman" w:eastAsia="Century Schoolbook" w:hAnsi="Times New Roman" w:cs="Times New Roman"/>
          <w:b/>
          <w:bCs/>
          <w:i/>
          <w:iCs/>
          <w:color w:val="000000"/>
          <w:sz w:val="24"/>
          <w:szCs w:val="24"/>
          <w:shd w:val="clear" w:color="auto" w:fill="FFFFFF"/>
        </w:rPr>
        <w:t xml:space="preserve">для </w:t>
      </w:r>
      <w:r w:rsidRPr="006B6DF7">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04775D" w:rsidRPr="006B6DF7" w:rsidRDefault="0004775D" w:rsidP="00EC2274">
      <w:pPr>
        <w:widowControl w:val="0"/>
        <w:numPr>
          <w:ilvl w:val="0"/>
          <w:numId w:val="47"/>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Грамматический строй речи: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4775D" w:rsidRPr="006B6DF7" w:rsidRDefault="0004775D" w:rsidP="00EC2274">
      <w:pPr>
        <w:widowControl w:val="0"/>
        <w:numPr>
          <w:ilvl w:val="0"/>
          <w:numId w:val="47"/>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lastRenderedPageBreak/>
        <w:t>Связная речь: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w:t>
      </w:r>
      <w:r w:rsidR="002B5FB1" w:rsidRPr="006B6DF7">
        <w:rPr>
          <w:rFonts w:ascii="Times New Roman" w:eastAsia="Times New Roman" w:hAnsi="Times New Roman" w:cs="Times New Roman"/>
          <w:sz w:val="24"/>
          <w:szCs w:val="24"/>
        </w:rPr>
        <w:t>.</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115</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4775D" w:rsidRPr="006B6DF7" w:rsidRDefault="0004775D" w:rsidP="00EC2274">
      <w:pPr>
        <w:widowControl w:val="0"/>
        <w:numPr>
          <w:ilvl w:val="0"/>
          <w:numId w:val="47"/>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Подготовка детей к обучению грамоте: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Художественно-эстетическое развитие.</w:t>
      </w:r>
    </w:p>
    <w:p w:rsidR="0004775D" w:rsidRPr="006B6DF7" w:rsidRDefault="0004775D" w:rsidP="00EC227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художественно-эстетического развития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04775D" w:rsidRPr="006B6DF7" w:rsidRDefault="0004775D" w:rsidP="00EC2274">
      <w:pPr>
        <w:widowControl w:val="0"/>
        <w:numPr>
          <w:ilvl w:val="0"/>
          <w:numId w:val="69"/>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воспитывать уважительное отношение и чувство гордости за свою страну, в процессе ознакомления с разными видами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6B6DF7">
        <w:rPr>
          <w:rFonts w:ascii="Times New Roman" w:eastAsia="Times New Roman" w:hAnsi="Times New Roman" w:cs="Times New Roman"/>
          <w:sz w:val="24"/>
          <w:szCs w:val="24"/>
        </w:rPr>
        <w:softHyphen/>
        <w:t>прикладное искусство, музыка, архитектура, театр, танец, кино, цирк);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04775D" w:rsidRPr="006B6DF7" w:rsidRDefault="0004775D" w:rsidP="00EC2274">
      <w:pPr>
        <w:widowControl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04775D" w:rsidRPr="006B6DF7" w:rsidRDefault="0004775D" w:rsidP="00EC2274">
      <w:pPr>
        <w:widowControl w:val="0"/>
        <w:numPr>
          <w:ilvl w:val="0"/>
          <w:numId w:val="69"/>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обогащать у детей сенсорный опыт, включать в процесс ознакомления с предметами </w:t>
      </w:r>
    </w:p>
    <w:p w:rsidR="00C82C61" w:rsidRPr="006B6DF7" w:rsidRDefault="00C82C61" w:rsidP="00445DF3">
      <w:pPr>
        <w:widowControl w:val="0"/>
        <w:spacing w:after="0" w:line="276" w:lineRule="auto"/>
        <w:ind w:left="8484"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116</w:t>
      </w:r>
    </w:p>
    <w:p w:rsidR="002B5FB1" w:rsidRPr="006B6DF7" w:rsidRDefault="002B5FB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движения рук по предмету;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коллективное творчество;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4775D" w:rsidRPr="006B6DF7" w:rsidRDefault="0004775D" w:rsidP="00EC2274">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04775D" w:rsidRPr="006B6DF7" w:rsidRDefault="0004775D" w:rsidP="00EC2274">
      <w:pPr>
        <w:widowControl w:val="0"/>
        <w:numPr>
          <w:ilvl w:val="0"/>
          <w:numId w:val="69"/>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воспитывать гражданско-патриотические чувства через изучение Государственного </w:t>
      </w:r>
    </w:p>
    <w:p w:rsidR="00C82C61" w:rsidRPr="006B6DF7" w:rsidRDefault="00C82C61" w:rsidP="00445DF3">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117</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гимна Российской Федерации;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4775D" w:rsidRPr="006B6DF7" w:rsidRDefault="0004775D" w:rsidP="00EC2274">
      <w:pPr>
        <w:widowControl w:val="0"/>
        <w:numPr>
          <w:ilvl w:val="0"/>
          <w:numId w:val="69"/>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продолжать приобщение детей к театральному искусству через знакомство с историей </w:t>
      </w:r>
      <w:r w:rsidRPr="006B6DF7">
        <w:rPr>
          <w:rFonts w:ascii="Times New Roman" w:eastAsia="Times New Roman" w:hAnsi="Times New Roman" w:cs="Times New Roman"/>
          <w:sz w:val="24"/>
          <w:szCs w:val="24"/>
        </w:rPr>
        <w:lastRenderedPageBreak/>
        <w:t>театра, его жанрами, устройством и профессиями;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04775D" w:rsidRPr="006B6DF7" w:rsidRDefault="0004775D" w:rsidP="00EC2274">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C82C61" w:rsidRPr="006B6DF7" w:rsidRDefault="00C82C61" w:rsidP="00445DF3">
      <w:pPr>
        <w:widowControl w:val="0"/>
        <w:spacing w:after="0" w:line="276" w:lineRule="auto"/>
        <w:ind w:left="8484"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118</w:t>
      </w:r>
    </w:p>
    <w:p w:rsidR="002B5FB1" w:rsidRPr="006B6DF7" w:rsidRDefault="002B5FB1" w:rsidP="00EC2274">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4775D" w:rsidRPr="006B6DF7" w:rsidRDefault="0004775D" w:rsidP="00EC2274">
      <w:pPr>
        <w:widowControl w:val="0"/>
        <w:tabs>
          <w:tab w:val="left" w:pos="1585"/>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Приобщение к искусству.</w:t>
      </w:r>
    </w:p>
    <w:p w:rsidR="0004775D" w:rsidRPr="006B6DF7" w:rsidRDefault="0004775D" w:rsidP="00EC2274">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4775D" w:rsidRPr="006B6DF7" w:rsidRDefault="0004775D" w:rsidP="00EC2274">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04775D" w:rsidRPr="006B6DF7" w:rsidRDefault="0004775D" w:rsidP="00EC2274">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4775D" w:rsidRPr="006B6DF7" w:rsidRDefault="0004775D" w:rsidP="00EC2274">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4775D" w:rsidRPr="006B6DF7" w:rsidRDefault="0004775D" w:rsidP="00EC2274">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формирует у детей основы художественной культуры, закрепляет знания </w:t>
      </w:r>
      <w:r w:rsidRPr="006B6DF7">
        <w:rPr>
          <w:rFonts w:ascii="Times New Roman" w:eastAsia="Times New Roman" w:hAnsi="Times New Roman" w:cs="Times New Roman"/>
          <w:sz w:val="24"/>
          <w:szCs w:val="24"/>
        </w:rPr>
        <w:lastRenderedPageBreak/>
        <w:t>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4775D" w:rsidRPr="006B6DF7" w:rsidRDefault="0004775D" w:rsidP="00EC2274">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4775D" w:rsidRPr="006B6DF7" w:rsidRDefault="0004775D" w:rsidP="00EC2274">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4775D" w:rsidRPr="006B6DF7" w:rsidRDefault="0004775D" w:rsidP="00EC2274">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4775D" w:rsidRPr="006B6DF7" w:rsidRDefault="0004775D" w:rsidP="00EC2274">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4775D" w:rsidRPr="006B6DF7" w:rsidRDefault="0004775D" w:rsidP="00EC2274">
      <w:pPr>
        <w:widowControl w:val="0"/>
        <w:numPr>
          <w:ilvl w:val="0"/>
          <w:numId w:val="70"/>
        </w:numPr>
        <w:tabs>
          <w:tab w:val="left" w:pos="1172"/>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61" w:rsidRPr="006B6DF7" w:rsidRDefault="0004775D" w:rsidP="00EC2274">
      <w:pPr>
        <w:widowControl w:val="0"/>
        <w:numPr>
          <w:ilvl w:val="0"/>
          <w:numId w:val="70"/>
        </w:numPr>
        <w:tabs>
          <w:tab w:val="left" w:pos="118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знакомить детей с архитектурой, закрепляет и обогащает</w:t>
      </w:r>
    </w:p>
    <w:p w:rsidR="00C82C61" w:rsidRPr="006B6DF7" w:rsidRDefault="00445DF3" w:rsidP="00EC2274">
      <w:pPr>
        <w:widowControl w:val="0"/>
        <w:tabs>
          <w:tab w:val="left" w:pos="1182"/>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119</w:t>
      </w:r>
    </w:p>
    <w:p w:rsidR="002B5FB1" w:rsidRPr="006B6DF7" w:rsidRDefault="002B5FB1" w:rsidP="00EC2274">
      <w:pPr>
        <w:widowControl w:val="0"/>
        <w:tabs>
          <w:tab w:val="left" w:pos="1182"/>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0"/>
        </w:numPr>
        <w:tabs>
          <w:tab w:val="left" w:pos="118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4775D" w:rsidRPr="006B6DF7" w:rsidRDefault="0004775D" w:rsidP="00EC2274">
      <w:pPr>
        <w:widowControl w:val="0"/>
        <w:numPr>
          <w:ilvl w:val="0"/>
          <w:numId w:val="70"/>
        </w:numPr>
        <w:tabs>
          <w:tab w:val="left" w:pos="117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4775D" w:rsidRPr="006B6DF7" w:rsidRDefault="0004775D" w:rsidP="00EC2274">
      <w:pPr>
        <w:widowControl w:val="0"/>
        <w:tabs>
          <w:tab w:val="left" w:pos="1786"/>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Изобразительная деятельность.</w:t>
      </w:r>
    </w:p>
    <w:p w:rsidR="00C82C61" w:rsidRPr="006B6DF7" w:rsidRDefault="0004775D" w:rsidP="00EC2274">
      <w:pPr>
        <w:widowControl w:val="0"/>
        <w:numPr>
          <w:ilvl w:val="0"/>
          <w:numId w:val="7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w:t>
      </w:r>
      <w:r w:rsidRPr="006B6DF7">
        <w:rPr>
          <w:rFonts w:ascii="Times New Roman" w:eastAsia="Times New Roman" w:hAnsi="Times New Roman" w:cs="Times New Roman"/>
          <w:sz w:val="24"/>
          <w:szCs w:val="24"/>
        </w:rPr>
        <w:lastRenderedPageBreak/>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w:t>
      </w:r>
    </w:p>
    <w:p w:rsidR="00C82C61" w:rsidRPr="006B6DF7" w:rsidRDefault="00445DF3" w:rsidP="00EC2274">
      <w:pPr>
        <w:widowControl w:val="0"/>
        <w:tabs>
          <w:tab w:val="left" w:pos="1023"/>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120</w:t>
      </w:r>
    </w:p>
    <w:p w:rsidR="0004775D" w:rsidRPr="006B6DF7" w:rsidRDefault="0004775D" w:rsidP="00EC2274">
      <w:pPr>
        <w:widowControl w:val="0"/>
        <w:numPr>
          <w:ilvl w:val="0"/>
          <w:numId w:val="7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w:t>
      </w:r>
      <w:r w:rsidRPr="006B6DF7">
        <w:rPr>
          <w:rFonts w:ascii="Times New Roman" w:eastAsia="Times New Roman" w:hAnsi="Times New Roman" w:cs="Times New Roman"/>
          <w:sz w:val="24"/>
          <w:szCs w:val="24"/>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4775D" w:rsidRPr="006B6DF7" w:rsidRDefault="0004775D" w:rsidP="00EC2274">
      <w:pPr>
        <w:widowControl w:val="0"/>
        <w:numPr>
          <w:ilvl w:val="0"/>
          <w:numId w:val="7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Лепка:</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4775D" w:rsidRPr="006B6DF7" w:rsidRDefault="0004775D" w:rsidP="00EC2274">
      <w:pPr>
        <w:widowControl w:val="0"/>
        <w:numPr>
          <w:ilvl w:val="0"/>
          <w:numId w:val="71"/>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Аппликация:</w:t>
      </w:r>
    </w:p>
    <w:p w:rsidR="00C82C61"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w:t>
      </w:r>
    </w:p>
    <w:p w:rsidR="00C82C61" w:rsidRPr="006B6DF7" w:rsidRDefault="00C82C61"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121</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4775D" w:rsidRPr="006B6DF7" w:rsidRDefault="0004775D" w:rsidP="00EC2274">
      <w:pPr>
        <w:widowControl w:val="0"/>
        <w:numPr>
          <w:ilvl w:val="0"/>
          <w:numId w:val="71"/>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Прикладное творчество: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w:t>
      </w:r>
      <w:r w:rsidRPr="006B6DF7">
        <w:rPr>
          <w:rFonts w:ascii="Times New Roman" w:eastAsia="Times New Roman" w:hAnsi="Times New Roman" w:cs="Times New Roman"/>
          <w:sz w:val="24"/>
          <w:szCs w:val="24"/>
        </w:rPr>
        <w:lastRenderedPageBreak/>
        <w:t>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4775D" w:rsidRPr="006B6DF7" w:rsidRDefault="0004775D" w:rsidP="00EC2274">
      <w:pPr>
        <w:widowControl w:val="0"/>
        <w:numPr>
          <w:ilvl w:val="0"/>
          <w:numId w:val="71"/>
        </w:numPr>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Народное декоративно-прикладное искусство:</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4775D" w:rsidRPr="006B6DF7" w:rsidRDefault="0004775D" w:rsidP="00EC227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Конструктивная деятельность.</w:t>
      </w:r>
    </w:p>
    <w:p w:rsidR="00C82C61" w:rsidRPr="006B6DF7" w:rsidRDefault="0004775D" w:rsidP="00EC2274">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w:t>
      </w:r>
    </w:p>
    <w:p w:rsidR="00C82C61" w:rsidRPr="006B6DF7" w:rsidRDefault="00445DF3" w:rsidP="00EC2274">
      <w:pPr>
        <w:widowControl w:val="0"/>
        <w:tabs>
          <w:tab w:val="left" w:pos="1028"/>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122</w:t>
      </w:r>
    </w:p>
    <w:p w:rsidR="008C63E1" w:rsidRPr="006B6DF7" w:rsidRDefault="008C63E1" w:rsidP="00EC2274">
      <w:pPr>
        <w:widowControl w:val="0"/>
        <w:tabs>
          <w:tab w:val="left" w:pos="1028"/>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4775D" w:rsidRPr="006B6DF7" w:rsidRDefault="0004775D" w:rsidP="00EC2274">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4775D" w:rsidRPr="006B6DF7" w:rsidRDefault="0004775D" w:rsidP="00EC2274">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4775D" w:rsidRPr="006B6DF7" w:rsidRDefault="0004775D" w:rsidP="00EC227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6B6DF7">
        <w:rPr>
          <w:rFonts w:ascii="Times New Roman" w:eastAsia="Times New Roman" w:hAnsi="Times New Roman" w:cs="Times New Roman"/>
          <w:b/>
          <w:bCs/>
          <w:i/>
          <w:iCs/>
          <w:sz w:val="24"/>
          <w:szCs w:val="24"/>
        </w:rPr>
        <w:t>Музыкальная деятельность.</w:t>
      </w:r>
    </w:p>
    <w:p w:rsidR="0004775D" w:rsidRPr="006B6DF7" w:rsidRDefault="0004775D" w:rsidP="00EC2274">
      <w:pPr>
        <w:widowControl w:val="0"/>
        <w:numPr>
          <w:ilvl w:val="0"/>
          <w:numId w:val="73"/>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4775D" w:rsidRPr="006B6DF7" w:rsidRDefault="0004775D" w:rsidP="00EC2274">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Пение: педагог совершенствует у детей певческий голос и вокально</w:t>
      </w:r>
      <w:r w:rsidRPr="006B6DF7">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4775D" w:rsidRPr="006B6DF7" w:rsidRDefault="0004775D" w:rsidP="00EC2274">
      <w:pPr>
        <w:widowControl w:val="0"/>
        <w:numPr>
          <w:ilvl w:val="0"/>
          <w:numId w:val="7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4775D" w:rsidRPr="006B6DF7" w:rsidRDefault="0004775D" w:rsidP="00EC2274">
      <w:pPr>
        <w:widowControl w:val="0"/>
        <w:numPr>
          <w:ilvl w:val="0"/>
          <w:numId w:val="7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61" w:rsidRPr="006B6DF7" w:rsidRDefault="0004775D" w:rsidP="00EC2274">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w:t>
      </w:r>
    </w:p>
    <w:p w:rsidR="00C82C61" w:rsidRPr="006B6DF7" w:rsidRDefault="00445DF3" w:rsidP="00EC2274">
      <w:pPr>
        <w:widowControl w:val="0"/>
        <w:tabs>
          <w:tab w:val="left" w:pos="1033"/>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123</w:t>
      </w:r>
    </w:p>
    <w:p w:rsidR="0004775D" w:rsidRPr="006B6DF7" w:rsidRDefault="0004775D" w:rsidP="00EC2274">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детей музыкальные способности; содействует проявлению активности и самостоятельности.</w:t>
      </w:r>
    </w:p>
    <w:p w:rsidR="0004775D" w:rsidRPr="006B6DF7" w:rsidRDefault="0004775D" w:rsidP="00EC2274">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4775D" w:rsidRPr="006B6DF7" w:rsidRDefault="0004775D" w:rsidP="00EC2274">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4775D" w:rsidRPr="006B6DF7" w:rsidRDefault="0004775D" w:rsidP="00EC2274">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Театрализованная деятельность.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6B6DF7">
        <w:rPr>
          <w:rFonts w:ascii="Times New Roman" w:eastAsia="Times New Roman" w:hAnsi="Times New Roman" w:cs="Times New Roman"/>
          <w:sz w:val="24"/>
          <w:szCs w:val="24"/>
        </w:rPr>
        <w:lastRenderedPageBreak/>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4775D" w:rsidRPr="006B6DF7" w:rsidRDefault="0004775D" w:rsidP="00EC227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6B6DF7">
        <w:rPr>
          <w:rFonts w:ascii="Times New Roman" w:eastAsia="Times New Roman" w:hAnsi="Times New Roman" w:cs="Times New Roman"/>
          <w:b/>
          <w:bCs/>
          <w:i/>
          <w:iCs/>
          <w:sz w:val="24"/>
          <w:szCs w:val="24"/>
        </w:rPr>
        <w:t>Культурно-досуговая деятельность.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4775D" w:rsidRPr="006B6DF7" w:rsidRDefault="0004775D" w:rsidP="00EC2274">
      <w:pPr>
        <w:widowControl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spacing w:after="0" w:line="276" w:lineRule="auto"/>
        <w:ind w:right="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Физическое развитие.</w:t>
      </w:r>
    </w:p>
    <w:p w:rsidR="0004775D" w:rsidRPr="006B6DF7" w:rsidRDefault="0004775D" w:rsidP="00EC2274">
      <w:pPr>
        <w:widowControl w:val="0"/>
        <w:tabs>
          <w:tab w:val="left" w:pos="1566"/>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области физического основными </w:t>
      </w:r>
      <w:r w:rsidRPr="006B6DF7">
        <w:rPr>
          <w:rFonts w:ascii="Times New Roman" w:eastAsia="Times New Roman" w:hAnsi="Times New Roman" w:cs="Times New Roman"/>
          <w:b/>
          <w:bCs/>
          <w:sz w:val="24"/>
          <w:szCs w:val="24"/>
        </w:rPr>
        <w:t>задачами</w:t>
      </w:r>
      <w:r w:rsidRPr="006B6DF7">
        <w:rPr>
          <w:rFonts w:ascii="Times New Roman" w:eastAsia="Times New Roman" w:hAnsi="Times New Roman" w:cs="Times New Roman"/>
          <w:sz w:val="24"/>
          <w:szCs w:val="24"/>
        </w:rPr>
        <w:t xml:space="preserve"> образовательной деятельности являются:</w:t>
      </w:r>
    </w:p>
    <w:p w:rsidR="00C82C61"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445DF3" w:rsidRPr="006B6DF7">
        <w:rPr>
          <w:rFonts w:ascii="Times New Roman" w:eastAsia="Times New Roman" w:hAnsi="Times New Roman" w:cs="Times New Roman"/>
          <w:sz w:val="24"/>
          <w:szCs w:val="24"/>
        </w:rPr>
        <w:tab/>
      </w:r>
      <w:r w:rsidR="00C82C61" w:rsidRPr="006B6DF7">
        <w:rPr>
          <w:rFonts w:ascii="Times New Roman" w:eastAsia="Times New Roman" w:hAnsi="Times New Roman" w:cs="Times New Roman"/>
          <w:sz w:val="24"/>
          <w:szCs w:val="24"/>
        </w:rPr>
        <w:t>124</w:t>
      </w:r>
    </w:p>
    <w:p w:rsidR="008C63E1" w:rsidRPr="006B6DF7" w:rsidRDefault="008C63E1"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t>-</w:t>
      </w:r>
      <w:r w:rsidR="0004775D" w:rsidRPr="006B6DF7">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4775D" w:rsidRPr="006B6DF7" w:rsidRDefault="004A3EA6" w:rsidP="00EC2274">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ab/>
        <w:t>-</w:t>
      </w:r>
      <w:r w:rsidR="0004775D" w:rsidRPr="006B6DF7">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4775D" w:rsidRPr="006B6DF7" w:rsidRDefault="0004775D" w:rsidP="00EC2274">
      <w:pPr>
        <w:widowControl w:val="0"/>
        <w:tabs>
          <w:tab w:val="left" w:pos="1580"/>
        </w:tabs>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b/>
          <w:bCs/>
          <w:sz w:val="24"/>
          <w:szCs w:val="24"/>
        </w:rPr>
        <w:t>Содержание</w:t>
      </w:r>
      <w:r w:rsidRPr="006B6DF7">
        <w:rPr>
          <w:rFonts w:ascii="Times New Roman" w:eastAsia="Times New Roman" w:hAnsi="Times New Roman" w:cs="Times New Roman"/>
          <w:sz w:val="24"/>
          <w:szCs w:val="24"/>
        </w:rPr>
        <w:t xml:space="preserve"> образовательной деятельности.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4775D" w:rsidRPr="006B6DF7" w:rsidRDefault="0004775D" w:rsidP="00EC2274">
      <w:pPr>
        <w:widowControl w:val="0"/>
        <w:numPr>
          <w:ilvl w:val="0"/>
          <w:numId w:val="8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04775D" w:rsidRPr="006B6DF7" w:rsidRDefault="0004775D" w:rsidP="00EC2274">
      <w:pPr>
        <w:widowControl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Основные движения:</w:t>
      </w:r>
    </w:p>
    <w:p w:rsidR="00C82C61"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w:t>
      </w:r>
    </w:p>
    <w:p w:rsidR="00C82C61" w:rsidRPr="006B6DF7" w:rsidRDefault="00C82C61" w:rsidP="00445DF3">
      <w:pPr>
        <w:widowControl w:val="0"/>
        <w:spacing w:after="0" w:line="276" w:lineRule="auto"/>
        <w:ind w:left="8484"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125</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w:t>
      </w:r>
      <w:r w:rsidRPr="006B6DF7">
        <w:rPr>
          <w:rFonts w:ascii="Times New Roman" w:eastAsia="Times New Roman" w:hAnsi="Times New Roman" w:cs="Times New Roman"/>
          <w:sz w:val="24"/>
          <w:szCs w:val="24"/>
        </w:rPr>
        <w:lastRenderedPageBreak/>
        <w:t>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4775D" w:rsidRPr="006B6DF7" w:rsidRDefault="0004775D" w:rsidP="00EC2274">
      <w:pPr>
        <w:widowControl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Общеразвивающие упражнения:</w:t>
      </w:r>
    </w:p>
    <w:p w:rsidR="003C1A9B" w:rsidRPr="006B6DF7" w:rsidRDefault="003C1A9B"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126</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w:t>
      </w:r>
      <w:r w:rsidRPr="006B6DF7">
        <w:rPr>
          <w:rFonts w:ascii="Times New Roman" w:eastAsia="Times New Roman" w:hAnsi="Times New Roman" w:cs="Times New Roman"/>
          <w:sz w:val="24"/>
          <w:szCs w:val="24"/>
        </w:rPr>
        <w:lastRenderedPageBreak/>
        <w:t>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Ритмическая гимнастика:</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4775D" w:rsidRPr="006B6DF7" w:rsidRDefault="0004775D" w:rsidP="00EC2274">
      <w:pPr>
        <w:widowControl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Строевые упражнения: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4775D" w:rsidRPr="006B6DF7" w:rsidRDefault="0004775D" w:rsidP="00EC2274">
      <w:pPr>
        <w:widowControl w:val="0"/>
        <w:numPr>
          <w:ilvl w:val="0"/>
          <w:numId w:val="80"/>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C1A9B"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w:t>
      </w:r>
    </w:p>
    <w:p w:rsidR="003C1A9B" w:rsidRPr="006B6DF7" w:rsidRDefault="003C1A9B"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127</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6B6DF7">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rsidR="0004775D" w:rsidRPr="006B6DF7" w:rsidRDefault="0004775D" w:rsidP="00EC2274">
      <w:pPr>
        <w:widowControl w:val="0"/>
        <w:numPr>
          <w:ilvl w:val="0"/>
          <w:numId w:val="80"/>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w:t>
      </w:r>
      <w:r w:rsidRPr="006B6DF7">
        <w:rPr>
          <w:rFonts w:ascii="Times New Roman" w:eastAsia="Times New Roman" w:hAnsi="Times New Roman" w:cs="Times New Roman"/>
          <w:sz w:val="24"/>
          <w:szCs w:val="24"/>
        </w:rPr>
        <w:lastRenderedPageBreak/>
        <w:t>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4775D" w:rsidRPr="006B6DF7" w:rsidRDefault="0004775D" w:rsidP="00EC2274">
      <w:pPr>
        <w:widowControl w:val="0"/>
        <w:numPr>
          <w:ilvl w:val="0"/>
          <w:numId w:val="80"/>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3C1A9B" w:rsidRPr="006B6DF7" w:rsidRDefault="003C1A9B" w:rsidP="00445DF3">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128</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p>
    <w:p w:rsidR="008C63E1" w:rsidRPr="006B6DF7" w:rsidRDefault="008C63E1" w:rsidP="00EC2274">
      <w:pPr>
        <w:widowControl w:val="0"/>
        <w:tabs>
          <w:tab w:val="left" w:pos="1047"/>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numPr>
          <w:ilvl w:val="0"/>
          <w:numId w:val="80"/>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4775D" w:rsidRPr="006B6DF7" w:rsidRDefault="0004775D" w:rsidP="00EC2274">
      <w:pPr>
        <w:widowControl w:val="0"/>
        <w:numPr>
          <w:ilvl w:val="0"/>
          <w:numId w:val="80"/>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6B6DF7">
        <w:rPr>
          <w:rFonts w:ascii="Times New Roman" w:eastAsia="Times New Roman" w:hAnsi="Times New Roman" w:cs="Times New Roman"/>
          <w:sz w:val="24"/>
          <w:szCs w:val="24"/>
        </w:rPr>
        <w:t>Активный отдых.</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Физкультурные праздники и досуги: педагоги организуют праздники (2 раза в год, </w:t>
      </w:r>
      <w:r w:rsidRPr="006B6DF7">
        <w:rPr>
          <w:rFonts w:ascii="Times New Roman" w:eastAsia="Times New Roman" w:hAnsi="Times New Roman" w:cs="Times New Roman"/>
          <w:sz w:val="24"/>
          <w:szCs w:val="24"/>
        </w:rPr>
        <w:lastRenderedPageBreak/>
        <w:t>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w:t>
      </w:r>
      <w:r w:rsidR="00C46D80" w:rsidRPr="006B6DF7">
        <w:rPr>
          <w:rFonts w:ascii="Times New Roman" w:eastAsia="Times New Roman" w:hAnsi="Times New Roman" w:cs="Times New Roman"/>
          <w:sz w:val="24"/>
          <w:szCs w:val="24"/>
        </w:rPr>
        <w:t xml:space="preserve">ижениям выдающихся спортсменов. </w:t>
      </w:r>
      <w:r w:rsidRPr="006B6DF7">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46D80"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w:t>
      </w:r>
      <w:r w:rsidR="00C46D80" w:rsidRPr="006B6DF7">
        <w:rPr>
          <w:rFonts w:ascii="Times New Roman" w:eastAsia="Times New Roman" w:hAnsi="Times New Roman" w:cs="Times New Roman"/>
          <w:sz w:val="24"/>
          <w:szCs w:val="24"/>
        </w:rPr>
        <w:t xml:space="preserve"> безопасного поведения во времяпрогулки.</w:t>
      </w:r>
    </w:p>
    <w:p w:rsidR="003C1A9B" w:rsidRPr="006B6DF7" w:rsidRDefault="003C1A9B" w:rsidP="00EC2274">
      <w:pPr>
        <w:widowControl w:val="0"/>
        <w:spacing w:after="0" w:line="276" w:lineRule="auto"/>
        <w:ind w:left="20" w:right="20" w:firstLine="700"/>
        <w:jc w:val="both"/>
        <w:rPr>
          <w:rFonts w:ascii="Times New Roman" w:eastAsia="Times New Roman" w:hAnsi="Times New Roman" w:cs="Times New Roman"/>
          <w:sz w:val="24"/>
          <w:szCs w:val="24"/>
        </w:rPr>
      </w:pPr>
    </w:p>
    <w:p w:rsidR="003C1A9B" w:rsidRPr="006B6DF7" w:rsidRDefault="003C1A9B" w:rsidP="00C05932">
      <w:pPr>
        <w:widowControl w:val="0"/>
        <w:spacing w:after="0" w:line="276" w:lineRule="auto"/>
        <w:ind w:left="8504"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129</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sz w:val="24"/>
          <w:szCs w:val="24"/>
        </w:rPr>
      </w:pPr>
    </w:p>
    <w:p w:rsidR="008C63E1" w:rsidRPr="006B6DF7" w:rsidRDefault="008C63E1" w:rsidP="00EC2274">
      <w:pPr>
        <w:widowControl w:val="0"/>
        <w:tabs>
          <w:tab w:val="left" w:pos="1345"/>
        </w:tabs>
        <w:spacing w:after="0" w:line="276" w:lineRule="auto"/>
        <w:ind w:right="20"/>
        <w:jc w:val="both"/>
        <w:rPr>
          <w:rFonts w:ascii="Times New Roman" w:eastAsia="Times New Roman" w:hAnsi="Times New Roman" w:cs="Times New Roman"/>
          <w:b/>
          <w:sz w:val="24"/>
          <w:szCs w:val="24"/>
        </w:rPr>
      </w:pPr>
    </w:p>
    <w:p w:rsidR="008C63E1" w:rsidRPr="006B6DF7" w:rsidRDefault="008C63E1" w:rsidP="00EC2274">
      <w:pPr>
        <w:widowControl w:val="0"/>
        <w:tabs>
          <w:tab w:val="left" w:pos="1345"/>
        </w:tabs>
        <w:spacing w:after="0" w:line="276" w:lineRule="auto"/>
        <w:ind w:right="20"/>
        <w:jc w:val="both"/>
        <w:rPr>
          <w:rFonts w:ascii="Times New Roman" w:eastAsia="Times New Roman" w:hAnsi="Times New Roman" w:cs="Times New Roman"/>
          <w:b/>
          <w:sz w:val="24"/>
          <w:szCs w:val="24"/>
        </w:rPr>
      </w:pPr>
    </w:p>
    <w:p w:rsidR="0004775D" w:rsidRPr="006B6DF7" w:rsidRDefault="0004775D" w:rsidP="00EC2274">
      <w:pPr>
        <w:widowControl w:val="0"/>
        <w:tabs>
          <w:tab w:val="left" w:pos="1345"/>
        </w:tabs>
        <w:spacing w:after="0" w:line="276" w:lineRule="auto"/>
        <w:ind w:right="20"/>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w:t>
      </w:r>
      <w:r w:rsidR="006A6BA6" w:rsidRPr="006B6DF7">
        <w:rPr>
          <w:rFonts w:ascii="Times New Roman" w:eastAsia="Times New Roman" w:hAnsi="Times New Roman" w:cs="Times New Roman"/>
          <w:b/>
          <w:sz w:val="24"/>
          <w:szCs w:val="24"/>
        </w:rPr>
        <w:t>2.3.</w:t>
      </w:r>
      <w:r w:rsidRPr="006B6DF7">
        <w:rPr>
          <w:rFonts w:ascii="Times New Roman" w:eastAsia="Times New Roman" w:hAnsi="Times New Roman" w:cs="Times New Roman"/>
          <w:b/>
          <w:sz w:val="24"/>
          <w:szCs w:val="24"/>
        </w:rPr>
        <w:t xml:space="preserve"> Решение совокупных задач воспитания в рамках образовательных областей</w:t>
      </w:r>
    </w:p>
    <w:p w:rsidR="006E505F" w:rsidRPr="006B6DF7" w:rsidRDefault="006E505F" w:rsidP="00EC2274">
      <w:pPr>
        <w:widowControl w:val="0"/>
        <w:tabs>
          <w:tab w:val="left" w:pos="1345"/>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«Социально-коммуникативное развитие»:</w:t>
      </w:r>
    </w:p>
    <w:p w:rsidR="0004775D" w:rsidRPr="006B6DF7" w:rsidRDefault="006E505F" w:rsidP="00EC2274">
      <w:pPr>
        <w:widowControl w:val="0"/>
        <w:tabs>
          <w:tab w:val="left" w:pos="1345"/>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w:t>
      </w:r>
      <w:r w:rsidR="0004775D" w:rsidRPr="006B6DF7">
        <w:rPr>
          <w:rFonts w:ascii="Times New Roman" w:eastAsia="Times New Roman" w:hAnsi="Times New Roman" w:cs="Times New Roman"/>
          <w:sz w:val="24"/>
          <w:szCs w:val="24"/>
        </w:rPr>
        <w:t xml:space="preserve">риобщение детей к ценностям «Родина», «Природа», «Семья», «Человек», «Жизнь», «Милосердие», «Добро», «Дружба», «Сотрудничество», «Труд». </w:t>
      </w:r>
    </w:p>
    <w:p w:rsidR="006E505F" w:rsidRPr="006B6DF7" w:rsidRDefault="006E505F" w:rsidP="00EC2274">
      <w:pPr>
        <w:widowControl w:val="0"/>
        <w:tabs>
          <w:tab w:val="left" w:pos="1350"/>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«Познавательное развитие»:</w:t>
      </w:r>
    </w:p>
    <w:p w:rsidR="0004775D" w:rsidRPr="006B6DF7" w:rsidRDefault="006E505F" w:rsidP="00EC2274">
      <w:pPr>
        <w:widowControl w:val="0"/>
        <w:tabs>
          <w:tab w:val="left" w:pos="1350"/>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П</w:t>
      </w:r>
      <w:r w:rsidR="0004775D" w:rsidRPr="006B6DF7">
        <w:rPr>
          <w:rFonts w:ascii="Times New Roman" w:eastAsia="Times New Roman" w:hAnsi="Times New Roman" w:cs="Times New Roman"/>
          <w:sz w:val="24"/>
          <w:szCs w:val="24"/>
        </w:rPr>
        <w:t>риобщение детей к ценностям «Человек», «Семья», «</w:t>
      </w:r>
      <w:r w:rsidRPr="006B6DF7">
        <w:rPr>
          <w:rFonts w:ascii="Times New Roman" w:eastAsia="Times New Roman" w:hAnsi="Times New Roman" w:cs="Times New Roman"/>
          <w:sz w:val="24"/>
          <w:szCs w:val="24"/>
        </w:rPr>
        <w:t>Познание», «Родина» и «Природа».</w:t>
      </w:r>
    </w:p>
    <w:p w:rsidR="006E505F" w:rsidRPr="006B6DF7" w:rsidRDefault="006E505F" w:rsidP="00EC2274">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«Речевое развитие»:</w:t>
      </w:r>
    </w:p>
    <w:p w:rsidR="0004775D" w:rsidRPr="006B6DF7" w:rsidRDefault="006E505F" w:rsidP="00EC2274">
      <w:pPr>
        <w:widowControl w:val="0"/>
        <w:tabs>
          <w:tab w:val="left" w:pos="1489"/>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bCs/>
          <w:sz w:val="24"/>
          <w:szCs w:val="24"/>
        </w:rPr>
        <w:t>П</w:t>
      </w:r>
      <w:r w:rsidR="0004775D" w:rsidRPr="006B6DF7">
        <w:rPr>
          <w:rFonts w:ascii="Times New Roman" w:eastAsia="Times New Roman" w:hAnsi="Times New Roman" w:cs="Times New Roman"/>
          <w:bCs/>
          <w:sz w:val="24"/>
          <w:szCs w:val="24"/>
        </w:rPr>
        <w:t>риобщение детей к це</w:t>
      </w:r>
      <w:r w:rsidRPr="006B6DF7">
        <w:rPr>
          <w:rFonts w:ascii="Times New Roman" w:eastAsia="Times New Roman" w:hAnsi="Times New Roman" w:cs="Times New Roman"/>
          <w:bCs/>
          <w:sz w:val="24"/>
          <w:szCs w:val="24"/>
        </w:rPr>
        <w:t>нностям «Культура» и «Красота».</w:t>
      </w:r>
    </w:p>
    <w:p w:rsidR="006E505F" w:rsidRPr="006B6DF7" w:rsidRDefault="006E505F" w:rsidP="00EC2274">
      <w:pPr>
        <w:widowControl w:val="0"/>
        <w:tabs>
          <w:tab w:val="left" w:pos="1350"/>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 xml:space="preserve">«Художественно-эстетическое развитие»: </w:t>
      </w:r>
    </w:p>
    <w:p w:rsidR="006E505F" w:rsidRPr="006B6DF7" w:rsidRDefault="006E505F" w:rsidP="00EC2274">
      <w:pPr>
        <w:widowControl w:val="0"/>
        <w:tabs>
          <w:tab w:val="left" w:pos="1350"/>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w:t>
      </w:r>
      <w:r w:rsidR="0004775D" w:rsidRPr="006B6DF7">
        <w:rPr>
          <w:rFonts w:ascii="Times New Roman" w:eastAsia="Times New Roman" w:hAnsi="Times New Roman" w:cs="Times New Roman"/>
          <w:sz w:val="24"/>
          <w:szCs w:val="24"/>
        </w:rPr>
        <w:t>риобщение детей к ц</w:t>
      </w:r>
      <w:r w:rsidRPr="006B6DF7">
        <w:rPr>
          <w:rFonts w:ascii="Times New Roman" w:eastAsia="Times New Roman" w:hAnsi="Times New Roman" w:cs="Times New Roman"/>
          <w:sz w:val="24"/>
          <w:szCs w:val="24"/>
        </w:rPr>
        <w:t>енностям «Культура» и «Красота».</w:t>
      </w:r>
    </w:p>
    <w:p w:rsidR="006E505F" w:rsidRPr="006B6DF7" w:rsidRDefault="006E505F" w:rsidP="00EC2274">
      <w:pPr>
        <w:widowControl w:val="0"/>
        <w:tabs>
          <w:tab w:val="left" w:pos="1354"/>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«Физическое развитие»:</w:t>
      </w:r>
    </w:p>
    <w:p w:rsidR="0004775D" w:rsidRPr="006B6DF7" w:rsidRDefault="006E505F" w:rsidP="00EC2274">
      <w:pPr>
        <w:widowControl w:val="0"/>
        <w:tabs>
          <w:tab w:val="left" w:pos="1354"/>
        </w:tabs>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w:t>
      </w:r>
      <w:r w:rsidR="0004775D" w:rsidRPr="006B6DF7">
        <w:rPr>
          <w:rFonts w:ascii="Times New Roman" w:eastAsia="Times New Roman" w:hAnsi="Times New Roman" w:cs="Times New Roman"/>
          <w:sz w:val="24"/>
          <w:szCs w:val="24"/>
        </w:rPr>
        <w:t>риобщение детей к ценностям «Жизнь», «Здоровье»</w:t>
      </w:r>
      <w:r w:rsidRPr="006B6DF7">
        <w:rPr>
          <w:rFonts w:ascii="Times New Roman" w:eastAsia="Times New Roman" w:hAnsi="Times New Roman" w:cs="Times New Roman"/>
          <w:sz w:val="24"/>
          <w:szCs w:val="24"/>
        </w:rPr>
        <w:t>.</w:t>
      </w:r>
    </w:p>
    <w:p w:rsidR="0004775D" w:rsidRPr="006B6DF7" w:rsidRDefault="0004775D" w:rsidP="00EC2274">
      <w:pPr>
        <w:widowControl w:val="0"/>
        <w:autoSpaceDE w:val="0"/>
        <w:autoSpaceDN w:val="0"/>
        <w:spacing w:after="0" w:line="276" w:lineRule="auto"/>
        <w:jc w:val="both"/>
        <w:rPr>
          <w:rFonts w:ascii="Times New Roman" w:eastAsia="Times New Roman" w:hAnsi="Times New Roman" w:cs="Times New Roman"/>
          <w:color w:val="7030A0"/>
        </w:rPr>
      </w:pPr>
    </w:p>
    <w:p w:rsidR="0004775D" w:rsidRPr="006B6DF7" w:rsidRDefault="005F5CEF" w:rsidP="00EC2274">
      <w:pPr>
        <w:widowControl w:val="0"/>
        <w:tabs>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2.2.</w:t>
      </w:r>
      <w:r w:rsidR="006A6BA6" w:rsidRPr="006B6DF7">
        <w:rPr>
          <w:rFonts w:ascii="Times New Roman" w:eastAsia="Times New Roman" w:hAnsi="Times New Roman" w:cs="Times New Roman"/>
          <w:b/>
          <w:bCs/>
          <w:sz w:val="24"/>
          <w:szCs w:val="24"/>
        </w:rPr>
        <w:t>4.</w:t>
      </w:r>
      <w:r w:rsidR="0004775D" w:rsidRPr="006B6DF7">
        <w:rPr>
          <w:rFonts w:ascii="Times New Roman" w:eastAsia="Times New Roman" w:hAnsi="Times New Roman" w:cs="Times New Roman"/>
          <w:b/>
          <w:bCs/>
          <w:sz w:val="24"/>
          <w:szCs w:val="24"/>
        </w:rPr>
        <w:t xml:space="preserve">Вариативные формы, способы, методы и средства реализации </w:t>
      </w:r>
      <w:r w:rsidR="0004775D" w:rsidRPr="006B6DF7">
        <w:rPr>
          <w:rFonts w:ascii="Times New Roman" w:eastAsia="Times New Roman" w:hAnsi="Times New Roman" w:cs="Times New Roman"/>
          <w:b/>
          <w:bCs/>
          <w:spacing w:val="-1"/>
          <w:sz w:val="24"/>
          <w:szCs w:val="24"/>
        </w:rPr>
        <w:t xml:space="preserve">Программы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Формы</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 xml:space="preserve">пособы,методыисредствареализацииПрограммыобразованияопределены в </w:t>
      </w:r>
      <w:r w:rsidRPr="006B6DF7">
        <w:rPr>
          <w:rFonts w:ascii="Times New Roman" w:eastAsia="Times New Roman" w:hAnsi="Times New Roman" w:cs="Times New Roman"/>
          <w:sz w:val="24"/>
          <w:szCs w:val="24"/>
        </w:rPr>
        <w:lastRenderedPageBreak/>
        <w:t>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w:t>
      </w:r>
      <w:r w:rsidR="0085335E" w:rsidRPr="006B6DF7">
        <w:rPr>
          <w:rFonts w:ascii="Times New Roman" w:eastAsia="Times New Roman" w:hAnsi="Times New Roman" w:cs="Times New Roman"/>
          <w:sz w:val="24"/>
          <w:szCs w:val="24"/>
        </w:rPr>
        <w:t>ов</w:t>
      </w:r>
      <w:r w:rsidRPr="006B6DF7">
        <w:rPr>
          <w:rFonts w:ascii="Times New Roman" w:eastAsia="Times New Roman" w:hAnsi="Times New Roman" w:cs="Times New Roman"/>
          <w:sz w:val="24"/>
          <w:szCs w:val="24"/>
        </w:rPr>
        <w:t xml:space="preserve">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04775D" w:rsidRPr="006B6DF7" w:rsidRDefault="00D11C43"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РПО </w:t>
      </w:r>
      <w:r w:rsidR="0004775D" w:rsidRPr="006B6DF7">
        <w:rPr>
          <w:rFonts w:ascii="Times New Roman" w:eastAsia="Times New Roman" w:hAnsi="Times New Roman" w:cs="Times New Roman"/>
          <w:sz w:val="24"/>
          <w:szCs w:val="24"/>
        </w:rPr>
        <w:t>построена на реализации технологии деятельностного метода «Ситуация»</w:t>
      </w:r>
      <w:r w:rsidRPr="006B6DF7">
        <w:rPr>
          <w:rFonts w:ascii="Times New Roman" w:eastAsia="Times New Roman" w:hAnsi="Times New Roman" w:cs="Times New Roman"/>
          <w:sz w:val="24"/>
          <w:szCs w:val="24"/>
        </w:rPr>
        <w:t>, при  котором</w:t>
      </w:r>
      <w:r w:rsidR="0004775D" w:rsidRPr="006B6DF7">
        <w:rPr>
          <w:rFonts w:ascii="Times New Roman" w:eastAsia="Times New Roman" w:hAnsi="Times New Roman" w:cs="Times New Roman"/>
          <w:sz w:val="24"/>
          <w:szCs w:val="24"/>
        </w:rPr>
        <w:t xml:space="preserve">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C1A9B"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p>
    <w:p w:rsidR="00C46D80" w:rsidRPr="006B6DF7" w:rsidRDefault="00C46D80"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3C1A9B" w:rsidRPr="006B6DF7" w:rsidRDefault="003C1A9B" w:rsidP="00C05932">
      <w:pPr>
        <w:widowControl w:val="0"/>
        <w:autoSpaceDE w:val="0"/>
        <w:autoSpaceDN w:val="0"/>
        <w:spacing w:after="0" w:line="276" w:lineRule="auto"/>
        <w:ind w:left="8495"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130</w:t>
      </w:r>
    </w:p>
    <w:p w:rsidR="008C63E1" w:rsidRPr="006B6DF7" w:rsidRDefault="008C63E1"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8C63E1" w:rsidRPr="006B6DF7" w:rsidRDefault="008C63E1"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деятельности, в которых новое знание или способ действий используется в новых условиях.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Используемыеформыреализации</w:t>
      </w:r>
      <w:r w:rsidR="00D11C43" w:rsidRPr="006B6DF7">
        <w:rPr>
          <w:rFonts w:ascii="Times New Roman" w:eastAsia="Times New Roman" w:hAnsi="Times New Roman" w:cs="Times New Roman"/>
          <w:sz w:val="24"/>
          <w:szCs w:val="24"/>
        </w:rPr>
        <w:t xml:space="preserve">РПО </w:t>
      </w:r>
      <w:r w:rsidRPr="006B6DF7">
        <w:rPr>
          <w:rFonts w:ascii="Times New Roman" w:eastAsia="Times New Roman" w:hAnsi="Times New Roman" w:cs="Times New Roman"/>
          <w:sz w:val="24"/>
          <w:szCs w:val="24"/>
        </w:rPr>
        <w:t>всоответствиисвидомдетскойдеятельностиивозрастными особенностямидетей:</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i/>
          <w:sz w:val="24"/>
        </w:rPr>
      </w:pPr>
      <w:r w:rsidRPr="006B6DF7">
        <w:rPr>
          <w:rFonts w:ascii="Times New Roman" w:eastAsia="Times New Roman" w:hAnsi="Times New Roman" w:cs="Times New Roman"/>
          <w:i/>
          <w:sz w:val="24"/>
        </w:rPr>
        <w:t>Вмладенческом</w:t>
      </w:r>
      <w:r w:rsidR="008C63E1" w:rsidRPr="006B6DF7">
        <w:rPr>
          <w:rFonts w:ascii="Times New Roman" w:eastAsia="Times New Roman" w:hAnsi="Times New Roman" w:cs="Times New Roman"/>
          <w:i/>
          <w:sz w:val="24"/>
        </w:rPr>
        <w:t xml:space="preserve"> </w:t>
      </w:r>
      <w:r w:rsidRPr="006B6DF7">
        <w:rPr>
          <w:rFonts w:ascii="Times New Roman" w:eastAsia="Times New Roman" w:hAnsi="Times New Roman" w:cs="Times New Roman"/>
          <w:i/>
          <w:sz w:val="24"/>
        </w:rPr>
        <w:t>возрасте (2месяца-1год)</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непосредственноеэмоциональноеобщениесовзрослым;</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двигательнаядеятельност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пространственно-предметныеперемещения,хватание,ползание,ходьба, тактильно-двигательныеигры);</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предметно-манипулятивнаядеятельность(орудийныеисоотносящиедействияспредметами);</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речевая (слушание и понимание речи взрослого, гуление, лепет и первые </w:t>
      </w:r>
      <w:r w:rsidRPr="006B6DF7">
        <w:rPr>
          <w:rFonts w:ascii="Times New Roman" w:eastAsia="Times New Roman" w:hAnsi="Times New Roman" w:cs="Times New Roman"/>
          <w:sz w:val="24"/>
          <w:szCs w:val="24"/>
        </w:rPr>
        <w:lastRenderedPageBreak/>
        <w:t>слова)</w:t>
      </w:r>
      <w:proofErr w:type="gramStart"/>
      <w:r w:rsidRPr="006B6DF7">
        <w:rPr>
          <w:rFonts w:ascii="Times New Roman" w:eastAsia="Times New Roman" w:hAnsi="Times New Roman" w:cs="Times New Roman"/>
          <w:sz w:val="24"/>
          <w:szCs w:val="24"/>
        </w:rPr>
        <w:t>;э</w:t>
      </w:r>
      <w:proofErr w:type="gramEnd"/>
      <w:r w:rsidRPr="006B6DF7">
        <w:rPr>
          <w:rFonts w:ascii="Times New Roman" w:eastAsia="Times New Roman" w:hAnsi="Times New Roman" w:cs="Times New Roman"/>
          <w:sz w:val="24"/>
          <w:szCs w:val="24"/>
        </w:rPr>
        <w:t>лементарнаямузыкальнаядеятельность(слушаниемузыки,танцевальныедвиженияна основеподражания,музыкальныеигры).</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i/>
          <w:sz w:val="24"/>
        </w:rPr>
      </w:pPr>
      <w:r w:rsidRPr="006B6DF7">
        <w:rPr>
          <w:rFonts w:ascii="Times New Roman" w:eastAsia="Times New Roman" w:hAnsi="Times New Roman" w:cs="Times New Roman"/>
          <w:i/>
          <w:sz w:val="24"/>
        </w:rPr>
        <w:t>Враннемвозрасте (1год-3года)</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предметнаядеятельност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орудийно-предметныедействия–естложкой,пьетизкружкии др.);</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экспериментированиесматериаламиивеществам</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песок,вода,тестоидр.);</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ситуативно-деловоеобщениесовзрослымиэмоционально-практическоесосверстникамиподруководством взрослого;</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двигательнаядеятельност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основныедвижения,общеразвивающиеупражнения,простыеподвижныеигры);</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игроваядеятельност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отобразительная,сюжетно-отобразительная,игрысдидактическимиигрушками);</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зобразительнаядеятельность(рисование,лепка)иконструированиеизмелкогоикрупного</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строительногоматериала;</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самообслуживание</w:t>
      </w:r>
      <w:r w:rsidR="008C63E1"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8C63E1"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элементарные</w:t>
      </w:r>
      <w:r w:rsidR="008C63E1"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трудовые</w:t>
      </w:r>
      <w:r w:rsidR="008C63E1"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действия</w:t>
      </w:r>
      <w:r w:rsidR="008C63E1" w:rsidRPr="006B6DF7">
        <w:rPr>
          <w:rFonts w:ascii="Times New Roman" w:eastAsia="Times New Roman" w:hAnsi="Times New Roman" w:cs="Times New Roman"/>
          <w:sz w:val="24"/>
          <w:szCs w:val="24"/>
        </w:rPr>
        <w:t xml:space="preserve"> </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слушаниемузыкииисполнительство,музыкально-ритмическиедвижения).</w:t>
      </w:r>
    </w:p>
    <w:p w:rsidR="0004775D" w:rsidRPr="006B6DF7" w:rsidRDefault="0004775D"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6B6DF7">
        <w:rPr>
          <w:rFonts w:ascii="Times New Roman" w:eastAsia="Times New Roman" w:hAnsi="Times New Roman" w:cs="Times New Roman"/>
          <w:i/>
          <w:sz w:val="24"/>
        </w:rPr>
        <w:t>Вдошкольномвозрасте (3года-8лет</w:t>
      </w:r>
      <w:r w:rsidRPr="006B6DF7">
        <w:rPr>
          <w:rFonts w:ascii="Times New Roman" w:eastAsia="Times New Roman" w:hAnsi="Times New Roman" w:cs="Times New Roman"/>
          <w:sz w:val="24"/>
        </w:rPr>
        <w:t>)</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игроваядеятельност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сюжетно-ролевая,театрализованная,режиссерская,строительно-конструктивная,дидактическая,подвижная и др.);</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общениесовзрослы</w:t>
      </w:r>
      <w:proofErr w:type="gramStart"/>
      <w:r w:rsidRPr="006B6DF7">
        <w:rPr>
          <w:rFonts w:ascii="Times New Roman" w:eastAsia="Times New Roman" w:hAnsi="Times New Roman" w:cs="Times New Roman"/>
          <w:sz w:val="24"/>
          <w:szCs w:val="24"/>
        </w:rPr>
        <w:t>м(</w:t>
      </w:r>
      <w:proofErr w:type="gramEnd"/>
      <w:r w:rsidRPr="006B6DF7">
        <w:rPr>
          <w:rFonts w:ascii="Times New Roman" w:eastAsia="Times New Roman" w:hAnsi="Times New Roman" w:cs="Times New Roman"/>
          <w:sz w:val="24"/>
          <w:szCs w:val="24"/>
        </w:rPr>
        <w:t>ситуативно-деловое,внеситуативно-познавательное,внеситуативно-личностное)исверстниками(ситуативно-деловое, внеситуативно-деловое);</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речеваядеятельност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слушаниеречивзрослогоисверстников,активнаядиалогическаяимонологическаяречь);</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познавательно-исследовательскаядеятельностьиэкспериментирование;</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изобразительнаядеятельност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рисование,лепка,аппликация)иконструированиеизразных материаловпообразцу,условию и замыслуребенка;</w:t>
      </w: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3C1A9B" w:rsidRPr="006B6DF7" w:rsidRDefault="00C05932"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131</w:t>
      </w:r>
    </w:p>
    <w:p w:rsidR="008C63E1" w:rsidRPr="006B6DF7" w:rsidRDefault="008C63E1"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двигательнаядеятельност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основныевидыдвижений,общеразвивающиеиспортивныеупражнения,подвижныеи элементы спортивных игри др.);</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трудвприроде, ручной труд);</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музыкальнаядеятельност</w:t>
      </w:r>
      <w:proofErr w:type="gramStart"/>
      <w:r w:rsidRPr="006B6DF7">
        <w:rPr>
          <w:rFonts w:ascii="Times New Roman" w:eastAsia="Times New Roman" w:hAnsi="Times New Roman" w:cs="Times New Roman"/>
          <w:sz w:val="24"/>
          <w:szCs w:val="24"/>
        </w:rPr>
        <w:t>ь(</w:t>
      </w:r>
      <w:proofErr w:type="gramEnd"/>
      <w:r w:rsidRPr="006B6DF7">
        <w:rPr>
          <w:rFonts w:ascii="Times New Roman" w:eastAsia="Times New Roman" w:hAnsi="Times New Roman" w:cs="Times New Roman"/>
          <w:sz w:val="24"/>
          <w:szCs w:val="24"/>
        </w:rPr>
        <w:t>слушаниеипониманиемузыкальныхпроизведений,пение,музыкально-ритмическиедвижения,игранадетскихмузыкальных инструментах).</w:t>
      </w:r>
    </w:p>
    <w:p w:rsidR="0004775D" w:rsidRPr="006B6DF7" w:rsidRDefault="0004775D" w:rsidP="00EC2274">
      <w:pPr>
        <w:widowControl w:val="0"/>
        <w:tabs>
          <w:tab w:val="left" w:pos="993"/>
          <w:tab w:val="left" w:pos="1429"/>
        </w:tabs>
        <w:autoSpaceDE w:val="0"/>
        <w:autoSpaceDN w:val="0"/>
        <w:spacing w:after="0" w:line="276" w:lineRule="auto"/>
        <w:ind w:firstLine="709"/>
        <w:jc w:val="both"/>
        <w:rPr>
          <w:rFonts w:ascii="Times New Roman" w:eastAsia="Times New Roman" w:hAnsi="Times New Roman" w:cs="Times New Roman"/>
          <w:i/>
          <w:sz w:val="24"/>
          <w:szCs w:val="24"/>
        </w:rPr>
      </w:pPr>
      <w:r w:rsidRPr="006B6DF7">
        <w:rPr>
          <w:rFonts w:ascii="Times New Roman" w:eastAsia="Times New Roman" w:hAnsi="Times New Roman" w:cs="Times New Roman"/>
          <w:sz w:val="24"/>
          <w:szCs w:val="24"/>
        </w:rPr>
        <w:t>Длядостижениязадач</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b/>
          <w:sz w:val="24"/>
          <w:szCs w:val="24"/>
        </w:rPr>
        <w:t>воспитания</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в</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ходе</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реализации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Программы</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образования</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педагог</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может</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использовать</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следующие</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b/>
          <w:sz w:val="24"/>
          <w:szCs w:val="24"/>
        </w:rPr>
        <w:t>методы</w:t>
      </w:r>
      <w:r w:rsidRPr="006B6DF7">
        <w:rPr>
          <w:rFonts w:ascii="Times New Roman" w:eastAsia="Times New Roman" w:hAnsi="Times New Roman" w:cs="Times New Roman"/>
          <w:sz w:val="24"/>
          <w:szCs w:val="24"/>
        </w:rPr>
        <w:t>:</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организацииопытаповеденияидеятельност</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приучениекположительнымформамобщественногоповедения,упражнение,воспитывающиеситуации,игровыеметоды);</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осознаниядетьмиопытаповеденияидеятельност</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 xml:space="preserve">рассказнаморальныетемы,разъяснение норм и правил поведения, чтение художественной литературы, этические </w:t>
      </w:r>
      <w:r w:rsidRPr="006B6DF7">
        <w:rPr>
          <w:rFonts w:ascii="Times New Roman" w:eastAsia="Times New Roman" w:hAnsi="Times New Roman" w:cs="Times New Roman"/>
          <w:sz w:val="24"/>
          <w:szCs w:val="24"/>
        </w:rPr>
        <w:lastRenderedPageBreak/>
        <w:t>беседы,обсуждениепоступковижизненныхситуаций,личныйпример);</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оревнования,проектныеметоды);</w:t>
      </w:r>
    </w:p>
    <w:p w:rsidR="0004775D" w:rsidRPr="006B6DF7" w:rsidRDefault="0004775D" w:rsidP="00EC2274">
      <w:pPr>
        <w:widowControl w:val="0"/>
        <w:tabs>
          <w:tab w:val="left" w:pos="1429"/>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 организации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b/>
          <w:sz w:val="24"/>
          <w:szCs w:val="24"/>
        </w:rPr>
        <w:t>обучения</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традиционные методы (словесные</w:t>
      </w:r>
      <w:proofErr w:type="gramStart"/>
      <w:r w:rsidRPr="006B6DF7">
        <w:rPr>
          <w:rFonts w:ascii="Times New Roman" w:eastAsia="Times New Roman" w:hAnsi="Times New Roman" w:cs="Times New Roman"/>
          <w:sz w:val="24"/>
          <w:szCs w:val="24"/>
        </w:rPr>
        <w:t>,н</w:t>
      </w:r>
      <w:proofErr w:type="gramEnd"/>
      <w:r w:rsidR="005F5CEF" w:rsidRPr="006B6DF7">
        <w:rPr>
          <w:rFonts w:ascii="Times New Roman" w:eastAsia="Times New Roman" w:hAnsi="Times New Roman" w:cs="Times New Roman"/>
          <w:sz w:val="24"/>
          <w:szCs w:val="24"/>
        </w:rPr>
        <w:t>аглядные, практические) дополняю</w:t>
      </w:r>
      <w:r w:rsidRPr="006B6DF7">
        <w:rPr>
          <w:rFonts w:ascii="Times New Roman" w:eastAsia="Times New Roman" w:hAnsi="Times New Roman" w:cs="Times New Roman"/>
          <w:sz w:val="24"/>
          <w:szCs w:val="24"/>
        </w:rPr>
        <w:t>тся методами, в основу которых положен характер познавательнойдеятельностидетей:</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информационно-рецептивныймето</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proofErr w:type="gramStart"/>
      <w:r w:rsidRPr="006B6DF7">
        <w:rPr>
          <w:rFonts w:ascii="Times New Roman" w:eastAsia="Times New Roman" w:hAnsi="Times New Roman" w:cs="Times New Roman"/>
          <w:sz w:val="24"/>
          <w:szCs w:val="24"/>
        </w:rPr>
        <w:t>,с</w:t>
      </w:r>
      <w:proofErr w:type="gramEnd"/>
      <w:r w:rsidRPr="006B6DF7">
        <w:rPr>
          <w:rFonts w:ascii="Times New Roman" w:eastAsia="Times New Roman" w:hAnsi="Times New Roman" w:cs="Times New Roman"/>
          <w:sz w:val="24"/>
          <w:szCs w:val="24"/>
        </w:rPr>
        <w:t>оставлениерассказов сопоройнапредметнуюилипредметно-схематическую модель);</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методпроблемного изложения- постановка проблемы ираскрытие путиеѐ решения впроцессеорганизации опытов, наблюдений;</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эвристическиймето</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частично-поисковый)–проблемнаязадачаделитсяначасти–проблемы,врешениикоторыхпринимают участиедети(применениепредставленийвновыхусловиях);</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исследовательскиймето</w:t>
      </w:r>
      <w:proofErr w:type="gramStart"/>
      <w:r w:rsidRPr="006B6DF7">
        <w:rPr>
          <w:rFonts w:ascii="Times New Roman" w:eastAsia="Times New Roman" w:hAnsi="Times New Roman" w:cs="Times New Roman"/>
          <w:sz w:val="24"/>
          <w:szCs w:val="24"/>
        </w:rPr>
        <w:t>д–</w:t>
      </w:r>
      <w:proofErr w:type="gramEnd"/>
      <w:r w:rsidRPr="006B6DF7">
        <w:rPr>
          <w:rFonts w:ascii="Times New Roman" w:eastAsia="Times New Roman" w:hAnsi="Times New Roman" w:cs="Times New Roman"/>
          <w:sz w:val="24"/>
          <w:szCs w:val="24"/>
        </w:rP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04775D" w:rsidRPr="006B6DF7" w:rsidRDefault="0004775D" w:rsidP="00EC2274">
      <w:pPr>
        <w:widowControl w:val="0"/>
        <w:tabs>
          <w:tab w:val="left" w:pos="1429"/>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6B6DF7">
        <w:rPr>
          <w:rFonts w:ascii="Times New Roman" w:eastAsia="Times New Roman" w:hAnsi="Times New Roman" w:cs="Times New Roman"/>
          <w:b/>
          <w:sz w:val="24"/>
          <w:szCs w:val="24"/>
        </w:rPr>
        <w:t>средства</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редставленныесовокупностью материальных и идеальныхобъектов:</w:t>
      </w:r>
      <w:r w:rsidR="005F5CEF"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t>демонстрационные и раздаточные;</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визуальные</w:t>
      </w:r>
      <w:proofErr w:type="gramStart"/>
      <w:r w:rsidRPr="006B6DF7">
        <w:rPr>
          <w:rFonts w:ascii="Times New Roman" w:eastAsia="Times New Roman" w:hAnsi="Times New Roman" w:cs="Times New Roman"/>
          <w:sz w:val="24"/>
          <w:szCs w:val="24"/>
        </w:rPr>
        <w:t>,а</w:t>
      </w:r>
      <w:proofErr w:type="gramEnd"/>
      <w:r w:rsidRPr="006B6DF7">
        <w:rPr>
          <w:rFonts w:ascii="Times New Roman" w:eastAsia="Times New Roman" w:hAnsi="Times New Roman" w:cs="Times New Roman"/>
          <w:sz w:val="24"/>
          <w:szCs w:val="24"/>
        </w:rPr>
        <w:t>удийные,аудиовизуальные;</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естественныеиискусственные;</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реальныеивиртуальные.</w:t>
      </w:r>
    </w:p>
    <w:p w:rsidR="0004775D" w:rsidRPr="006B6DF7" w:rsidRDefault="0004775D" w:rsidP="00EC2274">
      <w:pPr>
        <w:widowControl w:val="0"/>
        <w:tabs>
          <w:tab w:val="left" w:pos="1429"/>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rPr>
        <w:t>Дл</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b/>
          <w:sz w:val="24"/>
          <w:szCs w:val="24"/>
        </w:rPr>
        <w:t>яразвития</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b/>
          <w:sz w:val="24"/>
          <w:szCs w:val="24"/>
        </w:rPr>
        <w:t>каждого</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b/>
          <w:sz w:val="24"/>
          <w:szCs w:val="24"/>
        </w:rPr>
        <w:t>вида</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b/>
          <w:sz w:val="24"/>
          <w:szCs w:val="24"/>
        </w:rPr>
        <w:t>деятельности</w:t>
      </w:r>
      <w:r w:rsidR="00905A7F" w:rsidRPr="006B6DF7">
        <w:rPr>
          <w:rFonts w:ascii="Times New Roman" w:eastAsia="Times New Roman" w:hAnsi="Times New Roman" w:cs="Times New Roman"/>
          <w:b/>
          <w:sz w:val="24"/>
          <w:szCs w:val="24"/>
        </w:rPr>
        <w:t xml:space="preserve"> </w:t>
      </w:r>
      <w:r w:rsidRPr="006B6DF7">
        <w:rPr>
          <w:rFonts w:ascii="Times New Roman" w:eastAsia="Times New Roman" w:hAnsi="Times New Roman" w:cs="Times New Roman"/>
          <w:sz w:val="24"/>
          <w:szCs w:val="24"/>
        </w:rPr>
        <w:t>детей</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применяются</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следующие</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b/>
          <w:sz w:val="24"/>
          <w:szCs w:val="24"/>
        </w:rPr>
        <w:t>средства</w:t>
      </w:r>
      <w:r w:rsidRPr="006B6DF7">
        <w:rPr>
          <w:rFonts w:ascii="Times New Roman" w:eastAsia="Times New Roman" w:hAnsi="Times New Roman" w:cs="Times New Roman"/>
          <w:sz w:val="24"/>
          <w:szCs w:val="24"/>
        </w:rPr>
        <w:t>:</w:t>
      </w:r>
    </w:p>
    <w:p w:rsidR="0004775D" w:rsidRPr="006B6DF7" w:rsidRDefault="0004775D" w:rsidP="00EC2274">
      <w:pPr>
        <w:widowControl w:val="0"/>
        <w:tabs>
          <w:tab w:val="left" w:pos="993"/>
          <w:tab w:val="left" w:pos="142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двигательно</w:t>
      </w:r>
      <w:proofErr w:type="gramStart"/>
      <w:r w:rsidRPr="006B6DF7">
        <w:rPr>
          <w:rFonts w:ascii="Times New Roman" w:eastAsia="Times New Roman" w:hAnsi="Times New Roman" w:cs="Times New Roman"/>
          <w:sz w:val="24"/>
          <w:szCs w:val="24"/>
        </w:rPr>
        <w:t>й(</w:t>
      </w:r>
      <w:proofErr w:type="gramEnd"/>
      <w:r w:rsidRPr="006B6DF7">
        <w:rPr>
          <w:rFonts w:ascii="Times New Roman" w:eastAsia="Times New Roman" w:hAnsi="Times New Roman" w:cs="Times New Roman"/>
          <w:sz w:val="24"/>
          <w:szCs w:val="24"/>
        </w:rPr>
        <w:t>оборудованиедляходьбы,бега,ползания,лазанья,прыгания,занятийсмячоми др.);</w:t>
      </w:r>
    </w:p>
    <w:p w:rsidR="003C1A9B" w:rsidRPr="006B6DF7" w:rsidRDefault="003C1A9B"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p>
    <w:p w:rsidR="003C1A9B" w:rsidRPr="006B6DF7" w:rsidRDefault="00C05932"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132</w:t>
      </w:r>
    </w:p>
    <w:p w:rsidR="00905A7F" w:rsidRPr="006B6DF7" w:rsidRDefault="00905A7F"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p>
    <w:p w:rsidR="00905A7F" w:rsidRPr="006B6DF7" w:rsidRDefault="00905A7F" w:rsidP="00EC2274">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p>
    <w:p w:rsidR="003C1A9B"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предметной (образные и дидактическ</w:t>
      </w:r>
      <w:r w:rsidR="003C1A9B" w:rsidRPr="006B6DF7">
        <w:rPr>
          <w:rFonts w:ascii="Times New Roman" w:eastAsia="Times New Roman" w:hAnsi="Times New Roman" w:cs="Times New Roman"/>
          <w:sz w:val="24"/>
          <w:szCs w:val="24"/>
        </w:rPr>
        <w:t>ие игрушки, реальные предметы</w:t>
      </w:r>
      <w:proofErr w:type="gramStart"/>
      <w:r w:rsidR="003C1A9B"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w:t>
      </w:r>
      <w:proofErr w:type="gramEnd"/>
      <w:r w:rsidRPr="006B6DF7">
        <w:rPr>
          <w:rFonts w:ascii="Times New Roman" w:eastAsia="Times New Roman" w:hAnsi="Times New Roman" w:cs="Times New Roman"/>
          <w:sz w:val="24"/>
          <w:szCs w:val="24"/>
        </w:rPr>
        <w:t>;</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игрово</w:t>
      </w:r>
      <w:proofErr w:type="gramStart"/>
      <w:r w:rsidRPr="006B6DF7">
        <w:rPr>
          <w:rFonts w:ascii="Times New Roman" w:eastAsia="Times New Roman" w:hAnsi="Times New Roman" w:cs="Times New Roman"/>
          <w:sz w:val="24"/>
          <w:szCs w:val="24"/>
        </w:rPr>
        <w:t>й(</w:t>
      </w:r>
      <w:proofErr w:type="gramEnd"/>
      <w:r w:rsidRPr="006B6DF7">
        <w:rPr>
          <w:rFonts w:ascii="Times New Roman" w:eastAsia="Times New Roman" w:hAnsi="Times New Roman" w:cs="Times New Roman"/>
          <w:sz w:val="24"/>
          <w:szCs w:val="24"/>
        </w:rPr>
        <w:t>игры,игрушки, игровоеоборудованиеидр.);</w:t>
      </w:r>
    </w:p>
    <w:p w:rsidR="0004775D" w:rsidRPr="006B6DF7" w:rsidRDefault="005F5CEF" w:rsidP="00EC2274">
      <w:pPr>
        <w:widowControl w:val="0"/>
        <w:tabs>
          <w:tab w:val="left" w:pos="993"/>
          <w:tab w:val="left" w:pos="4644"/>
          <w:tab w:val="left" w:pos="4989"/>
          <w:tab w:val="left" w:pos="7462"/>
          <w:tab w:val="left" w:pos="9066"/>
          <w:tab w:val="left" w:pos="10282"/>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коммуникативной (дидактический материал, предметы, игрушки, видеофильмы и др.)</w:t>
      </w:r>
      <w:proofErr w:type="gramStart"/>
      <w:r w:rsidR="0004775D" w:rsidRPr="006B6DF7">
        <w:rPr>
          <w:rFonts w:ascii="Times New Roman" w:eastAsia="Times New Roman" w:hAnsi="Times New Roman" w:cs="Times New Roman"/>
          <w:sz w:val="24"/>
          <w:szCs w:val="24"/>
        </w:rPr>
        <w:t>;п</w:t>
      </w:r>
      <w:proofErr w:type="gramEnd"/>
      <w:r w:rsidR="0004775D" w:rsidRPr="006B6DF7">
        <w:rPr>
          <w:rFonts w:ascii="Times New Roman" w:eastAsia="Times New Roman" w:hAnsi="Times New Roman" w:cs="Times New Roman"/>
          <w:sz w:val="24"/>
          <w:szCs w:val="24"/>
        </w:rPr>
        <w:t xml:space="preserve">ознавательно-исследовательской и экспериментирования (натуральные предметы </w:t>
      </w:r>
      <w:r w:rsidR="0004775D" w:rsidRPr="006B6DF7">
        <w:rPr>
          <w:rFonts w:ascii="Times New Roman" w:eastAsia="Times New Roman" w:hAnsi="Times New Roman" w:cs="Times New Roman"/>
          <w:spacing w:val="-2"/>
          <w:sz w:val="24"/>
          <w:szCs w:val="24"/>
        </w:rPr>
        <w:t xml:space="preserve">и </w:t>
      </w:r>
      <w:r w:rsidR="0004775D" w:rsidRPr="006B6DF7">
        <w:rPr>
          <w:rFonts w:ascii="Times New Roman" w:eastAsia="Times New Roman" w:hAnsi="Times New Roman" w:cs="Times New Roman"/>
          <w:sz w:val="24"/>
          <w:szCs w:val="24"/>
        </w:rPr>
        <w:t>оборудование дляисследованияиобразно-символическийматериал,втомчислемакеты,плакаты,модели,схемы и др.);</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чтенияхудожественнойлитератур</w:t>
      </w:r>
      <w:proofErr w:type="gramStart"/>
      <w:r w:rsidRPr="006B6DF7">
        <w:rPr>
          <w:rFonts w:ascii="Times New Roman" w:eastAsia="Times New Roman" w:hAnsi="Times New Roman" w:cs="Times New Roman"/>
          <w:sz w:val="24"/>
          <w:szCs w:val="24"/>
        </w:rPr>
        <w:t>ы(</w:t>
      </w:r>
      <w:proofErr w:type="gramEnd"/>
      <w:r w:rsidRPr="006B6DF7">
        <w:rPr>
          <w:rFonts w:ascii="Times New Roman" w:eastAsia="Times New Roman" w:hAnsi="Times New Roman" w:cs="Times New Roman"/>
          <w:sz w:val="24"/>
          <w:szCs w:val="24"/>
        </w:rPr>
        <w:t>книгидлядетскогочтения,втомчислеаудиокниги,иллюстративныйматериал);</w:t>
      </w:r>
    </w:p>
    <w:p w:rsidR="0004775D" w:rsidRPr="006B6DF7" w:rsidRDefault="005F5CEF"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w:t>
      </w:r>
      <w:r w:rsidR="0004775D" w:rsidRPr="006B6DF7">
        <w:rPr>
          <w:rFonts w:ascii="Times New Roman" w:eastAsia="Times New Roman" w:hAnsi="Times New Roman" w:cs="Times New Roman"/>
          <w:sz w:val="24"/>
          <w:szCs w:val="24"/>
        </w:rPr>
        <w:t>трудовой(оборудованиеиинвентарьдлявсехвидовтруда);</w:t>
      </w:r>
    </w:p>
    <w:p w:rsidR="0004775D" w:rsidRPr="006B6DF7" w:rsidRDefault="005F5CEF" w:rsidP="00EC2274">
      <w:pPr>
        <w:widowControl w:val="0"/>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продуктивной (оборудование и материалы для </w:t>
      </w:r>
      <w:r w:rsidR="0004775D" w:rsidRPr="006B6DF7">
        <w:rPr>
          <w:rFonts w:ascii="Times New Roman" w:eastAsia="Times New Roman" w:hAnsi="Times New Roman" w:cs="Times New Roman"/>
          <w:sz w:val="24"/>
          <w:szCs w:val="24"/>
        </w:rPr>
        <w:t>лепки,</w:t>
      </w:r>
      <w:r w:rsidR="0004775D" w:rsidRPr="006B6DF7">
        <w:rPr>
          <w:rFonts w:ascii="Times New Roman" w:eastAsia="Times New Roman" w:hAnsi="Times New Roman" w:cs="Times New Roman"/>
          <w:sz w:val="24"/>
          <w:szCs w:val="24"/>
        </w:rPr>
        <w:tab/>
        <w:t>аппликации, рисования и конструирования);</w:t>
      </w:r>
    </w:p>
    <w:p w:rsidR="0004775D" w:rsidRPr="006B6DF7" w:rsidRDefault="0004775D" w:rsidP="00EC2274">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музыкально</w:t>
      </w:r>
      <w:proofErr w:type="gramStart"/>
      <w:r w:rsidRPr="006B6DF7">
        <w:rPr>
          <w:rFonts w:ascii="Times New Roman" w:eastAsia="Times New Roman" w:hAnsi="Times New Roman" w:cs="Times New Roman"/>
          <w:sz w:val="24"/>
          <w:szCs w:val="24"/>
        </w:rPr>
        <w:t>й(</w:t>
      </w:r>
      <w:proofErr w:type="gramEnd"/>
      <w:r w:rsidRPr="006B6DF7">
        <w:rPr>
          <w:rFonts w:ascii="Times New Roman" w:eastAsia="Times New Roman" w:hAnsi="Times New Roman" w:cs="Times New Roman"/>
          <w:sz w:val="24"/>
          <w:szCs w:val="24"/>
        </w:rPr>
        <w:t>детскиемузыкальныеинструменты,дидактическийматериалидр.).</w:t>
      </w:r>
    </w:p>
    <w:p w:rsidR="0004775D" w:rsidRPr="006B6DF7" w:rsidRDefault="0004775D"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6B6DF7">
        <w:rPr>
          <w:rFonts w:ascii="Times New Roman" w:eastAsia="Times New Roman" w:hAnsi="Times New Roman" w:cs="Times New Roman"/>
          <w:color w:val="171717"/>
          <w:sz w:val="24"/>
          <w:szCs w:val="24"/>
        </w:rPr>
        <w:t>важное</w:t>
      </w:r>
      <w:r w:rsidRPr="006B6DF7">
        <w:rPr>
          <w:rFonts w:ascii="Times New Roman" w:eastAsia="Times New Roman" w:hAnsi="Times New Roman" w:cs="Times New Roman"/>
          <w:sz w:val="24"/>
          <w:szCs w:val="24"/>
        </w:rPr>
        <w:t>значениеимеетпризнаниеприоритетнойсубъективнойпозицииребенкавобразовательном</w:t>
      </w:r>
      <w:r w:rsidRPr="006B6DF7">
        <w:rPr>
          <w:rFonts w:ascii="Times New Roman" w:eastAsia="Times New Roman" w:hAnsi="Times New Roman" w:cs="Times New Roman"/>
          <w:sz w:val="24"/>
          <w:szCs w:val="24"/>
        </w:rPr>
        <w:lastRenderedPageBreak/>
        <w:t>процессе. Педагог учитывает</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субъектные</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проявления</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ребенка</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деятельности</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 Выбор педагогом форм, методов, средств реализации Программы образования, адекватных</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образовательным</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потребностям</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предпочтениям</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детей,</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их</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соотношение</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интеграция</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при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решении</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задач</w:t>
      </w:r>
      <w:r w:rsidR="00905A7F" w:rsidRPr="006B6DF7">
        <w:rPr>
          <w:rFonts w:ascii="Times New Roman" w:eastAsia="Times New Roman" w:hAnsi="Times New Roman" w:cs="Times New Roman"/>
          <w:sz w:val="24"/>
          <w:szCs w:val="24"/>
        </w:rPr>
        <w:t xml:space="preserve"> </w:t>
      </w:r>
      <w:r w:rsidRPr="006B6DF7">
        <w:rPr>
          <w:rFonts w:ascii="Times New Roman" w:eastAsia="Times New Roman" w:hAnsi="Times New Roman" w:cs="Times New Roman"/>
          <w:sz w:val="24"/>
          <w:szCs w:val="24"/>
        </w:rPr>
        <w:t>воспитанияи обученияобеспечивает ихвариативность.</w:t>
      </w:r>
    </w:p>
    <w:p w:rsidR="0004775D" w:rsidRPr="006B6DF7" w:rsidRDefault="0004775D" w:rsidP="00EC2274">
      <w:pPr>
        <w:widowControl w:val="0"/>
        <w:autoSpaceDE w:val="0"/>
        <w:autoSpaceDN w:val="0"/>
        <w:spacing w:after="0" w:line="240" w:lineRule="auto"/>
        <w:jc w:val="both"/>
        <w:rPr>
          <w:rFonts w:ascii="Times New Roman" w:eastAsia="Times New Roman" w:hAnsi="Times New Roman" w:cs="Times New Roman"/>
          <w:sz w:val="28"/>
          <w:szCs w:val="24"/>
        </w:rPr>
      </w:pPr>
    </w:p>
    <w:p w:rsidR="0004775D" w:rsidRPr="006B6DF7" w:rsidRDefault="006A6BA6" w:rsidP="00EC2274">
      <w:pPr>
        <w:widowControl w:val="0"/>
        <w:tabs>
          <w:tab w:val="left" w:pos="1134"/>
          <w:tab w:val="left" w:pos="1276"/>
        </w:tabs>
        <w:autoSpaceDE w:val="0"/>
        <w:autoSpaceDN w:val="0"/>
        <w:spacing w:after="0" w:line="240" w:lineRule="auto"/>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2.2.5.</w:t>
      </w:r>
      <w:r w:rsidR="0004775D" w:rsidRPr="006B6DF7">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p w:rsidR="0004775D" w:rsidRPr="006B6DF7" w:rsidRDefault="0004775D" w:rsidP="00EC2274">
      <w:pPr>
        <w:widowControl w:val="0"/>
        <w:tabs>
          <w:tab w:val="left" w:pos="1349"/>
        </w:tabs>
        <w:autoSpaceDE w:val="0"/>
        <w:autoSpaceDN w:val="0"/>
        <w:spacing w:after="0" w:line="276" w:lineRule="auto"/>
        <w:ind w:left="143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Образовательная деятельность в ДОО включает:</w:t>
      </w:r>
    </w:p>
    <w:p w:rsidR="0004775D" w:rsidRPr="006B6DF7" w:rsidRDefault="0004775D" w:rsidP="008A26C0">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04775D" w:rsidRPr="006B6DF7" w:rsidRDefault="0004775D" w:rsidP="008A26C0">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04775D" w:rsidRPr="006B6DF7" w:rsidRDefault="0004775D" w:rsidP="008A26C0">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самостоятельную деятельность детей;</w:t>
      </w:r>
    </w:p>
    <w:p w:rsidR="0004775D" w:rsidRPr="006B6DF7" w:rsidRDefault="0004775D" w:rsidP="008A26C0">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взаимодействие с семьями детей по реализации образовательной программы ДО</w:t>
      </w:r>
      <w:r w:rsidR="008D3783" w:rsidRPr="006B6DF7">
        <w:rPr>
          <w:rFonts w:ascii="Times New Roman" w:eastAsia="Times New Roman" w:hAnsi="Times New Roman" w:cs="Times New Roman"/>
          <w:sz w:val="24"/>
          <w:szCs w:val="24"/>
        </w:rPr>
        <w:t>О</w:t>
      </w:r>
      <w:r w:rsidRPr="006B6DF7">
        <w:rPr>
          <w:rFonts w:ascii="Times New Roman" w:eastAsia="Times New Roman" w:hAnsi="Times New Roman" w:cs="Times New Roman"/>
          <w:sz w:val="24"/>
          <w:szCs w:val="24"/>
        </w:rPr>
        <w:t>.</w:t>
      </w:r>
    </w:p>
    <w:p w:rsidR="0004775D" w:rsidRPr="006B6DF7" w:rsidRDefault="0004775D" w:rsidP="00EC2274">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4775D" w:rsidRPr="006B6DF7" w:rsidRDefault="0004775D" w:rsidP="008A26C0">
      <w:pPr>
        <w:widowControl w:val="0"/>
        <w:numPr>
          <w:ilvl w:val="0"/>
          <w:numId w:val="8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4775D" w:rsidRPr="006B6DF7" w:rsidRDefault="0004775D" w:rsidP="008A26C0">
      <w:pPr>
        <w:widowControl w:val="0"/>
        <w:numPr>
          <w:ilvl w:val="0"/>
          <w:numId w:val="8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04775D" w:rsidRPr="006B6DF7" w:rsidRDefault="0004775D" w:rsidP="008A26C0">
      <w:pPr>
        <w:widowControl w:val="0"/>
        <w:numPr>
          <w:ilvl w:val="0"/>
          <w:numId w:val="83"/>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C1A9B" w:rsidRPr="006B6DF7" w:rsidRDefault="0004775D" w:rsidP="008A26C0">
      <w:pPr>
        <w:widowControl w:val="0"/>
        <w:numPr>
          <w:ilvl w:val="0"/>
          <w:numId w:val="8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совместная деятельность детей со сверстниками без участия педагога, но по его</w:t>
      </w:r>
    </w:p>
    <w:p w:rsidR="003C1A9B" w:rsidRPr="006B6DF7" w:rsidRDefault="00C05932" w:rsidP="00EC2274">
      <w:pPr>
        <w:widowControl w:val="0"/>
        <w:tabs>
          <w:tab w:val="left" w:pos="1028"/>
        </w:tabs>
        <w:autoSpaceDE w:val="0"/>
        <w:autoSpaceDN w:val="0"/>
        <w:spacing w:after="0" w:line="276" w:lineRule="auto"/>
        <w:ind w:left="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133</w:t>
      </w:r>
    </w:p>
    <w:p w:rsidR="00905A7F" w:rsidRPr="006B6DF7" w:rsidRDefault="00905A7F" w:rsidP="00EC2274">
      <w:pPr>
        <w:widowControl w:val="0"/>
        <w:tabs>
          <w:tab w:val="left" w:pos="1028"/>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1028"/>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1028"/>
        </w:tabs>
        <w:autoSpaceDE w:val="0"/>
        <w:autoSpaceDN w:val="0"/>
        <w:spacing w:after="0" w:line="276" w:lineRule="auto"/>
        <w:jc w:val="both"/>
        <w:rPr>
          <w:rFonts w:ascii="Times New Roman" w:eastAsia="Times New Roman" w:hAnsi="Times New Roman" w:cs="Times New Roman"/>
          <w:sz w:val="24"/>
          <w:szCs w:val="24"/>
        </w:rPr>
      </w:pPr>
    </w:p>
    <w:p w:rsidR="00905A7F" w:rsidRPr="006B6DF7" w:rsidRDefault="00905A7F" w:rsidP="00EC2274">
      <w:pPr>
        <w:widowControl w:val="0"/>
        <w:tabs>
          <w:tab w:val="left" w:pos="1028"/>
        </w:tabs>
        <w:autoSpaceDE w:val="0"/>
        <w:autoSpaceDN w:val="0"/>
        <w:spacing w:after="0" w:line="276" w:lineRule="auto"/>
        <w:ind w:left="709"/>
        <w:jc w:val="both"/>
        <w:rPr>
          <w:rFonts w:ascii="Times New Roman" w:eastAsia="Times New Roman" w:hAnsi="Times New Roman" w:cs="Times New Roman"/>
          <w:sz w:val="24"/>
          <w:szCs w:val="24"/>
        </w:rPr>
      </w:pPr>
    </w:p>
    <w:p w:rsidR="00905A7F" w:rsidRPr="006B6DF7" w:rsidRDefault="00905A7F" w:rsidP="00EC2274">
      <w:pPr>
        <w:widowControl w:val="0"/>
        <w:tabs>
          <w:tab w:val="left" w:pos="1028"/>
        </w:tabs>
        <w:autoSpaceDE w:val="0"/>
        <w:autoSpaceDN w:val="0"/>
        <w:spacing w:after="0" w:line="276" w:lineRule="auto"/>
        <w:ind w:left="709"/>
        <w:jc w:val="both"/>
        <w:rPr>
          <w:rFonts w:ascii="Times New Roman" w:eastAsia="Times New Roman" w:hAnsi="Times New Roman" w:cs="Times New Roman"/>
          <w:sz w:val="24"/>
          <w:szCs w:val="24"/>
        </w:rPr>
      </w:pPr>
    </w:p>
    <w:p w:rsidR="0004775D" w:rsidRPr="006B6DF7" w:rsidRDefault="0004775D" w:rsidP="008A26C0">
      <w:pPr>
        <w:widowControl w:val="0"/>
        <w:numPr>
          <w:ilvl w:val="0"/>
          <w:numId w:val="8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4775D" w:rsidRPr="006B6DF7" w:rsidRDefault="0004775D" w:rsidP="008A26C0">
      <w:pPr>
        <w:widowControl w:val="0"/>
        <w:numPr>
          <w:ilvl w:val="0"/>
          <w:numId w:val="8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4775D" w:rsidRPr="006B6DF7" w:rsidRDefault="0085335E" w:rsidP="00EC2274">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w:t>
      </w:r>
      <w:r w:rsidR="0004775D" w:rsidRPr="006B6DF7">
        <w:rPr>
          <w:rFonts w:ascii="Times New Roman" w:eastAsia="Times New Roman" w:hAnsi="Times New Roman" w:cs="Times New Roman"/>
          <w:sz w:val="24"/>
          <w:szCs w:val="24"/>
        </w:rPr>
        <w:lastRenderedPageBreak/>
        <w:t xml:space="preserve">желание заниматься определенным видом деятельности). </w:t>
      </w:r>
    </w:p>
    <w:p w:rsidR="0004775D" w:rsidRPr="006B6DF7" w:rsidRDefault="0085335E" w:rsidP="00EC2274">
      <w:pPr>
        <w:widowControl w:val="0"/>
        <w:tabs>
          <w:tab w:val="left" w:pos="1350"/>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В </w:t>
      </w:r>
      <w:r w:rsidRPr="006B6DF7">
        <w:rPr>
          <w:rFonts w:ascii="Times New Roman" w:eastAsia="Times New Roman" w:hAnsi="Times New Roman" w:cs="Times New Roman"/>
          <w:sz w:val="24"/>
          <w:szCs w:val="24"/>
        </w:rPr>
        <w:t xml:space="preserve">МБДОУ используется </w:t>
      </w:r>
      <w:r w:rsidR="0004775D" w:rsidRPr="006B6DF7">
        <w:rPr>
          <w:rFonts w:ascii="Times New Roman" w:eastAsia="Times New Roman" w:hAnsi="Times New Roman" w:cs="Times New Roman"/>
          <w:sz w:val="24"/>
          <w:szCs w:val="24"/>
        </w:rPr>
        <w:t>система форм организации разнообразной деятельности дошкольников. Среди них выделяются простые, составные и комплексные формы.</w:t>
      </w:r>
    </w:p>
    <w:p w:rsidR="0004775D" w:rsidRPr="006B6DF7" w:rsidRDefault="0004775D" w:rsidP="00EC2274">
      <w:pPr>
        <w:widowControl w:val="0"/>
        <w:tabs>
          <w:tab w:val="left" w:pos="1350"/>
        </w:tabs>
        <w:spacing w:after="0" w:line="276" w:lineRule="auto"/>
        <w:ind w:left="142" w:hanging="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Простые формы построены на минимальном количестве методов и средств и посвящены, как правило, одной теме:</w:t>
      </w:r>
    </w:p>
    <w:p w:rsidR="0004775D" w:rsidRPr="006B6DF7" w:rsidRDefault="0004775D" w:rsidP="008A26C0">
      <w:pPr>
        <w:widowControl w:val="0"/>
        <w:numPr>
          <w:ilvl w:val="0"/>
          <w:numId w:val="84"/>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беседа, </w:t>
      </w:r>
    </w:p>
    <w:p w:rsidR="0004775D" w:rsidRPr="006B6DF7" w:rsidRDefault="0004775D" w:rsidP="008A26C0">
      <w:pPr>
        <w:widowControl w:val="0"/>
        <w:numPr>
          <w:ilvl w:val="0"/>
          <w:numId w:val="84"/>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рассказ, </w:t>
      </w:r>
    </w:p>
    <w:p w:rsidR="0004775D" w:rsidRPr="006B6DF7" w:rsidRDefault="0004775D" w:rsidP="008A26C0">
      <w:pPr>
        <w:widowControl w:val="0"/>
        <w:numPr>
          <w:ilvl w:val="0"/>
          <w:numId w:val="84"/>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эксперимент, </w:t>
      </w:r>
    </w:p>
    <w:p w:rsidR="00D36121" w:rsidRPr="006B6DF7" w:rsidRDefault="0004775D" w:rsidP="008A26C0">
      <w:pPr>
        <w:widowControl w:val="0"/>
        <w:numPr>
          <w:ilvl w:val="0"/>
          <w:numId w:val="84"/>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наблюдение, </w:t>
      </w:r>
    </w:p>
    <w:p w:rsidR="0004775D" w:rsidRPr="006B6DF7" w:rsidRDefault="0004775D" w:rsidP="008A26C0">
      <w:pPr>
        <w:widowControl w:val="0"/>
        <w:numPr>
          <w:ilvl w:val="0"/>
          <w:numId w:val="84"/>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04775D" w:rsidRPr="006B6DF7" w:rsidRDefault="0004775D" w:rsidP="00EC2274">
      <w:pPr>
        <w:widowControl w:val="0"/>
        <w:tabs>
          <w:tab w:val="left" w:pos="1134"/>
        </w:tabs>
        <w:spacing w:after="0" w:line="276" w:lineRule="auto"/>
        <w:ind w:left="142" w:firstLine="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Составные формв состоят из простых форм, представленных в разнообразных сочетаниях:</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игровые ситуации,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игры-путешествия,</w:t>
      </w:r>
    </w:p>
    <w:p w:rsidR="0004775D" w:rsidRPr="006B6DF7" w:rsidRDefault="002507E8"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творческие мастерс</w:t>
      </w:r>
      <w:r w:rsidR="0004775D" w:rsidRPr="006B6DF7">
        <w:rPr>
          <w:rFonts w:ascii="Times New Roman" w:eastAsia="Times New Roman" w:hAnsi="Times New Roman" w:cs="Times New Roman"/>
          <w:sz w:val="24"/>
          <w:szCs w:val="24"/>
        </w:rPr>
        <w:t>кие,</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детские лаборатории,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творческие гостиные,</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творческие лаборатории,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целевые прогулки,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экскурсии,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образовательный челлендж,</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интерактивные праздники.</w:t>
      </w:r>
    </w:p>
    <w:p w:rsidR="0004775D" w:rsidRPr="006B6DF7" w:rsidRDefault="0004775D" w:rsidP="00EC2274">
      <w:pPr>
        <w:widowControl w:val="0"/>
        <w:tabs>
          <w:tab w:val="left" w:pos="1134"/>
        </w:tabs>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детско-родительские и иные проекты,</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тематические дни,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тематические недели,</w:t>
      </w:r>
    </w:p>
    <w:p w:rsidR="0004775D" w:rsidRPr="006B6DF7" w:rsidRDefault="0004775D" w:rsidP="008A26C0">
      <w:pPr>
        <w:widowControl w:val="0"/>
        <w:numPr>
          <w:ilvl w:val="0"/>
          <w:numId w:val="84"/>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тематические или образовательные циклы.</w:t>
      </w:r>
    </w:p>
    <w:p w:rsidR="0004775D" w:rsidRPr="006B6DF7" w:rsidRDefault="0085335E" w:rsidP="00EC2274">
      <w:pPr>
        <w:widowControl w:val="0"/>
        <w:tabs>
          <w:tab w:val="left" w:pos="1134"/>
        </w:tabs>
        <w:autoSpaceDE w:val="0"/>
        <w:autoSpaceDN w:val="0"/>
        <w:spacing w:after="0" w:line="276" w:lineRule="auto"/>
        <w:ind w:left="568"/>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r w:rsidR="00905A7F" w:rsidRPr="006B6DF7">
        <w:rPr>
          <w:rFonts w:ascii="Times New Roman" w:eastAsia="Times New Roman" w:hAnsi="Times New Roman" w:cs="Times New Roman"/>
          <w:sz w:val="24"/>
          <w:szCs w:val="24"/>
        </w:rPr>
        <w:t xml:space="preserve"> </w:t>
      </w:r>
      <w:r w:rsidR="0004775D" w:rsidRPr="006B6DF7">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C1A9B" w:rsidRPr="006B6DF7" w:rsidRDefault="0085335E" w:rsidP="00EC2274">
      <w:pPr>
        <w:widowControl w:val="0"/>
        <w:tabs>
          <w:tab w:val="left" w:pos="1354"/>
        </w:tabs>
        <w:autoSpaceDE w:val="0"/>
        <w:autoSpaceDN w:val="0"/>
        <w:spacing w:after="0" w:line="276" w:lineRule="auto"/>
        <w:ind w:left="426"/>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C05932"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134</w:t>
      </w:r>
    </w:p>
    <w:p w:rsidR="0004775D" w:rsidRPr="006B6DF7" w:rsidRDefault="0004775D" w:rsidP="00EC2274">
      <w:pPr>
        <w:widowControl w:val="0"/>
        <w:tabs>
          <w:tab w:val="left" w:pos="1354"/>
        </w:tabs>
        <w:autoSpaceDE w:val="0"/>
        <w:autoSpaceDN w:val="0"/>
        <w:spacing w:after="0" w:line="276" w:lineRule="auto"/>
        <w:ind w:left="426"/>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4775D" w:rsidRPr="006B6DF7" w:rsidRDefault="0085335E" w:rsidP="00EC2274">
      <w:pPr>
        <w:widowControl w:val="0"/>
        <w:tabs>
          <w:tab w:val="left" w:pos="1364"/>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w:t>
      </w:r>
      <w:r w:rsidRPr="006B6DF7">
        <w:rPr>
          <w:rFonts w:ascii="Times New Roman" w:eastAsia="Times New Roman" w:hAnsi="Times New Roman" w:cs="Times New Roman"/>
          <w:sz w:val="24"/>
          <w:szCs w:val="24"/>
        </w:rPr>
        <w:t>изни группы</w:t>
      </w:r>
      <w:r w:rsidR="0004775D" w:rsidRPr="006B6DF7">
        <w:rPr>
          <w:rFonts w:ascii="Times New Roman" w:eastAsia="Times New Roman" w:hAnsi="Times New Roman" w:cs="Times New Roman"/>
          <w:sz w:val="24"/>
          <w:szCs w:val="24"/>
        </w:rPr>
        <w:t>, создать у них бодрое, жизнерадостное настроение.</w:t>
      </w:r>
    </w:p>
    <w:p w:rsidR="0004775D" w:rsidRPr="006B6DF7" w:rsidRDefault="0004775D" w:rsidP="00EC2274">
      <w:pPr>
        <w:widowControl w:val="0"/>
        <w:tabs>
          <w:tab w:val="left" w:pos="1498"/>
        </w:tabs>
        <w:autoSpaceDE w:val="0"/>
        <w:autoSpaceDN w:val="0"/>
        <w:spacing w:after="0" w:line="276" w:lineRule="auto"/>
        <w:ind w:left="568"/>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игровые ситуации, индивидуальные игры и игры небольшими </w:t>
      </w:r>
      <w:r w:rsidRPr="006B6DF7">
        <w:rPr>
          <w:rFonts w:ascii="Times New Roman" w:eastAsia="Times New Roman" w:hAnsi="Times New Roman" w:cs="Times New Roman"/>
          <w:sz w:val="24"/>
          <w:szCs w:val="24"/>
        </w:rPr>
        <w:lastRenderedPageBreak/>
        <w:t>подгруппами (сюжетно-ролевые, режиссерские, дидактические, подвижные, музыкальные и другие);</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практические, проблемные ситуации, упражнения (по освоению культурно</w:t>
      </w:r>
      <w:r w:rsidRPr="006B6DF7">
        <w:rPr>
          <w:rFonts w:ascii="Times New Roman" w:eastAsia="Times New Roman" w:hAnsi="Times New Roman" w:cs="Times New Roman"/>
          <w:sz w:val="24"/>
          <w:szCs w:val="24"/>
        </w:rPr>
        <w:softHyphen/>
      </w:r>
      <w:r w:rsidR="002507E8"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t>гигиенических навыков и культуры здоровья, правил и норм поведения и другие);</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наблюдения за объектами и явлениями природы, трудом взрослых;</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04775D" w:rsidRPr="006B6DF7" w:rsidRDefault="0004775D" w:rsidP="008A26C0">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4775D" w:rsidRPr="006B6DF7" w:rsidRDefault="0004775D"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p w:rsidR="0085335E" w:rsidRPr="006B6DF7" w:rsidRDefault="0085335E" w:rsidP="00EC2274">
      <w:pPr>
        <w:widowControl w:val="0"/>
        <w:tabs>
          <w:tab w:val="left" w:pos="1418"/>
        </w:tabs>
        <w:autoSpaceDE w:val="0"/>
        <w:autoSpaceDN w:val="0"/>
        <w:spacing w:after="0" w:line="276" w:lineRule="auto"/>
        <w:ind w:left="284"/>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rPr>
        <w:tab/>
      </w:r>
      <w:r w:rsidR="0004775D" w:rsidRPr="006B6DF7">
        <w:rPr>
          <w:rFonts w:ascii="Times New Roman" w:eastAsia="Times New Roman" w:hAnsi="Times New Roman" w:cs="Times New Roman"/>
          <w:b/>
          <w:sz w:val="24"/>
          <w:szCs w:val="24"/>
        </w:rPr>
        <w:t>Занятие</w:t>
      </w:r>
      <w:r w:rsidR="0004775D" w:rsidRPr="006B6DF7">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C1A9B" w:rsidRPr="006B6DF7" w:rsidRDefault="0085335E"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3C1A9B" w:rsidRPr="006B6DF7" w:rsidRDefault="0004775D"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Время проведения занятий, их продолжительность, длительность перерывов, </w:t>
      </w:r>
    </w:p>
    <w:p w:rsidR="003C1A9B" w:rsidRPr="006B6DF7" w:rsidRDefault="0004775D"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суммарная образовательная нагрузка для детей дошкольного возраста определяются </w:t>
      </w:r>
    </w:p>
    <w:p w:rsidR="0004775D" w:rsidRPr="006B6DF7" w:rsidRDefault="0004775D"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СанПиН 1.2.3685-21.</w:t>
      </w:r>
    </w:p>
    <w:p w:rsidR="003C1A9B" w:rsidRPr="006B6DF7" w:rsidRDefault="0085335E"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Введение термина «занятие» не означает регламентацию процесса. </w:t>
      </w:r>
    </w:p>
    <w:p w:rsidR="003C1A9B" w:rsidRPr="006B6DF7" w:rsidRDefault="00C05932"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135</w:t>
      </w:r>
    </w:p>
    <w:p w:rsidR="0004775D" w:rsidRPr="006B6DF7" w:rsidRDefault="0004775D"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4775D" w:rsidRPr="006B6DF7" w:rsidRDefault="0085335E" w:rsidP="00EC2274">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экспериментирование с объектами неживой природы;</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элементарную трудовую деятельность детей на участке ДОО;</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свободное общение педагога с детьми, индивидуальную работу;</w:t>
      </w:r>
    </w:p>
    <w:p w:rsidR="0004775D" w:rsidRPr="006B6DF7" w:rsidRDefault="0004775D" w:rsidP="008A26C0">
      <w:pPr>
        <w:widowControl w:val="0"/>
        <w:numPr>
          <w:ilvl w:val="0"/>
          <w:numId w:val="8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проведение спортивных праздников (при необходимости).</w:t>
      </w:r>
    </w:p>
    <w:p w:rsidR="0004775D" w:rsidRPr="006B6DF7" w:rsidRDefault="0085335E" w:rsidP="00EC2274">
      <w:pPr>
        <w:widowControl w:val="0"/>
        <w:tabs>
          <w:tab w:val="left" w:pos="1494"/>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04775D" w:rsidRPr="006B6DF7" w:rsidRDefault="0004775D" w:rsidP="008A26C0">
      <w:pPr>
        <w:widowControl w:val="0"/>
        <w:numPr>
          <w:ilvl w:val="0"/>
          <w:numId w:val="87"/>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работу с родителями (законными представителями).</w:t>
      </w:r>
    </w:p>
    <w:p w:rsidR="0004775D" w:rsidRPr="006B6DF7" w:rsidRDefault="0004775D"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Для организации самостоятельной деятельности детей в группе создаются центры активности.</w:t>
      </w:r>
    </w:p>
    <w:p w:rsidR="0004775D" w:rsidRPr="006B6DF7" w:rsidRDefault="0004775D" w:rsidP="00EC2274">
      <w:pPr>
        <w:widowControl w:val="0"/>
        <w:tabs>
          <w:tab w:val="left" w:pos="1498"/>
        </w:tabs>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группах раннего возраста:</w:t>
      </w: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двигательной активности для развития основных движений детей;</w:t>
      </w: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C1A9B"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p>
    <w:p w:rsidR="003C1A9B" w:rsidRPr="006B6DF7" w:rsidRDefault="00C05932" w:rsidP="00EC2274">
      <w:pPr>
        <w:widowControl w:val="0"/>
        <w:tabs>
          <w:tab w:val="left" w:pos="993"/>
        </w:tabs>
        <w:autoSpaceDE w:val="0"/>
        <w:autoSpaceDN w:val="0"/>
        <w:adjustRightInd w:val="0"/>
        <w:spacing w:after="0" w:line="276" w:lineRule="auto"/>
        <w:ind w:left="142" w:right="-1"/>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Pr="006B6DF7">
        <w:rPr>
          <w:rFonts w:ascii="Times New Roman" w:eastAsia="Times New Roman" w:hAnsi="Times New Roman" w:cs="Times New Roman"/>
          <w:kern w:val="2"/>
          <w:sz w:val="24"/>
          <w:szCs w:val="24"/>
        </w:rPr>
        <w:tab/>
      </w:r>
      <w:r w:rsidR="003C1A9B" w:rsidRPr="006B6DF7">
        <w:rPr>
          <w:rFonts w:ascii="Times New Roman" w:eastAsia="Times New Roman" w:hAnsi="Times New Roman" w:cs="Times New Roman"/>
          <w:kern w:val="2"/>
          <w:sz w:val="24"/>
          <w:szCs w:val="24"/>
        </w:rPr>
        <w:t>136</w:t>
      </w:r>
    </w:p>
    <w:p w:rsidR="003C1A9B" w:rsidRPr="006B6DF7" w:rsidRDefault="003C1A9B" w:rsidP="00EC2274">
      <w:pPr>
        <w:widowControl w:val="0"/>
        <w:tabs>
          <w:tab w:val="left" w:pos="993"/>
        </w:tabs>
        <w:autoSpaceDE w:val="0"/>
        <w:autoSpaceDN w:val="0"/>
        <w:adjustRightInd w:val="0"/>
        <w:spacing w:after="0" w:line="276" w:lineRule="auto"/>
        <w:ind w:left="142" w:right="-1"/>
        <w:contextualSpacing/>
        <w:jc w:val="both"/>
        <w:rPr>
          <w:rFonts w:ascii="Times New Roman" w:eastAsia="Times New Roman" w:hAnsi="Times New Roman" w:cs="Times New Roman"/>
          <w:kern w:val="2"/>
          <w:sz w:val="24"/>
          <w:szCs w:val="24"/>
        </w:rPr>
      </w:pP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средств;</w:t>
      </w: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познания и коммуникации (книжный уголок), восприятия смысла сказок, стихов, рассматривания картинок;</w:t>
      </w:r>
    </w:p>
    <w:p w:rsidR="0004775D" w:rsidRPr="006B6DF7" w:rsidRDefault="0004775D" w:rsidP="008A26C0">
      <w:pPr>
        <w:widowControl w:val="0"/>
        <w:numPr>
          <w:ilvl w:val="0"/>
          <w:numId w:val="88"/>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4775D" w:rsidRPr="006B6DF7" w:rsidRDefault="0004775D" w:rsidP="00EC2274">
      <w:pPr>
        <w:widowControl w:val="0"/>
        <w:tabs>
          <w:tab w:val="left" w:pos="1498"/>
        </w:tabs>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b/>
          <w:sz w:val="24"/>
          <w:szCs w:val="24"/>
        </w:rPr>
        <w:t>В группах для детей дошкольного возраста (от 3 до 7 лет)</w:t>
      </w:r>
      <w:r w:rsidRPr="006B6DF7">
        <w:rPr>
          <w:rFonts w:ascii="Times New Roman" w:eastAsia="Times New Roman" w:hAnsi="Times New Roman" w:cs="Times New Roman"/>
          <w:sz w:val="24"/>
          <w:szCs w:val="24"/>
        </w:rPr>
        <w:t xml:space="preserve"> предусматривается следующий комплекс центров детской активности:</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r w:rsidRPr="006B6DF7">
        <w:rPr>
          <w:rFonts w:ascii="Times New Roman" w:eastAsia="Times New Roman" w:hAnsi="Times New Roman" w:cs="Times New Roman"/>
          <w:kern w:val="2"/>
          <w:sz w:val="24"/>
          <w:szCs w:val="24"/>
        </w:rPr>
        <w:lastRenderedPageBreak/>
        <w:t>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C1A9B"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p>
    <w:p w:rsidR="003C1A9B" w:rsidRPr="006B6DF7" w:rsidRDefault="003C1A9B" w:rsidP="00EC2274">
      <w:pPr>
        <w:widowControl w:val="0"/>
        <w:tabs>
          <w:tab w:val="left" w:pos="993"/>
        </w:tabs>
        <w:autoSpaceDE w:val="0"/>
        <w:autoSpaceDN w:val="0"/>
        <w:adjustRightInd w:val="0"/>
        <w:spacing w:after="0" w:line="276" w:lineRule="auto"/>
        <w:ind w:left="142" w:right="-1"/>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137</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потребностей в интеграции содержания всех образовательных областей;</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центр уединения предназначен для снятия психоэмоционального напряжения воспитанников;</w:t>
      </w:r>
    </w:p>
    <w:p w:rsidR="0004775D" w:rsidRPr="006B6DF7" w:rsidRDefault="0004775D" w:rsidP="008A26C0">
      <w:pPr>
        <w:widowControl w:val="0"/>
        <w:numPr>
          <w:ilvl w:val="0"/>
          <w:numId w:val="89"/>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6B6DF7">
        <w:rPr>
          <w:rFonts w:ascii="Times New Roman" w:eastAsia="Times New Roman" w:hAnsi="Times New Roman" w:cs="Times New Roman"/>
          <w:kern w:val="2"/>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6B6DF7">
        <w:rPr>
          <w:rFonts w:ascii="Times New Roman" w:eastAsia="Times New Roman" w:hAnsi="Times New Roman" w:cs="Times New Roman"/>
          <w:kern w:val="2"/>
          <w:sz w:val="24"/>
          <w:szCs w:val="24"/>
        </w:rPr>
        <w:lastRenderedPageBreak/>
        <w:t>развитие», «Познавательное развитие», «Социально-коммуникативное развитие»</w:t>
      </w:r>
      <w:r w:rsidRPr="006B6DF7">
        <w:rPr>
          <w:rFonts w:ascii="Times New Roman" w:eastAsia="Times New Roman" w:hAnsi="Times New Roman" w:cs="Times New Roman"/>
          <w:kern w:val="2"/>
          <w:sz w:val="24"/>
          <w:szCs w:val="24"/>
          <w:vertAlign w:val="superscript"/>
        </w:rPr>
        <w:footnoteReference w:id="2"/>
      </w:r>
      <w:r w:rsidRPr="006B6DF7">
        <w:rPr>
          <w:rFonts w:ascii="Times New Roman" w:eastAsia="Times New Roman" w:hAnsi="Times New Roman" w:cs="Times New Roman"/>
          <w:kern w:val="2"/>
          <w:sz w:val="24"/>
          <w:szCs w:val="24"/>
        </w:rPr>
        <w:t>.</w:t>
      </w:r>
    </w:p>
    <w:p w:rsidR="0004775D" w:rsidRPr="006B6DF7" w:rsidRDefault="0085335E" w:rsidP="00EC2274">
      <w:pPr>
        <w:widowControl w:val="0"/>
        <w:tabs>
          <w:tab w:val="left" w:pos="1498"/>
        </w:tabs>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4775D" w:rsidRPr="006B6DF7" w:rsidRDefault="0085335E" w:rsidP="00EC2274">
      <w:pPr>
        <w:widowControl w:val="0"/>
        <w:tabs>
          <w:tab w:val="left" w:pos="1503"/>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продуктивность.К культурным практикам относят игровую, продуктивную, познавательно-исследовательскую, коммуникативную практики, чтение художественной литературы.Культурные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4775D" w:rsidRPr="006B6DF7" w:rsidRDefault="0004775D" w:rsidP="008A26C0">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04775D" w:rsidRPr="006B6DF7" w:rsidRDefault="0004775D" w:rsidP="008A26C0">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04775D" w:rsidRPr="006B6DF7" w:rsidRDefault="0004775D" w:rsidP="008A26C0">
      <w:pPr>
        <w:widowControl w:val="0"/>
        <w:numPr>
          <w:ilvl w:val="0"/>
          <w:numId w:val="9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04775D" w:rsidRPr="006B6DF7" w:rsidRDefault="0004775D" w:rsidP="008A26C0">
      <w:pPr>
        <w:widowControl w:val="0"/>
        <w:numPr>
          <w:ilvl w:val="0"/>
          <w:numId w:val="9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04775D" w:rsidRPr="006B6DF7" w:rsidRDefault="0004775D" w:rsidP="008A26C0">
      <w:pPr>
        <w:widowControl w:val="0"/>
        <w:numPr>
          <w:ilvl w:val="0"/>
          <w:numId w:val="90"/>
        </w:numPr>
        <w:tabs>
          <w:tab w:val="left" w:pos="993"/>
        </w:tabs>
        <w:autoSpaceDE w:val="0"/>
        <w:autoSpaceDN w:val="0"/>
        <w:spacing w:after="0" w:line="276" w:lineRule="auto"/>
        <w:ind w:left="142" w:hanging="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D64CF0" w:rsidRPr="006B6DF7">
        <w:rPr>
          <w:rFonts w:ascii="Times New Roman" w:eastAsia="Times New Roman" w:hAnsi="Times New Roman" w:cs="Times New Roman"/>
          <w:sz w:val="24"/>
          <w:szCs w:val="24"/>
        </w:rPr>
        <w:t>-</w:t>
      </w:r>
      <w:r w:rsidRPr="006B6DF7">
        <w:rPr>
          <w:rFonts w:ascii="Times New Roman" w:eastAsia="Times New Roman" w:hAnsi="Times New Roman" w:cs="Times New Roman"/>
          <w:sz w:val="24"/>
          <w:szCs w:val="24"/>
        </w:rPr>
        <w:softHyphen/>
        <w:t>исследовательской, продуктивной деятельности).</w:t>
      </w:r>
    </w:p>
    <w:p w:rsidR="0004775D" w:rsidRPr="006B6DF7" w:rsidRDefault="0085335E"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C1A9B" w:rsidRPr="006B6DF7" w:rsidRDefault="0004775D"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w:t>
      </w:r>
    </w:p>
    <w:p w:rsidR="003C1A9B" w:rsidRPr="006B6DF7" w:rsidRDefault="00C05932"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138</w:t>
      </w:r>
    </w:p>
    <w:p w:rsidR="00905A7F" w:rsidRPr="006B6DF7" w:rsidRDefault="00905A7F"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p>
    <w:p w:rsidR="0004775D" w:rsidRPr="006B6DF7" w:rsidRDefault="0004775D" w:rsidP="00EC2274">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4775D" w:rsidRPr="006B6DF7" w:rsidRDefault="0004775D" w:rsidP="00EC2274">
      <w:pPr>
        <w:widowControl w:val="0"/>
        <w:tabs>
          <w:tab w:val="left" w:pos="1134"/>
          <w:tab w:val="left" w:pos="1276"/>
        </w:tabs>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04775D" w:rsidRPr="006B6DF7" w:rsidRDefault="006A6BA6" w:rsidP="00EC2274">
      <w:pPr>
        <w:widowControl w:val="0"/>
        <w:tabs>
          <w:tab w:val="left" w:pos="1138"/>
        </w:tabs>
        <w:spacing w:after="0" w:line="276" w:lineRule="auto"/>
        <w:ind w:firstLine="709"/>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w:t>
      </w:r>
      <w:r w:rsidR="0085335E" w:rsidRPr="006B6DF7">
        <w:rPr>
          <w:rFonts w:ascii="Times New Roman" w:eastAsia="Times New Roman" w:hAnsi="Times New Roman" w:cs="Times New Roman"/>
          <w:b/>
          <w:sz w:val="24"/>
          <w:szCs w:val="24"/>
        </w:rPr>
        <w:t>2.</w:t>
      </w:r>
      <w:r w:rsidRPr="006B6DF7">
        <w:rPr>
          <w:rFonts w:ascii="Times New Roman" w:eastAsia="Times New Roman" w:hAnsi="Times New Roman" w:cs="Times New Roman"/>
          <w:b/>
          <w:sz w:val="24"/>
          <w:szCs w:val="24"/>
        </w:rPr>
        <w:t>6</w:t>
      </w:r>
      <w:r w:rsidR="0085335E" w:rsidRPr="006B6DF7">
        <w:rPr>
          <w:rFonts w:ascii="Times New Roman" w:eastAsia="Times New Roman" w:hAnsi="Times New Roman" w:cs="Times New Roman"/>
          <w:b/>
          <w:sz w:val="24"/>
          <w:szCs w:val="24"/>
        </w:rPr>
        <w:t>.</w:t>
      </w:r>
      <w:r w:rsidR="0004775D" w:rsidRPr="006B6DF7">
        <w:rPr>
          <w:rFonts w:ascii="Times New Roman" w:eastAsia="Times New Roman" w:hAnsi="Times New Roman" w:cs="Times New Roman"/>
          <w:b/>
          <w:sz w:val="24"/>
          <w:szCs w:val="24"/>
        </w:rPr>
        <w:t>Способы и направления поддержки детской инициативы.</w:t>
      </w:r>
    </w:p>
    <w:p w:rsidR="0004775D" w:rsidRPr="006B6DF7" w:rsidRDefault="0085335E" w:rsidP="00EC2274">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4775D" w:rsidRPr="006B6DF7" w:rsidRDefault="0085335E" w:rsidP="00EC2274">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ab/>
      </w:r>
      <w:r w:rsidR="0004775D" w:rsidRPr="006B6DF7">
        <w:rPr>
          <w:rFonts w:ascii="Times New Roman" w:eastAsia="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w:t>
      </w:r>
      <w:r w:rsidR="008E5905" w:rsidRPr="006B6DF7">
        <w:rPr>
          <w:rFonts w:ascii="Times New Roman" w:eastAsia="Times New Roman" w:hAnsi="Times New Roman" w:cs="Times New Roman"/>
          <w:sz w:val="24"/>
          <w:szCs w:val="24"/>
        </w:rPr>
        <w:t xml:space="preserve">и вторая половина дня. </w:t>
      </w:r>
      <w:r w:rsidR="0004775D" w:rsidRPr="006B6DF7">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свободные сюжетно-ролевые, театрализованные, режиссерские игры;</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игры - импровизации и музыкальные игры;</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речевые и словесные игры, игры с буквами, слогами, звуками;</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логические игры, развивающие игры математического содержания;</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самостоятельная деятельность в книжном уголке;</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самостоятельная изобразительная деятельность, конструирование;</w:t>
      </w:r>
    </w:p>
    <w:p w:rsidR="0004775D" w:rsidRPr="006B6DF7" w:rsidRDefault="0004775D" w:rsidP="00EC2274">
      <w:pPr>
        <w:widowControl w:val="0"/>
        <w:tabs>
          <w:tab w:val="left" w:pos="1276"/>
        </w:tabs>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04775D" w:rsidRPr="006B6DF7" w:rsidRDefault="0004775D" w:rsidP="00EC2274">
      <w:pPr>
        <w:widowControl w:val="0"/>
        <w:tabs>
          <w:tab w:val="left" w:pos="1276"/>
        </w:tabs>
        <w:autoSpaceDE w:val="0"/>
        <w:autoSpaceDN w:val="0"/>
        <w:spacing w:after="0" w:line="276" w:lineRule="auto"/>
        <w:ind w:left="141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rsidR="0004775D" w:rsidRPr="006B6DF7" w:rsidRDefault="0004775D" w:rsidP="008A26C0">
      <w:pPr>
        <w:widowControl w:val="0"/>
        <w:numPr>
          <w:ilvl w:val="0"/>
          <w:numId w:val="91"/>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4775D" w:rsidRPr="006B6DF7" w:rsidRDefault="0004775D" w:rsidP="008A26C0">
      <w:pPr>
        <w:widowControl w:val="0"/>
        <w:numPr>
          <w:ilvl w:val="0"/>
          <w:numId w:val="91"/>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4775D" w:rsidRPr="006B6DF7" w:rsidRDefault="0004775D" w:rsidP="008A26C0">
      <w:pPr>
        <w:widowControl w:val="0"/>
        <w:numPr>
          <w:ilvl w:val="0"/>
          <w:numId w:val="91"/>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4775D" w:rsidRPr="006B6DF7" w:rsidRDefault="0004775D" w:rsidP="008A26C0">
      <w:pPr>
        <w:widowControl w:val="0"/>
        <w:numPr>
          <w:ilvl w:val="0"/>
          <w:numId w:val="91"/>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4775D" w:rsidRPr="006B6DF7" w:rsidRDefault="0004775D" w:rsidP="008A26C0">
      <w:pPr>
        <w:widowControl w:val="0"/>
        <w:numPr>
          <w:ilvl w:val="0"/>
          <w:numId w:val="91"/>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4775D" w:rsidRPr="006B6DF7" w:rsidRDefault="0004775D" w:rsidP="008A26C0">
      <w:pPr>
        <w:widowControl w:val="0"/>
        <w:numPr>
          <w:ilvl w:val="0"/>
          <w:numId w:val="91"/>
        </w:numPr>
        <w:tabs>
          <w:tab w:val="left" w:pos="103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C1A9B" w:rsidRPr="006B6DF7" w:rsidRDefault="0004775D" w:rsidP="008A26C0">
      <w:pPr>
        <w:widowControl w:val="0"/>
        <w:numPr>
          <w:ilvl w:val="0"/>
          <w:numId w:val="91"/>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p>
    <w:p w:rsidR="003C1A9B" w:rsidRPr="006B6DF7" w:rsidRDefault="00C05932" w:rsidP="00EC2274">
      <w:pPr>
        <w:widowControl w:val="0"/>
        <w:tabs>
          <w:tab w:val="left" w:pos="1042"/>
          <w:tab w:val="left" w:pos="1276"/>
        </w:tabs>
        <w:autoSpaceDE w:val="0"/>
        <w:autoSpaceDN w:val="0"/>
        <w:spacing w:after="0" w:line="276" w:lineRule="auto"/>
        <w:ind w:left="74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139</w:t>
      </w:r>
    </w:p>
    <w:p w:rsidR="0004775D" w:rsidRPr="006B6DF7" w:rsidRDefault="0004775D" w:rsidP="008A26C0">
      <w:pPr>
        <w:widowControl w:val="0"/>
        <w:numPr>
          <w:ilvl w:val="0"/>
          <w:numId w:val="91"/>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4775D" w:rsidRPr="006B6DF7" w:rsidRDefault="0004775D" w:rsidP="008A26C0">
      <w:pPr>
        <w:widowControl w:val="0"/>
        <w:numPr>
          <w:ilvl w:val="0"/>
          <w:numId w:val="91"/>
        </w:numPr>
        <w:tabs>
          <w:tab w:val="left" w:pos="102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4775D" w:rsidRPr="006B6DF7" w:rsidRDefault="008E5905" w:rsidP="00EC2274">
      <w:pPr>
        <w:widowControl w:val="0"/>
        <w:tabs>
          <w:tab w:val="left" w:pos="1276"/>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w:t>
      </w:r>
      <w:r w:rsidR="0004775D" w:rsidRPr="006B6DF7">
        <w:rPr>
          <w:rFonts w:ascii="Times New Roman" w:eastAsia="Times New Roman" w:hAnsi="Times New Roman" w:cs="Times New Roman"/>
          <w:sz w:val="24"/>
          <w:szCs w:val="24"/>
        </w:rPr>
        <w:lastRenderedPageBreak/>
        <w:t>вопросы. Важно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4775D" w:rsidRPr="006B6DF7" w:rsidRDefault="008E5905" w:rsidP="00EC2274">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00905A7F" w:rsidRPr="006B6DF7">
        <w:rPr>
          <w:rFonts w:ascii="Times New Roman" w:eastAsia="Times New Roman" w:hAnsi="Times New Roman" w:cs="Times New Roman"/>
          <w:sz w:val="24"/>
          <w:szCs w:val="24"/>
        </w:rPr>
        <w:t>С</w:t>
      </w:r>
      <w:r w:rsidR="0004775D" w:rsidRPr="006B6DF7">
        <w:rPr>
          <w:rFonts w:ascii="Times New Roman" w:eastAsia="Times New Roman" w:hAnsi="Times New Roman" w:cs="Times New Roman"/>
          <w:sz w:val="24"/>
          <w:szCs w:val="24"/>
        </w:rPr>
        <w:t>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4775D" w:rsidRPr="006B6DF7" w:rsidRDefault="0004775D" w:rsidP="00EC227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C1A9B" w:rsidRPr="006B6DF7" w:rsidRDefault="008E5905" w:rsidP="00EC2274">
      <w:pPr>
        <w:widowControl w:val="0"/>
        <w:tabs>
          <w:tab w:val="left" w:pos="1276"/>
        </w:tabs>
        <w:autoSpaceDE w:val="0"/>
        <w:autoSpaceDN w:val="0"/>
        <w:spacing w:after="0" w:line="276" w:lineRule="auto"/>
        <w:ind w:left="28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w:t>
      </w:r>
    </w:p>
    <w:p w:rsidR="003C1A9B" w:rsidRPr="006B6DF7" w:rsidRDefault="00C05932" w:rsidP="00EC2274">
      <w:pPr>
        <w:widowControl w:val="0"/>
        <w:tabs>
          <w:tab w:val="left" w:pos="1276"/>
        </w:tabs>
        <w:autoSpaceDE w:val="0"/>
        <w:autoSpaceDN w:val="0"/>
        <w:spacing w:after="0" w:line="276" w:lineRule="auto"/>
        <w:ind w:left="28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140</w:t>
      </w:r>
    </w:p>
    <w:p w:rsidR="0004775D" w:rsidRPr="006B6DF7" w:rsidRDefault="0004775D" w:rsidP="00EC2274">
      <w:pPr>
        <w:widowControl w:val="0"/>
        <w:tabs>
          <w:tab w:val="left" w:pos="1276"/>
        </w:tabs>
        <w:autoSpaceDE w:val="0"/>
        <w:autoSpaceDN w:val="0"/>
        <w:spacing w:after="0" w:line="276" w:lineRule="auto"/>
        <w:ind w:left="28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нацеливает на поиск новых, творческих решений возникших затруднений.</w:t>
      </w:r>
    </w:p>
    <w:p w:rsidR="0004775D" w:rsidRPr="006B6DF7" w:rsidRDefault="008E5905" w:rsidP="00EC2274">
      <w:pPr>
        <w:widowControl w:val="0"/>
        <w:tabs>
          <w:tab w:val="left" w:pos="1276"/>
        </w:tabs>
        <w:autoSpaceDE w:val="0"/>
        <w:autoSpaceDN w:val="0"/>
        <w:spacing w:after="0" w:line="276" w:lineRule="auto"/>
        <w:ind w:left="142"/>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04775D" w:rsidRPr="006B6DF7" w:rsidRDefault="0004775D" w:rsidP="008A26C0">
      <w:pPr>
        <w:widowControl w:val="0"/>
        <w:numPr>
          <w:ilvl w:val="0"/>
          <w:numId w:val="92"/>
        </w:numPr>
        <w:tabs>
          <w:tab w:val="left" w:pos="1134"/>
          <w:tab w:val="left" w:pos="1551"/>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Не</w:t>
      </w:r>
      <w:r w:rsidRPr="006B6DF7">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4775D" w:rsidRPr="006B6DF7" w:rsidRDefault="0004775D" w:rsidP="008A26C0">
      <w:pPr>
        <w:widowControl w:val="0"/>
        <w:numPr>
          <w:ilvl w:val="0"/>
          <w:numId w:val="92"/>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У ребёнка всегда должна быть возможность самостоятельного решения </w:t>
      </w:r>
      <w:r w:rsidRPr="006B6DF7">
        <w:rPr>
          <w:rFonts w:ascii="Times New Roman" w:eastAsia="Times New Roman" w:hAnsi="Times New Roman" w:cs="Times New Roman"/>
          <w:sz w:val="24"/>
          <w:szCs w:val="24"/>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4775D" w:rsidRPr="006B6DF7" w:rsidRDefault="00B82C84" w:rsidP="008A26C0">
      <w:pPr>
        <w:widowControl w:val="0"/>
        <w:numPr>
          <w:ilvl w:val="0"/>
          <w:numId w:val="92"/>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В </w:t>
      </w:r>
      <w:r w:rsidR="0004775D" w:rsidRPr="006B6DF7">
        <w:rPr>
          <w:rFonts w:ascii="Times New Roman" w:eastAsia="Times New Roman" w:hAnsi="Times New Roman" w:cs="Times New Roman"/>
          <w:sz w:val="24"/>
          <w:szCs w:val="24"/>
        </w:rPr>
        <w:t>сем</w:t>
      </w:r>
      <w:r w:rsidRPr="006B6DF7">
        <w:rPr>
          <w:rFonts w:ascii="Times New Roman" w:eastAsia="Times New Roman" w:hAnsi="Times New Roman" w:cs="Times New Roman"/>
          <w:sz w:val="24"/>
          <w:szCs w:val="24"/>
        </w:rPr>
        <w:t>ь</w:t>
      </w:r>
      <w:r w:rsidR="0004775D" w:rsidRPr="006B6DF7">
        <w:rPr>
          <w:rFonts w:ascii="Times New Roman" w:eastAsia="Times New Roman" w:hAnsi="Times New Roman" w:cs="Times New Roman"/>
          <w:sz w:val="24"/>
          <w:szCs w:val="24"/>
        </w:rPr>
        <w:t xml:space="preserve">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4775D" w:rsidRPr="006B6DF7" w:rsidRDefault="0004775D" w:rsidP="008A26C0">
      <w:pPr>
        <w:widowControl w:val="0"/>
        <w:numPr>
          <w:ilvl w:val="0"/>
          <w:numId w:val="92"/>
        </w:numPr>
        <w:tabs>
          <w:tab w:val="left" w:pos="1033"/>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4775D" w:rsidRPr="006B6DF7" w:rsidRDefault="0004775D" w:rsidP="008A26C0">
      <w:pPr>
        <w:widowControl w:val="0"/>
        <w:numPr>
          <w:ilvl w:val="0"/>
          <w:numId w:val="92"/>
        </w:numPr>
        <w:tabs>
          <w:tab w:val="left" w:pos="1033"/>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4775D" w:rsidRPr="006B6DF7" w:rsidRDefault="0004775D" w:rsidP="008A26C0">
      <w:pPr>
        <w:widowControl w:val="0"/>
        <w:numPr>
          <w:ilvl w:val="0"/>
          <w:numId w:val="92"/>
        </w:numPr>
        <w:tabs>
          <w:tab w:val="left" w:pos="1028"/>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4775D" w:rsidRPr="006B6DF7" w:rsidRDefault="006A6BA6" w:rsidP="00EC2274">
      <w:pPr>
        <w:widowControl w:val="0"/>
        <w:tabs>
          <w:tab w:val="left" w:pos="1148"/>
        </w:tabs>
        <w:spacing w:after="0" w:line="276" w:lineRule="auto"/>
        <w:ind w:right="20"/>
        <w:jc w:val="both"/>
        <w:rPr>
          <w:rFonts w:ascii="Times New Roman" w:eastAsia="Times New Roman" w:hAnsi="Times New Roman" w:cs="Times New Roman"/>
          <w:b/>
          <w:sz w:val="24"/>
          <w:szCs w:val="24"/>
        </w:rPr>
      </w:pPr>
      <w:r w:rsidRPr="006B6DF7">
        <w:rPr>
          <w:rFonts w:ascii="Times New Roman" w:eastAsia="Times New Roman" w:hAnsi="Times New Roman" w:cs="Times New Roman"/>
          <w:b/>
          <w:sz w:val="24"/>
          <w:szCs w:val="24"/>
        </w:rPr>
        <w:t>2.2.7.</w:t>
      </w:r>
      <w:r w:rsidR="0004775D" w:rsidRPr="006B6DF7">
        <w:rPr>
          <w:rFonts w:ascii="Times New Roman" w:eastAsia="Times New Roman" w:hAnsi="Times New Roman" w:cs="Times New Roman"/>
          <w:b/>
          <w:sz w:val="24"/>
          <w:szCs w:val="24"/>
        </w:rPr>
        <w:t xml:space="preserve">Особенности взаимодействия педагогического коллектива с семьями </w:t>
      </w:r>
      <w:proofErr w:type="gramStart"/>
      <w:r w:rsidR="0004775D" w:rsidRPr="006B6DF7">
        <w:rPr>
          <w:rFonts w:ascii="Times New Roman" w:eastAsia="Times New Roman" w:hAnsi="Times New Roman" w:cs="Times New Roman"/>
          <w:b/>
          <w:sz w:val="24"/>
          <w:szCs w:val="24"/>
        </w:rPr>
        <w:t>обучающихся</w:t>
      </w:r>
      <w:proofErr w:type="gramEnd"/>
      <w:r w:rsidR="0004775D" w:rsidRPr="006B6DF7">
        <w:rPr>
          <w:rFonts w:ascii="Times New Roman" w:eastAsia="Times New Roman" w:hAnsi="Times New Roman" w:cs="Times New Roman"/>
          <w:b/>
          <w:sz w:val="24"/>
          <w:szCs w:val="24"/>
        </w:rPr>
        <w:t>.</w:t>
      </w:r>
    </w:p>
    <w:p w:rsidR="0004775D" w:rsidRPr="006B6DF7" w:rsidRDefault="0004775D" w:rsidP="00EC2274">
      <w:pPr>
        <w:widowControl w:val="0"/>
        <w:tabs>
          <w:tab w:val="left" w:pos="1350"/>
        </w:tabs>
        <w:autoSpaceDE w:val="0"/>
        <w:autoSpaceDN w:val="0"/>
        <w:spacing w:after="0" w:line="276" w:lineRule="auto"/>
        <w:ind w:left="709"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C1A9B" w:rsidRPr="006B6DF7" w:rsidRDefault="003C1A9B" w:rsidP="00C05932">
      <w:pPr>
        <w:widowControl w:val="0"/>
        <w:spacing w:after="0" w:line="276" w:lineRule="auto"/>
        <w:ind w:left="7796"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141</w:t>
      </w:r>
    </w:p>
    <w:p w:rsidR="0004775D" w:rsidRPr="006B6DF7" w:rsidRDefault="0004775D" w:rsidP="00EC2274">
      <w:pPr>
        <w:widowControl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4775D" w:rsidRPr="006B6DF7" w:rsidRDefault="0004775D" w:rsidP="00EC2274">
      <w:pPr>
        <w:widowControl w:val="0"/>
        <w:tabs>
          <w:tab w:val="left" w:pos="1359"/>
        </w:tabs>
        <w:autoSpaceDE w:val="0"/>
        <w:autoSpaceDN w:val="0"/>
        <w:spacing w:after="0" w:line="276" w:lineRule="auto"/>
        <w:ind w:left="7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4775D" w:rsidRPr="006B6DF7" w:rsidRDefault="0004775D" w:rsidP="00EC2274">
      <w:pPr>
        <w:widowControl w:val="0"/>
        <w:tabs>
          <w:tab w:val="left" w:pos="1339"/>
        </w:tabs>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04775D" w:rsidRPr="006B6DF7" w:rsidRDefault="0004775D" w:rsidP="008A26C0">
      <w:pPr>
        <w:widowControl w:val="0"/>
        <w:numPr>
          <w:ilvl w:val="0"/>
          <w:numId w:val="93"/>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w:t>
      </w:r>
      <w:r w:rsidRPr="006B6DF7">
        <w:rPr>
          <w:rFonts w:ascii="Times New Roman" w:eastAsia="Times New Roman" w:hAnsi="Times New Roman" w:cs="Times New Roman"/>
          <w:sz w:val="24"/>
          <w:szCs w:val="24"/>
        </w:rPr>
        <w:lastRenderedPageBreak/>
        <w:t>образовательной программе, реализуемой в ДОО;</w:t>
      </w:r>
    </w:p>
    <w:p w:rsidR="0004775D" w:rsidRPr="006B6DF7" w:rsidRDefault="0004775D" w:rsidP="008A26C0">
      <w:pPr>
        <w:widowControl w:val="0"/>
        <w:numPr>
          <w:ilvl w:val="0"/>
          <w:numId w:val="93"/>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4775D" w:rsidRPr="006B6DF7" w:rsidRDefault="0004775D" w:rsidP="008A26C0">
      <w:pPr>
        <w:widowControl w:val="0"/>
        <w:numPr>
          <w:ilvl w:val="0"/>
          <w:numId w:val="93"/>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04775D" w:rsidRPr="006B6DF7" w:rsidRDefault="0004775D" w:rsidP="008A26C0">
      <w:pPr>
        <w:widowControl w:val="0"/>
        <w:numPr>
          <w:ilvl w:val="0"/>
          <w:numId w:val="93"/>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4775D" w:rsidRPr="006B6DF7" w:rsidRDefault="0004775D" w:rsidP="008A26C0">
      <w:pPr>
        <w:widowControl w:val="0"/>
        <w:numPr>
          <w:ilvl w:val="0"/>
          <w:numId w:val="93"/>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04775D" w:rsidRPr="006B6DF7" w:rsidRDefault="0004775D" w:rsidP="00EC2274">
      <w:pPr>
        <w:widowControl w:val="0"/>
        <w:tabs>
          <w:tab w:val="left" w:pos="1350"/>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04775D" w:rsidRPr="006B6DF7" w:rsidRDefault="0004775D" w:rsidP="008A26C0">
      <w:pPr>
        <w:widowControl w:val="0"/>
        <w:numPr>
          <w:ilvl w:val="0"/>
          <w:numId w:val="9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4775D" w:rsidRPr="006B6DF7" w:rsidRDefault="0004775D" w:rsidP="008A26C0">
      <w:pPr>
        <w:widowControl w:val="0"/>
        <w:numPr>
          <w:ilvl w:val="0"/>
          <w:numId w:val="94"/>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4775D" w:rsidRPr="006B6DF7" w:rsidRDefault="0004775D" w:rsidP="008A26C0">
      <w:pPr>
        <w:widowControl w:val="0"/>
        <w:numPr>
          <w:ilvl w:val="0"/>
          <w:numId w:val="9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4775D" w:rsidRPr="006B6DF7" w:rsidRDefault="0004775D" w:rsidP="008A26C0">
      <w:pPr>
        <w:widowControl w:val="0"/>
        <w:numPr>
          <w:ilvl w:val="0"/>
          <w:numId w:val="9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4775D" w:rsidRPr="006B6DF7" w:rsidRDefault="0004775D" w:rsidP="008A26C0">
      <w:pPr>
        <w:widowControl w:val="0"/>
        <w:numPr>
          <w:ilvl w:val="0"/>
          <w:numId w:val="9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4775D" w:rsidRPr="006B6DF7" w:rsidRDefault="008E5905" w:rsidP="00EC2274">
      <w:pPr>
        <w:widowControl w:val="0"/>
        <w:tabs>
          <w:tab w:val="left" w:pos="1350"/>
        </w:tabs>
        <w:autoSpaceDE w:val="0"/>
        <w:autoSpaceDN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осуществляется по нескольким направлениям:</w:t>
      </w:r>
    </w:p>
    <w:p w:rsidR="003C1A9B" w:rsidRPr="006B6DF7" w:rsidRDefault="00C05932" w:rsidP="00EC2274">
      <w:pPr>
        <w:widowControl w:val="0"/>
        <w:tabs>
          <w:tab w:val="left" w:pos="1350"/>
        </w:tabs>
        <w:autoSpaceDE w:val="0"/>
        <w:autoSpaceDN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142</w:t>
      </w:r>
    </w:p>
    <w:p w:rsidR="0004775D" w:rsidRPr="006B6DF7" w:rsidRDefault="0004775D" w:rsidP="008A26C0">
      <w:pPr>
        <w:widowControl w:val="0"/>
        <w:numPr>
          <w:ilvl w:val="0"/>
          <w:numId w:val="95"/>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4775D" w:rsidRPr="006B6DF7" w:rsidRDefault="0004775D" w:rsidP="008A26C0">
      <w:pPr>
        <w:widowControl w:val="0"/>
        <w:numPr>
          <w:ilvl w:val="0"/>
          <w:numId w:val="95"/>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sidRPr="006B6DF7">
        <w:rPr>
          <w:rFonts w:ascii="Times New Roman" w:eastAsia="Times New Roman" w:hAnsi="Times New Roman" w:cs="Times New Roman"/>
          <w:sz w:val="24"/>
          <w:szCs w:val="24"/>
        </w:rPr>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4775D" w:rsidRPr="006B6DF7" w:rsidRDefault="0004775D" w:rsidP="008A26C0">
      <w:pPr>
        <w:widowControl w:val="0"/>
        <w:numPr>
          <w:ilvl w:val="0"/>
          <w:numId w:val="95"/>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4775D" w:rsidRPr="006B6DF7" w:rsidRDefault="008E5905" w:rsidP="00EC2274">
      <w:pPr>
        <w:widowControl w:val="0"/>
        <w:tabs>
          <w:tab w:val="left" w:pos="1364"/>
        </w:tabs>
        <w:autoSpaceDE w:val="0"/>
        <w:autoSpaceDN w:val="0"/>
        <w:spacing w:after="0" w:line="276" w:lineRule="auto"/>
        <w:ind w:left="2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4775D" w:rsidRPr="006B6DF7" w:rsidRDefault="0004775D" w:rsidP="00EC2274">
      <w:pPr>
        <w:widowControl w:val="0"/>
        <w:tabs>
          <w:tab w:val="left" w:pos="1364"/>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4775D" w:rsidRPr="006B6DF7" w:rsidRDefault="0004775D" w:rsidP="00EC2274">
      <w:pPr>
        <w:widowControl w:val="0"/>
        <w:tabs>
          <w:tab w:val="left" w:pos="1364"/>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04775D" w:rsidRPr="006B6DF7" w:rsidRDefault="0004775D" w:rsidP="008A26C0">
      <w:pPr>
        <w:widowControl w:val="0"/>
        <w:numPr>
          <w:ilvl w:val="0"/>
          <w:numId w:val="96"/>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4775D" w:rsidRPr="006B6DF7" w:rsidRDefault="0004775D" w:rsidP="008A26C0">
      <w:pPr>
        <w:widowControl w:val="0"/>
        <w:numPr>
          <w:ilvl w:val="0"/>
          <w:numId w:val="9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4775D" w:rsidRPr="006B6DF7" w:rsidRDefault="0004775D" w:rsidP="008A26C0">
      <w:pPr>
        <w:widowControl w:val="0"/>
        <w:numPr>
          <w:ilvl w:val="0"/>
          <w:numId w:val="9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4775D" w:rsidRPr="006B6DF7" w:rsidRDefault="0004775D" w:rsidP="008A26C0">
      <w:pPr>
        <w:widowControl w:val="0"/>
        <w:numPr>
          <w:ilvl w:val="0"/>
          <w:numId w:val="9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3C1A9B" w:rsidRPr="006B6DF7" w:rsidRDefault="0004775D" w:rsidP="008A26C0">
      <w:pPr>
        <w:widowControl w:val="0"/>
        <w:numPr>
          <w:ilvl w:val="0"/>
          <w:numId w:val="9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w:t>
      </w:r>
    </w:p>
    <w:p w:rsidR="003C1A9B" w:rsidRPr="006B6DF7" w:rsidRDefault="00C05932" w:rsidP="00EC2274">
      <w:pPr>
        <w:widowControl w:val="0"/>
        <w:tabs>
          <w:tab w:val="left" w:pos="1033"/>
        </w:tabs>
        <w:autoSpaceDE w:val="0"/>
        <w:autoSpaceDN w:val="0"/>
        <w:spacing w:after="0" w:line="276" w:lineRule="auto"/>
        <w:ind w:left="740"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143</w:t>
      </w:r>
    </w:p>
    <w:p w:rsidR="0004775D" w:rsidRPr="006B6DF7" w:rsidRDefault="0004775D" w:rsidP="008A26C0">
      <w:pPr>
        <w:widowControl w:val="0"/>
        <w:numPr>
          <w:ilvl w:val="0"/>
          <w:numId w:val="9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социализации и общения и другое).</w:t>
      </w:r>
    </w:p>
    <w:p w:rsidR="0004775D" w:rsidRPr="006B6DF7" w:rsidRDefault="0004775D" w:rsidP="008A26C0">
      <w:pPr>
        <w:widowControl w:val="0"/>
        <w:numPr>
          <w:ilvl w:val="1"/>
          <w:numId w:val="96"/>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4775D" w:rsidRPr="006B6DF7" w:rsidRDefault="008E5905" w:rsidP="00EC2274">
      <w:pPr>
        <w:widowControl w:val="0"/>
        <w:tabs>
          <w:tab w:val="left" w:pos="1350"/>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4775D" w:rsidRPr="006B6DF7" w:rsidRDefault="0004775D" w:rsidP="008A26C0">
      <w:pPr>
        <w:widowControl w:val="0"/>
        <w:numPr>
          <w:ilvl w:val="0"/>
          <w:numId w:val="9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w:t>
      </w:r>
      <w:r w:rsidRPr="006B6DF7">
        <w:rPr>
          <w:rFonts w:ascii="Times New Roman" w:eastAsia="Times New Roman" w:hAnsi="Times New Roman" w:cs="Times New Roman"/>
          <w:sz w:val="24"/>
          <w:szCs w:val="24"/>
        </w:rPr>
        <w:lastRenderedPageBreak/>
        <w:t>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4775D" w:rsidRPr="006B6DF7" w:rsidRDefault="0004775D" w:rsidP="008A26C0">
      <w:pPr>
        <w:widowControl w:val="0"/>
        <w:numPr>
          <w:ilvl w:val="0"/>
          <w:numId w:val="9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4775D" w:rsidRPr="006B6DF7" w:rsidRDefault="008E5905" w:rsidP="00EC2274">
      <w:pPr>
        <w:widowControl w:val="0"/>
        <w:tabs>
          <w:tab w:val="left" w:pos="1369"/>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4775D" w:rsidRPr="006B6DF7" w:rsidRDefault="008E5905" w:rsidP="00EC2274">
      <w:pPr>
        <w:widowControl w:val="0"/>
        <w:tabs>
          <w:tab w:val="left" w:pos="1498"/>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C1A9B" w:rsidRPr="006B6DF7" w:rsidRDefault="008E5905" w:rsidP="00EC2274">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0004775D" w:rsidRPr="006B6DF7">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w:t>
      </w:r>
    </w:p>
    <w:p w:rsidR="003C1A9B" w:rsidRPr="006B6DF7" w:rsidRDefault="00C05932" w:rsidP="00EC2274">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Pr="006B6DF7">
        <w:rPr>
          <w:rFonts w:ascii="Times New Roman" w:eastAsia="Times New Roman" w:hAnsi="Times New Roman" w:cs="Times New Roman"/>
          <w:sz w:val="24"/>
          <w:szCs w:val="24"/>
        </w:rPr>
        <w:tab/>
      </w:r>
      <w:r w:rsidR="003C1A9B" w:rsidRPr="006B6DF7">
        <w:rPr>
          <w:rFonts w:ascii="Times New Roman" w:eastAsia="Times New Roman" w:hAnsi="Times New Roman" w:cs="Times New Roman"/>
          <w:sz w:val="24"/>
          <w:szCs w:val="24"/>
        </w:rPr>
        <w:t>144</w:t>
      </w:r>
    </w:p>
    <w:p w:rsidR="003C1A9B" w:rsidRPr="006B6DF7" w:rsidRDefault="003C1A9B" w:rsidP="00EC2274">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p>
    <w:p w:rsidR="0004775D" w:rsidRPr="006B6DF7" w:rsidRDefault="0004775D" w:rsidP="00EC2274">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детей дошкольного возраста.</w:t>
      </w:r>
    </w:p>
    <w:p w:rsidR="0004775D" w:rsidRPr="006B6DF7" w:rsidRDefault="0004775D" w:rsidP="00EC2274">
      <w:pPr>
        <w:widowControl w:val="0"/>
        <w:tabs>
          <w:tab w:val="left" w:pos="1134"/>
          <w:tab w:val="left" w:pos="1276"/>
        </w:tabs>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8E5905" w:rsidRPr="006B6DF7" w:rsidRDefault="006A6BA6" w:rsidP="00EC2274">
      <w:pPr>
        <w:spacing w:after="0" w:line="240" w:lineRule="auto"/>
        <w:jc w:val="both"/>
        <w:rPr>
          <w:rFonts w:ascii="Times New Roman" w:hAnsi="Times New Roman" w:cs="Times New Roman"/>
          <w:b/>
          <w:sz w:val="24"/>
          <w:szCs w:val="24"/>
        </w:rPr>
      </w:pPr>
      <w:r w:rsidRPr="006B6DF7">
        <w:rPr>
          <w:rFonts w:ascii="Times New Roman" w:eastAsia="Times New Roman" w:hAnsi="Times New Roman" w:cs="Times New Roman"/>
          <w:b/>
          <w:bCs/>
          <w:sz w:val="24"/>
          <w:szCs w:val="24"/>
        </w:rPr>
        <w:t>2.2.8</w:t>
      </w:r>
      <w:r w:rsidR="008E5905" w:rsidRPr="006B6DF7">
        <w:rPr>
          <w:rFonts w:ascii="Times New Roman" w:eastAsia="Times New Roman" w:hAnsi="Times New Roman" w:cs="Times New Roman"/>
          <w:b/>
          <w:bCs/>
          <w:sz w:val="24"/>
          <w:szCs w:val="24"/>
        </w:rPr>
        <w:t>.</w:t>
      </w:r>
      <w:r w:rsidR="008E5905" w:rsidRPr="006B6DF7">
        <w:rPr>
          <w:rFonts w:ascii="Times New Roman" w:hAnsi="Times New Roman" w:cs="Times New Roman"/>
          <w:b/>
          <w:sz w:val="24"/>
          <w:szCs w:val="24"/>
        </w:rPr>
        <w:t>Примерный перечень литературных, музыкальных, художественных и кинематографических произведений для реализации Программы</w:t>
      </w: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Примерный перечень художественной литературы</w:t>
      </w: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1 года до 2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Малые формы фольклора:</w:t>
      </w:r>
      <w:r w:rsidRPr="006B6DF7">
        <w:rPr>
          <w:rFonts w:ascii="Times New Roman"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w:t>
      </w:r>
      <w:r w:rsidRPr="006B6DF7">
        <w:rPr>
          <w:rFonts w:ascii="Times New Roman" w:hAnsi="Times New Roman" w:cs="Times New Roman"/>
          <w:sz w:val="24"/>
          <w:szCs w:val="24"/>
          <w:lang w:eastAsia="ru-RU"/>
        </w:rPr>
        <w:lastRenderedPageBreak/>
        <w:t>брысь!..», «Курочка», «Ладушки, ладушки!..», «Наши уточки с утра…», «Пальчик-мальчик…», «Петушок, петушок…», «Пошел кот под мосток…», «Радуга-дуга…», «Сорока, сорока…».</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Русские народные сказки</w:t>
      </w:r>
      <w:r w:rsidRPr="006B6DF7">
        <w:rPr>
          <w:rFonts w:ascii="Times New Roman" w:hAnsi="Times New Roman" w:cs="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proofErr w:type="gramStart"/>
      <w:r w:rsidRPr="006B6DF7">
        <w:rPr>
          <w:rFonts w:ascii="Times New Roman" w:hAnsi="Times New Roman" w:cs="Times New Roman"/>
          <w:sz w:val="24"/>
          <w:szCs w:val="24"/>
          <w:lang w:eastAsia="ru-RU"/>
        </w:rPr>
        <w:t>»(</w:t>
      </w:r>
      <w:proofErr w:type="gramEnd"/>
      <w:r w:rsidRPr="006B6DF7">
        <w:rPr>
          <w:rFonts w:ascii="Times New Roman" w:hAnsi="Times New Roman" w:cs="Times New Roman"/>
          <w:sz w:val="24"/>
          <w:szCs w:val="24"/>
          <w:lang w:eastAsia="ru-RU"/>
        </w:rPr>
        <w:t xml:space="preserve">обработка К. Д. Ушинского), «Теремок»(обработка М. А. Булатова). </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Поэзия: </w:t>
      </w:r>
      <w:r w:rsidRPr="006B6DF7">
        <w:rPr>
          <w:rFonts w:ascii="Times New Roman" w:hAnsi="Times New Roman" w:cs="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«Баиньки»,А. Орлова «Пальчики-мальчики», А.Усачев «Рукавичка», Е.Григорьева «Солнце», К. Стрельникова «Кряк-кряк», Г.Лагздынь «Крохотули».</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Проза</w:t>
      </w:r>
      <w:r w:rsidRPr="006B6DF7">
        <w:rPr>
          <w:rFonts w:ascii="Times New Roman" w:hAnsi="Times New Roman" w:cs="Times New Roman"/>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2 до 3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Малые формы фольклора</w:t>
      </w:r>
      <w:r w:rsidRPr="006B6DF7">
        <w:rPr>
          <w:rFonts w:ascii="Times New Roman" w:hAnsi="Times New Roman" w:cs="Times New Roman"/>
          <w:sz w:val="24"/>
          <w:szCs w:val="24"/>
          <w:lang w:eastAsia="ru-RU"/>
        </w:rPr>
        <w:t xml:space="preserve">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6B6DF7">
        <w:rPr>
          <w:rFonts w:ascii="Times New Roman" w:hAnsi="Times New Roman" w:cs="Times New Roman"/>
          <w:sz w:val="24"/>
          <w:szCs w:val="24"/>
          <w:lang w:eastAsia="ru-RU"/>
        </w:rPr>
        <w:t xml:space="preserve">Сидит ворон на дубу», «Поехали, поехали», «Пошел котик на Торжок…», «Тили-бом!...», «Уж ты, радуга-дуга», «Улитка, улитка…», «Чики, чики, кички…». </w:t>
      </w:r>
      <w:proofErr w:type="gramEnd"/>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Русские народные сказки</w:t>
      </w:r>
      <w:r w:rsidRPr="006B6DF7">
        <w:rPr>
          <w:rFonts w:ascii="Times New Roman" w:hAnsi="Times New Roman" w:cs="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Фольклор народов мира: </w:t>
      </w:r>
      <w:r w:rsidRPr="006B6DF7">
        <w:rPr>
          <w:rFonts w:ascii="Times New Roman" w:hAnsi="Times New Roman" w:cs="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России:</w:t>
      </w:r>
    </w:p>
    <w:p w:rsidR="003C1A9B"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Поэзия: </w:t>
      </w:r>
      <w:r w:rsidRPr="006B6DF7">
        <w:rPr>
          <w:rFonts w:ascii="Times New Roman" w:hAnsi="Times New Roman" w:cs="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w:t>
      </w:r>
    </w:p>
    <w:p w:rsidR="003C1A9B" w:rsidRPr="006B6DF7" w:rsidRDefault="003C1A9B" w:rsidP="00C05932">
      <w:pPr>
        <w:spacing w:after="0" w:line="240" w:lineRule="auto"/>
        <w:ind w:left="7787"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145</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proofErr w:type="gramStart"/>
      <w:r w:rsidRPr="006B6DF7">
        <w:rPr>
          <w:rFonts w:ascii="Times New Roman" w:hAnsi="Times New Roman" w:cs="Times New Roman"/>
          <w:sz w:val="24"/>
          <w:szCs w:val="24"/>
          <w:lang w:eastAsia="ru-RU"/>
        </w:rPr>
        <w:t>«Приказ»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w:t>
      </w:r>
      <w:proofErr w:type="gramEnd"/>
      <w:r w:rsidRPr="006B6DF7">
        <w:rPr>
          <w:rFonts w:ascii="Times New Roman" w:hAnsi="Times New Roman" w:cs="Times New Roman"/>
          <w:sz w:val="24"/>
          <w:szCs w:val="24"/>
          <w:lang w:eastAsia="ru-RU"/>
        </w:rPr>
        <w:t xml:space="preserve"> Чуковский Корней Иванович «Федотка», «Путаница»</w:t>
      </w:r>
      <w:proofErr w:type="gramStart"/>
      <w:r w:rsidRPr="006B6DF7">
        <w:rPr>
          <w:rFonts w:ascii="Times New Roman" w:hAnsi="Times New Roman" w:cs="Times New Roman"/>
          <w:sz w:val="24"/>
          <w:szCs w:val="24"/>
          <w:lang w:eastAsia="ru-RU"/>
        </w:rPr>
        <w:t>,М</w:t>
      </w:r>
      <w:proofErr w:type="gramEnd"/>
      <w:r w:rsidRPr="006B6DF7">
        <w:rPr>
          <w:rFonts w:ascii="Times New Roman" w:hAnsi="Times New Roman" w:cs="Times New Roman"/>
          <w:sz w:val="24"/>
          <w:szCs w:val="24"/>
          <w:lang w:eastAsia="ru-RU"/>
        </w:rPr>
        <w:t xml:space="preserve">. </w:t>
      </w:r>
      <w:hyperlink r:id="rId12" w:tooltip="Бородицкая Марина Яковлевна" w:history="1">
        <w:r w:rsidRPr="006B6DF7">
          <w:rPr>
            <w:rFonts w:ascii="Times New Roman" w:hAnsi="Times New Roman" w:cs="Times New Roman"/>
            <w:sz w:val="24"/>
            <w:szCs w:val="24"/>
            <w:lang w:eastAsia="ru-RU"/>
          </w:rPr>
          <w:t xml:space="preserve">Бородицкая </w:t>
        </w:r>
      </w:hyperlink>
      <w:r w:rsidRPr="006B6DF7">
        <w:rPr>
          <w:rFonts w:ascii="Times New Roman" w:hAnsi="Times New Roman" w:cs="Times New Roman"/>
          <w:sz w:val="24"/>
          <w:szCs w:val="24"/>
          <w:lang w:eastAsia="ru-RU"/>
        </w:rPr>
        <w:t>«</w:t>
      </w:r>
      <w:hyperlink r:id="rId13" w:tooltip="Марина Бородицкая - Мама, вот и я!" w:history="1">
        <w:r w:rsidRPr="006B6DF7">
          <w:rPr>
            <w:rFonts w:ascii="Times New Roman" w:hAnsi="Times New Roman" w:cs="Times New Roman"/>
            <w:sz w:val="24"/>
            <w:szCs w:val="24"/>
            <w:lang w:eastAsia="ru-RU"/>
          </w:rPr>
          <w:t>Мама, вот и я!</w:t>
        </w:r>
      </w:hyperlink>
      <w:r w:rsidRPr="006B6DF7">
        <w:rPr>
          <w:rFonts w:ascii="Times New Roman" w:hAnsi="Times New Roman" w:cs="Times New Roman"/>
          <w:sz w:val="24"/>
          <w:szCs w:val="24"/>
          <w:lang w:eastAsia="ru-RU"/>
        </w:rPr>
        <w:t>», Г.Дядина «Сколько лучиков у солнца?», Э.Мошковская «Добежали до вечера», А.Орлова «У машины есть водитель».</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Проза</w:t>
      </w:r>
      <w:r w:rsidRPr="006B6DF7">
        <w:rPr>
          <w:rFonts w:ascii="Times New Roman" w:hAnsi="Times New Roman" w:cs="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w:t>
      </w:r>
      <w:r w:rsidRPr="006B6DF7">
        <w:rPr>
          <w:rFonts w:ascii="Times New Roman" w:hAnsi="Times New Roman" w:cs="Times New Roman"/>
          <w:sz w:val="24"/>
          <w:szCs w:val="24"/>
          <w:lang w:eastAsia="ru-RU"/>
        </w:rPr>
        <w:lastRenderedPageBreak/>
        <w:t>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Произведения поэтов и писателей разных стран: </w:t>
      </w:r>
      <w:r w:rsidRPr="006B6DF7">
        <w:rPr>
          <w:rFonts w:ascii="Times New Roman" w:hAnsi="Times New Roman" w:cs="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3 до 4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Малые формы фольклора</w:t>
      </w:r>
      <w:r w:rsidRPr="006B6DF7">
        <w:rPr>
          <w:rFonts w:ascii="Times New Roman" w:hAnsi="Times New Roman" w:cs="Times New Roman"/>
          <w:sz w:val="24"/>
          <w:szCs w:val="24"/>
          <w:lang w:eastAsia="ru-RU"/>
        </w:rPr>
        <w:t xml:space="preserve">: «Ай,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Русские народные сказки: </w:t>
      </w:r>
      <w:r w:rsidRPr="006B6DF7">
        <w:rPr>
          <w:rFonts w:ascii="Times New Roman"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Фольклор народов мира:</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Песенки</w:t>
      </w:r>
      <w:r w:rsidRPr="006B6DF7">
        <w:rPr>
          <w:rFonts w:ascii="Times New Roman" w:hAnsi="Times New Roman" w:cs="Times New Roman"/>
          <w:sz w:val="24"/>
          <w:szCs w:val="24"/>
          <w:lang w:eastAsia="ru-RU"/>
        </w:rPr>
        <w:t xml:space="preserve">: «Кораблик», «Храбрецы», «Маленькие феи», «Три зверолова» англ., </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обр. С. Маршака; «Что за грохот», пер. </w:t>
      </w:r>
      <w:proofErr w:type="gramStart"/>
      <w:r w:rsidRPr="006B6DF7">
        <w:rPr>
          <w:rFonts w:ascii="Times New Roman" w:hAnsi="Times New Roman" w:cs="Times New Roman"/>
          <w:sz w:val="24"/>
          <w:szCs w:val="24"/>
          <w:lang w:eastAsia="ru-RU"/>
        </w:rPr>
        <w:t>с</w:t>
      </w:r>
      <w:proofErr w:type="gramEnd"/>
      <w:r w:rsidRPr="006B6DF7">
        <w:rPr>
          <w:rFonts w:ascii="Times New Roman" w:hAnsi="Times New Roman" w:cs="Times New Roman"/>
          <w:sz w:val="24"/>
          <w:szCs w:val="24"/>
          <w:lang w:eastAsia="ru-RU"/>
        </w:rPr>
        <w:t xml:space="preserve"> латыш. С. Маршака; «Купите лук...»,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пер. с шотл. И. Токмаковой; «Разговор лягушек», «Несговорчивый удод», «Помогите!» пер. с чеш. С. Маршака.</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Сказки</w:t>
      </w:r>
      <w:r w:rsidRPr="006B6DF7">
        <w:rPr>
          <w:rFonts w:ascii="Times New Roman" w:hAnsi="Times New Roman" w:cs="Times New Roman"/>
          <w:sz w:val="24"/>
          <w:szCs w:val="24"/>
          <w:lang w:eastAsia="ru-RU"/>
        </w:rPr>
        <w:t>: «Рукавичка», «Коза-дереза» укр., обр. Е. Благининой; «Два жадных медвежонка», венг., обр. А. Краснова и В. Важдаева; «Упрямые козы», узб</w:t>
      </w:r>
      <w:proofErr w:type="gramStart"/>
      <w:r w:rsidRPr="006B6DF7">
        <w:rPr>
          <w:rFonts w:ascii="Times New Roman" w:hAnsi="Times New Roman" w:cs="Times New Roman"/>
          <w:sz w:val="24"/>
          <w:szCs w:val="24"/>
          <w:lang w:eastAsia="ru-RU"/>
        </w:rPr>
        <w:t xml:space="preserve">.. </w:t>
      </w:r>
      <w:proofErr w:type="gramEnd"/>
      <w:r w:rsidRPr="006B6DF7">
        <w:rPr>
          <w:rFonts w:ascii="Times New Roman" w:hAnsi="Times New Roman" w:cs="Times New Roman"/>
          <w:sz w:val="24"/>
          <w:szCs w:val="24"/>
          <w:lang w:eastAsia="ru-RU"/>
        </w:rPr>
        <w:t>обр. Ш. Сагдуллы; «У солнышка в гостях», пер. с словац. С. Могилевской и Л. Зориной; «Лиса-нянька», пер. с финск. Е. Сойни; «Храбреп-молодец», пер. с бол</w:t>
      </w:r>
      <w:r w:rsidR="00C46D80" w:rsidRPr="006B6DF7">
        <w:rPr>
          <w:rFonts w:ascii="Times New Roman" w:hAnsi="Times New Roman" w:cs="Times New Roman"/>
          <w:sz w:val="24"/>
          <w:szCs w:val="24"/>
          <w:lang w:eastAsia="ru-RU"/>
        </w:rPr>
        <w:t>г. Л. Грибовой; «Пых», белорус.</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обр. Н. Мялика: «Лесной мишка и проказница мышка», латыш., обр. Ю. Ванага,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пер. Л. Воронковой; «Петух и лиса», пер. с шотл. М. Клягиной-Кондратьевой; «Свинья и коршун», сказка народов Мозамбика, пер. с португ. Ю. Чубкова.</w:t>
      </w:r>
    </w:p>
    <w:p w:rsidR="003C1A9B" w:rsidRPr="006B6DF7" w:rsidRDefault="003C1A9B" w:rsidP="00C05932">
      <w:pPr>
        <w:spacing w:after="0" w:line="240" w:lineRule="auto"/>
        <w:ind w:left="8495"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146</w:t>
      </w:r>
    </w:p>
    <w:p w:rsidR="003C1A9B" w:rsidRPr="006B6DF7" w:rsidRDefault="003C1A9B" w:rsidP="00EC2274">
      <w:pPr>
        <w:spacing w:after="0" w:line="240" w:lineRule="auto"/>
        <w:ind w:firstLine="709"/>
        <w:jc w:val="both"/>
        <w:rPr>
          <w:rFonts w:ascii="Times New Roman" w:hAnsi="Times New Roman" w:cs="Times New Roman"/>
          <w:i/>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России:</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Поэзия:</w:t>
      </w:r>
      <w:r w:rsidRPr="006B6DF7">
        <w:rPr>
          <w:rFonts w:ascii="Times New Roman" w:hAnsi="Times New Roman" w:cs="Times New Roman"/>
          <w:sz w:val="24"/>
          <w:szCs w:val="24"/>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w:t>
      </w:r>
      <w:r w:rsidRPr="006B6DF7">
        <w:rPr>
          <w:rFonts w:ascii="Times New Roman" w:hAnsi="Times New Roman" w:cs="Times New Roman"/>
          <w:sz w:val="24"/>
          <w:szCs w:val="24"/>
          <w:lang w:eastAsia="ru-RU"/>
        </w:rPr>
        <w:lastRenderedPageBreak/>
        <w:t xml:space="preserve">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Г. Лагздынь «Декабрь», Э. Мошковская «Зимою холодно платкам».</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разных стран:</w:t>
      </w:r>
    </w:p>
    <w:p w:rsidR="008E5905" w:rsidRPr="006B6DF7" w:rsidRDefault="008E5905" w:rsidP="00EC2274">
      <w:pPr>
        <w:spacing w:after="0" w:line="240" w:lineRule="auto"/>
        <w:ind w:firstLine="709"/>
        <w:jc w:val="both"/>
        <w:rPr>
          <w:rFonts w:ascii="Times New Roman" w:hAnsi="Times New Roman" w:cs="Times New Roman"/>
          <w:color w:val="000000"/>
          <w:sz w:val="24"/>
          <w:szCs w:val="24"/>
        </w:rPr>
      </w:pPr>
      <w:r w:rsidRPr="006B6DF7">
        <w:rPr>
          <w:rFonts w:ascii="Times New Roman" w:hAnsi="Times New Roman" w:cs="Times New Roman"/>
          <w:bCs/>
          <w:i/>
          <w:color w:val="000000"/>
          <w:sz w:val="24"/>
          <w:szCs w:val="24"/>
        </w:rPr>
        <w:t>Проза</w:t>
      </w:r>
      <w:r w:rsidRPr="006B6DF7">
        <w:rPr>
          <w:rFonts w:ascii="Times New Roman" w:hAnsi="Times New Roman" w:cs="Times New Roman"/>
          <w:b/>
          <w:bCs/>
          <w:i/>
          <w:color w:val="000000"/>
          <w:sz w:val="24"/>
          <w:szCs w:val="24"/>
        </w:rPr>
        <w:t xml:space="preserve">: </w:t>
      </w:r>
      <w:r w:rsidRPr="006B6DF7">
        <w:rPr>
          <w:rFonts w:ascii="Times New Roman" w:hAnsi="Times New Roman" w:cs="Times New Roman"/>
          <w:color w:val="000000"/>
          <w:sz w:val="24"/>
          <w:szCs w:val="24"/>
        </w:rPr>
        <w:t xml:space="preserve">Александрова Зинаида Николаевна «Медвежонок Бурик»; </w:t>
      </w:r>
      <w:r w:rsidRPr="006B6DF7">
        <w:rPr>
          <w:rFonts w:ascii="Times New Roman" w:hAnsi="Times New Roman" w:cs="Times New Roman"/>
          <w:sz w:val="24"/>
          <w:szCs w:val="24"/>
        </w:rPr>
        <w:t>Бианки</w:t>
      </w:r>
      <w:r w:rsidRPr="006B6DF7">
        <w:rPr>
          <w:rFonts w:ascii="Times New Roman" w:hAnsi="Times New Roman" w:cs="Times New Roman"/>
          <w:color w:val="000000"/>
          <w:sz w:val="24"/>
          <w:szCs w:val="24"/>
        </w:rPr>
        <w:t xml:space="preserve"> Виталий Валентинович </w:t>
      </w:r>
      <w:r w:rsidRPr="006B6DF7">
        <w:rPr>
          <w:rFonts w:ascii="Times New Roman" w:hAnsi="Times New Roman" w:cs="Times New Roman"/>
          <w:sz w:val="24"/>
          <w:szCs w:val="24"/>
        </w:rPr>
        <w:t>«Купание медвежат»; Воронкова</w:t>
      </w:r>
      <w:r w:rsidRPr="006B6DF7">
        <w:rPr>
          <w:rFonts w:ascii="Times New Roman" w:hAnsi="Times New Roman" w:cs="Times New Roman"/>
          <w:color w:val="000000"/>
          <w:sz w:val="24"/>
          <w:szCs w:val="24"/>
        </w:rPr>
        <w:t xml:space="preserve"> Любовь Фёдоровна «Маша-растеряша», «Снег идет» (из книги «Снег идет»);</w:t>
      </w:r>
      <w:r w:rsidRPr="006B6DF7">
        <w:rPr>
          <w:rFonts w:ascii="Times New Roman" w:hAnsi="Times New Roman" w:cs="Times New Roman"/>
          <w:sz w:val="24"/>
          <w:szCs w:val="24"/>
        </w:rPr>
        <w:t xml:space="preserve"> Дмитриев Юрий «Синий шалашик»; </w:t>
      </w:r>
      <w:r w:rsidRPr="006B6DF7">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6B6DF7">
        <w:rPr>
          <w:rFonts w:ascii="Times New Roman" w:hAnsi="Times New Roman" w:cs="Times New Roman"/>
          <w:sz w:val="24"/>
          <w:szCs w:val="24"/>
        </w:rPr>
        <w:t>«</w:t>
      </w:r>
      <w:r w:rsidRPr="006B6DF7">
        <w:rPr>
          <w:rFonts w:ascii="Times New Roman" w:hAnsi="Times New Roman" w:cs="Times New Roman"/>
          <w:color w:val="000000"/>
          <w:sz w:val="24"/>
          <w:szCs w:val="24"/>
        </w:rPr>
        <w:t>Умная птичка»; Мамин-Сибиряк</w:t>
      </w:r>
      <w:r w:rsidRPr="006B6DF7">
        <w:rPr>
          <w:rFonts w:ascii="Times New Roman" w:hAnsi="Times New Roman" w:cs="Times New Roman"/>
          <w:sz w:val="24"/>
          <w:szCs w:val="24"/>
        </w:rPr>
        <w:t xml:space="preserve"> Дмитрий Наркисович «Сказка про храброго Зайца –</w:t>
      </w:r>
      <w:r w:rsidRPr="006B6DF7">
        <w:rPr>
          <w:rFonts w:ascii="Times New Roman" w:hAnsi="Times New Roman" w:cs="Times New Roman"/>
          <w:color w:val="000000"/>
          <w:sz w:val="24"/>
          <w:szCs w:val="24"/>
        </w:rPr>
        <w:t xml:space="preserve"> Длинные уши, </w:t>
      </w:r>
      <w:r w:rsidRPr="006B6DF7">
        <w:rPr>
          <w:rFonts w:ascii="Times New Roman" w:hAnsi="Times New Roman" w:cs="Times New Roman"/>
          <w:sz w:val="24"/>
          <w:szCs w:val="24"/>
        </w:rPr>
        <w:t>ко</w:t>
      </w:r>
      <w:r w:rsidRPr="006B6DF7">
        <w:rPr>
          <w:rFonts w:ascii="Times New Roman" w:hAnsi="Times New Roman" w:cs="Times New Roman"/>
          <w:color w:val="000000"/>
          <w:sz w:val="24"/>
          <w:szCs w:val="24"/>
        </w:rPr>
        <w:t>сые глаза</w:t>
      </w:r>
      <w:r w:rsidRPr="006B6DF7">
        <w:rPr>
          <w:rFonts w:ascii="Times New Roman" w:hAnsi="Times New Roman" w:cs="Times New Roman"/>
          <w:sz w:val="24"/>
          <w:szCs w:val="24"/>
        </w:rPr>
        <w:t>, короткий хвост»; Носов Николай Николаевич «Ступеньки»; Прокофьева Софья Леонидовна «Маша и Ойка», «Когда мож</w:t>
      </w:r>
      <w:r w:rsidRPr="006B6DF7">
        <w:rPr>
          <w:rFonts w:ascii="Times New Roman" w:hAnsi="Times New Roman" w:cs="Times New Roman"/>
          <w:color w:val="000000"/>
          <w:sz w:val="24"/>
          <w:szCs w:val="24"/>
        </w:rPr>
        <w:t>но плакать», «Сказка о невоспитанном мышонке» (из к</w:t>
      </w:r>
      <w:r w:rsidRPr="006B6DF7">
        <w:rPr>
          <w:rFonts w:ascii="Times New Roman" w:hAnsi="Times New Roman" w:cs="Times New Roman"/>
          <w:sz w:val="24"/>
          <w:szCs w:val="24"/>
        </w:rPr>
        <w:t>ниги «Машины сказки»); Сутеев Владимир Григорьевич «Три котенка»; Толстой</w:t>
      </w:r>
      <w:r w:rsidRPr="006B6DF7">
        <w:rPr>
          <w:rFonts w:ascii="Times New Roman" w:hAnsi="Times New Roman" w:cs="Times New Roman"/>
          <w:color w:val="000000"/>
          <w:sz w:val="24"/>
          <w:szCs w:val="24"/>
        </w:rPr>
        <w:t xml:space="preserve"> Лев Николаевич «Птица свила гнездо...»; «Таня знала буквы...»; «У Вари </w:t>
      </w:r>
      <w:r w:rsidRPr="006B6DF7">
        <w:rPr>
          <w:rFonts w:ascii="Times New Roman" w:hAnsi="Times New Roman" w:cs="Times New Roman"/>
          <w:sz w:val="24"/>
          <w:szCs w:val="24"/>
        </w:rPr>
        <w:t>б</w:t>
      </w:r>
      <w:r w:rsidRPr="006B6DF7">
        <w:rPr>
          <w:rFonts w:ascii="Times New Roman" w:hAnsi="Times New Roman" w:cs="Times New Roman"/>
          <w:color w:val="000000"/>
          <w:sz w:val="24"/>
          <w:szCs w:val="24"/>
        </w:rPr>
        <w:t>ыл чиж...</w:t>
      </w:r>
      <w:r w:rsidRPr="006B6DF7">
        <w:rPr>
          <w:rFonts w:ascii="Times New Roman" w:hAnsi="Times New Roman" w:cs="Times New Roman"/>
          <w:sz w:val="24"/>
          <w:szCs w:val="24"/>
        </w:rPr>
        <w:t xml:space="preserve">», «Пришла весна...»; ТолстойАлексей Николаевич </w:t>
      </w:r>
      <w:r w:rsidRPr="006B6DF7">
        <w:rPr>
          <w:rFonts w:ascii="Times New Roman" w:hAnsi="Times New Roman" w:cs="Times New Roman"/>
          <w:color w:val="000000"/>
          <w:sz w:val="24"/>
          <w:szCs w:val="24"/>
        </w:rPr>
        <w:t>«Еж», «Лиса», «Петушки»; Ушинский Константин Дмитриевич «Петушок с семье</w:t>
      </w:r>
      <w:r w:rsidRPr="006B6DF7">
        <w:rPr>
          <w:rFonts w:ascii="Times New Roman" w:hAnsi="Times New Roman" w:cs="Times New Roman"/>
          <w:sz w:val="24"/>
          <w:szCs w:val="24"/>
        </w:rPr>
        <w:t>й», «Уточки», «Васька», «Лиса-П</w:t>
      </w:r>
      <w:r w:rsidRPr="006B6DF7">
        <w:rPr>
          <w:rFonts w:ascii="Times New Roman" w:hAnsi="Times New Roman" w:cs="Times New Roman"/>
          <w:color w:val="000000"/>
          <w:sz w:val="24"/>
          <w:szCs w:val="24"/>
        </w:rPr>
        <w:t xml:space="preserve">атрикеевна»; </w:t>
      </w:r>
      <w:r w:rsidRPr="006B6DF7">
        <w:rPr>
          <w:rFonts w:ascii="Times New Roman" w:hAnsi="Times New Roman" w:cs="Times New Roman"/>
          <w:sz w:val="24"/>
          <w:szCs w:val="24"/>
        </w:rPr>
        <w:t>Хармс</w:t>
      </w:r>
      <w:r w:rsidRPr="006B6DF7">
        <w:rPr>
          <w:rFonts w:ascii="Times New Roman" w:hAnsi="Times New Roman" w:cs="Times New Roman"/>
          <w:color w:val="000000"/>
          <w:sz w:val="24"/>
          <w:szCs w:val="24"/>
        </w:rPr>
        <w:t xml:space="preserve"> Даниил Иванович «Храбр</w:t>
      </w:r>
      <w:r w:rsidRPr="006B6DF7">
        <w:rPr>
          <w:rFonts w:ascii="Times New Roman" w:hAnsi="Times New Roman" w:cs="Times New Roman"/>
          <w:sz w:val="24"/>
          <w:szCs w:val="24"/>
        </w:rPr>
        <w:t xml:space="preserve">ый ёж»; </w:t>
      </w:r>
      <w:r w:rsidRPr="006B6DF7">
        <w:rPr>
          <w:rFonts w:ascii="Times New Roman" w:hAnsi="Times New Roman" w:cs="Times New Roman"/>
          <w:color w:val="000000"/>
          <w:sz w:val="24"/>
          <w:szCs w:val="24"/>
        </w:rPr>
        <w:t>Цыферов Геннадий Михайлович «Про друзей</w:t>
      </w:r>
      <w:r w:rsidRPr="006B6DF7">
        <w:rPr>
          <w:rFonts w:ascii="Times New Roman" w:hAnsi="Times New Roman" w:cs="Times New Roman"/>
          <w:sz w:val="24"/>
          <w:szCs w:val="24"/>
        </w:rPr>
        <w:t>», «Когда не хватает игрушек»; и</w:t>
      </w:r>
      <w:r w:rsidRPr="006B6DF7">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6B6DF7">
        <w:rPr>
          <w:rFonts w:ascii="Times New Roman" w:hAnsi="Times New Roman" w:cs="Times New Roman"/>
          <w:sz w:val="24"/>
          <w:szCs w:val="24"/>
        </w:rPr>
        <w:t>так</w:t>
      </w:r>
      <w:r w:rsidRPr="006B6DF7">
        <w:rPr>
          <w:rFonts w:ascii="Times New Roman" w:hAnsi="Times New Roman" w:cs="Times New Roman"/>
          <w:color w:val="000000"/>
          <w:sz w:val="24"/>
          <w:szCs w:val="24"/>
        </w:rPr>
        <w:t>»; И.Зартайская «Душевные истории про Пряника и Вареника».</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разных стран:</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Поэзия: </w:t>
      </w:r>
      <w:r w:rsidRPr="006B6DF7">
        <w:rPr>
          <w:rFonts w:ascii="Times New Roman" w:hAnsi="Times New Roman" w:cs="Times New Roman"/>
          <w:sz w:val="24"/>
          <w:szCs w:val="24"/>
          <w:lang w:eastAsia="ru-RU"/>
        </w:rPr>
        <w:t xml:space="preserve">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Проза</w:t>
      </w:r>
      <w:r w:rsidRPr="006B6DF7">
        <w:rPr>
          <w:rFonts w:ascii="Times New Roman" w:hAnsi="Times New Roman" w:cs="Times New Roman"/>
          <w:sz w:val="24"/>
          <w:szCs w:val="24"/>
          <w:lang w:eastAsia="ru-RU"/>
        </w:rPr>
        <w:t>: Альфаро Оскар «Козлик-герой», пер. с исп. Т. Давитьянц; Биссет Дональд «Лягушка в зеркале», пер. с англ. Н. Шерешевской; Босев Асен «Трое», пер. с болг.</w:t>
      </w:r>
    </w:p>
    <w:p w:rsidR="003C1A9B"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Р.Скоттон «Котенок Шмяк», </w:t>
      </w:r>
    </w:p>
    <w:p w:rsidR="003C1A9B" w:rsidRPr="006B6DF7" w:rsidRDefault="003C1A9B" w:rsidP="00EC2274">
      <w:pPr>
        <w:spacing w:after="0" w:line="240" w:lineRule="auto"/>
        <w:ind w:firstLine="709"/>
        <w:jc w:val="both"/>
        <w:rPr>
          <w:rFonts w:ascii="Times New Roman" w:hAnsi="Times New Roman" w:cs="Times New Roman"/>
          <w:sz w:val="24"/>
          <w:szCs w:val="24"/>
          <w:lang w:eastAsia="ru-RU"/>
        </w:rPr>
      </w:pPr>
    </w:p>
    <w:p w:rsidR="003C1A9B" w:rsidRPr="006B6DF7" w:rsidRDefault="003C1A9B" w:rsidP="00C05932">
      <w:pPr>
        <w:spacing w:after="0" w:line="240" w:lineRule="auto"/>
        <w:ind w:left="8495"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147</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А.Шеффлер «Чик и Брики».</w:t>
      </w: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4 до 5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Малые формы фольклора</w:t>
      </w:r>
      <w:proofErr w:type="gramStart"/>
      <w:r w:rsidRPr="006B6DF7">
        <w:rPr>
          <w:rFonts w:ascii="Times New Roman" w:hAnsi="Times New Roman" w:cs="Times New Roman"/>
          <w:i/>
          <w:sz w:val="24"/>
          <w:szCs w:val="24"/>
          <w:lang w:eastAsia="ru-RU"/>
        </w:rPr>
        <w:t>:</w:t>
      </w:r>
      <w:r w:rsidRPr="006B6DF7">
        <w:rPr>
          <w:rFonts w:ascii="Times New Roman" w:hAnsi="Times New Roman" w:cs="Times New Roman"/>
          <w:sz w:val="24"/>
          <w:szCs w:val="24"/>
          <w:lang w:eastAsia="ru-RU"/>
        </w:rPr>
        <w:t>«</w:t>
      </w:r>
      <w:proofErr w:type="gramEnd"/>
      <w:r w:rsidRPr="006B6DF7">
        <w:rPr>
          <w:rFonts w:ascii="Times New Roman" w:hAnsi="Times New Roman" w:cs="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w:t>
      </w:r>
      <w:r w:rsidRPr="006B6DF7">
        <w:rPr>
          <w:rFonts w:ascii="Times New Roman" w:hAnsi="Times New Roman" w:cs="Times New Roman"/>
          <w:sz w:val="24"/>
          <w:szCs w:val="24"/>
          <w:lang w:eastAsia="ru-RU"/>
        </w:rPr>
        <w:lastRenderedPageBreak/>
        <w:t xml:space="preserve">«Сегодня день целый…», «Сидит, сидит зайка…», «Солнышко-ведрышко…», «Стучит, бренчит», «Тень-тень, потетень». </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Русские народные сказки</w:t>
      </w:r>
      <w:proofErr w:type="gramStart"/>
      <w:r w:rsidRPr="006B6DF7">
        <w:rPr>
          <w:rFonts w:ascii="Times New Roman" w:hAnsi="Times New Roman" w:cs="Times New Roman"/>
          <w:i/>
          <w:sz w:val="24"/>
          <w:szCs w:val="24"/>
          <w:lang w:eastAsia="ru-RU"/>
        </w:rPr>
        <w:t>:</w:t>
      </w:r>
      <w:r w:rsidRPr="006B6DF7">
        <w:rPr>
          <w:rFonts w:ascii="Times New Roman" w:hAnsi="Times New Roman" w:cs="Times New Roman"/>
          <w:sz w:val="24"/>
          <w:szCs w:val="24"/>
          <w:lang w:eastAsia="ru-RU"/>
        </w:rPr>
        <w:t>«</w:t>
      </w:r>
      <w:proofErr w:type="gramEnd"/>
      <w:r w:rsidRPr="006B6DF7">
        <w:rPr>
          <w:rFonts w:ascii="Times New Roman" w:hAnsi="Times New Roman" w:cs="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Фольклор народов мира:</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Песенки:</w:t>
      </w:r>
      <w:r w:rsidRPr="006B6DF7">
        <w:rPr>
          <w:rFonts w:ascii="Times New Roman"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Сказки: </w:t>
      </w:r>
      <w:r w:rsidRPr="006B6DF7">
        <w:rPr>
          <w:rFonts w:ascii="Times New Roman" w:hAnsi="Times New Roman" w:cs="Times New Roman"/>
          <w:sz w:val="24"/>
          <w:szCs w:val="24"/>
          <w:lang w:eastAsia="ru-RU"/>
        </w:rPr>
        <w:t xml:space="preserve">«Бременские музыканты», «Заяц и еж», из сказок братьев Гримм, пер. с. нем. </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М. Абрамовой; «Пых», белорус. нар. сказка (обработка Н. Мялика); «Три поросенка», пер. с англ. С. Михалкова.</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России:</w:t>
      </w:r>
    </w:p>
    <w:p w:rsidR="003C1A9B"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Поэзия: </w:t>
      </w:r>
      <w:r w:rsidRPr="006B6DF7">
        <w:rPr>
          <w:rFonts w:ascii="Times New Roman" w:hAnsi="Times New Roman" w:cs="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w:t>
      </w:r>
    </w:p>
    <w:p w:rsidR="003C1A9B" w:rsidRPr="006B6DF7" w:rsidRDefault="003C1A9B" w:rsidP="00C05932">
      <w:pPr>
        <w:spacing w:after="0" w:line="240" w:lineRule="auto"/>
        <w:ind w:left="8495"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148</w:t>
      </w:r>
    </w:p>
    <w:p w:rsidR="003C1A9B"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Захарович «Зима»; Токмакова Ирина Петровна «Ивы», «Сосны», «Плим», «Где спит рыбка?»; </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w:t>
      </w:r>
      <w:r w:rsidRPr="006B6DF7">
        <w:rPr>
          <w:rFonts w:ascii="Times New Roman" w:hAnsi="Times New Roman" w:cs="Times New Roman"/>
          <w:sz w:val="24"/>
          <w:szCs w:val="24"/>
          <w:lang w:eastAsia="ru-RU"/>
        </w:rPr>
        <w:lastRenderedPageBreak/>
        <w:t>И.Гамазкова «Колыбельная для бабушки», М.Лукашина «Розовые очки», А.Орлова «Невероятно длинная история про таксу», А.Усачев «Выбрал папа ёлочку».</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Проза: </w:t>
      </w:r>
      <w:r w:rsidRPr="006B6DF7">
        <w:rPr>
          <w:rFonts w:ascii="Times New Roman" w:hAnsi="Times New Roman" w:cs="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Литературные сказки: </w:t>
      </w:r>
      <w:r w:rsidRPr="006B6DF7">
        <w:rPr>
          <w:rFonts w:ascii="Times New Roman" w:hAnsi="Times New Roman" w:cs="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Басни: </w:t>
      </w:r>
      <w:r w:rsidRPr="006B6DF7">
        <w:rPr>
          <w:rFonts w:ascii="Times New Roman" w:hAnsi="Times New Roman" w:cs="Times New Roman"/>
          <w:sz w:val="24"/>
          <w:szCs w:val="24"/>
          <w:lang w:eastAsia="ru-RU"/>
        </w:rPr>
        <w:t xml:space="preserve">Толстой Лев Николаевич «Отец приказал сыновьям…», «Мальчик стерег овец…», «Хотела галка пить…». </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разных стран:</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Поэзия: </w:t>
      </w:r>
      <w:r w:rsidRPr="006B6DF7">
        <w:rPr>
          <w:rFonts w:ascii="Times New Roman" w:hAnsi="Times New Roman" w:cs="Times New Roman"/>
          <w:sz w:val="24"/>
          <w:szCs w:val="24"/>
          <w:lang w:eastAsia="ru-RU"/>
        </w:rPr>
        <w:t xml:space="preserve">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w:t>
      </w:r>
      <w:proofErr w:type="gramStart"/>
      <w:r w:rsidRPr="006B6DF7">
        <w:rPr>
          <w:rFonts w:ascii="Times New Roman" w:hAnsi="Times New Roman" w:cs="Times New Roman"/>
          <w:sz w:val="24"/>
          <w:szCs w:val="24"/>
          <w:lang w:eastAsia="ru-RU"/>
        </w:rPr>
        <w:t>с</w:t>
      </w:r>
      <w:proofErr w:type="gramEnd"/>
      <w:r w:rsidRPr="006B6DF7">
        <w:rPr>
          <w:rFonts w:ascii="Times New Roman" w:hAnsi="Times New Roman" w:cs="Times New Roman"/>
          <w:sz w:val="24"/>
          <w:szCs w:val="24"/>
          <w:lang w:eastAsia="ru-RU"/>
        </w:rPr>
        <w:t xml:space="preserve"> белорус. И. Токмаковой; Грубин Франтишек «Слезы», пер. с чеш. </w:t>
      </w:r>
      <w:proofErr w:type="gramStart"/>
      <w:r w:rsidRPr="006B6DF7">
        <w:rPr>
          <w:rFonts w:ascii="Times New Roman" w:hAnsi="Times New Roman" w:cs="Times New Roman"/>
          <w:sz w:val="24"/>
          <w:szCs w:val="24"/>
          <w:lang w:eastAsia="ru-RU"/>
        </w:rPr>
        <w:t>Е. Солоновича; Квитко Лев Моисеевич «Бабушкины руки» (пер. с евр. Т. Спендиаровой); Райнис Ян «Наперегонки», пер. с латыш.</w:t>
      </w:r>
      <w:proofErr w:type="gramEnd"/>
      <w:r w:rsidRPr="006B6DF7">
        <w:rPr>
          <w:rFonts w:ascii="Times New Roman" w:hAnsi="Times New Roman" w:cs="Times New Roman"/>
          <w:sz w:val="24"/>
          <w:szCs w:val="24"/>
          <w:lang w:eastAsia="ru-RU"/>
        </w:rPr>
        <w:t xml:space="preserve">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w:t>
      </w:r>
    </w:p>
    <w:p w:rsidR="003C1A9B" w:rsidRPr="006B6DF7" w:rsidRDefault="003C1A9B" w:rsidP="00C05932">
      <w:pPr>
        <w:spacing w:after="0" w:line="240" w:lineRule="auto"/>
        <w:ind w:left="8495" w:firstLine="709"/>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149</w:t>
      </w:r>
    </w:p>
    <w:p w:rsidR="00DE254F" w:rsidRPr="006B6DF7" w:rsidRDefault="00DE254F" w:rsidP="00EC2274">
      <w:pPr>
        <w:spacing w:after="0" w:line="240" w:lineRule="auto"/>
        <w:ind w:firstLine="709"/>
        <w:jc w:val="both"/>
        <w:rPr>
          <w:rFonts w:ascii="Times New Roman" w:hAnsi="Times New Roman" w:cs="Times New Roman"/>
          <w:i/>
          <w:sz w:val="24"/>
          <w:szCs w:val="24"/>
          <w:lang w:eastAsia="ru-RU"/>
        </w:rPr>
      </w:pPr>
    </w:p>
    <w:p w:rsidR="00C46D80"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Литературные сказки: </w:t>
      </w:r>
      <w:r w:rsidRPr="006B6DF7">
        <w:rPr>
          <w:rFonts w:ascii="Times New Roman" w:hAnsi="Times New Roman" w:cs="Times New Roman"/>
          <w:sz w:val="24"/>
          <w:szCs w:val="24"/>
          <w:lang w:eastAsia="ru-RU"/>
        </w:rPr>
        <w:t>Андерсен Ханс Кристиан «Оле-Лукойе», перевод с датск.</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А. Ганзен; Балинт Агнеш «Гном Гномыч и Изюмка» (главы из книги), пер. с венг.</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w:t>
      </w:r>
      <w:r w:rsidRPr="006B6DF7">
        <w:rPr>
          <w:rFonts w:ascii="Times New Roman" w:hAnsi="Times New Roman" w:cs="Times New Roman"/>
          <w:sz w:val="24"/>
          <w:szCs w:val="24"/>
          <w:lang w:eastAsia="ru-RU"/>
        </w:rPr>
        <w:lastRenderedPageBreak/>
        <w:t xml:space="preserve">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w:t>
      </w:r>
    </w:p>
    <w:p w:rsidR="00C46D80"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8E5905" w:rsidRPr="006B6DF7" w:rsidRDefault="008E5905" w:rsidP="00EC2274">
      <w:pPr>
        <w:spacing w:after="0" w:line="240" w:lineRule="auto"/>
        <w:ind w:firstLine="709"/>
        <w:jc w:val="both"/>
        <w:rPr>
          <w:rFonts w:ascii="Times New Roman" w:hAnsi="Times New Roman" w:cs="Times New Roman"/>
          <w:b/>
          <w:i/>
          <w:sz w:val="24"/>
          <w:szCs w:val="24"/>
          <w:highlight w:val="yellow"/>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5 до 6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Произведения поэтов и писателей России: </w:t>
      </w:r>
      <w:r w:rsidRPr="006B6DF7">
        <w:rPr>
          <w:rFonts w:ascii="Times New Roman" w:hAnsi="Times New Roman" w:cs="Times New Roman"/>
          <w:sz w:val="24"/>
          <w:szCs w:val="24"/>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Проза</w:t>
      </w:r>
      <w:r w:rsidRPr="006B6DF7">
        <w:rPr>
          <w:rFonts w:ascii="Times New Roman" w:hAnsi="Times New Roman" w:cs="Times New Roman"/>
          <w:sz w:val="24"/>
          <w:szCs w:val="24"/>
          <w:lang w:eastAsia="ru-RU"/>
        </w:rPr>
        <w:t>: И.Зартайская «Мышка ищет маму», «Подарок для мышки», С.Могилевская «Мой папа – волшебник», А.Орлова «Обожаю ходить по облакам»</w:t>
      </w:r>
      <w:proofErr w:type="gramStart"/>
      <w:r w:rsidRPr="006B6DF7">
        <w:rPr>
          <w:rFonts w:ascii="Times New Roman" w:hAnsi="Times New Roman" w:cs="Times New Roman"/>
          <w:sz w:val="24"/>
          <w:szCs w:val="24"/>
          <w:lang w:eastAsia="ru-RU"/>
        </w:rPr>
        <w:t>,Е</w:t>
      </w:r>
      <w:proofErr w:type="gramEnd"/>
      <w:r w:rsidRPr="006B6DF7">
        <w:rPr>
          <w:rFonts w:ascii="Times New Roman" w:hAnsi="Times New Roman" w:cs="Times New Roman"/>
          <w:sz w:val="24"/>
          <w:szCs w:val="24"/>
          <w:lang w:eastAsia="ru-RU"/>
        </w:rPr>
        <w:t>. Панфилова «Ашуни. Сказка с рябиновой ветки», Ю.Симбирская «Лапин», О.Фадеева «Фрося - ель обыкновенная».</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разных стран:</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Поэзия</w:t>
      </w:r>
      <w:r w:rsidRPr="006B6DF7">
        <w:rPr>
          <w:rFonts w:ascii="Times New Roman" w:hAnsi="Times New Roman" w:cs="Times New Roman"/>
          <w:sz w:val="24"/>
          <w:szCs w:val="24"/>
          <w:lang w:eastAsia="ru-RU"/>
        </w:rPr>
        <w:t>: Э.Граветт «Полный порядок» (перевод Марина Бородицкая), Д.Дисен «Рыбка Унывака» (перевод М.Галиной, А.Штыпеля)  </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Литературные сказки, рассказы: </w:t>
      </w:r>
      <w:r w:rsidRPr="006B6DF7">
        <w:rPr>
          <w:rFonts w:ascii="Times New Roman" w:hAnsi="Times New Roman" w:cs="Times New Roman"/>
          <w:sz w:val="24"/>
          <w:szCs w:val="24"/>
          <w:lang w:eastAsia="ru-RU"/>
        </w:rPr>
        <w:t>Л. Клинтинг «Истории про Кастора» (перевод К.Коваленко), В. Ли Бертон «Маленький Домик»(перевод Ю.Шипкова), Д.Макки «Элмер» (перевод М.Людковской), Б.Патерсон, С.Патерсон «Сказки Лисьего Леса»(перевод В.Полищука), П.Стюарт «Сказки о Ёжике и Кролике», А.Шмидт «Саша и Маша. Рассказы для детей»(переводИ</w:t>
      </w:r>
      <w:proofErr w:type="gramStart"/>
      <w:r w:rsidRPr="006B6DF7">
        <w:rPr>
          <w:rFonts w:ascii="Times New Roman" w:hAnsi="Times New Roman" w:cs="Times New Roman"/>
          <w:sz w:val="24"/>
          <w:szCs w:val="24"/>
          <w:lang w:eastAsia="ru-RU"/>
        </w:rPr>
        <w:t>.Т</w:t>
      </w:r>
      <w:proofErr w:type="gramEnd"/>
      <w:r w:rsidRPr="006B6DF7">
        <w:rPr>
          <w:rFonts w:ascii="Times New Roman" w:hAnsi="Times New Roman" w:cs="Times New Roman"/>
          <w:sz w:val="24"/>
          <w:szCs w:val="24"/>
          <w:lang w:eastAsia="ru-RU"/>
        </w:rPr>
        <w:t>рофимовой).</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 6 до 7 лет</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Произведения поэтов и писателей России: </w:t>
      </w:r>
      <w:r w:rsidRPr="006B6DF7">
        <w:rPr>
          <w:rFonts w:ascii="Times New Roman" w:hAnsi="Times New Roman" w:cs="Times New Roman"/>
          <w:sz w:val="24"/>
          <w:szCs w:val="24"/>
          <w:lang w:eastAsia="ru-RU"/>
        </w:rPr>
        <w:t>И.Бродский «Баллада о маленьком буксире», М. Моравская «Апельсинные корки», Ю.</w:t>
      </w:r>
      <w:hyperlink r:id="rId14" w:tooltip="Симбирская Юлия Станиславовна" w:history="1">
        <w:r w:rsidRPr="006B6DF7">
          <w:rPr>
            <w:rFonts w:ascii="Times New Roman" w:hAnsi="Times New Roman" w:cs="Times New Roman"/>
            <w:sz w:val="24"/>
            <w:szCs w:val="24"/>
            <w:lang w:eastAsia="ru-RU"/>
          </w:rPr>
          <w:t>Симбирская</w:t>
        </w:r>
      </w:hyperlink>
      <w:r w:rsidRPr="006B6DF7">
        <w:rPr>
          <w:rFonts w:ascii="Times New Roman" w:hAnsi="Times New Roman" w:cs="Times New Roman"/>
          <w:sz w:val="24"/>
          <w:szCs w:val="24"/>
          <w:lang w:eastAsia="ru-RU"/>
        </w:rPr>
        <w:t xml:space="preserve"> «</w:t>
      </w:r>
      <w:hyperlink r:id="rId15" w:tooltip="Юлия Симбирская - Наперегонки" w:history="1">
        <w:r w:rsidRPr="006B6DF7">
          <w:rPr>
            <w:rFonts w:ascii="Times New Roman" w:hAnsi="Times New Roman" w:cs="Times New Roman"/>
            <w:sz w:val="24"/>
            <w:szCs w:val="24"/>
            <w:lang w:eastAsia="ru-RU"/>
          </w:rPr>
          <w:t>Наперегонки</w:t>
        </w:r>
      </w:hyperlink>
      <w:r w:rsidRPr="006B6DF7">
        <w:rPr>
          <w:rFonts w:ascii="Times New Roman" w:hAnsi="Times New Roman" w:cs="Times New Roman"/>
          <w:sz w:val="24"/>
          <w:szCs w:val="24"/>
          <w:lang w:eastAsia="ru-RU"/>
        </w:rPr>
        <w:t>», Л.Чернаков «Часы с квакушкой».</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Проза</w:t>
      </w:r>
      <w:r w:rsidRPr="006B6DF7">
        <w:rPr>
          <w:rFonts w:ascii="Times New Roman" w:hAnsi="Times New Roman" w:cs="Times New Roman"/>
          <w:sz w:val="24"/>
          <w:szCs w:val="24"/>
          <w:lang w:eastAsia="ru-RU"/>
        </w:rPr>
        <w:t>: К.Мартынова, О.Василиади «Елка, кот и Новый год», Е.Ракитина «Приключения новогодних игрушек», «Серёжик», О.Фадеева «Мне письмо!».</w:t>
      </w:r>
    </w:p>
    <w:p w:rsidR="008E5905" w:rsidRPr="006B6DF7" w:rsidRDefault="008E5905" w:rsidP="00EC2274">
      <w:pPr>
        <w:spacing w:after="0" w:line="240" w:lineRule="auto"/>
        <w:ind w:firstLine="709"/>
        <w:jc w:val="both"/>
        <w:rPr>
          <w:rFonts w:ascii="Times New Roman" w:hAnsi="Times New Roman" w:cs="Times New Roman"/>
          <w:i/>
          <w:sz w:val="24"/>
          <w:szCs w:val="24"/>
          <w:lang w:eastAsia="ru-RU"/>
        </w:rPr>
      </w:pPr>
      <w:r w:rsidRPr="006B6DF7">
        <w:rPr>
          <w:rFonts w:ascii="Times New Roman" w:hAnsi="Times New Roman" w:cs="Times New Roman"/>
          <w:i/>
          <w:sz w:val="24"/>
          <w:szCs w:val="24"/>
          <w:lang w:eastAsia="ru-RU"/>
        </w:rPr>
        <w:t>Произведения поэтов и писателей разных стран:</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Поэзия</w:t>
      </w:r>
      <w:r w:rsidRPr="006B6DF7">
        <w:rPr>
          <w:rFonts w:ascii="Times New Roman" w:hAnsi="Times New Roman" w:cs="Times New Roman"/>
          <w:sz w:val="24"/>
          <w:szCs w:val="24"/>
          <w:lang w:eastAsia="ru-RU"/>
        </w:rPr>
        <w:t>: А.Бети «Гектор – архитектор», «Роза Ривера - инженер</w:t>
      </w:r>
      <w:proofErr w:type="gramStart"/>
      <w:r w:rsidRPr="006B6DF7">
        <w:rPr>
          <w:rFonts w:ascii="Times New Roman" w:hAnsi="Times New Roman" w:cs="Times New Roman"/>
          <w:sz w:val="24"/>
          <w:szCs w:val="24"/>
          <w:lang w:eastAsia="ru-RU"/>
        </w:rPr>
        <w:t>»(</w:t>
      </w:r>
      <w:proofErr w:type="gramEnd"/>
      <w:r w:rsidRPr="006B6DF7">
        <w:rPr>
          <w:rFonts w:ascii="Times New Roman" w:hAnsi="Times New Roman" w:cs="Times New Roman"/>
          <w:sz w:val="24"/>
          <w:szCs w:val="24"/>
          <w:lang w:eastAsia="ru-RU"/>
        </w:rPr>
        <w:t>перевод М.Галиной, А.Штыпеля).</w:t>
      </w:r>
    </w:p>
    <w:p w:rsidR="008E5905" w:rsidRPr="006B6DF7" w:rsidRDefault="008E5905" w:rsidP="00EC2274">
      <w:pPr>
        <w:spacing w:after="0" w:line="240" w:lineRule="auto"/>
        <w:ind w:firstLine="709"/>
        <w:jc w:val="both"/>
        <w:rPr>
          <w:rFonts w:ascii="Times New Roman" w:hAnsi="Times New Roman" w:cs="Times New Roman"/>
          <w:sz w:val="24"/>
          <w:szCs w:val="24"/>
          <w:lang w:eastAsia="ru-RU"/>
        </w:rPr>
      </w:pPr>
      <w:r w:rsidRPr="006B6DF7">
        <w:rPr>
          <w:rFonts w:ascii="Times New Roman" w:hAnsi="Times New Roman" w:cs="Times New Roman"/>
          <w:i/>
          <w:sz w:val="24"/>
          <w:szCs w:val="24"/>
          <w:lang w:eastAsia="ru-RU"/>
        </w:rPr>
        <w:t xml:space="preserve">Литературные сказки, рассказы: </w:t>
      </w:r>
      <w:r w:rsidRPr="006B6DF7">
        <w:rPr>
          <w:rFonts w:ascii="Times New Roman" w:hAnsi="Times New Roman" w:cs="Times New Roman"/>
          <w:sz w:val="24"/>
          <w:szCs w:val="24"/>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Примерный перечень музыкальных произведений</w:t>
      </w:r>
    </w:p>
    <w:p w:rsidR="008E5905" w:rsidRPr="006B6DF7" w:rsidRDefault="008E5905" w:rsidP="00EC2274">
      <w:pPr>
        <w:spacing w:after="0" w:line="240" w:lineRule="auto"/>
        <w:ind w:firstLine="709"/>
        <w:jc w:val="both"/>
        <w:rPr>
          <w:rFonts w:ascii="Times New Roman" w:hAnsi="Times New Roman" w:cs="Times New Roman"/>
          <w:kern w:val="2"/>
          <w:sz w:val="24"/>
          <w:szCs w:val="24"/>
        </w:rPr>
      </w:pPr>
    </w:p>
    <w:p w:rsidR="008E5905" w:rsidRPr="006B6DF7" w:rsidRDefault="008E5905" w:rsidP="00EC2274">
      <w:pPr>
        <w:spacing w:after="0" w:line="240" w:lineRule="auto"/>
        <w:ind w:firstLine="709"/>
        <w:contextualSpacing/>
        <w:jc w:val="both"/>
        <w:rPr>
          <w:rFonts w:ascii="Times New Roman" w:hAnsi="Times New Roman" w:cs="Times New Roman"/>
          <w:b/>
          <w:i/>
          <w:iCs/>
          <w:sz w:val="24"/>
          <w:szCs w:val="24"/>
        </w:rPr>
      </w:pPr>
      <w:r w:rsidRPr="006B6DF7">
        <w:rPr>
          <w:rFonts w:ascii="Times New Roman" w:hAnsi="Times New Roman" w:cs="Times New Roman"/>
          <w:b/>
          <w:i/>
          <w:iCs/>
          <w:sz w:val="24"/>
          <w:szCs w:val="24"/>
        </w:rPr>
        <w:t>От 2 месяцев до 1 года</w:t>
      </w:r>
    </w:p>
    <w:p w:rsidR="00C46D80" w:rsidRPr="006B6DF7" w:rsidRDefault="008E5905" w:rsidP="00EC2274">
      <w:pPr>
        <w:spacing w:after="0" w:line="240" w:lineRule="auto"/>
        <w:ind w:firstLine="709"/>
        <w:contextualSpacing/>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b/>
          <w:sz w:val="24"/>
          <w:szCs w:val="24"/>
        </w:rPr>
        <w:t xml:space="preserve"> «</w:t>
      </w:r>
      <w:r w:rsidRPr="006B6DF7">
        <w:rPr>
          <w:rFonts w:ascii="Times New Roman" w:hAnsi="Times New Roman" w:cs="Times New Roman"/>
          <w:sz w:val="24"/>
          <w:szCs w:val="24"/>
        </w:rPr>
        <w:t xml:space="preserve">Весело — грустно», муз. Л. Бетховена; «Ласковая просьба», </w:t>
      </w:r>
    </w:p>
    <w:p w:rsidR="003C1A9B" w:rsidRPr="006B6DF7" w:rsidRDefault="008E5905" w:rsidP="00EC2274">
      <w:pPr>
        <w:spacing w:after="0" w:line="240"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p>
    <w:p w:rsidR="003C1A9B" w:rsidRPr="006B6DF7" w:rsidRDefault="003C1A9B" w:rsidP="00C05932">
      <w:pPr>
        <w:spacing w:after="0" w:line="240" w:lineRule="auto"/>
        <w:ind w:left="8495" w:firstLine="709"/>
        <w:contextualSpacing/>
        <w:jc w:val="both"/>
        <w:rPr>
          <w:rFonts w:ascii="Times New Roman" w:hAnsi="Times New Roman" w:cs="Times New Roman"/>
          <w:sz w:val="24"/>
          <w:szCs w:val="24"/>
        </w:rPr>
      </w:pPr>
      <w:r w:rsidRPr="006B6DF7">
        <w:rPr>
          <w:rFonts w:ascii="Times New Roman" w:hAnsi="Times New Roman" w:cs="Times New Roman"/>
          <w:sz w:val="24"/>
          <w:szCs w:val="24"/>
        </w:rPr>
        <w:t>150</w:t>
      </w:r>
    </w:p>
    <w:p w:rsidR="003C1A9B" w:rsidRPr="006B6DF7" w:rsidRDefault="003C1A9B" w:rsidP="00EC2274">
      <w:pPr>
        <w:spacing w:after="0" w:line="240" w:lineRule="auto"/>
        <w:ind w:firstLine="709"/>
        <w:contextualSpacing/>
        <w:jc w:val="both"/>
        <w:rPr>
          <w:rFonts w:ascii="Times New Roman" w:hAnsi="Times New Roman" w:cs="Times New Roman"/>
          <w:sz w:val="24"/>
          <w:szCs w:val="24"/>
        </w:rPr>
      </w:pPr>
    </w:p>
    <w:p w:rsidR="003C1A9B" w:rsidRPr="006B6DF7" w:rsidRDefault="008E5905" w:rsidP="00EC2274">
      <w:pPr>
        <w:spacing w:after="0" w:line="240" w:lineRule="auto"/>
        <w:ind w:firstLine="709"/>
        <w:contextualSpacing/>
        <w:jc w:val="both"/>
        <w:rPr>
          <w:rFonts w:ascii="Times New Roman" w:hAnsi="Times New Roman" w:cs="Times New Roman"/>
          <w:sz w:val="24"/>
          <w:szCs w:val="24"/>
        </w:rPr>
      </w:pPr>
      <w:r w:rsidRPr="006B6DF7">
        <w:rPr>
          <w:rFonts w:ascii="Times New Roman" w:hAnsi="Times New Roman" w:cs="Times New Roman"/>
          <w:sz w:val="24"/>
          <w:szCs w:val="24"/>
        </w:rPr>
        <w:t xml:space="preserve">«Полька», «Старинная французская песенка», «Немецкая песенка», «Неаполитанская песенка», </w:t>
      </w:r>
    </w:p>
    <w:p w:rsidR="008E5905" w:rsidRPr="006B6DF7" w:rsidRDefault="008E5905" w:rsidP="00EC2274">
      <w:pPr>
        <w:spacing w:after="0" w:line="240" w:lineRule="auto"/>
        <w:ind w:firstLine="709"/>
        <w:contextualSpacing/>
        <w:jc w:val="both"/>
        <w:rPr>
          <w:rFonts w:ascii="Times New Roman" w:hAnsi="Times New Roman" w:cs="Times New Roman"/>
          <w:sz w:val="24"/>
          <w:szCs w:val="24"/>
        </w:rPr>
      </w:pPr>
      <w:r w:rsidRPr="006B6DF7">
        <w:rPr>
          <w:rFonts w:ascii="Times New Roman" w:hAnsi="Times New Roman" w:cs="Times New Roman"/>
          <w:sz w:val="24"/>
          <w:szCs w:val="24"/>
        </w:rPr>
        <w:t xml:space="preserve">«Игра в лошадки», «Мама», муз. П. Чайковского; «Зайчик», муз. М. Старокадомского; «Зайчик дразнит медвежонка», муз. Д. Кабалевского. Рус. нар. </w:t>
      </w:r>
      <w:r w:rsidRPr="006B6DF7">
        <w:rPr>
          <w:rFonts w:ascii="Times New Roman" w:hAnsi="Times New Roman" w:cs="Times New Roman"/>
          <w:bCs/>
          <w:i/>
          <w:iCs/>
          <w:sz w:val="24"/>
          <w:szCs w:val="24"/>
        </w:rPr>
        <w:t xml:space="preserve">Подпевание: </w:t>
      </w:r>
      <w:r w:rsidRPr="006B6DF7">
        <w:rPr>
          <w:rFonts w:ascii="Times New Roman" w:hAnsi="Times New Roman" w:cs="Times New Roman"/>
          <w:sz w:val="24"/>
          <w:szCs w:val="24"/>
        </w:rPr>
        <w:t xml:space="preserve">«Петушок», </w:t>
      </w:r>
      <w:r w:rsidRPr="006B6DF7">
        <w:rPr>
          <w:rFonts w:ascii="Times New Roman" w:hAnsi="Times New Roman" w:cs="Times New Roman"/>
          <w:sz w:val="24"/>
          <w:szCs w:val="24"/>
        </w:rPr>
        <w:lastRenderedPageBreak/>
        <w:t>«Ладушки», «Идет коза рогатая», «Баюшки-баю», «Ой, люлюшки, люлюшки»; «Кап-кап»; «Кошка», муз. Ан. Александрова прибаутки, скороговорки, пестушки и игры с пением.</w:t>
      </w:r>
    </w:p>
    <w:p w:rsidR="00C46D80" w:rsidRPr="006B6DF7" w:rsidRDefault="008E5905" w:rsidP="00EC2274">
      <w:pPr>
        <w:spacing w:after="0" w:line="240" w:lineRule="auto"/>
        <w:ind w:firstLine="709"/>
        <w:contextualSpacing/>
        <w:jc w:val="both"/>
        <w:rPr>
          <w:rFonts w:ascii="Times New Roman" w:hAnsi="Times New Roman" w:cs="Times New Roman"/>
          <w:sz w:val="24"/>
          <w:szCs w:val="24"/>
        </w:rPr>
      </w:pPr>
      <w:r w:rsidRPr="006B6DF7">
        <w:rPr>
          <w:rFonts w:ascii="Times New Roman" w:hAnsi="Times New Roman" w:cs="Times New Roman"/>
          <w:bCs/>
          <w:i/>
          <w:iCs/>
          <w:sz w:val="24"/>
          <w:szCs w:val="24"/>
        </w:rPr>
        <w:t>Музыкально-ритмические движение:</w:t>
      </w:r>
      <w:r w:rsidRPr="006B6DF7">
        <w:rPr>
          <w:rFonts w:ascii="Times New Roman" w:hAnsi="Times New Roman" w:cs="Times New Roman"/>
          <w:sz w:val="24"/>
          <w:szCs w:val="24"/>
        </w:rPr>
        <w:t xml:space="preserve"> «Устали наши ножки», муз. Т. Ломовой, </w:t>
      </w:r>
    </w:p>
    <w:p w:rsidR="008E5905" w:rsidRPr="006B6DF7" w:rsidRDefault="008E5905" w:rsidP="00EC2274">
      <w:pPr>
        <w:spacing w:after="0" w:line="240"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сл. Е. Соковниной; «Маленькая полечка», муз. Е. Тиличеевой, сл. А. Шибицкой; «Ой, летали птички»; «Ай-да!», муз. В. Верховинца; «Поезд», муз. Н. Метлова, сл. Т. Бабаджан.</w:t>
      </w:r>
    </w:p>
    <w:p w:rsidR="008E5905" w:rsidRPr="006B6DF7" w:rsidRDefault="008E5905" w:rsidP="00EC2274">
      <w:pPr>
        <w:spacing w:after="0" w:line="240" w:lineRule="auto"/>
        <w:ind w:firstLine="709"/>
        <w:contextualSpacing/>
        <w:jc w:val="both"/>
        <w:rPr>
          <w:rFonts w:ascii="Times New Roman" w:hAnsi="Times New Roman" w:cs="Times New Roman"/>
          <w:sz w:val="24"/>
          <w:szCs w:val="24"/>
        </w:rPr>
      </w:pPr>
      <w:r w:rsidRPr="006B6DF7">
        <w:rPr>
          <w:rFonts w:ascii="Times New Roman" w:hAnsi="Times New Roman" w:cs="Times New Roman"/>
          <w:bCs/>
          <w:i/>
          <w:iCs/>
          <w:sz w:val="24"/>
          <w:szCs w:val="24"/>
        </w:rPr>
        <w:t>Пляски:</w:t>
      </w:r>
      <w:r w:rsidRPr="006B6DF7">
        <w:rPr>
          <w:rFonts w:ascii="Times New Roman"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8E5905" w:rsidRPr="006B6DF7" w:rsidRDefault="008E5905" w:rsidP="00EC2274">
      <w:pPr>
        <w:spacing w:after="0" w:line="240" w:lineRule="auto"/>
        <w:ind w:firstLine="709"/>
        <w:jc w:val="both"/>
        <w:rPr>
          <w:rFonts w:ascii="Times New Roman" w:hAnsi="Times New Roman" w:cs="Times New Roman"/>
          <w:b/>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1 года до 1 года 6 месяцев</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«Полянка», рус. нар. мелодия, обраб. Г. Фрида; «Колыбельная»,</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В. Агафонникова; «Искупался Иванушка», рус. нар. мелодия; «Как у наших у ворот», рус. нар. мелодия, обраб. А. Быканова; «Верхом на лошадке», «Колыбельная», «Танец»,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А. Гречанинова; «Мотылек», «Сказочка», муз. С. Майкапара.</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Пение и подпевание:</w:t>
      </w:r>
      <w:r w:rsidRPr="006B6DF7">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Образные упражнения:</w:t>
      </w:r>
      <w:r w:rsidRPr="006B6DF7">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Музыкально-ритмические движения: </w:t>
      </w:r>
      <w:r w:rsidRPr="006B6DF7">
        <w:rPr>
          <w:rFonts w:ascii="Times New Roman" w:hAnsi="Times New Roman" w:cs="Times New Roman"/>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сл. Ю. Островского.</w:t>
      </w:r>
    </w:p>
    <w:p w:rsidR="008E5905" w:rsidRPr="006B6DF7" w:rsidRDefault="008E5905" w:rsidP="00EC2274">
      <w:pPr>
        <w:spacing w:after="0" w:line="240" w:lineRule="auto"/>
        <w:ind w:firstLine="709"/>
        <w:jc w:val="both"/>
        <w:rPr>
          <w:rFonts w:ascii="Times New Roman" w:hAnsi="Times New Roman" w:cs="Times New Roman"/>
          <w:b/>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1 года 6 месяцев до 2 лет</w:t>
      </w:r>
    </w:p>
    <w:p w:rsidR="008E5905" w:rsidRPr="006B6DF7" w:rsidRDefault="008E5905" w:rsidP="00EC2274">
      <w:pPr>
        <w:spacing w:after="0" w:line="240" w:lineRule="auto"/>
        <w:ind w:firstLine="709"/>
        <w:jc w:val="both"/>
        <w:rPr>
          <w:rFonts w:ascii="Times New Roman" w:hAnsi="Times New Roman" w:cs="Times New Roman"/>
          <w:i/>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proofErr w:type="gramStart"/>
      <w:r w:rsidRPr="006B6DF7">
        <w:rPr>
          <w:rFonts w:ascii="Times New Roman" w:hAnsi="Times New Roman" w:cs="Times New Roman"/>
          <w:sz w:val="24"/>
          <w:szCs w:val="24"/>
        </w:rPr>
        <w:t>;В</w:t>
      </w:r>
      <w:proofErr w:type="gramEnd"/>
      <w:r w:rsidRPr="006B6DF7">
        <w:rPr>
          <w:rFonts w:ascii="Times New Roman" w:hAnsi="Times New Roman" w:cs="Times New Roman"/>
          <w:sz w:val="24"/>
          <w:szCs w:val="24"/>
        </w:rPr>
        <w:t>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Материнские ласки», «Жалоба», «Грустная песенка», «Вальс», муз. А. Гречанинова.</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Пение и подпевание:</w:t>
      </w:r>
      <w:r w:rsidRPr="006B6DF7">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w:t>
      </w:r>
    </w:p>
    <w:p w:rsidR="008E5905" w:rsidRPr="006B6DF7" w:rsidRDefault="008E5905" w:rsidP="00EC2274">
      <w:pPr>
        <w:spacing w:after="0" w:line="240" w:lineRule="auto"/>
        <w:jc w:val="both"/>
        <w:rPr>
          <w:rFonts w:ascii="Times New Roman" w:hAnsi="Times New Roman" w:cs="Times New Roman"/>
          <w:i/>
          <w:sz w:val="24"/>
          <w:szCs w:val="24"/>
        </w:rPr>
      </w:pPr>
      <w:r w:rsidRPr="006B6DF7">
        <w:rPr>
          <w:rFonts w:ascii="Times New Roman" w:hAnsi="Times New Roman" w:cs="Times New Roman"/>
          <w:sz w:val="24"/>
          <w:szCs w:val="24"/>
        </w:rPr>
        <w:t>сл. М. Невельштейн; «Воробей», рус. нар. мелодия; «Гули», «Баю-бай», «Едет паровоз», «Лиса», «Петушок», «Сорока», муз. С. Железнова</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Музыкально-ритмические движения</w:t>
      </w:r>
      <w:proofErr w:type="gramStart"/>
      <w:r w:rsidRPr="006B6DF7">
        <w:rPr>
          <w:rFonts w:ascii="Times New Roman" w:hAnsi="Times New Roman" w:cs="Times New Roman"/>
          <w:bCs/>
          <w:i/>
          <w:iCs/>
          <w:sz w:val="24"/>
          <w:szCs w:val="24"/>
        </w:rPr>
        <w:t>:</w:t>
      </w:r>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Петрушки»,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Р. Рустамова, сл. Ю. Островского; «Мишка», муз. Е. Тиличеевой, сл. Н. Френкель; «Зайка», рус. нар. мелодия, обраб. Ан. Александрова, сл. Т. Бабаджан; «Догонялки»,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Н. Александровой, сл. Т. Бабаджан, И. Плакиды; </w:t>
      </w:r>
    </w:p>
    <w:p w:rsidR="008E5905" w:rsidRPr="006B6DF7" w:rsidRDefault="008E5905" w:rsidP="00EC2274">
      <w:pPr>
        <w:spacing w:after="0" w:line="240" w:lineRule="auto"/>
        <w:ind w:firstLine="709"/>
        <w:jc w:val="both"/>
        <w:rPr>
          <w:rFonts w:ascii="Times New Roman" w:hAnsi="Times New Roman" w:cs="Times New Roman"/>
          <w:i/>
          <w:sz w:val="24"/>
          <w:szCs w:val="24"/>
        </w:rPr>
      </w:pPr>
      <w:r w:rsidRPr="006B6DF7">
        <w:rPr>
          <w:rFonts w:ascii="Times New Roman" w:hAnsi="Times New Roman" w:cs="Times New Roman"/>
          <w:bCs/>
          <w:i/>
          <w:iCs/>
          <w:sz w:val="24"/>
          <w:szCs w:val="24"/>
        </w:rPr>
        <w:t>Пляски:</w:t>
      </w:r>
      <w:r w:rsidRPr="006B6DF7">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Образные упражнения:</w:t>
      </w:r>
      <w:r w:rsidRPr="006B6DF7">
        <w:rPr>
          <w:rFonts w:ascii="Times New Roman" w:hAnsi="Times New Roman" w:cs="Times New Roman"/>
          <w:sz w:val="24"/>
          <w:szCs w:val="24"/>
        </w:rPr>
        <w:t xml:space="preserve"> «Медведь», «Зайка», муз. Е. Тиличеевой; «Идет мишка», </w:t>
      </w:r>
    </w:p>
    <w:p w:rsidR="008E5905" w:rsidRPr="006B6DF7" w:rsidRDefault="008E5905" w:rsidP="00EC2274">
      <w:pPr>
        <w:spacing w:after="0" w:line="240" w:lineRule="auto"/>
        <w:jc w:val="both"/>
        <w:rPr>
          <w:rFonts w:ascii="Times New Roman" w:hAnsi="Times New Roman" w:cs="Times New Roman"/>
          <w:i/>
          <w:sz w:val="24"/>
          <w:szCs w:val="24"/>
        </w:rPr>
      </w:pPr>
      <w:r w:rsidRPr="006B6DF7">
        <w:rPr>
          <w:rFonts w:ascii="Times New Roman" w:hAnsi="Times New Roman" w:cs="Times New Roman"/>
          <w:sz w:val="24"/>
          <w:szCs w:val="24"/>
        </w:rPr>
        <w:t>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Цыплята и курочка», муз. А. Филиппенко.</w:t>
      </w:r>
    </w:p>
    <w:p w:rsidR="003C1A9B"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Игры с пением:</w:t>
      </w:r>
      <w:r w:rsidRPr="006B6DF7">
        <w:rPr>
          <w:rFonts w:ascii="Times New Roman" w:hAnsi="Times New Roman" w:cs="Times New Roman"/>
          <w:sz w:val="24"/>
          <w:szCs w:val="24"/>
        </w:rPr>
        <w:t xml:space="preserve"> «Зайка», «Солнышко», «Идет коза рогатая», «Петушок», рус. нар. игры, </w:t>
      </w:r>
    </w:p>
    <w:p w:rsidR="003C1A9B" w:rsidRPr="006B6DF7" w:rsidRDefault="003C1A9B" w:rsidP="00C05932">
      <w:pPr>
        <w:spacing w:after="0" w:line="240" w:lineRule="auto"/>
        <w:ind w:left="8495" w:firstLine="709"/>
        <w:jc w:val="both"/>
        <w:rPr>
          <w:rFonts w:ascii="Times New Roman" w:hAnsi="Times New Roman" w:cs="Times New Roman"/>
          <w:sz w:val="24"/>
          <w:szCs w:val="24"/>
        </w:rPr>
      </w:pPr>
      <w:r w:rsidRPr="006B6DF7">
        <w:rPr>
          <w:rFonts w:ascii="Times New Roman" w:hAnsi="Times New Roman" w:cs="Times New Roman"/>
          <w:sz w:val="24"/>
          <w:szCs w:val="24"/>
        </w:rPr>
        <w:t>151</w:t>
      </w:r>
    </w:p>
    <w:p w:rsidR="003C1A9B" w:rsidRPr="006B6DF7" w:rsidRDefault="003C1A9B" w:rsidP="00EC2274">
      <w:pPr>
        <w:spacing w:after="0" w:line="240" w:lineRule="auto"/>
        <w:ind w:firstLine="709"/>
        <w:jc w:val="both"/>
        <w:rPr>
          <w:rFonts w:ascii="Times New Roman" w:hAnsi="Times New Roman" w:cs="Times New Roman"/>
          <w:sz w:val="24"/>
          <w:szCs w:val="24"/>
        </w:rPr>
      </w:pPr>
    </w:p>
    <w:p w:rsidR="003C1A9B"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муз. А. Гречанинова; «Зайчик», муз. А. Лядова; «Воробушки и кошка», нем. плясовая мелодия,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Инсценирование: </w:t>
      </w:r>
      <w:r w:rsidRPr="006B6DF7">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8E5905" w:rsidRPr="006B6DF7" w:rsidRDefault="008E5905" w:rsidP="00EC2274">
      <w:pPr>
        <w:spacing w:after="0" w:line="240" w:lineRule="auto"/>
        <w:ind w:firstLine="709"/>
        <w:jc w:val="both"/>
        <w:rPr>
          <w:rFonts w:ascii="Times New Roman" w:hAnsi="Times New Roman" w:cs="Times New Roman"/>
          <w:b/>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2 до 3 лет</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Слушание: </w:t>
      </w:r>
      <w:r w:rsidRPr="006B6DF7">
        <w:rPr>
          <w:rFonts w:ascii="Times New Roman" w:hAnsi="Times New Roman" w:cs="Times New Roman"/>
          <w:sz w:val="24"/>
          <w:szCs w:val="24"/>
        </w:rPr>
        <w:t xml:space="preserve">«Лошадка», муз. Е. Тиличеевой, сл. Н. Френкель; «Наша погремушка»,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И. Арсеева, сл. И. Черницкой; «Зайка», рус. нар. мелодия, обраб. Ан. Александрова,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сл. Т. Бабаджан; «Корова», муз. М. Раухверг</w:t>
      </w:r>
      <w:r w:rsidR="00C46D80" w:rsidRPr="006B6DF7">
        <w:rPr>
          <w:rFonts w:ascii="Times New Roman" w:hAnsi="Times New Roman" w:cs="Times New Roman"/>
          <w:sz w:val="24"/>
          <w:szCs w:val="24"/>
        </w:rPr>
        <w:t>ера, сл. О. Высотской; «Кошка»,</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Ай-да», муз. В. Верховинца; «Где ты, зайка?», рус. нар. мелодия, обраб. Е. Тиличеевой.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Пение:</w:t>
      </w:r>
      <w:r w:rsidRPr="006B6DF7">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Е. Тиличеевой, сл. М. Булатова; «Зима», муз. В. Карасевой, сл. Н. Френкель; «Идет коза рогатая», обраб. А. Гречанинова; «Колыбельная», муз. М. Красева; «Кошка»,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Ан. Александрова, сл. Н. Френкель; «Кошечка», муз. В. Витлина, сл. Н. Найденовой; «Ладушки», рус. нар. мелодия; «Птичка», муз. М. Раухвергера, сл. А. Барто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Собачка»,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М. Раухвергера, сл. Н. Комиссаровой; «Цыплята», муз. А. Филиппенко, сл. Т. Волгиной; «Колокольчик», муз. И. Арсеева, сл. И. Черницкой; «Кто нас крепко любит?», муз</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и</w:t>
      </w:r>
      <w:proofErr w:type="gramEnd"/>
      <w:r w:rsidRPr="006B6DF7">
        <w:rPr>
          <w:rFonts w:ascii="Times New Roman" w:hAnsi="Times New Roman" w:cs="Times New Roman"/>
          <w:sz w:val="24"/>
          <w:szCs w:val="24"/>
        </w:rPr>
        <w:t xml:space="preserve">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сл. И. Арсеева; «Лошадка», муз. И. Арсеева, сл. В. Татаринова; «Кря-кря», муз. И. Арсеева,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сл. Н. Чечериной.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Музыкально-ритмические движения:</w:t>
      </w:r>
      <w:r w:rsidRPr="006B6DF7">
        <w:rPr>
          <w:rFonts w:ascii="Times New Roman" w:hAnsi="Times New Roman" w:cs="Times New Roman"/>
          <w:sz w:val="24"/>
          <w:szCs w:val="24"/>
        </w:rPr>
        <w:t xml:space="preserve"> «Дождик», муз</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и</w:t>
      </w:r>
      <w:proofErr w:type="gramEnd"/>
      <w:r w:rsidRPr="006B6DF7">
        <w:rPr>
          <w:rFonts w:ascii="Times New Roman" w:hAnsi="Times New Roman" w:cs="Times New Roman"/>
          <w:sz w:val="24"/>
          <w:szCs w:val="24"/>
        </w:rPr>
        <w:t xml:space="preserve"> сл. Е. Макшанцевой; «Козлятки», укр. нар. мелодия, сл. Е. Макшанцевой; «Бубен», рус. нар. мелодия,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сл. Е. Макшанцевой; «Воробушки», «Погремушка, попляши», «Колокольчик», «Погуляем», муз. И. Арсеева, сл. И. Черницкой; «Вот как мы умеем», «Марш и бег», муз. Е. Тиличеевой,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сл. Н. Френкель; «Гопачок», укр. нар. мелодия, обраб. М. Раухвергера; «Догонялки»,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3C1A9B" w:rsidRPr="006B6DF7" w:rsidRDefault="003C1A9B" w:rsidP="00EC2274">
      <w:pPr>
        <w:spacing w:after="0" w:line="240" w:lineRule="auto"/>
        <w:ind w:firstLine="709"/>
        <w:jc w:val="both"/>
        <w:rPr>
          <w:rFonts w:ascii="Times New Roman" w:hAnsi="Times New Roman" w:cs="Times New Roman"/>
          <w:bCs/>
          <w:i/>
          <w:iCs/>
          <w:sz w:val="24"/>
          <w:szCs w:val="24"/>
        </w:rPr>
      </w:pPr>
    </w:p>
    <w:p w:rsidR="003C1A9B" w:rsidRPr="006B6DF7" w:rsidRDefault="003C1A9B" w:rsidP="00C05932">
      <w:pPr>
        <w:spacing w:after="0" w:line="240" w:lineRule="auto"/>
        <w:ind w:left="8495" w:firstLine="709"/>
        <w:jc w:val="both"/>
        <w:rPr>
          <w:rFonts w:ascii="Times New Roman" w:hAnsi="Times New Roman" w:cs="Times New Roman"/>
          <w:bCs/>
          <w:iCs/>
          <w:sz w:val="24"/>
          <w:szCs w:val="24"/>
        </w:rPr>
      </w:pPr>
      <w:r w:rsidRPr="006B6DF7">
        <w:rPr>
          <w:rFonts w:ascii="Times New Roman" w:hAnsi="Times New Roman" w:cs="Times New Roman"/>
          <w:bCs/>
          <w:iCs/>
          <w:sz w:val="24"/>
          <w:szCs w:val="24"/>
        </w:rPr>
        <w:t>152</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lastRenderedPageBreak/>
        <w:t>Рассказы с музыкальными иллюстрациями</w:t>
      </w:r>
      <w:proofErr w:type="gramStart"/>
      <w:r w:rsidRPr="006B6DF7">
        <w:rPr>
          <w:rFonts w:ascii="Times New Roman" w:hAnsi="Times New Roman" w:cs="Times New Roman"/>
          <w:bCs/>
          <w:i/>
          <w:iCs/>
          <w:sz w:val="24"/>
          <w:szCs w:val="24"/>
        </w:rPr>
        <w:t>:</w:t>
      </w:r>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Птички», муз. Г. Фрида; «Праздничная прогулка», муз. Ан. Александрова.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Игры с пением:</w:t>
      </w:r>
      <w:r w:rsidRPr="006B6DF7">
        <w:rPr>
          <w:rFonts w:ascii="Times New Roman" w:hAnsi="Times New Roman" w:cs="Times New Roman"/>
          <w:sz w:val="24"/>
          <w:szCs w:val="24"/>
        </w:rPr>
        <w:t xml:space="preserve"> «Игра с мишкой», муз. Г. Финаровского; «Кошка»,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муз. Ан. Александрова, сл. Н. Френкель; «Кто у нас хороший?», рус. нар. песня.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Музыкальные забавы:</w:t>
      </w:r>
      <w:r w:rsidRPr="006B6DF7">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Инсценирование песен: </w:t>
      </w:r>
      <w:r w:rsidRPr="006B6DF7">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8E5905" w:rsidRPr="006B6DF7" w:rsidRDefault="008E5905" w:rsidP="00EC2274">
      <w:pPr>
        <w:spacing w:after="0" w:line="240" w:lineRule="auto"/>
        <w:ind w:firstLine="709"/>
        <w:jc w:val="both"/>
        <w:rPr>
          <w:rFonts w:ascii="Times New Roman" w:hAnsi="Times New Roman" w:cs="Times New Roman"/>
          <w:b/>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3 до 4 лет</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«Грустный дождик», «Вальс», муз. Д. Кабалевского; «Листопад»,</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Пение:</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 на развитие слуха и голоса:</w:t>
      </w:r>
      <w:r w:rsidRPr="006B6DF7">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Песни:</w:t>
      </w:r>
      <w:r w:rsidRPr="006B6DF7">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Гуси», рус. нар. песня, обраб. Н. Метлова; «Зима прошла», муз. Н. Метлова, сл. М. Клоковой; «Машина», муз. Т. Попатенко, сл. Н. Найденовой; «Цыплята»,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А. Филиппенко, сл. Т. Волгиной; «Игра с лошадкой», муз. И. Кишко, сл. В. Кукловской.</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Песенное творчество:</w:t>
      </w:r>
      <w:r w:rsidRPr="006B6DF7">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обраб. И. Лазарева и М. Лазарева; придумывание колыбельной мелодии и плясовой мелодии.</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Музыкально-ритмические движения:</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Игровые упражнения:</w:t>
      </w:r>
      <w:r w:rsidRPr="006B6DF7">
        <w:rPr>
          <w:rFonts w:ascii="Times New Roman" w:hAnsi="Times New Roman" w:cs="Times New Roman"/>
          <w:sz w:val="24"/>
          <w:szCs w:val="24"/>
        </w:rPr>
        <w:t xml:space="preserve"> «Ладушки», муз. Н. Римского-Корсакова; «Марш»,</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Этюды-драматизации</w:t>
      </w:r>
      <w:r w:rsidRPr="006B6DF7">
        <w:rPr>
          <w:rFonts w:ascii="Times New Roman" w:hAnsi="Times New Roman" w:cs="Times New Roman"/>
          <w:sz w:val="24"/>
          <w:szCs w:val="24"/>
        </w:rPr>
        <w:t xml:space="preserve">: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обраб. Л. Вишкарева.</w:t>
      </w:r>
    </w:p>
    <w:p w:rsidR="003C1A9B" w:rsidRPr="006B6DF7" w:rsidRDefault="003C1A9B" w:rsidP="00C05932">
      <w:pPr>
        <w:spacing w:after="0" w:line="240" w:lineRule="auto"/>
        <w:ind w:left="8495"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153</w:t>
      </w:r>
    </w:p>
    <w:p w:rsidR="003C1A9B" w:rsidRPr="006B6DF7" w:rsidRDefault="003C1A9B" w:rsidP="00EC2274">
      <w:pPr>
        <w:spacing w:after="0" w:line="240" w:lineRule="auto"/>
        <w:ind w:firstLine="709"/>
        <w:jc w:val="both"/>
        <w:rPr>
          <w:rFonts w:ascii="Times New Roman" w:hAnsi="Times New Roman" w:cs="Times New Roman"/>
          <w:i/>
          <w:sz w:val="24"/>
          <w:szCs w:val="24"/>
        </w:rPr>
      </w:pPr>
    </w:p>
    <w:p w:rsidR="003C1A9B"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Игры:</w:t>
      </w:r>
      <w:r w:rsidRPr="006B6DF7">
        <w:rPr>
          <w:rFonts w:ascii="Times New Roman" w:hAnsi="Times New Roman" w:cs="Times New Roman"/>
          <w:sz w:val="24"/>
          <w:szCs w:val="24"/>
        </w:rPr>
        <w:t xml:space="preserve"> «Солнышко и дождик», муз. М. Раухвергера, сл. А. Барто; «Жмурки с Мишкой»,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Хороводы и пляски:</w:t>
      </w:r>
      <w:r w:rsidRPr="006B6DF7">
        <w:rPr>
          <w:rFonts w:ascii="Times New Roman" w:hAnsi="Times New Roman" w:cs="Times New Roman"/>
          <w:sz w:val="24"/>
          <w:szCs w:val="24"/>
        </w:rPr>
        <w:t xml:space="preserve"> «Пляска с погремушками», муз</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и</w:t>
      </w:r>
      <w:proofErr w:type="gramEnd"/>
      <w:r w:rsidRPr="006B6DF7">
        <w:rPr>
          <w:rFonts w:ascii="Times New Roman" w:hAnsi="Times New Roman" w:cs="Times New Roman"/>
          <w:sz w:val="24"/>
          <w:szCs w:val="24"/>
        </w:rPr>
        <w:t>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Характерные танцы:</w:t>
      </w:r>
      <w:r w:rsidRPr="006B6DF7">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Развитие танцевально-игрового творчества</w:t>
      </w:r>
      <w:r w:rsidRPr="006B6DF7">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Музыкально-дидактические игры:</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звуковысотного слуха</w:t>
      </w:r>
      <w:r w:rsidRPr="006B6DF7">
        <w:rPr>
          <w:rFonts w:ascii="Times New Roman" w:hAnsi="Times New Roman" w:cs="Times New Roman"/>
          <w:sz w:val="24"/>
          <w:szCs w:val="24"/>
        </w:rPr>
        <w:t xml:space="preserve">: «Птицы и птенчики», «Веселые матрешки», «Три медведя».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ритмического слуха</w:t>
      </w:r>
      <w:r w:rsidRPr="006B6DF7">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Определение жанра и развитие памяти:</w:t>
      </w:r>
      <w:r w:rsidRPr="006B6DF7">
        <w:rPr>
          <w:rFonts w:ascii="Times New Roman" w:hAnsi="Times New Roman" w:cs="Times New Roman"/>
          <w:sz w:val="24"/>
          <w:szCs w:val="24"/>
        </w:rPr>
        <w:t xml:space="preserve"> «Что делает кукла?», «Узнай и спой песню по картинке».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Подыгрывание на детских ударных музыкальных инструментах</w:t>
      </w:r>
      <w:r w:rsidR="00C46D80" w:rsidRPr="006B6DF7">
        <w:rPr>
          <w:rFonts w:ascii="Times New Roman" w:hAnsi="Times New Roman" w:cs="Times New Roman"/>
          <w:sz w:val="24"/>
          <w:szCs w:val="24"/>
        </w:rPr>
        <w:t>: Народные мелодии.</w:t>
      </w: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4 лет до 5 лет</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Пение:</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 на развитие слуха и голоса:</w:t>
      </w:r>
      <w:r w:rsidRPr="006B6DF7">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Песни:</w:t>
      </w:r>
      <w:r w:rsidRPr="006B6DF7">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w:t>
      </w:r>
    </w:p>
    <w:p w:rsidR="003C1A9B"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w:t>
      </w:r>
    </w:p>
    <w:p w:rsidR="003C1A9B" w:rsidRPr="006B6DF7" w:rsidRDefault="003C1A9B" w:rsidP="00C05932">
      <w:pPr>
        <w:spacing w:after="0" w:line="240" w:lineRule="auto"/>
        <w:ind w:left="7787" w:firstLine="709"/>
        <w:jc w:val="both"/>
        <w:rPr>
          <w:rFonts w:ascii="Times New Roman" w:hAnsi="Times New Roman" w:cs="Times New Roman"/>
          <w:sz w:val="24"/>
          <w:szCs w:val="24"/>
        </w:rPr>
      </w:pPr>
      <w:r w:rsidRPr="006B6DF7">
        <w:rPr>
          <w:rFonts w:ascii="Times New Roman" w:hAnsi="Times New Roman" w:cs="Times New Roman"/>
          <w:sz w:val="24"/>
          <w:szCs w:val="24"/>
        </w:rPr>
        <w:t>154</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сл. Т. Волгиной; колядки: «Здравствуйте», «С Новым годом!»; «Воробей»,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В. Герчик, сл. А. Чельцова; «Веснянка», укр. нар. песня; «Дождик», муз. М. Красева, сл. Н. Френкель; «Зайчик», муз. М. Старокадомского, сл. М. Клоковой; «Лошадка»,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Музыкально-ритмические движения:</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Игровые упражнения</w:t>
      </w:r>
      <w:r w:rsidRPr="006B6DF7">
        <w:rPr>
          <w:rFonts w:ascii="Times New Roman" w:hAnsi="Times New Roman" w:cs="Times New Roman"/>
          <w:sz w:val="24"/>
          <w:szCs w:val="24"/>
        </w:rPr>
        <w:t xml:space="preserve">: «Пружинки» под рус. нар. мелодию; ходьба под «Марш»,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Этюды-драматизации</w:t>
      </w:r>
      <w:r w:rsidRPr="006B6DF7">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А. Филиппенко, сл. Т. Волгиной; «Веселая прогулка», муз. П. Чайковского</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Хороводы и пляски:</w:t>
      </w:r>
      <w:r w:rsidRPr="006B6DF7">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М. Магиденко.</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Музыкальные игры:</w:t>
      </w:r>
      <w:r w:rsidRPr="006B6DF7">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обраб. А. Сидельникова.</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 xml:space="preserve">Игры с пением: </w:t>
      </w:r>
      <w:r w:rsidRPr="006B6DF7">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муз. И. Кишко, сл. М. Ивенсен; «Заинька», муз. М. Красева, сл. Л. Некрасова; «Заинька, выходи», «Гуси, лебеди и волк», муз. Е. Тиличеевой, сл. М. Булатова; «Мы на луг ходили»,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муз. А. Филиппенко, сл. Н. Кукловской; «Рыбка», муз. М. Красева; «Платочек», укр. нар. песня, обр. Н. Метлова; «Веселая девочка Таня», муз. А. Филиппенко, сл. Н. Кукловской и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Р. Борисовой.</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Песенное творчество</w:t>
      </w:r>
      <w:r w:rsidRPr="006B6DF7">
        <w:rPr>
          <w:rFonts w:ascii="Times New Roman" w:hAnsi="Times New Roman" w:cs="Times New Roman"/>
          <w:sz w:val="24"/>
          <w:szCs w:val="24"/>
        </w:rPr>
        <w:t xml:space="preserve">: «Как тебя зовут?»; «Что ты хочешь, кошечка?»; «Марш», </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муз. Н. Богословского; «Мишка», «Бычок», «Лошадка», муз. А. Гречанинова,</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сл. А. Барто; «Наша песенка простая», муз. Ан. Александрова, сл. М. Ивенсен; «Курочка-рябушечка», муз. Г. Лобачева, сл. народные; «Котенька-коток», рус. нар. песня. </w:t>
      </w:r>
    </w:p>
    <w:p w:rsidR="00C46D80"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Развитие танцевально-игрового творчества:</w:t>
      </w:r>
      <w:r w:rsidRPr="006B6DF7">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w:t>
      </w:r>
    </w:p>
    <w:p w:rsidR="00C46D80"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 рус. нар. мелодия, обраб. М. Раухвергера; «Кукла», муз. М. Старокадомского; «Скачут по дорожке», муз. А. Филиппенко</w:t>
      </w:r>
      <w:proofErr w:type="gramStart"/>
      <w:r w:rsidRPr="006B6DF7">
        <w:rPr>
          <w:rFonts w:ascii="Times New Roman" w:hAnsi="Times New Roman" w:cs="Times New Roman"/>
          <w:sz w:val="24"/>
          <w:szCs w:val="24"/>
        </w:rPr>
        <w:t>;п</w:t>
      </w:r>
      <w:proofErr w:type="gramEnd"/>
      <w:r w:rsidRPr="006B6DF7">
        <w:rPr>
          <w:rFonts w:ascii="Times New Roman" w:hAnsi="Times New Roman" w:cs="Times New Roman"/>
          <w:sz w:val="24"/>
          <w:szCs w:val="24"/>
        </w:rPr>
        <w:t xml:space="preserve">ридумай пляску Петрушек под музыку «Петрушка» </w:t>
      </w:r>
    </w:p>
    <w:p w:rsidR="008E5905" w:rsidRPr="006B6DF7" w:rsidRDefault="008E5905"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И. Брамса</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Медвежата», муз. М. Красева, сл. Н. Френкель. </w:t>
      </w:r>
    </w:p>
    <w:p w:rsidR="003C1A9B" w:rsidRPr="006B6DF7" w:rsidRDefault="003C1A9B" w:rsidP="00EC2274">
      <w:pPr>
        <w:spacing w:after="0" w:line="240" w:lineRule="auto"/>
        <w:ind w:firstLine="709"/>
        <w:jc w:val="both"/>
        <w:rPr>
          <w:rFonts w:ascii="Times New Roman" w:hAnsi="Times New Roman" w:cs="Times New Roman"/>
          <w:bCs/>
          <w:i/>
          <w:iCs/>
          <w:sz w:val="24"/>
          <w:szCs w:val="24"/>
        </w:rPr>
      </w:pPr>
    </w:p>
    <w:p w:rsidR="003C1A9B" w:rsidRPr="006B6DF7" w:rsidRDefault="003C1A9B" w:rsidP="00C05932">
      <w:pPr>
        <w:spacing w:after="0" w:line="240" w:lineRule="auto"/>
        <w:ind w:left="8495" w:firstLine="709"/>
        <w:jc w:val="both"/>
        <w:rPr>
          <w:rFonts w:ascii="Times New Roman" w:hAnsi="Times New Roman" w:cs="Times New Roman"/>
          <w:bCs/>
          <w:iCs/>
          <w:sz w:val="24"/>
          <w:szCs w:val="24"/>
        </w:rPr>
      </w:pPr>
      <w:r w:rsidRPr="006B6DF7">
        <w:rPr>
          <w:rFonts w:ascii="Times New Roman" w:hAnsi="Times New Roman" w:cs="Times New Roman"/>
          <w:bCs/>
          <w:iCs/>
          <w:sz w:val="24"/>
          <w:szCs w:val="24"/>
        </w:rPr>
        <w:t>155</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Музыкально-дидактические игры:</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звуковысотного слуха</w:t>
      </w:r>
      <w:r w:rsidRPr="006B6DF7">
        <w:rPr>
          <w:rFonts w:ascii="Times New Roman" w:hAnsi="Times New Roman" w:cs="Times New Roman"/>
          <w:sz w:val="24"/>
          <w:szCs w:val="24"/>
        </w:rPr>
        <w:t xml:space="preserve">: «Птицы и птенчики», «Качели».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ритмического слуха</w:t>
      </w:r>
      <w:r w:rsidRPr="006B6DF7">
        <w:rPr>
          <w:rFonts w:ascii="Times New Roman" w:hAnsi="Times New Roman" w:cs="Times New Roman"/>
          <w:sz w:val="24"/>
          <w:szCs w:val="24"/>
        </w:rPr>
        <w:t>: «Петушок, курочка и цыпленок», «Кто как идет?», «Веселые дудочки»; «Сыграй, как 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тембрового и динамического слуха</w:t>
      </w:r>
      <w:r w:rsidRPr="006B6DF7">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 xml:space="preserve">Игра на детских музыкальных инструментах: </w:t>
      </w:r>
      <w:r w:rsidRPr="006B6DF7">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8E5905" w:rsidRPr="006B6DF7" w:rsidRDefault="008E5905" w:rsidP="00EC2274">
      <w:pPr>
        <w:spacing w:after="0" w:line="240" w:lineRule="auto"/>
        <w:ind w:firstLine="709"/>
        <w:jc w:val="both"/>
        <w:rPr>
          <w:rFonts w:ascii="Times New Roman" w:hAnsi="Times New Roman" w:cs="Times New Roman"/>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5 лет до 6 лет</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Пение:</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 на развитие слуха и голоса</w:t>
      </w:r>
      <w:r w:rsidRPr="006B6DF7">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Песни:</w:t>
      </w:r>
      <w:r w:rsidRPr="006B6DF7">
        <w:rPr>
          <w:rFonts w:ascii="Times New Roman" w:hAnsi="Times New Roman" w:cs="Times New Roman"/>
          <w:sz w:val="24"/>
          <w:szCs w:val="24"/>
        </w:rPr>
        <w:t xml:space="preserve"> «Журавли», муз. А. Лившица, сл. М. Познанской</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Песенное творчество:</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Произведения:</w:t>
      </w:r>
      <w:r w:rsidRPr="006B6DF7">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Музыкально-ритмические движения: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lastRenderedPageBreak/>
        <w:t>Упражнения:</w:t>
      </w:r>
      <w:r w:rsidRPr="006B6DF7">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3C1A9B" w:rsidRPr="006B6DF7" w:rsidRDefault="003C1A9B" w:rsidP="00C05932">
      <w:pPr>
        <w:spacing w:after="0" w:line="240" w:lineRule="auto"/>
        <w:ind w:left="8495" w:firstLine="709"/>
        <w:jc w:val="both"/>
        <w:rPr>
          <w:rFonts w:ascii="Times New Roman" w:hAnsi="Times New Roman" w:cs="Times New Roman"/>
          <w:sz w:val="24"/>
          <w:szCs w:val="24"/>
        </w:rPr>
      </w:pPr>
      <w:r w:rsidRPr="006B6DF7">
        <w:rPr>
          <w:rFonts w:ascii="Times New Roman" w:hAnsi="Times New Roman" w:cs="Times New Roman"/>
          <w:sz w:val="24"/>
          <w:szCs w:val="24"/>
        </w:rPr>
        <w:t>156</w:t>
      </w:r>
    </w:p>
    <w:p w:rsidR="003C1A9B" w:rsidRPr="006B6DF7" w:rsidRDefault="003C1A9B" w:rsidP="00EC2274">
      <w:pPr>
        <w:spacing w:after="0" w:line="240" w:lineRule="auto"/>
        <w:ind w:firstLine="709"/>
        <w:jc w:val="both"/>
        <w:rPr>
          <w:rFonts w:ascii="Times New Roman" w:hAnsi="Times New Roman" w:cs="Times New Roman"/>
          <w:i/>
          <w:sz w:val="24"/>
          <w:szCs w:val="24"/>
        </w:rPr>
      </w:pPr>
    </w:p>
    <w:p w:rsidR="003C1A9B"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 с предметам</w:t>
      </w:r>
      <w:r w:rsidRPr="006B6DF7">
        <w:rPr>
          <w:rFonts w:ascii="Times New Roman" w:hAnsi="Times New Roman" w:cs="Times New Roman"/>
          <w:sz w:val="24"/>
          <w:szCs w:val="24"/>
        </w:rPr>
        <w:t>и: «Вальс», муз. А. Дворжака</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Упражнения с ленточками»,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Этюды:</w:t>
      </w:r>
      <w:r w:rsidRPr="006B6DF7">
        <w:rPr>
          <w:rFonts w:ascii="Times New Roman" w:hAnsi="Times New Roman" w:cs="Times New Roman"/>
          <w:sz w:val="24"/>
          <w:szCs w:val="24"/>
        </w:rPr>
        <w:t xml:space="preserve"> «Тихий танец» (тема из вариаций), муз. В. Моцарта; «Полька», нем. нар. танец.</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Танцы и пляски</w:t>
      </w:r>
      <w:r w:rsidRPr="006B6DF7">
        <w:rPr>
          <w:rFonts w:ascii="Times New Roman" w:hAnsi="Times New Roman" w:cs="Times New Roman"/>
          <w:sz w:val="24"/>
          <w:szCs w:val="24"/>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Характерные танцы:</w:t>
      </w:r>
      <w:r w:rsidRPr="006B6DF7">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 xml:space="preserve"> Хороводы</w:t>
      </w:r>
      <w:r w:rsidRPr="006B6DF7">
        <w:rPr>
          <w:rFonts w:ascii="Times New Roman" w:hAnsi="Times New Roman" w:cs="Times New Roman"/>
          <w:sz w:val="24"/>
          <w:szCs w:val="24"/>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Музыкальные игры: </w:t>
      </w:r>
      <w:r w:rsidRPr="006B6DF7">
        <w:rPr>
          <w:rFonts w:ascii="Times New Roman" w:hAnsi="Times New Roman" w:cs="Times New Roman"/>
          <w:i/>
          <w:sz w:val="24"/>
          <w:szCs w:val="24"/>
        </w:rPr>
        <w:t>Игры.</w:t>
      </w:r>
      <w:r w:rsidRPr="006B6DF7">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Игрыс пением:</w:t>
      </w:r>
      <w:r w:rsidRPr="006B6DF7">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Музыкально-дидактические игры:</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звуковысотного слуха:</w:t>
      </w:r>
      <w:r w:rsidRPr="006B6DF7">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 xml:space="preserve"> Развитие тембрового слуха:</w:t>
      </w:r>
      <w:r w:rsidRPr="006B6DF7">
        <w:rPr>
          <w:rFonts w:ascii="Times New Roman" w:hAnsi="Times New Roman" w:cs="Times New Roman"/>
          <w:sz w:val="24"/>
          <w:szCs w:val="24"/>
        </w:rPr>
        <w:t xml:space="preserve"> «На чем играю?», «Музыкальные загадки», «Музыкальный домик».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диатонического слуха</w:t>
      </w:r>
      <w:r w:rsidRPr="006B6DF7">
        <w:rPr>
          <w:rFonts w:ascii="Times New Roman" w:hAnsi="Times New Roman" w:cs="Times New Roman"/>
          <w:sz w:val="24"/>
          <w:szCs w:val="24"/>
        </w:rPr>
        <w:t>: «Громко, тихо запоем», «Звенящие колокольчики».</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 xml:space="preserve"> Развитие восприятия музыки и музыкальной памяти</w:t>
      </w:r>
      <w:r w:rsidRPr="006B6DF7">
        <w:rPr>
          <w:rFonts w:ascii="Times New Roman" w:hAnsi="Times New Roman" w:cs="Times New Roman"/>
          <w:sz w:val="24"/>
          <w:szCs w:val="24"/>
        </w:rPr>
        <w:t xml:space="preserve">: «Будь внимательным», «Буратино», «Музыкальный магазин», «Времена года», «Наши песни». </w:t>
      </w:r>
    </w:p>
    <w:p w:rsidR="008E5905" w:rsidRPr="006B6DF7" w:rsidRDefault="008E5905" w:rsidP="00EC2274">
      <w:pPr>
        <w:spacing w:after="0" w:line="240" w:lineRule="auto"/>
        <w:ind w:firstLine="709"/>
        <w:jc w:val="both"/>
        <w:rPr>
          <w:rFonts w:ascii="Times New Roman" w:hAnsi="Times New Roman" w:cs="Times New Roman"/>
          <w:b/>
          <w:sz w:val="24"/>
          <w:szCs w:val="24"/>
        </w:rPr>
      </w:pPr>
      <w:r w:rsidRPr="006B6DF7">
        <w:rPr>
          <w:rFonts w:ascii="Times New Roman" w:hAnsi="Times New Roman" w:cs="Times New Roman"/>
          <w:bCs/>
          <w:i/>
          <w:iCs/>
          <w:sz w:val="24"/>
          <w:szCs w:val="24"/>
        </w:rPr>
        <w:t>Инсценировки и музыкальные спектакли:</w:t>
      </w:r>
      <w:r w:rsidRPr="006B6DF7">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Коренева;«Полянка» (музыкальная играсказка), муз</w:t>
      </w:r>
      <w:proofErr w:type="gramStart"/>
      <w:r w:rsidRPr="006B6DF7">
        <w:rPr>
          <w:rFonts w:ascii="Times New Roman" w:hAnsi="Times New Roman" w:cs="Times New Roman"/>
          <w:sz w:val="24"/>
          <w:szCs w:val="24"/>
        </w:rPr>
        <w:t>.Т</w:t>
      </w:r>
      <w:proofErr w:type="gramEnd"/>
      <w:r w:rsidRPr="006B6DF7">
        <w:rPr>
          <w:rFonts w:ascii="Times New Roman" w:hAnsi="Times New Roman" w:cs="Times New Roman"/>
          <w:sz w:val="24"/>
          <w:szCs w:val="24"/>
        </w:rPr>
        <w:t xml:space="preserve">. Вилькорейской.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Развитие танцевально-игрового творчества</w:t>
      </w:r>
      <w:r w:rsidRPr="006B6DF7">
        <w:rPr>
          <w:rFonts w:ascii="Times New Roman" w:hAnsi="Times New Roman" w:cs="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Игра на детских музыкальных инструментах:</w:t>
      </w:r>
      <w:r w:rsidRPr="006B6DF7">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w:t>
      </w:r>
      <w:r w:rsidRPr="006B6DF7">
        <w:rPr>
          <w:rFonts w:ascii="Times New Roman" w:hAnsi="Times New Roman" w:cs="Times New Roman"/>
          <w:sz w:val="24"/>
          <w:szCs w:val="24"/>
        </w:rPr>
        <w:lastRenderedPageBreak/>
        <w:t>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8E5905" w:rsidRPr="006B6DF7" w:rsidRDefault="008E5905" w:rsidP="00EC2274">
      <w:pPr>
        <w:spacing w:after="0" w:line="240" w:lineRule="auto"/>
        <w:ind w:firstLine="709"/>
        <w:jc w:val="both"/>
        <w:rPr>
          <w:rFonts w:ascii="Times New Roman" w:hAnsi="Times New Roman" w:cs="Times New Roman"/>
          <w:b/>
          <w:sz w:val="24"/>
          <w:szCs w:val="24"/>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6 лет до 7 лет</w:t>
      </w:r>
    </w:p>
    <w:p w:rsidR="003C1A9B"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Слушание</w:t>
      </w:r>
      <w:r w:rsidRPr="006B6DF7">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w:t>
      </w:r>
    </w:p>
    <w:p w:rsidR="003C1A9B" w:rsidRPr="006B6DF7" w:rsidRDefault="003C1A9B"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157</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Пение:</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 на развитие слуха и голоса</w:t>
      </w:r>
      <w:r w:rsidRPr="006B6DF7">
        <w:rPr>
          <w:rFonts w:ascii="Times New Roman" w:hAnsi="Times New Roman" w:cs="Times New Roman"/>
          <w:sz w:val="24"/>
          <w:szCs w:val="24"/>
        </w:rPr>
        <w:t>: «Лиса по лесу ходила», рус. нар. песня;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нар</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п</w:t>
      </w:r>
      <w:proofErr w:type="gramEnd"/>
      <w:r w:rsidRPr="006B6DF7">
        <w:rPr>
          <w:rFonts w:ascii="Times New Roman" w:hAnsi="Times New Roman" w:cs="Times New Roman"/>
          <w:sz w:val="24"/>
          <w:szCs w:val="24"/>
        </w:rPr>
        <w:t>есня; «Огород», муз. В. Карасевой; «Вальс», «Чепуха», «Балалайка», муз. Е. Тиличеевой, сл. Н. Найденовой.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Песни:</w:t>
      </w:r>
      <w:r w:rsidRPr="006B6DF7">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w:t>
      </w:r>
      <w:proofErr w:type="gramStart"/>
      <w:r w:rsidRPr="006B6DF7">
        <w:rPr>
          <w:rFonts w:ascii="Times New Roman" w:hAnsi="Times New Roman" w:cs="Times New Roman"/>
          <w:sz w:val="24"/>
          <w:szCs w:val="24"/>
        </w:rPr>
        <w:t>»,.</w:t>
      </w:r>
      <w:proofErr w:type="gramEnd"/>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lastRenderedPageBreak/>
        <w:t>Песенное творчество:</w:t>
      </w:r>
      <w:r w:rsidRPr="006B6DF7">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3C1A9B" w:rsidRPr="006B6DF7" w:rsidRDefault="003C1A9B" w:rsidP="00EC2274">
      <w:pPr>
        <w:spacing w:after="0" w:line="240" w:lineRule="auto"/>
        <w:ind w:firstLine="709"/>
        <w:jc w:val="both"/>
        <w:rPr>
          <w:rFonts w:ascii="Times New Roman" w:hAnsi="Times New Roman" w:cs="Times New Roman"/>
          <w:bCs/>
          <w:i/>
          <w:iCs/>
          <w:sz w:val="24"/>
          <w:szCs w:val="24"/>
        </w:rPr>
      </w:pPr>
    </w:p>
    <w:p w:rsidR="003C1A9B" w:rsidRPr="006B6DF7" w:rsidRDefault="003C1A9B" w:rsidP="00C05932">
      <w:pPr>
        <w:spacing w:after="0" w:line="240" w:lineRule="auto"/>
        <w:ind w:left="8495" w:firstLine="709"/>
        <w:jc w:val="both"/>
        <w:rPr>
          <w:rFonts w:ascii="Times New Roman" w:hAnsi="Times New Roman" w:cs="Times New Roman"/>
          <w:bCs/>
          <w:iCs/>
          <w:sz w:val="24"/>
          <w:szCs w:val="24"/>
        </w:rPr>
      </w:pPr>
      <w:r w:rsidRPr="006B6DF7">
        <w:rPr>
          <w:rFonts w:ascii="Times New Roman" w:hAnsi="Times New Roman" w:cs="Times New Roman"/>
          <w:bCs/>
          <w:iCs/>
          <w:sz w:val="24"/>
          <w:szCs w:val="24"/>
        </w:rPr>
        <w:t>158</w:t>
      </w:r>
    </w:p>
    <w:p w:rsidR="00DE254F" w:rsidRPr="006B6DF7" w:rsidRDefault="00DE254F" w:rsidP="00EC2274">
      <w:pPr>
        <w:spacing w:after="0" w:line="240" w:lineRule="auto"/>
        <w:jc w:val="both"/>
        <w:rPr>
          <w:rFonts w:ascii="Times New Roman" w:hAnsi="Times New Roman" w:cs="Times New Roman"/>
          <w:bCs/>
          <w:i/>
          <w:iCs/>
          <w:sz w:val="24"/>
          <w:szCs w:val="24"/>
        </w:rPr>
      </w:pPr>
    </w:p>
    <w:p w:rsidR="008E5905" w:rsidRPr="006B6DF7" w:rsidRDefault="008E5905" w:rsidP="00EC2274">
      <w:pPr>
        <w:spacing w:after="0" w:line="240" w:lineRule="auto"/>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Музыкально-ритмические движения: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Упражнения</w:t>
      </w:r>
      <w:r w:rsidRPr="006B6DF7">
        <w:rPr>
          <w:rFonts w:ascii="Times New Roman" w:hAnsi="Times New Roman" w:cs="Times New Roman"/>
          <w:sz w:val="24"/>
          <w:szCs w:val="24"/>
        </w:rPr>
        <w:t>: «Марш», муз. И. Кишко; «Марш», муз. М. Робера; «Бег», «Цветные флажки», муз. Е. Тиличеевой; «Кто лучше скачет?», «Бег», муз. Т. Ломовой; «Шагают девочки и мальчики», муз. В. Золотарева</w:t>
      </w:r>
      <w:proofErr w:type="gramStart"/>
      <w:r w:rsidRPr="006B6DF7">
        <w:rPr>
          <w:rFonts w:ascii="Times New Roman" w:hAnsi="Times New Roman" w:cs="Times New Roman"/>
          <w:sz w:val="24"/>
          <w:szCs w:val="24"/>
        </w:rPr>
        <w:t>;п</w:t>
      </w:r>
      <w:proofErr w:type="gramEnd"/>
      <w:r w:rsidRPr="006B6DF7">
        <w:rPr>
          <w:rFonts w:ascii="Times New Roman" w:hAnsi="Times New Roman" w:cs="Times New Roman"/>
          <w:sz w:val="24"/>
          <w:szCs w:val="24"/>
        </w:rPr>
        <w:t>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proofErr w:type="gramStart"/>
      <w:r w:rsidRPr="006B6DF7">
        <w:rPr>
          <w:rFonts w:ascii="Times New Roman" w:hAnsi="Times New Roman" w:cs="Times New Roman"/>
          <w:sz w:val="24"/>
          <w:szCs w:val="24"/>
        </w:rPr>
        <w:t>;П</w:t>
      </w:r>
      <w:proofErr w:type="gramEnd"/>
      <w:r w:rsidRPr="006B6DF7">
        <w:rPr>
          <w:rFonts w:ascii="Times New Roman" w:hAnsi="Times New Roman" w:cs="Times New Roman"/>
          <w:sz w:val="24"/>
          <w:szCs w:val="24"/>
        </w:rPr>
        <w:t>отопаем-покружимся: «Ах, улица, улица широкая», рус</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н</w:t>
      </w:r>
      <w:proofErr w:type="gramEnd"/>
      <w:r w:rsidRPr="006B6DF7">
        <w:rPr>
          <w:rFonts w:ascii="Times New Roman" w:hAnsi="Times New Roman" w:cs="Times New Roman"/>
          <w:sz w:val="24"/>
          <w:szCs w:val="24"/>
        </w:rPr>
        <w:t>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Этюды:</w:t>
      </w:r>
      <w:r w:rsidRPr="006B6DF7">
        <w:rPr>
          <w:rFonts w:ascii="Times New Roman" w:hAnsi="Times New Roman" w:cs="Times New Roman"/>
          <w:sz w:val="24"/>
          <w:szCs w:val="24"/>
        </w:rPr>
        <w:t xml:space="preserve"> Попляшем («Барашенька», рус</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 </w:t>
      </w:r>
      <w:proofErr w:type="gramStart"/>
      <w:r w:rsidRPr="006B6DF7">
        <w:rPr>
          <w:rFonts w:ascii="Times New Roman" w:hAnsi="Times New Roman" w:cs="Times New Roman"/>
          <w:sz w:val="24"/>
          <w:szCs w:val="24"/>
        </w:rPr>
        <w:t>н</w:t>
      </w:r>
      <w:proofErr w:type="gramEnd"/>
      <w:r w:rsidRPr="006B6DF7">
        <w:rPr>
          <w:rFonts w:ascii="Times New Roman" w:hAnsi="Times New Roman" w:cs="Times New Roman"/>
          <w:sz w:val="24"/>
          <w:szCs w:val="24"/>
        </w:rPr>
        <w:t>ар. мелодия); дождик («Дождик», муз. Н. Любарского); «Лошадки» («Танец», муз. Дарондо); «Обидели», муз. М. Степаненко; «Медведи пляшут», муз. М. Красева</w:t>
      </w:r>
      <w:proofErr w:type="gramStart"/>
      <w:r w:rsidRPr="006B6DF7">
        <w:rPr>
          <w:rFonts w:ascii="Times New Roman" w:hAnsi="Times New Roman" w:cs="Times New Roman"/>
          <w:sz w:val="24"/>
          <w:szCs w:val="24"/>
        </w:rPr>
        <w:t>;П</w:t>
      </w:r>
      <w:proofErr w:type="gramEnd"/>
      <w:r w:rsidRPr="006B6DF7">
        <w:rPr>
          <w:rFonts w:ascii="Times New Roman" w:hAnsi="Times New Roman" w:cs="Times New Roman"/>
          <w:sz w:val="24"/>
          <w:szCs w:val="24"/>
        </w:rPr>
        <w:t>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Танцы и пляски</w:t>
      </w:r>
      <w:r w:rsidRPr="006B6DF7">
        <w:rPr>
          <w:rFonts w:ascii="Times New Roman" w:hAnsi="Times New Roman" w:cs="Times New Roman"/>
          <w:sz w:val="24"/>
          <w:szCs w:val="24"/>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Характерные танцы:</w:t>
      </w:r>
      <w:r w:rsidRPr="006B6DF7">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Хороводы</w:t>
      </w:r>
      <w:r w:rsidRPr="006B6DF7">
        <w:rPr>
          <w:rFonts w:ascii="Times New Roman" w:hAnsi="Times New Roman" w:cs="Times New Roman"/>
          <w:sz w:val="24"/>
          <w:szCs w:val="24"/>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Музыкальные игры:</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Игры</w:t>
      </w:r>
      <w:r w:rsidRPr="006B6DF7">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Игры с пением</w:t>
      </w:r>
      <w:r w:rsidRPr="006B6DF7">
        <w:rPr>
          <w:rFonts w:ascii="Times New Roman" w:hAnsi="Times New Roman" w:cs="Times New Roman"/>
          <w:sz w:val="24"/>
          <w:szCs w:val="24"/>
        </w:rPr>
        <w:t>: «Плетень», рус. нар. мелодия «Сеяли девушки», обр. И. Кишко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 xml:space="preserve">Узнай по голосу», муз. В. Ребикова («Пьеса»); «Теремок», рус. нар. песня; «Метелица», «Ой, вставала я ранешенько», рус. нар. песни; «Ищи», муз. Т. Ломовой; «Как на тоненький ледок», </w:t>
      </w:r>
      <w:r w:rsidRPr="006B6DF7">
        <w:rPr>
          <w:rFonts w:ascii="Times New Roman" w:hAnsi="Times New Roman" w:cs="Times New Roman"/>
          <w:sz w:val="24"/>
          <w:szCs w:val="24"/>
        </w:rPr>
        <w:lastRenderedPageBreak/>
        <w:t>рус. нар. песня</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Музыкально-дидактические игры:</w:t>
      </w:r>
    </w:p>
    <w:p w:rsidR="003C1A9B" w:rsidRPr="006B6DF7" w:rsidRDefault="003C1A9B" w:rsidP="00C05932">
      <w:pPr>
        <w:spacing w:after="0" w:line="240" w:lineRule="auto"/>
        <w:ind w:left="7787" w:firstLine="709"/>
        <w:jc w:val="both"/>
        <w:rPr>
          <w:rFonts w:ascii="Times New Roman" w:hAnsi="Times New Roman" w:cs="Times New Roman"/>
          <w:sz w:val="24"/>
          <w:szCs w:val="24"/>
        </w:rPr>
      </w:pPr>
      <w:r w:rsidRPr="006B6DF7">
        <w:rPr>
          <w:rFonts w:ascii="Times New Roman" w:hAnsi="Times New Roman" w:cs="Times New Roman"/>
          <w:sz w:val="24"/>
          <w:szCs w:val="24"/>
        </w:rPr>
        <w:t>159</w:t>
      </w:r>
    </w:p>
    <w:p w:rsidR="003C1A9B" w:rsidRPr="006B6DF7" w:rsidRDefault="003C1A9B" w:rsidP="00EC2274">
      <w:pPr>
        <w:spacing w:after="0" w:line="240" w:lineRule="auto"/>
        <w:ind w:firstLine="709"/>
        <w:jc w:val="both"/>
        <w:rPr>
          <w:rFonts w:ascii="Times New Roman" w:hAnsi="Times New Roman" w:cs="Times New Roman"/>
          <w:i/>
          <w:sz w:val="24"/>
          <w:szCs w:val="24"/>
        </w:rPr>
      </w:pP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звуковысотного слуха</w:t>
      </w:r>
      <w:r w:rsidRPr="006B6DF7">
        <w:rPr>
          <w:rFonts w:ascii="Times New Roman" w:hAnsi="Times New Roman" w:cs="Times New Roman"/>
          <w:sz w:val="24"/>
          <w:szCs w:val="24"/>
        </w:rPr>
        <w:t xml:space="preserve">. «Три поросенка», «Подумай, отгадай», «Звуки разные бывают», «Веселые Петрушки».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чувства ритма</w:t>
      </w:r>
      <w:r w:rsidRPr="006B6DF7">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диатонического слуха</w:t>
      </w:r>
      <w:r w:rsidRPr="006B6DF7">
        <w:rPr>
          <w:rFonts w:ascii="Times New Roman" w:hAnsi="Times New Roman" w:cs="Times New Roman"/>
          <w:sz w:val="24"/>
          <w:szCs w:val="24"/>
        </w:rPr>
        <w:t>: «Громко-тихо запоем», «Звенящие колокольчики, ищи».</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 xml:space="preserve"> Развитие восприятия музыки</w:t>
      </w:r>
      <w:r w:rsidRPr="006B6DF7">
        <w:rPr>
          <w:rFonts w:ascii="Times New Roman" w:hAnsi="Times New Roman" w:cs="Times New Roman"/>
          <w:sz w:val="24"/>
          <w:szCs w:val="24"/>
        </w:rPr>
        <w:t xml:space="preserve">: «На лугу», «Песня — танец — марш», «Времена года», «Наши любимые произведения».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i/>
          <w:sz w:val="24"/>
          <w:szCs w:val="24"/>
        </w:rPr>
        <w:t>Развитие музыкальной памяти</w:t>
      </w:r>
      <w:r w:rsidRPr="006B6DF7">
        <w:rPr>
          <w:rFonts w:ascii="Times New Roman" w:hAnsi="Times New Roman" w:cs="Times New Roman"/>
          <w:sz w:val="24"/>
          <w:szCs w:val="24"/>
        </w:rPr>
        <w:t>: «Назови композитора», «Угадай песню», «Повтори мелодию», «Узнай произведение».</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Инсценировки и музыкальные спектакли:</w:t>
      </w:r>
      <w:r w:rsidRPr="006B6DF7">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 xml:space="preserve">Развитие танцевально-игрового творчества: </w:t>
      </w:r>
      <w:r w:rsidRPr="006B6DF7">
        <w:rPr>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8E5905" w:rsidRPr="006B6DF7" w:rsidRDefault="008E5905"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bCs/>
          <w:i/>
          <w:iCs/>
          <w:sz w:val="24"/>
          <w:szCs w:val="24"/>
        </w:rPr>
        <w:t>Игра на детских музыкальных инструментах:</w:t>
      </w:r>
      <w:r w:rsidRPr="006B6DF7">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proofErr w:type="gramStart"/>
      <w:r w:rsidRPr="006B6DF7">
        <w:rPr>
          <w:rFonts w:ascii="Times New Roman" w:hAnsi="Times New Roman" w:cs="Times New Roman"/>
          <w:sz w:val="24"/>
          <w:szCs w:val="24"/>
        </w:rPr>
        <w:t>;«</w:t>
      </w:r>
      <w:proofErr w:type="gramEnd"/>
      <w:r w:rsidRPr="006B6DF7">
        <w:rPr>
          <w:rFonts w:ascii="Times New Roman" w:hAnsi="Times New Roman" w:cs="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Примерный перечень произведений изобразительного искусства</w:t>
      </w:r>
    </w:p>
    <w:p w:rsidR="008E5905" w:rsidRPr="006B6DF7" w:rsidRDefault="008E5905" w:rsidP="00EC2274">
      <w:pPr>
        <w:spacing w:after="0" w:line="240" w:lineRule="auto"/>
        <w:ind w:firstLine="709"/>
        <w:jc w:val="both"/>
        <w:rPr>
          <w:rFonts w:ascii="Times New Roman" w:hAnsi="Times New Roman" w:cs="Times New Roman"/>
          <w:b/>
          <w:sz w:val="24"/>
          <w:szCs w:val="24"/>
          <w:lang w:eastAsia="ru-RU"/>
        </w:rPr>
      </w:pP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3 до 4 лет</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 xml:space="preserve">Иллюстрации, репродукции картин: </w:t>
      </w:r>
      <w:r w:rsidRPr="006B6DF7">
        <w:rPr>
          <w:rFonts w:ascii="Times New Roman" w:hAnsi="Times New Roman" w:cs="Times New Roman"/>
          <w:sz w:val="24"/>
          <w:szCs w:val="24"/>
        </w:rPr>
        <w:t xml:space="preserve">П.Кончаловский «Клубника», «Персики», «Сирень в корзине»; </w:t>
      </w:r>
      <w:r w:rsidRPr="006B6DF7">
        <w:rPr>
          <w:rFonts w:ascii="Times New Roman" w:hAnsi="Times New Roman" w:cs="Times New Roman"/>
          <w:color w:val="000000"/>
          <w:sz w:val="24"/>
          <w:szCs w:val="24"/>
          <w:shd w:val="clear" w:color="auto" w:fill="FFFFFF"/>
        </w:rPr>
        <w:t>Н.С. Петров-Водкин «Яблоки на красном фоне»; М.И.Климентов «Курица с цыплятами»;</w:t>
      </w:r>
      <w:r w:rsidRPr="006B6DF7">
        <w:rPr>
          <w:rFonts w:ascii="Times New Roman" w:hAnsi="Times New Roman" w:cs="Times New Roman"/>
          <w:sz w:val="24"/>
          <w:szCs w:val="24"/>
        </w:rPr>
        <w:t xml:space="preserve"> Н.Н.Жуков «Ёлка»</w:t>
      </w: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4 до 5 лет</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 xml:space="preserve">Иллюстрации, репродукции картин: </w:t>
      </w:r>
      <w:r w:rsidRPr="006B6DF7">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6B6DF7">
        <w:rPr>
          <w:rFonts w:ascii="Times New Roman" w:hAnsi="Times New Roman" w:cs="Times New Roman"/>
          <w:color w:val="000000"/>
          <w:sz w:val="24"/>
          <w:szCs w:val="24"/>
          <w:shd w:val="clear" w:color="auto" w:fill="FFFFFF"/>
        </w:rPr>
        <w:t>Ч. Барбер </w:t>
      </w:r>
      <w:r w:rsidRPr="006B6DF7">
        <w:rPr>
          <w:rFonts w:ascii="Times New Roman" w:hAnsi="Times New Roman" w:cs="Times New Roman"/>
          <w:sz w:val="24"/>
          <w:szCs w:val="24"/>
        </w:rPr>
        <w:t xml:space="preserve"> «Да пою я, пою….», «Зачем вы обидели мою </w:t>
      </w:r>
      <w:r w:rsidRPr="006B6DF7">
        <w:rPr>
          <w:rFonts w:ascii="Times New Roman" w:hAnsi="Times New Roman" w:cs="Times New Roman"/>
          <w:sz w:val="24"/>
          <w:szCs w:val="24"/>
        </w:rPr>
        <w:lastRenderedPageBreak/>
        <w:t>девочку?»; В.Чермошенцев «Зимние ели»; В.М. Васнецов «Снегурочка»; Б.Кустов «Сказки Дедушки Мороза»; А.Пластов «Лето».</w:t>
      </w: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5 до 6 лет</w:t>
      </w:r>
    </w:p>
    <w:p w:rsidR="003C1A9B" w:rsidRPr="006B6DF7" w:rsidRDefault="008E5905" w:rsidP="00EC2274">
      <w:pPr>
        <w:spacing w:after="0" w:line="240" w:lineRule="auto"/>
        <w:ind w:firstLine="709"/>
        <w:jc w:val="both"/>
        <w:rPr>
          <w:rFonts w:ascii="Times New Roman" w:hAnsi="Times New Roman" w:cs="Times New Roman"/>
          <w:color w:val="101010"/>
          <w:sz w:val="24"/>
          <w:szCs w:val="24"/>
          <w:shd w:val="clear" w:color="auto" w:fill="FFFFFF"/>
        </w:rPr>
      </w:pPr>
      <w:r w:rsidRPr="006B6DF7">
        <w:rPr>
          <w:rFonts w:ascii="Times New Roman" w:hAnsi="Times New Roman" w:cs="Times New Roman"/>
          <w:bCs/>
          <w:i/>
          <w:iCs/>
          <w:sz w:val="24"/>
          <w:szCs w:val="24"/>
        </w:rPr>
        <w:t xml:space="preserve">Иллюстрации, репродукции картин: </w:t>
      </w:r>
      <w:r w:rsidRPr="006B6DF7">
        <w:rPr>
          <w:rFonts w:ascii="Times New Roman" w:hAnsi="Times New Roman" w:cs="Times New Roman"/>
          <w:sz w:val="24"/>
          <w:szCs w:val="24"/>
        </w:rPr>
        <w:t xml:space="preserve">Ф.Васильев «Перед дождем, «Сбор урожая»; Б.Кустодиев «Масленица»; </w:t>
      </w:r>
      <w:r w:rsidRPr="006B6DF7">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6B6DF7">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6B6DF7">
        <w:rPr>
          <w:rFonts w:ascii="Times New Roman" w:hAnsi="Times New Roman" w:cs="Times New Roman"/>
          <w:color w:val="101010"/>
          <w:sz w:val="24"/>
          <w:szCs w:val="24"/>
          <w:shd w:val="clear" w:color="auto" w:fill="FFFFFF"/>
        </w:rPr>
        <w:t>А.А. Пластов «Первый снег»;В.Тимофеев «Девочка с ягодами»; Ф.Сычков «Катание с горы»; Е.Хмелева «Новый год»; Н.Рачков «Девочка с ягодами»; Ю.Кротов «Мои куклы»,</w:t>
      </w:r>
    </w:p>
    <w:p w:rsidR="003C1A9B" w:rsidRPr="006B6DF7" w:rsidRDefault="003C1A9B" w:rsidP="00EC2274">
      <w:pPr>
        <w:spacing w:after="0" w:line="240" w:lineRule="auto"/>
        <w:ind w:firstLine="709"/>
        <w:jc w:val="both"/>
        <w:rPr>
          <w:rFonts w:ascii="Times New Roman" w:hAnsi="Times New Roman" w:cs="Times New Roman"/>
          <w:color w:val="101010"/>
          <w:sz w:val="24"/>
          <w:szCs w:val="24"/>
          <w:shd w:val="clear" w:color="auto" w:fill="FFFFFF"/>
        </w:rPr>
      </w:pPr>
      <w:r w:rsidRPr="006B6DF7">
        <w:rPr>
          <w:rFonts w:ascii="Times New Roman" w:hAnsi="Times New Roman" w:cs="Times New Roman"/>
          <w:color w:val="101010"/>
          <w:sz w:val="24"/>
          <w:szCs w:val="24"/>
          <w:shd w:val="clear" w:color="auto" w:fill="FFFFFF"/>
        </w:rPr>
        <w:t>160</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color w:val="101010"/>
          <w:sz w:val="24"/>
          <w:szCs w:val="24"/>
          <w:shd w:val="clear" w:color="auto" w:fill="FFFFFF"/>
        </w:rPr>
        <w:t xml:space="preserve">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6B6DF7">
        <w:rPr>
          <w:rFonts w:ascii="Times New Roman" w:hAnsi="Times New Roman" w:cs="Times New Roman"/>
          <w:sz w:val="24"/>
          <w:szCs w:val="24"/>
        </w:rPr>
        <w:t xml:space="preserve"> И.Машков  «Натюрморт» (чашка и мандарины); В.М. Васнецов «</w:t>
      </w:r>
      <w:r w:rsidRPr="006B6DF7">
        <w:rPr>
          <w:rFonts w:ascii="Times New Roman" w:hAnsi="Times New Roman" w:cs="Times New Roman"/>
          <w:color w:val="101010"/>
          <w:sz w:val="24"/>
          <w:szCs w:val="24"/>
          <w:shd w:val="clear" w:color="auto" w:fill="FFFFFF"/>
        </w:rPr>
        <w:t xml:space="preserve">Ковер-самолет»; </w:t>
      </w:r>
      <w:r w:rsidRPr="006B6DF7">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8E5905" w:rsidRPr="006B6DF7" w:rsidRDefault="008E5905" w:rsidP="00EC2274">
      <w:pPr>
        <w:spacing w:after="0" w:line="240" w:lineRule="auto"/>
        <w:ind w:firstLine="709"/>
        <w:jc w:val="both"/>
        <w:rPr>
          <w:rFonts w:ascii="Times New Roman" w:hAnsi="Times New Roman" w:cs="Times New Roman"/>
          <w:b/>
          <w:i/>
          <w:iCs/>
          <w:sz w:val="24"/>
          <w:szCs w:val="24"/>
        </w:rPr>
      </w:pPr>
      <w:r w:rsidRPr="006B6DF7">
        <w:rPr>
          <w:rFonts w:ascii="Times New Roman" w:hAnsi="Times New Roman" w:cs="Times New Roman"/>
          <w:b/>
          <w:i/>
          <w:iCs/>
          <w:sz w:val="24"/>
          <w:szCs w:val="24"/>
        </w:rPr>
        <w:t>от 6 до 7 лет</w:t>
      </w:r>
    </w:p>
    <w:p w:rsidR="008E5905" w:rsidRPr="006B6DF7" w:rsidRDefault="008E5905" w:rsidP="00EC2274">
      <w:pPr>
        <w:spacing w:after="0" w:line="240" w:lineRule="auto"/>
        <w:ind w:firstLine="709"/>
        <w:jc w:val="both"/>
        <w:rPr>
          <w:rFonts w:ascii="Times New Roman" w:hAnsi="Times New Roman" w:cs="Times New Roman"/>
          <w:bCs/>
          <w:i/>
          <w:iCs/>
          <w:sz w:val="24"/>
          <w:szCs w:val="24"/>
        </w:rPr>
      </w:pPr>
      <w:r w:rsidRPr="006B6DF7">
        <w:rPr>
          <w:rFonts w:ascii="Times New Roman" w:hAnsi="Times New Roman" w:cs="Times New Roman"/>
          <w:bCs/>
          <w:i/>
          <w:iCs/>
          <w:sz w:val="24"/>
          <w:szCs w:val="24"/>
        </w:rPr>
        <w:t xml:space="preserve">Иллюстрации, репродукции картин: </w:t>
      </w:r>
      <w:r w:rsidRPr="006B6DF7">
        <w:rPr>
          <w:rFonts w:ascii="Times New Roman" w:hAnsi="Times New Roman" w:cs="Times New Roman"/>
          <w:sz w:val="24"/>
          <w:szCs w:val="24"/>
        </w:rPr>
        <w:t xml:space="preserve">И.И. Левитан «Золотая осень», «Осенний день. Сокольники», «Стога», </w:t>
      </w:r>
      <w:r w:rsidRPr="006B6DF7">
        <w:rPr>
          <w:rFonts w:ascii="Times New Roman" w:hAnsi="Times New Roman" w:cs="Times New Roman"/>
          <w:sz w:val="24"/>
          <w:szCs w:val="24"/>
          <w:shd w:val="clear" w:color="auto" w:fill="FFFFFF"/>
        </w:rPr>
        <w:t>«Март», «Весна. Большая вода»</w:t>
      </w:r>
      <w:r w:rsidRPr="006B6DF7">
        <w:rPr>
          <w:rFonts w:ascii="Times New Roman" w:hAnsi="Times New Roman" w:cs="Times New Roman"/>
          <w:sz w:val="24"/>
          <w:szCs w:val="24"/>
        </w:rPr>
        <w:t xml:space="preserve">; В.М. Васнецов «Аленушка», «Богатыри», </w:t>
      </w:r>
      <w:r w:rsidRPr="006B6DF7">
        <w:rPr>
          <w:rFonts w:ascii="Times New Roman" w:hAnsi="Times New Roman" w:cs="Times New Roman"/>
          <w:sz w:val="24"/>
          <w:szCs w:val="24"/>
          <w:shd w:val="clear" w:color="auto" w:fill="FFFFFF"/>
        </w:rPr>
        <w:t>«Иван – царевич на Сером волке», «Гусляры»</w:t>
      </w:r>
      <w:r w:rsidRPr="006B6DF7">
        <w:rPr>
          <w:rFonts w:ascii="Times New Roman" w:hAnsi="Times New Roman" w:cs="Times New Roman"/>
          <w:sz w:val="24"/>
          <w:szCs w:val="24"/>
        </w:rPr>
        <w:t>; Ф.А. Васильев «Перед дождем»,</w:t>
      </w:r>
      <w:r w:rsidRPr="006B6DF7">
        <w:rPr>
          <w:rFonts w:ascii="Times New Roman" w:hAnsi="Times New Roman" w:cs="Times New Roman"/>
          <w:sz w:val="24"/>
          <w:szCs w:val="24"/>
          <w:shd w:val="clear" w:color="auto" w:fill="FFFFFF"/>
        </w:rPr>
        <w:t xml:space="preserve"> «Грачи прилетели»;</w:t>
      </w:r>
      <w:r w:rsidRPr="006B6DF7">
        <w:rPr>
          <w:rFonts w:ascii="Times New Roman" w:hAnsi="Times New Roman" w:cs="Times New Roman"/>
          <w:sz w:val="24"/>
          <w:szCs w:val="24"/>
        </w:rPr>
        <w:t xml:space="preserve"> В.Поленов «Золотая осень»;  И.Ф. Хруцкий «Цветы и плоды»</w:t>
      </w:r>
      <w:r w:rsidRPr="006B6DF7">
        <w:rPr>
          <w:rFonts w:ascii="Times New Roman" w:hAnsi="Times New Roman" w:cs="Times New Roman"/>
          <w:sz w:val="24"/>
          <w:szCs w:val="24"/>
          <w:shd w:val="clear" w:color="auto" w:fill="FFFFFF"/>
        </w:rPr>
        <w:t xml:space="preserve"> А.Саврасов «Ранняя </w:t>
      </w:r>
      <w:r w:rsidRPr="006B6DF7">
        <w:rPr>
          <w:rStyle w:val="aff3"/>
          <w:rFonts w:ascii="Times New Roman" w:hAnsi="Times New Roman"/>
          <w:bCs/>
          <w:sz w:val="24"/>
          <w:szCs w:val="24"/>
          <w:shd w:val="clear" w:color="auto" w:fill="FFFFFF"/>
        </w:rPr>
        <w:t>весна</w:t>
      </w:r>
      <w:r w:rsidRPr="006B6DF7">
        <w:rPr>
          <w:rFonts w:ascii="Times New Roman" w:hAnsi="Times New Roman" w:cs="Times New Roman"/>
          <w:i/>
          <w:sz w:val="24"/>
          <w:szCs w:val="24"/>
          <w:shd w:val="clear" w:color="auto" w:fill="FFFFFF"/>
        </w:rPr>
        <w:t>»</w:t>
      </w:r>
      <w:r w:rsidRPr="006B6DF7">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6B6DF7">
        <w:rPr>
          <w:rFonts w:ascii="Times New Roman" w:hAnsi="Times New Roman" w:cs="Times New Roman"/>
          <w:sz w:val="24"/>
          <w:szCs w:val="24"/>
        </w:rPr>
        <w:t xml:space="preserve">А. Куинджи «Березовая роща»; </w:t>
      </w:r>
      <w:r w:rsidRPr="006B6DF7">
        <w:rPr>
          <w:rFonts w:ascii="Times New Roman" w:hAnsi="Times New Roman" w:cs="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6B6DF7">
        <w:rPr>
          <w:rFonts w:ascii="Times New Roman" w:hAnsi="Times New Roman" w:cs="Times New Roman"/>
          <w:color w:val="101010"/>
          <w:sz w:val="24"/>
          <w:szCs w:val="24"/>
          <w:shd w:val="clear" w:color="auto" w:fill="FFFFFF"/>
        </w:rPr>
        <w:t xml:space="preserve">Ю.Кротов </w:t>
      </w:r>
      <w:r w:rsidRPr="006B6DF7">
        <w:rPr>
          <w:rFonts w:ascii="Times New Roman" w:hAnsi="Times New Roman" w:cs="Times New Roman"/>
          <w:sz w:val="24"/>
          <w:szCs w:val="24"/>
          <w:shd w:val="clear" w:color="auto" w:fill="FFFFFF"/>
        </w:rPr>
        <w:t xml:space="preserve">«Хозяюшка»; П.Ренуар «Детский день»; </w:t>
      </w:r>
      <w:r w:rsidRPr="006B6DF7">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8E5905" w:rsidRPr="006B6DF7" w:rsidRDefault="008E5905" w:rsidP="00EC2274">
      <w:pPr>
        <w:spacing w:after="0" w:line="240" w:lineRule="auto"/>
        <w:jc w:val="both"/>
        <w:rPr>
          <w:rFonts w:ascii="Times New Roman" w:hAnsi="Times New Roman" w:cs="Times New Roman"/>
          <w:b/>
          <w:kern w:val="2"/>
          <w:sz w:val="24"/>
          <w:szCs w:val="24"/>
        </w:rPr>
      </w:pPr>
    </w:p>
    <w:p w:rsidR="008E5905" w:rsidRPr="006B6DF7" w:rsidRDefault="008E5905" w:rsidP="00EC2274">
      <w:pPr>
        <w:spacing w:after="0" w:line="276" w:lineRule="auto"/>
        <w:ind w:firstLine="709"/>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Примерный перечень кинематографичес</w:t>
      </w:r>
      <w:r w:rsidR="000E468A" w:rsidRPr="006B6DF7">
        <w:rPr>
          <w:rFonts w:ascii="Times New Roman" w:hAnsi="Times New Roman" w:cs="Times New Roman"/>
          <w:b/>
          <w:sz w:val="24"/>
          <w:szCs w:val="24"/>
          <w:lang w:eastAsia="ru-RU"/>
        </w:rPr>
        <w:t>ких и анимационных произведений</w:t>
      </w:r>
    </w:p>
    <w:p w:rsidR="008E5905" w:rsidRPr="006B6DF7" w:rsidRDefault="008E5905" w:rsidP="00EC2274">
      <w:pPr>
        <w:spacing w:after="0" w:line="276" w:lineRule="auto"/>
        <w:ind w:firstLine="709"/>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8E5905" w:rsidRPr="006B6DF7" w:rsidRDefault="008E5905" w:rsidP="00EC2274">
      <w:pPr>
        <w:spacing w:after="0" w:line="276" w:lineRule="auto"/>
        <w:ind w:firstLine="709"/>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Выбор цифрового контента, меда продукции (</w:t>
      </w:r>
      <w:r w:rsidRPr="006B6DF7">
        <w:rPr>
          <w:rFonts w:ascii="Times New Roman" w:hAnsi="Times New Roman" w:cs="Times New Roman"/>
          <w:sz w:val="24"/>
          <w:szCs w:val="24"/>
          <w:lang w:eastAsia="ru-RU"/>
        </w:rPr>
        <w:t>кинематографические и анимационные продукты)</w:t>
      </w:r>
      <w:r w:rsidRPr="006B6DF7">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8E5905" w:rsidRPr="006B6DF7" w:rsidRDefault="008E5905" w:rsidP="00EC2274">
      <w:pPr>
        <w:spacing w:after="0" w:line="276" w:lineRule="auto"/>
        <w:ind w:firstLine="709"/>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8E5905" w:rsidRPr="006B6DF7" w:rsidRDefault="008E5905" w:rsidP="00EC2274">
      <w:pPr>
        <w:spacing w:after="0" w:line="276" w:lineRule="auto"/>
        <w:ind w:firstLine="709"/>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8E5905" w:rsidRPr="006B6DF7" w:rsidRDefault="008E5905" w:rsidP="00EC2274">
      <w:pPr>
        <w:spacing w:after="0" w:line="276" w:lineRule="auto"/>
        <w:jc w:val="both"/>
        <w:rPr>
          <w:rFonts w:ascii="Times New Roman" w:hAnsi="Times New Roman" w:cs="Times New Roman"/>
          <w:i/>
          <w:color w:val="FF0000"/>
          <w:sz w:val="24"/>
          <w:szCs w:val="24"/>
          <w:lang w:eastAsia="ru-RU"/>
        </w:rPr>
      </w:pPr>
    </w:p>
    <w:p w:rsidR="008E5905" w:rsidRPr="006B6DF7" w:rsidRDefault="008E5905" w:rsidP="00EC2274">
      <w:pPr>
        <w:spacing w:after="0" w:line="276" w:lineRule="auto"/>
        <w:jc w:val="both"/>
        <w:rPr>
          <w:rFonts w:ascii="Times New Roman" w:hAnsi="Times New Roman" w:cs="Times New Roman"/>
          <w:b/>
          <w:bCs/>
          <w:i/>
          <w:sz w:val="24"/>
          <w:szCs w:val="24"/>
          <w:lang w:eastAsia="ru-RU"/>
        </w:rPr>
      </w:pPr>
    </w:p>
    <w:p w:rsidR="008E5905" w:rsidRPr="006B6DF7" w:rsidRDefault="008E5905" w:rsidP="00EC2274">
      <w:pPr>
        <w:spacing w:after="0" w:line="240" w:lineRule="auto"/>
        <w:jc w:val="both"/>
        <w:rPr>
          <w:rFonts w:ascii="Times New Roman" w:hAnsi="Times New Roman" w:cs="Times New Roman"/>
          <w:b/>
          <w:bCs/>
          <w:i/>
          <w:sz w:val="24"/>
          <w:szCs w:val="24"/>
          <w:lang w:eastAsia="ru-RU"/>
        </w:rPr>
      </w:pPr>
      <w:r w:rsidRPr="006B6DF7">
        <w:rPr>
          <w:rFonts w:ascii="Times New Roman" w:hAnsi="Times New Roman" w:cs="Times New Roman"/>
          <w:b/>
          <w:bCs/>
          <w:i/>
          <w:sz w:val="24"/>
          <w:szCs w:val="24"/>
          <w:lang w:eastAsia="ru-RU"/>
        </w:rPr>
        <w:t>Отечественные анимационные произведения</w:t>
      </w:r>
    </w:p>
    <w:p w:rsidR="008E5905" w:rsidRPr="006B6DF7" w:rsidRDefault="008E5905" w:rsidP="00EC2274">
      <w:pPr>
        <w:spacing w:after="0" w:line="240" w:lineRule="auto"/>
        <w:jc w:val="both"/>
        <w:rPr>
          <w:rFonts w:ascii="Times New Roman" w:hAnsi="Times New Roman" w:cs="Times New Roman"/>
          <w:bCs/>
          <w:i/>
          <w:sz w:val="24"/>
          <w:szCs w:val="24"/>
          <w:lang w:eastAsia="ru-RU"/>
        </w:rPr>
      </w:pPr>
      <w:r w:rsidRPr="006B6DF7">
        <w:rPr>
          <w:rFonts w:ascii="Times New Roman" w:hAnsi="Times New Roman" w:cs="Times New Roman"/>
          <w:bCs/>
          <w:i/>
          <w:sz w:val="24"/>
          <w:szCs w:val="24"/>
          <w:lang w:eastAsia="ru-RU"/>
        </w:rPr>
        <w:lastRenderedPageBreak/>
        <w:t xml:space="preserve">Для детей раннего и младшего дошкольного возраста </w:t>
      </w:r>
    </w:p>
    <w:p w:rsidR="008E5905" w:rsidRPr="006B6DF7" w:rsidRDefault="008E5905" w:rsidP="00EC2274">
      <w:pPr>
        <w:spacing w:after="0" w:line="240" w:lineRule="auto"/>
        <w:jc w:val="both"/>
        <w:rPr>
          <w:rFonts w:ascii="Times New Roman" w:hAnsi="Times New Roman" w:cs="Times New Roman"/>
          <w:bCs/>
          <w:i/>
          <w:sz w:val="24"/>
          <w:szCs w:val="24"/>
          <w:lang w:eastAsia="ru-RU"/>
        </w:rPr>
      </w:pPr>
      <w:r w:rsidRPr="006B6DF7">
        <w:rPr>
          <w:rFonts w:ascii="Times New Roman" w:hAnsi="Times New Roman" w:cs="Times New Roman"/>
          <w:sz w:val="24"/>
          <w:szCs w:val="24"/>
          <w:lang w:eastAsia="ru-RU"/>
        </w:rPr>
        <w:t xml:space="preserve">сериал «Тима и Тома», </w:t>
      </w:r>
      <w:r w:rsidRPr="006B6DF7">
        <w:rPr>
          <w:rFonts w:ascii="Times New Roman" w:hAnsi="Times New Roman" w:cs="Times New Roman"/>
          <w:bCs/>
          <w:sz w:val="24"/>
          <w:szCs w:val="24"/>
          <w:lang w:eastAsia="ru-RU"/>
        </w:rPr>
        <w:t>студия «Рики», реж. А.Борисова, </w:t>
      </w:r>
      <w:hyperlink r:id="rId16" w:tgtFrame="_self" w:history="1">
        <w:r w:rsidRPr="006B6DF7">
          <w:rPr>
            <w:rFonts w:ascii="Times New Roman" w:hAnsi="Times New Roman" w:cs="Times New Roman"/>
            <w:bCs/>
            <w:sz w:val="24"/>
            <w:szCs w:val="24"/>
            <w:lang w:eastAsia="ru-RU"/>
          </w:rPr>
          <w:t>А. Жидков</w:t>
        </w:r>
      </w:hyperlink>
      <w:r w:rsidRPr="006B6DF7">
        <w:rPr>
          <w:rFonts w:ascii="Times New Roman" w:hAnsi="Times New Roman" w:cs="Times New Roman"/>
          <w:bCs/>
          <w:sz w:val="24"/>
          <w:szCs w:val="24"/>
          <w:lang w:eastAsia="ru-RU"/>
        </w:rPr>
        <w:t>, О. Мусин, </w:t>
      </w:r>
      <w:hyperlink r:id="rId17" w:tgtFrame="_self" w:history="1">
        <w:r w:rsidRPr="006B6DF7">
          <w:rPr>
            <w:rFonts w:ascii="Times New Roman" w:hAnsi="Times New Roman" w:cs="Times New Roman"/>
            <w:bCs/>
            <w:sz w:val="24"/>
            <w:szCs w:val="24"/>
            <w:lang w:eastAsia="ru-RU"/>
          </w:rPr>
          <w:t>А. Бахурин</w:t>
        </w:r>
      </w:hyperlink>
      <w:r w:rsidRPr="006B6DF7">
        <w:rPr>
          <w:rFonts w:ascii="Times New Roman" w:hAnsi="Times New Roman" w:cs="Times New Roman"/>
          <w:bCs/>
          <w:sz w:val="24"/>
          <w:szCs w:val="24"/>
          <w:lang w:eastAsia="ru-RU"/>
        </w:rPr>
        <w:t xml:space="preserve"> и др., 2015.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«Паровозик из Ромашкова», студия Союзмультфильм, реж.В.Дегтярев, 1967.</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Фильм «Как львенок и черепаха пели песню», </w:t>
      </w:r>
      <w:r w:rsidRPr="006B6DF7">
        <w:rPr>
          <w:rFonts w:ascii="Times New Roman" w:hAnsi="Times New Roman" w:cs="Times New Roman"/>
          <w:bCs/>
          <w:sz w:val="24"/>
          <w:szCs w:val="24"/>
          <w:lang w:eastAsia="ru-RU"/>
        </w:rPr>
        <w:t>студия Союзмультфильм, режиссер</w:t>
      </w:r>
      <w:hyperlink r:id="rId18" w:tgtFrame="_self" w:history="1">
        <w:r w:rsidRPr="006B6DF7">
          <w:rPr>
            <w:rFonts w:ascii="Times New Roman" w:hAnsi="Times New Roman" w:cs="Times New Roman"/>
            <w:bCs/>
            <w:sz w:val="24"/>
            <w:szCs w:val="24"/>
            <w:lang w:eastAsia="ru-RU"/>
          </w:rPr>
          <w:t>И.Ковалевская</w:t>
        </w:r>
      </w:hyperlink>
      <w:r w:rsidRPr="006B6DF7">
        <w:rPr>
          <w:rFonts w:ascii="Times New Roman" w:hAnsi="Times New Roman" w:cs="Times New Roman"/>
          <w:bCs/>
          <w:sz w:val="24"/>
          <w:szCs w:val="24"/>
          <w:lang w:eastAsia="ru-RU"/>
        </w:rPr>
        <w:t xml:space="preserve">, </w:t>
      </w:r>
      <w:r w:rsidRPr="006B6DF7">
        <w:rPr>
          <w:rFonts w:ascii="Times New Roman" w:hAnsi="Times New Roman" w:cs="Times New Roman"/>
          <w:sz w:val="24"/>
          <w:szCs w:val="24"/>
          <w:lang w:eastAsia="ru-RU"/>
        </w:rPr>
        <w:t>1974.</w:t>
      </w:r>
    </w:p>
    <w:p w:rsidR="008E5905" w:rsidRPr="006B6DF7" w:rsidRDefault="008E5905" w:rsidP="00EC2274">
      <w:pPr>
        <w:spacing w:after="0" w:line="240" w:lineRule="auto"/>
        <w:jc w:val="both"/>
        <w:rPr>
          <w:rFonts w:ascii="Times New Roman" w:hAnsi="Times New Roman" w:cs="Times New Roman"/>
          <w:bCs/>
          <w:color w:val="FF0000"/>
          <w:sz w:val="24"/>
          <w:szCs w:val="24"/>
          <w:lang w:eastAsia="ru-RU"/>
        </w:rPr>
      </w:pPr>
      <w:r w:rsidRPr="006B6DF7">
        <w:rPr>
          <w:rFonts w:ascii="Times New Roman" w:hAnsi="Times New Roman" w:cs="Times New Roman"/>
          <w:bCs/>
          <w:sz w:val="24"/>
          <w:szCs w:val="24"/>
          <w:lang w:eastAsia="ru-RU"/>
        </w:rPr>
        <w:t>Фильм «Мама для мамонтенка», студия «Союзмультфильм», режиссер</w:t>
      </w:r>
      <w:hyperlink r:id="rId19" w:tgtFrame="_self" w:history="1">
        <w:r w:rsidRPr="006B6DF7">
          <w:rPr>
            <w:rFonts w:ascii="Times New Roman" w:hAnsi="Times New Roman" w:cs="Times New Roman"/>
            <w:bCs/>
            <w:sz w:val="24"/>
            <w:szCs w:val="24"/>
            <w:lang w:eastAsia="ru-RU"/>
          </w:rPr>
          <w:t>Олег Чуркин</w:t>
        </w:r>
      </w:hyperlink>
      <w:r w:rsidRPr="006B6DF7">
        <w:rPr>
          <w:rFonts w:ascii="Times New Roman" w:hAnsi="Times New Roman" w:cs="Times New Roman"/>
          <w:bCs/>
          <w:sz w:val="24"/>
          <w:szCs w:val="24"/>
          <w:lang w:eastAsia="ru-RU"/>
        </w:rPr>
        <w:t>, 1981.</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«Катерок», студия «Союзмультфильм», режиссёр</w:t>
      </w:r>
      <w:r w:rsidRPr="006B6DF7">
        <w:rPr>
          <w:rFonts w:ascii="Times New Roman" w:hAnsi="Times New Roman" w:cs="Times New Roman"/>
          <w:bCs/>
          <w:sz w:val="24"/>
          <w:szCs w:val="24"/>
        </w:rPr>
        <w:t xml:space="preserve"> И.Ковалевская </w:t>
      </w:r>
      <w:r w:rsidRPr="006B6DF7">
        <w:rPr>
          <w:rFonts w:ascii="Times New Roman" w:hAnsi="Times New Roman" w:cs="Times New Roman"/>
          <w:bCs/>
          <w:sz w:val="24"/>
          <w:szCs w:val="24"/>
          <w:lang w:eastAsia="ru-RU"/>
        </w:rPr>
        <w:t>,1970</w:t>
      </w:r>
      <w:r w:rsidRPr="006B6DF7">
        <w:rPr>
          <w:rFonts w:ascii="Times New Roman" w:hAnsi="Times New Roman" w:cs="Times New Roman"/>
          <w:bCs/>
          <w:color w:val="FF0000"/>
          <w:sz w:val="24"/>
          <w:szCs w:val="24"/>
          <w:lang w:eastAsia="ru-RU"/>
        </w:rPr>
        <w:t>.</w:t>
      </w:r>
      <w:hyperlink r:id="rId20" w:tooltip="Ковалевская, Инесса Алексеевна" w:history="1">
        <w:r w:rsidRPr="006B6DF7">
          <w:rPr>
            <w:rFonts w:ascii="Times New Roman" w:hAnsi="Times New Roman" w:cs="Times New Roman"/>
            <w:bCs/>
            <w:color w:val="FF0000"/>
            <w:sz w:val="24"/>
            <w:szCs w:val="24"/>
            <w:lang w:eastAsia="ru-RU"/>
          </w:rPr>
          <w:br/>
        </w:r>
      </w:hyperlink>
      <w:r w:rsidRPr="006B6DF7">
        <w:rPr>
          <w:rFonts w:ascii="Times New Roman" w:hAnsi="Times New Roman" w:cs="Times New Roman"/>
          <w:bCs/>
          <w:sz w:val="24"/>
          <w:szCs w:val="24"/>
          <w:lang w:eastAsia="ru-RU"/>
        </w:rPr>
        <w:t xml:space="preserve">Фильм «Мешок яблок», студия «Союзмультфильм», режиссёр </w:t>
      </w:r>
      <w:hyperlink r:id="rId21" w:tgtFrame="_self" w:history="1">
        <w:r w:rsidRPr="006B6DF7">
          <w:rPr>
            <w:rFonts w:ascii="Times New Roman" w:hAnsi="Times New Roman" w:cs="Times New Roman"/>
            <w:bCs/>
            <w:sz w:val="24"/>
            <w:szCs w:val="24"/>
            <w:lang w:eastAsia="ru-RU"/>
          </w:rPr>
          <w:t>В.Бордзиловский</w:t>
        </w:r>
      </w:hyperlink>
      <w:r w:rsidRPr="006B6DF7">
        <w:rPr>
          <w:rFonts w:ascii="Times New Roman" w:hAnsi="Times New Roman" w:cs="Times New Roman"/>
          <w:bCs/>
          <w:sz w:val="24"/>
          <w:szCs w:val="24"/>
          <w:lang w:eastAsia="ru-RU"/>
        </w:rPr>
        <w:t>, 1974.</w:t>
      </w:r>
    </w:p>
    <w:p w:rsidR="003C1A9B" w:rsidRPr="006B6DF7" w:rsidRDefault="003C1A9B"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161</w:t>
      </w:r>
    </w:p>
    <w:p w:rsidR="009375A9" w:rsidRPr="006B6DF7" w:rsidRDefault="009375A9" w:rsidP="00EC2274">
      <w:pPr>
        <w:spacing w:after="0" w:line="240" w:lineRule="auto"/>
        <w:jc w:val="both"/>
        <w:rPr>
          <w:rFonts w:ascii="Times New Roman" w:hAnsi="Times New Roman" w:cs="Times New Roman"/>
          <w:bCs/>
          <w:sz w:val="24"/>
          <w:szCs w:val="24"/>
          <w:lang w:eastAsia="ru-RU"/>
        </w:rPr>
      </w:pP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«Крошка енот», ТО «Экран», режиссер О. Чуркин, 1974.</w:t>
      </w:r>
    </w:p>
    <w:p w:rsidR="008E5905" w:rsidRPr="006B6DF7" w:rsidRDefault="008E5905" w:rsidP="00EC2274">
      <w:pPr>
        <w:spacing w:after="0" w:line="240" w:lineRule="auto"/>
        <w:jc w:val="both"/>
        <w:rPr>
          <w:rFonts w:ascii="Times New Roman" w:hAnsi="Times New Roman" w:cs="Times New Roman"/>
          <w:bCs/>
          <w:i/>
          <w:sz w:val="24"/>
          <w:szCs w:val="24"/>
          <w:lang w:eastAsia="ru-RU"/>
        </w:rPr>
      </w:pPr>
      <w:r w:rsidRPr="006B6DF7">
        <w:rPr>
          <w:rFonts w:ascii="Times New Roman" w:hAnsi="Times New Roman" w:cs="Times New Roman"/>
          <w:bCs/>
          <w:i/>
          <w:sz w:val="24"/>
          <w:szCs w:val="24"/>
          <w:lang w:eastAsia="ru-RU"/>
        </w:rPr>
        <w:t xml:space="preserve">Для детей дошкольного возраста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«Гадкий утенок», студия «Союзмультфильм», режиссер </w:t>
      </w:r>
      <w:hyperlink r:id="rId22" w:history="1">
        <w:r w:rsidRPr="006B6DF7">
          <w:rPr>
            <w:rFonts w:ascii="Times New Roman" w:hAnsi="Times New Roman" w:cs="Times New Roman"/>
            <w:bCs/>
            <w:sz w:val="24"/>
            <w:szCs w:val="24"/>
            <w:lang w:eastAsia="ru-RU"/>
          </w:rPr>
          <w:t>Дегтярев В.Д.</w:t>
        </w:r>
      </w:hyperlink>
    </w:p>
    <w:p w:rsidR="008E5905" w:rsidRPr="006B6DF7" w:rsidRDefault="008E5905" w:rsidP="00EC2274">
      <w:pPr>
        <w:spacing w:after="0" w:line="240" w:lineRule="auto"/>
        <w:jc w:val="both"/>
        <w:rPr>
          <w:rFonts w:ascii="Times New Roman" w:hAnsi="Times New Roman" w:cs="Times New Roman"/>
          <w:bCs/>
          <w:i/>
          <w:sz w:val="24"/>
          <w:szCs w:val="24"/>
          <w:lang w:eastAsia="ru-RU"/>
        </w:rPr>
      </w:pPr>
      <w:r w:rsidRPr="006B6DF7">
        <w:rPr>
          <w:rFonts w:ascii="Times New Roman" w:hAnsi="Times New Roman" w:cs="Times New Roman"/>
          <w:bCs/>
          <w:sz w:val="24"/>
          <w:szCs w:val="24"/>
          <w:lang w:eastAsia="ru-RU"/>
        </w:rPr>
        <w:t>Фильм «Котенок по имени Гав», студия Союзмультфильм, режиссер Л.Атаманов</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«Малыш и Карлсон» студия «Союзмультфильм», режиссер Б.Степанцев</w:t>
      </w:r>
      <w:r w:rsidRPr="006B6DF7">
        <w:rPr>
          <w:rFonts w:ascii="Times New Roman" w:hAnsi="Times New Roman" w:cs="Times New Roman"/>
          <w:bCs/>
          <w:sz w:val="24"/>
          <w:szCs w:val="24"/>
          <w:lang w:eastAsia="ru-RU"/>
        </w:rPr>
        <w:br/>
        <w:t>Фильм «Малыш и Карлсон», студия «Союзмультфильм», режиссер Б. Степанцев, 1969.</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«Маугли», студия «Союзмультфильм», режиссер Р. Давыдов, 1971.</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«Кот Леопольд», студия «Экран», режиссер А. Резников, 1975 – 1987.</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«Рикки-Тикки-Тави», студия «Союзмультфильм», режиссер А. Снежко-Блоцкой, 1965.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«Дюймовочка», студия «Союзмульфильм», режиссер Л. Амальрик, 1964.</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Цикл фильмов «Винни-Пух», студия «Союзмультфильм», режиссер Ф. Хитрук, 1969 – 1972.</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«Бременские музыканты», студия «Союзмультфильм», режиссер И. Ковалевская, 1969.</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«Пластилиновая ворона», ТО «Экран», режиссер А. Татарский, 1981.</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«Каникулы Бонифация», студия «Союзмультфильм», режиссер Ф. Хитрук, 1965.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«Последний лепесток»,  студия «Союзмультфильм», режиссер </w:t>
      </w:r>
      <w:hyperlink r:id="rId23" w:tgtFrame="_self" w:history="1">
        <w:r w:rsidRPr="006B6DF7">
          <w:rPr>
            <w:rFonts w:ascii="Times New Roman" w:hAnsi="Times New Roman" w:cs="Times New Roman"/>
            <w:bCs/>
            <w:sz w:val="24"/>
            <w:szCs w:val="24"/>
            <w:lang w:eastAsia="ru-RU"/>
          </w:rPr>
          <w:t>Р.Качанов</w:t>
        </w:r>
      </w:hyperlink>
      <w:r w:rsidRPr="006B6DF7">
        <w:rPr>
          <w:rFonts w:ascii="Times New Roman" w:hAnsi="Times New Roman" w:cs="Times New Roman"/>
          <w:bCs/>
          <w:sz w:val="24"/>
          <w:szCs w:val="24"/>
          <w:lang w:eastAsia="ru-RU"/>
        </w:rPr>
        <w:t>, 1977.</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«Умка» и «Умка ищет друга»</w:t>
      </w:r>
      <w:proofErr w:type="gramStart"/>
      <w:r w:rsidRPr="006B6DF7">
        <w:rPr>
          <w:rFonts w:ascii="Times New Roman" w:hAnsi="Times New Roman" w:cs="Times New Roman"/>
          <w:bCs/>
          <w:sz w:val="24"/>
          <w:szCs w:val="24"/>
          <w:lang w:eastAsia="ru-RU"/>
        </w:rPr>
        <w:t>,с</w:t>
      </w:r>
      <w:proofErr w:type="gramEnd"/>
      <w:r w:rsidRPr="006B6DF7">
        <w:rPr>
          <w:rFonts w:ascii="Times New Roman" w:hAnsi="Times New Roman" w:cs="Times New Roman"/>
          <w:bCs/>
          <w:sz w:val="24"/>
          <w:szCs w:val="24"/>
          <w:lang w:eastAsia="ru-RU"/>
        </w:rPr>
        <w:t>тудия «Союзмультфильм»,реж.В.Попов, В.Пекарь, 1969, 1970.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«Умка на елке», студия «Союзмультфильм», режиссер А. Воробьев, 2019.</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«Сладкая сказка», студия  Союзмультфильм, режиссёр</w:t>
      </w:r>
      <w:hyperlink r:id="rId24" w:tgtFrame="_self" w:history="1">
        <w:r w:rsidRPr="006B6DF7">
          <w:rPr>
            <w:rFonts w:ascii="Times New Roman" w:hAnsi="Times New Roman" w:cs="Times New Roman"/>
            <w:bCs/>
            <w:sz w:val="24"/>
            <w:szCs w:val="24"/>
            <w:lang w:eastAsia="ru-RU"/>
          </w:rPr>
          <w:t>В. Дегтярев</w:t>
        </w:r>
      </w:hyperlink>
      <w:r w:rsidRPr="006B6DF7">
        <w:rPr>
          <w:rFonts w:ascii="Times New Roman" w:hAnsi="Times New Roman" w:cs="Times New Roman"/>
          <w:bCs/>
          <w:sz w:val="24"/>
          <w:szCs w:val="24"/>
          <w:lang w:eastAsia="ru-RU"/>
        </w:rPr>
        <w:t>, 1970.</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Цикл фильмов «Чебурашка и крокодил Гена», студия «Союзмультфильм», режиссер</w:t>
      </w:r>
      <w:hyperlink r:id="rId25" w:tgtFrame="_self" w:history="1">
        <w:r w:rsidRPr="006B6DF7">
          <w:rPr>
            <w:rFonts w:ascii="Times New Roman" w:hAnsi="Times New Roman" w:cs="Times New Roman"/>
            <w:bCs/>
            <w:sz w:val="24"/>
            <w:szCs w:val="24"/>
            <w:lang w:eastAsia="ru-RU"/>
          </w:rPr>
          <w:t>Р.Качанов</w:t>
        </w:r>
      </w:hyperlink>
      <w:r w:rsidRPr="006B6DF7">
        <w:rPr>
          <w:rFonts w:ascii="Times New Roman" w:hAnsi="Times New Roman" w:cs="Times New Roman"/>
          <w:bCs/>
          <w:sz w:val="24"/>
          <w:szCs w:val="24"/>
          <w:lang w:eastAsia="ru-RU"/>
        </w:rPr>
        <w:t>, 1969-1983.</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Цикл фильмов «38 попугаев», студия «Союзмультфильм», режиссер</w:t>
      </w:r>
      <w:hyperlink r:id="rId26" w:tgtFrame="_self" w:history="1">
        <w:r w:rsidRPr="006B6DF7">
          <w:rPr>
            <w:rFonts w:ascii="Times New Roman" w:hAnsi="Times New Roman" w:cs="Times New Roman"/>
            <w:bCs/>
            <w:sz w:val="24"/>
            <w:szCs w:val="24"/>
            <w:lang w:eastAsia="ru-RU"/>
          </w:rPr>
          <w:t>Иван Уфимцев</w:t>
        </w:r>
      </w:hyperlink>
      <w:r w:rsidRPr="006B6DF7">
        <w:rPr>
          <w:rFonts w:ascii="Times New Roman" w:hAnsi="Times New Roman" w:cs="Times New Roman"/>
          <w:bCs/>
          <w:sz w:val="24"/>
          <w:szCs w:val="24"/>
          <w:lang w:eastAsia="ru-RU"/>
        </w:rPr>
        <w:t>, 1976-91.</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«Ежик в тумане», студия «Союзмультфильм»</w:t>
      </w:r>
      <w:proofErr w:type="gramStart"/>
      <w:r w:rsidRPr="006B6DF7">
        <w:rPr>
          <w:rFonts w:ascii="Times New Roman" w:hAnsi="Times New Roman" w:cs="Times New Roman"/>
          <w:bCs/>
          <w:sz w:val="24"/>
          <w:szCs w:val="24"/>
          <w:lang w:eastAsia="ru-RU"/>
        </w:rPr>
        <w:t>,р</w:t>
      </w:r>
      <w:proofErr w:type="gramEnd"/>
      <w:r w:rsidRPr="006B6DF7">
        <w:rPr>
          <w:rFonts w:ascii="Times New Roman" w:hAnsi="Times New Roman" w:cs="Times New Roman"/>
          <w:bCs/>
          <w:sz w:val="24"/>
          <w:szCs w:val="24"/>
          <w:lang w:eastAsia="ru-RU"/>
        </w:rPr>
        <w:t xml:space="preserve">ежиссер Ю.Норштейн, 1975.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«Девочка и дельфин»*, студия «Союзмультфильм», режиссер </w:t>
      </w:r>
      <w:hyperlink r:id="rId27" w:tgtFrame="_self" w:history="1">
        <w:r w:rsidRPr="006B6DF7">
          <w:rPr>
            <w:rFonts w:ascii="Times New Roman" w:hAnsi="Times New Roman" w:cs="Times New Roman"/>
            <w:bCs/>
            <w:sz w:val="24"/>
            <w:szCs w:val="24"/>
            <w:lang w:eastAsia="ru-RU"/>
          </w:rPr>
          <w:t>Р.Зельма</w:t>
        </w:r>
      </w:hyperlink>
      <w:r w:rsidRPr="006B6DF7">
        <w:rPr>
          <w:rFonts w:ascii="Times New Roman" w:hAnsi="Times New Roman" w:cs="Times New Roman"/>
          <w:bCs/>
          <w:sz w:val="24"/>
          <w:szCs w:val="24"/>
          <w:lang w:eastAsia="ru-RU"/>
        </w:rPr>
        <w:t>, 1979.</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«Варежка», студия «Союзмультфильм», режиссер </w:t>
      </w:r>
      <w:hyperlink r:id="rId28" w:tgtFrame="_self" w:history="1">
        <w:r w:rsidRPr="006B6DF7">
          <w:rPr>
            <w:rFonts w:ascii="Times New Roman" w:hAnsi="Times New Roman" w:cs="Times New Roman"/>
            <w:bCs/>
            <w:sz w:val="24"/>
            <w:szCs w:val="24"/>
            <w:lang w:eastAsia="ru-RU"/>
          </w:rPr>
          <w:t>Р.Качанов</w:t>
        </w:r>
      </w:hyperlink>
      <w:r w:rsidRPr="006B6DF7">
        <w:rPr>
          <w:rFonts w:ascii="Times New Roman" w:hAnsi="Times New Roman" w:cs="Times New Roman"/>
          <w:bCs/>
          <w:sz w:val="24"/>
          <w:szCs w:val="24"/>
          <w:lang w:eastAsia="ru-RU"/>
        </w:rPr>
        <w:t>, 1967.</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«Честное слово», студия «Экран», режиссер </w:t>
      </w:r>
      <w:hyperlink r:id="rId29" w:tgtFrame="_self" w:history="1">
        <w:r w:rsidRPr="006B6DF7">
          <w:rPr>
            <w:rFonts w:ascii="Times New Roman" w:hAnsi="Times New Roman" w:cs="Times New Roman"/>
            <w:bCs/>
            <w:sz w:val="24"/>
            <w:szCs w:val="24"/>
            <w:lang w:eastAsia="ru-RU"/>
          </w:rPr>
          <w:t>М. Новогрудская</w:t>
        </w:r>
      </w:hyperlink>
      <w:r w:rsidRPr="006B6DF7">
        <w:rPr>
          <w:rFonts w:ascii="Times New Roman" w:hAnsi="Times New Roman" w:cs="Times New Roman"/>
          <w:bCs/>
          <w:sz w:val="24"/>
          <w:szCs w:val="24"/>
          <w:lang w:eastAsia="ru-RU"/>
        </w:rPr>
        <w:t>, 1978.</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«Верните Рекса»*, студия «Союзмультфильм», режиссер </w:t>
      </w:r>
      <w:hyperlink r:id="rId30" w:tgtFrame="_self" w:history="1">
        <w:r w:rsidRPr="006B6DF7">
          <w:rPr>
            <w:rFonts w:ascii="Times New Roman" w:hAnsi="Times New Roman" w:cs="Times New Roman"/>
            <w:bCs/>
            <w:sz w:val="24"/>
            <w:szCs w:val="24"/>
            <w:lang w:eastAsia="ru-RU"/>
          </w:rPr>
          <w:t>В. Пекарь</w:t>
        </w:r>
      </w:hyperlink>
      <w:r w:rsidRPr="006B6DF7">
        <w:rPr>
          <w:rFonts w:ascii="Times New Roman" w:hAnsi="Times New Roman" w:cs="Times New Roman"/>
          <w:bCs/>
          <w:sz w:val="24"/>
          <w:szCs w:val="24"/>
          <w:lang w:eastAsia="ru-RU"/>
        </w:rPr>
        <w:t>, </w:t>
      </w:r>
      <w:hyperlink r:id="rId31" w:tgtFrame="_self" w:history="1">
        <w:r w:rsidRPr="006B6DF7">
          <w:rPr>
            <w:rFonts w:ascii="Times New Roman" w:hAnsi="Times New Roman" w:cs="Times New Roman"/>
            <w:bCs/>
            <w:sz w:val="24"/>
            <w:szCs w:val="24"/>
            <w:lang w:eastAsia="ru-RU"/>
          </w:rPr>
          <w:t>В.Попов</w:t>
        </w:r>
      </w:hyperlink>
      <w:r w:rsidRPr="006B6DF7">
        <w:rPr>
          <w:rFonts w:ascii="Times New Roman" w:hAnsi="Times New Roman" w:cs="Times New Roman"/>
          <w:bCs/>
          <w:sz w:val="24"/>
          <w:szCs w:val="24"/>
          <w:lang w:eastAsia="ru-RU"/>
        </w:rPr>
        <w:t>. 1975.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«Вовка в тридевятом царстве», студия «Союзмультфильм», режиссер </w:t>
      </w:r>
      <w:hyperlink r:id="rId32" w:tgtFrame="_self" w:history="1">
        <w:r w:rsidRPr="006B6DF7">
          <w:rPr>
            <w:rFonts w:ascii="Times New Roman" w:hAnsi="Times New Roman" w:cs="Times New Roman"/>
            <w:bCs/>
            <w:sz w:val="24"/>
            <w:szCs w:val="24"/>
            <w:lang w:eastAsia="ru-RU"/>
          </w:rPr>
          <w:t>Б.Степанцев</w:t>
        </w:r>
      </w:hyperlink>
      <w:r w:rsidRPr="006B6DF7">
        <w:rPr>
          <w:rFonts w:ascii="Times New Roman" w:hAnsi="Times New Roman" w:cs="Times New Roman"/>
          <w:bCs/>
          <w:sz w:val="24"/>
          <w:szCs w:val="24"/>
          <w:lang w:eastAsia="ru-RU"/>
        </w:rPr>
        <w:t>, 1965.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«Заколдованный мальчик», студия «Союзмультфильм», режиссер </w:t>
      </w:r>
      <w:hyperlink r:id="rId33" w:tgtFrame="_self" w:history="1">
        <w:r w:rsidRPr="006B6DF7">
          <w:rPr>
            <w:rFonts w:ascii="Times New Roman" w:hAnsi="Times New Roman" w:cs="Times New Roman"/>
            <w:bCs/>
            <w:sz w:val="24"/>
            <w:szCs w:val="24"/>
            <w:lang w:eastAsia="ru-RU"/>
          </w:rPr>
          <w:t>А. Снежко-Блоцкая</w:t>
        </w:r>
      </w:hyperlink>
      <w:r w:rsidRPr="006B6DF7">
        <w:rPr>
          <w:rFonts w:ascii="Times New Roman" w:hAnsi="Times New Roman" w:cs="Times New Roman"/>
          <w:bCs/>
          <w:sz w:val="24"/>
          <w:szCs w:val="24"/>
          <w:lang w:eastAsia="ru-RU"/>
        </w:rPr>
        <w:t>, </w:t>
      </w:r>
      <w:hyperlink r:id="rId34" w:tgtFrame="_self" w:history="1">
        <w:r w:rsidRPr="006B6DF7">
          <w:rPr>
            <w:rFonts w:ascii="Times New Roman" w:hAnsi="Times New Roman" w:cs="Times New Roman"/>
            <w:bCs/>
            <w:sz w:val="24"/>
            <w:szCs w:val="24"/>
            <w:lang w:eastAsia="ru-RU"/>
          </w:rPr>
          <w:t>В.Полковников</w:t>
        </w:r>
      </w:hyperlink>
      <w:r w:rsidRPr="006B6DF7">
        <w:rPr>
          <w:rFonts w:ascii="Times New Roman" w:hAnsi="Times New Roman" w:cs="Times New Roman"/>
          <w:bCs/>
          <w:sz w:val="24"/>
          <w:szCs w:val="24"/>
          <w:lang w:eastAsia="ru-RU"/>
        </w:rPr>
        <w:t>, 1955.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«Золотая антилопа», студия «Союзмультфильм», режиссер </w:t>
      </w:r>
      <w:hyperlink r:id="rId35" w:tgtFrame="_self" w:history="1">
        <w:r w:rsidRPr="006B6DF7">
          <w:rPr>
            <w:rFonts w:ascii="Times New Roman" w:hAnsi="Times New Roman" w:cs="Times New Roman"/>
            <w:bCs/>
            <w:sz w:val="24"/>
            <w:szCs w:val="24"/>
            <w:lang w:eastAsia="ru-RU"/>
          </w:rPr>
          <w:t>Л.Атаманов</w:t>
        </w:r>
      </w:hyperlink>
      <w:r w:rsidRPr="006B6DF7">
        <w:rPr>
          <w:rFonts w:ascii="Times New Roman" w:hAnsi="Times New Roman" w:cs="Times New Roman"/>
          <w:bCs/>
          <w:sz w:val="24"/>
          <w:szCs w:val="24"/>
          <w:lang w:eastAsia="ru-RU"/>
        </w:rPr>
        <w:t>, 1954.</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«Двенадцать месяцев», студия «Союзмультфильм», режиссер </w:t>
      </w:r>
      <w:hyperlink r:id="rId36" w:tgtFrame="_self" w:history="1">
        <w:r w:rsidRPr="006B6DF7">
          <w:rPr>
            <w:rFonts w:ascii="Times New Roman" w:hAnsi="Times New Roman" w:cs="Times New Roman"/>
            <w:bCs/>
            <w:sz w:val="24"/>
            <w:szCs w:val="24"/>
            <w:lang w:eastAsia="ru-RU"/>
          </w:rPr>
          <w:t>И.Иванов-Вано</w:t>
        </w:r>
      </w:hyperlink>
      <w:r w:rsidRPr="006B6DF7">
        <w:rPr>
          <w:rFonts w:ascii="Times New Roman" w:hAnsi="Times New Roman" w:cs="Times New Roman"/>
          <w:bCs/>
          <w:sz w:val="24"/>
          <w:szCs w:val="24"/>
          <w:lang w:eastAsia="ru-RU"/>
        </w:rPr>
        <w:t>, </w:t>
      </w:r>
      <w:hyperlink r:id="rId37" w:tgtFrame="_self" w:history="1">
        <w:r w:rsidRPr="006B6DF7">
          <w:rPr>
            <w:rFonts w:ascii="Times New Roman" w:hAnsi="Times New Roman" w:cs="Times New Roman"/>
            <w:bCs/>
            <w:sz w:val="24"/>
            <w:szCs w:val="24"/>
            <w:lang w:eastAsia="ru-RU"/>
          </w:rPr>
          <w:t>М. Ботов</w:t>
        </w:r>
      </w:hyperlink>
      <w:r w:rsidRPr="006B6DF7">
        <w:rPr>
          <w:rFonts w:ascii="Times New Roman" w:hAnsi="Times New Roman" w:cs="Times New Roman"/>
          <w:bCs/>
          <w:sz w:val="24"/>
          <w:szCs w:val="24"/>
          <w:lang w:eastAsia="ru-RU"/>
        </w:rPr>
        <w:t>, 1956.</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«Лягушка-путешественница», студия «Союзмультфильм», режиссёры </w:t>
      </w:r>
      <w:hyperlink r:id="rId38" w:tgtFrame="_self" w:history="1">
        <w:r w:rsidRPr="006B6DF7">
          <w:rPr>
            <w:rFonts w:ascii="Times New Roman" w:hAnsi="Times New Roman" w:cs="Times New Roman"/>
            <w:bCs/>
            <w:sz w:val="24"/>
            <w:szCs w:val="24"/>
            <w:lang w:eastAsia="ru-RU"/>
          </w:rPr>
          <w:t>В.Котёночкин</w:t>
        </w:r>
      </w:hyperlink>
      <w:r w:rsidRPr="006B6DF7">
        <w:rPr>
          <w:rFonts w:ascii="Times New Roman" w:hAnsi="Times New Roman" w:cs="Times New Roman"/>
          <w:bCs/>
          <w:sz w:val="24"/>
          <w:szCs w:val="24"/>
          <w:lang w:eastAsia="ru-RU"/>
        </w:rPr>
        <w:t>, </w:t>
      </w:r>
      <w:hyperlink r:id="rId39" w:tgtFrame="_self" w:history="1">
        <w:r w:rsidRPr="006B6DF7">
          <w:rPr>
            <w:rFonts w:ascii="Times New Roman" w:hAnsi="Times New Roman" w:cs="Times New Roman"/>
            <w:bCs/>
            <w:sz w:val="24"/>
            <w:szCs w:val="24"/>
            <w:lang w:eastAsia="ru-RU"/>
          </w:rPr>
          <w:t>А.Трусов</w:t>
        </w:r>
      </w:hyperlink>
      <w:r w:rsidRPr="006B6DF7">
        <w:rPr>
          <w:rFonts w:ascii="Times New Roman" w:hAnsi="Times New Roman" w:cs="Times New Roman"/>
          <w:bCs/>
          <w:sz w:val="24"/>
          <w:szCs w:val="24"/>
          <w:lang w:eastAsia="ru-RU"/>
        </w:rPr>
        <w:t>, 1965.</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Фильм «Серая шейка», студия «Союзмультфильм», режиссер</w:t>
      </w:r>
      <w:hyperlink r:id="rId40" w:tgtFrame="_self" w:history="1">
        <w:r w:rsidRPr="006B6DF7">
          <w:rPr>
            <w:rFonts w:ascii="Times New Roman" w:hAnsi="Times New Roman" w:cs="Times New Roman"/>
            <w:bCs/>
            <w:sz w:val="24"/>
            <w:szCs w:val="24"/>
            <w:lang w:eastAsia="ru-RU"/>
          </w:rPr>
          <w:t>Л.Амальрик</w:t>
        </w:r>
      </w:hyperlink>
      <w:r w:rsidRPr="006B6DF7">
        <w:rPr>
          <w:rFonts w:ascii="Times New Roman" w:hAnsi="Times New Roman" w:cs="Times New Roman"/>
          <w:bCs/>
          <w:sz w:val="24"/>
          <w:szCs w:val="24"/>
          <w:lang w:eastAsia="ru-RU"/>
        </w:rPr>
        <w:t>, </w:t>
      </w:r>
      <w:hyperlink r:id="rId41" w:tgtFrame="_self" w:history="1">
        <w:r w:rsidRPr="006B6DF7">
          <w:rPr>
            <w:rFonts w:ascii="Times New Roman" w:hAnsi="Times New Roman" w:cs="Times New Roman"/>
            <w:bCs/>
            <w:sz w:val="24"/>
            <w:szCs w:val="24"/>
            <w:lang w:eastAsia="ru-RU"/>
          </w:rPr>
          <w:t>В.Полковников</w:t>
        </w:r>
      </w:hyperlink>
      <w:r w:rsidRPr="006B6DF7">
        <w:rPr>
          <w:rFonts w:ascii="Times New Roman" w:hAnsi="Times New Roman" w:cs="Times New Roman"/>
          <w:bCs/>
          <w:sz w:val="24"/>
          <w:szCs w:val="24"/>
          <w:lang w:eastAsia="ru-RU"/>
        </w:rPr>
        <w:t>, 1948.</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«Золушка», студия «Союзмультфильм», режиссер </w:t>
      </w:r>
      <w:hyperlink r:id="rId42" w:tgtFrame="_self" w:history="1">
        <w:r w:rsidRPr="006B6DF7">
          <w:rPr>
            <w:rFonts w:ascii="Times New Roman" w:hAnsi="Times New Roman" w:cs="Times New Roman"/>
            <w:bCs/>
            <w:sz w:val="24"/>
            <w:szCs w:val="24"/>
            <w:lang w:eastAsia="ru-RU"/>
          </w:rPr>
          <w:t>И. Аксенчук</w:t>
        </w:r>
      </w:hyperlink>
      <w:r w:rsidRPr="006B6DF7">
        <w:rPr>
          <w:rFonts w:ascii="Times New Roman" w:hAnsi="Times New Roman" w:cs="Times New Roman"/>
          <w:bCs/>
          <w:sz w:val="24"/>
          <w:szCs w:val="24"/>
          <w:lang w:eastAsia="ru-RU"/>
        </w:rPr>
        <w:t>, 1979.</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«Новогодняя сказка», студия «Союзмультфильм», режиссёр </w:t>
      </w:r>
      <w:hyperlink r:id="rId43" w:tgtFrame="_self" w:history="1">
        <w:r w:rsidRPr="006B6DF7">
          <w:rPr>
            <w:rFonts w:ascii="Times New Roman" w:hAnsi="Times New Roman" w:cs="Times New Roman"/>
            <w:bCs/>
            <w:sz w:val="24"/>
            <w:szCs w:val="24"/>
            <w:lang w:eastAsia="ru-RU"/>
          </w:rPr>
          <w:t>В.Дегтярев</w:t>
        </w:r>
      </w:hyperlink>
      <w:r w:rsidRPr="006B6DF7">
        <w:rPr>
          <w:rFonts w:ascii="Times New Roman" w:hAnsi="Times New Roman" w:cs="Times New Roman"/>
          <w:bCs/>
          <w:sz w:val="24"/>
          <w:szCs w:val="24"/>
          <w:lang w:eastAsia="ru-RU"/>
        </w:rPr>
        <w:t>, 1972.</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Фильм «Серебряное копытце», студия  Союзмультфильм, режиссёр </w:t>
      </w:r>
      <w:hyperlink r:id="rId44" w:tgtFrame="_self" w:history="1">
        <w:r w:rsidRPr="006B6DF7">
          <w:rPr>
            <w:rFonts w:ascii="Times New Roman" w:hAnsi="Times New Roman" w:cs="Times New Roman"/>
            <w:bCs/>
            <w:sz w:val="24"/>
            <w:szCs w:val="24"/>
            <w:lang w:eastAsia="ru-RU"/>
          </w:rPr>
          <w:t>Г.Сокольский</w:t>
        </w:r>
      </w:hyperlink>
      <w:r w:rsidRPr="006B6DF7">
        <w:rPr>
          <w:rFonts w:ascii="Times New Roman" w:hAnsi="Times New Roman" w:cs="Times New Roman"/>
          <w:bCs/>
          <w:sz w:val="24"/>
          <w:szCs w:val="24"/>
          <w:lang w:eastAsia="ru-RU"/>
        </w:rPr>
        <w:t>, 1977.</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sz w:val="24"/>
          <w:szCs w:val="24"/>
          <w:lang w:eastAsia="ru-RU"/>
        </w:rPr>
        <w:t xml:space="preserve">Фильм «Сказка  сказок»*, </w:t>
      </w:r>
      <w:r w:rsidRPr="006B6DF7">
        <w:rPr>
          <w:rFonts w:ascii="Times New Roman" w:hAnsi="Times New Roman" w:cs="Times New Roman"/>
          <w:bCs/>
          <w:sz w:val="24"/>
          <w:szCs w:val="24"/>
          <w:lang w:eastAsia="ru-RU"/>
        </w:rPr>
        <w:t>студия «Союзмультфильм», режиссер</w:t>
      </w:r>
      <w:r w:rsidRPr="006B6DF7">
        <w:rPr>
          <w:rFonts w:ascii="Times New Roman" w:hAnsi="Times New Roman" w:cs="Times New Roman"/>
          <w:sz w:val="24"/>
          <w:szCs w:val="24"/>
          <w:lang w:eastAsia="ru-RU"/>
        </w:rPr>
        <w:t xml:space="preserve"> Ю.Норштейн, 1979. </w:t>
      </w:r>
      <w:r w:rsidRPr="006B6DF7">
        <w:rPr>
          <w:rFonts w:ascii="Times New Roman" w:hAnsi="Times New Roman" w:cs="Times New Roman"/>
          <w:bCs/>
          <w:sz w:val="24"/>
          <w:szCs w:val="24"/>
          <w:lang w:eastAsia="ru-RU"/>
        </w:rPr>
        <w:t xml:space="preserve">Фильм «Щелкунчик», студия «Союзмультфильм», режиссер </w:t>
      </w:r>
      <w:hyperlink r:id="rId45" w:tgtFrame="_self" w:history="1">
        <w:r w:rsidRPr="006B6DF7">
          <w:rPr>
            <w:rFonts w:ascii="Times New Roman" w:hAnsi="Times New Roman" w:cs="Times New Roman"/>
            <w:bCs/>
            <w:sz w:val="24"/>
            <w:szCs w:val="24"/>
            <w:lang w:eastAsia="ru-RU"/>
          </w:rPr>
          <w:t>Б.Степанцев</w:t>
        </w:r>
      </w:hyperlink>
      <w:r w:rsidRPr="006B6DF7">
        <w:rPr>
          <w:rFonts w:ascii="Times New Roman" w:hAnsi="Times New Roman" w:cs="Times New Roman"/>
          <w:bCs/>
          <w:sz w:val="24"/>
          <w:szCs w:val="24"/>
          <w:lang w:eastAsia="ru-RU"/>
        </w:rPr>
        <w:t>,1973.</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lastRenderedPageBreak/>
        <w:t xml:space="preserve">Фильм «Гуси-лебеди», студия  Союзмультфильм, режиссёры </w:t>
      </w:r>
      <w:hyperlink r:id="rId46" w:tgtFrame="_self" w:history="1">
        <w:r w:rsidRPr="006B6DF7">
          <w:rPr>
            <w:rFonts w:ascii="Times New Roman" w:hAnsi="Times New Roman" w:cs="Times New Roman"/>
            <w:bCs/>
            <w:sz w:val="24"/>
            <w:szCs w:val="24"/>
            <w:lang w:eastAsia="ru-RU"/>
          </w:rPr>
          <w:t>И.Иванов-Вано</w:t>
        </w:r>
      </w:hyperlink>
      <w:r w:rsidRPr="006B6DF7">
        <w:rPr>
          <w:rFonts w:ascii="Times New Roman" w:hAnsi="Times New Roman" w:cs="Times New Roman"/>
          <w:bCs/>
          <w:sz w:val="24"/>
          <w:szCs w:val="24"/>
          <w:lang w:eastAsia="ru-RU"/>
        </w:rPr>
        <w:t>, </w:t>
      </w:r>
      <w:hyperlink r:id="rId47" w:tgtFrame="_self" w:history="1">
        <w:r w:rsidRPr="006B6DF7">
          <w:rPr>
            <w:rFonts w:ascii="Times New Roman" w:hAnsi="Times New Roman" w:cs="Times New Roman"/>
            <w:bCs/>
            <w:sz w:val="24"/>
            <w:szCs w:val="24"/>
            <w:lang w:eastAsia="ru-RU"/>
          </w:rPr>
          <w:t>А.Снежко-Блоцкая</w:t>
        </w:r>
      </w:hyperlink>
      <w:r w:rsidRPr="006B6DF7">
        <w:rPr>
          <w:rFonts w:ascii="Times New Roman" w:hAnsi="Times New Roman" w:cs="Times New Roman"/>
          <w:bCs/>
          <w:sz w:val="24"/>
          <w:szCs w:val="24"/>
          <w:lang w:eastAsia="ru-RU"/>
        </w:rPr>
        <w:t>,   1949.</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bCs/>
          <w:sz w:val="24"/>
          <w:szCs w:val="24"/>
          <w:lang w:eastAsia="ru-RU"/>
        </w:rPr>
        <w:t>Цикл фильмов «Приключение Незнайки и его друзей», студия « ТОЭкран», режиссер коллектив авторов, 1971-1973.</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Сериал «Смешарики», студии «Петербург», «Мастерфильм», коллектив авторов, 2004.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«Домовенок Кузя», студия ТО «Экран», режиссер А. Зябликова, 2000 – 2002.</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Сериал «Ну, погоди!», студия «Союзмультфильм», режиссер В. Котеночкин, 1969.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«Маша и медведь» (6 сезонов), студия «Анимаккорд», режиссеры О. Кузовков, О. Ужинов, 2009-2022.</w:t>
      </w:r>
    </w:p>
    <w:p w:rsidR="003C1A9B"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«Фиксики» (4 сезона), компания «Аэроплан», режиссер В.Бедошвили, 2010.</w:t>
      </w:r>
      <w:r w:rsidRPr="006B6DF7">
        <w:rPr>
          <w:rFonts w:ascii="Times New Roman" w:hAnsi="Times New Roman" w:cs="Times New Roman"/>
          <w:bCs/>
          <w:sz w:val="24"/>
          <w:szCs w:val="24"/>
          <w:lang w:eastAsia="ru-RU"/>
        </w:rPr>
        <w:br/>
      </w:r>
      <w:r w:rsidR="003C1A9B" w:rsidRPr="006B6DF7">
        <w:rPr>
          <w:rFonts w:ascii="Times New Roman" w:hAnsi="Times New Roman" w:cs="Times New Roman"/>
          <w:bCs/>
          <w:sz w:val="24"/>
          <w:szCs w:val="24"/>
          <w:lang w:eastAsia="ru-RU"/>
        </w:rPr>
        <w:t>162</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«Оранжевая корова» (1 сезон), студия  Союзмультфильм, режиссер Е.Ернова</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 «Монсики» (2 сезона), студия «Рики», режиссёр А.Бахурин </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Сериал «Смешарики. ПИН-КОД», студия «Рики», режиссёры: </w:t>
      </w:r>
      <w:hyperlink r:id="rId48" w:history="1">
        <w:r w:rsidRPr="006B6DF7">
          <w:rPr>
            <w:rFonts w:ascii="Times New Roman" w:hAnsi="Times New Roman" w:cs="Times New Roman"/>
            <w:bCs/>
            <w:sz w:val="24"/>
            <w:szCs w:val="24"/>
            <w:lang w:eastAsia="ru-RU"/>
          </w:rPr>
          <w:t>Р.Соколов</w:t>
        </w:r>
      </w:hyperlink>
      <w:r w:rsidRPr="006B6DF7">
        <w:rPr>
          <w:rFonts w:ascii="Times New Roman" w:hAnsi="Times New Roman" w:cs="Times New Roman"/>
          <w:bCs/>
          <w:sz w:val="24"/>
          <w:szCs w:val="24"/>
          <w:lang w:eastAsia="ru-RU"/>
        </w:rPr>
        <w:t xml:space="preserve">, </w:t>
      </w:r>
      <w:hyperlink r:id="rId49" w:history="1">
        <w:r w:rsidRPr="006B6DF7">
          <w:rPr>
            <w:rFonts w:ascii="Times New Roman" w:hAnsi="Times New Roman" w:cs="Times New Roman"/>
            <w:bCs/>
            <w:sz w:val="24"/>
            <w:szCs w:val="24"/>
            <w:lang w:eastAsia="ru-RU"/>
          </w:rPr>
          <w:t>А. Горбунов</w:t>
        </w:r>
      </w:hyperlink>
      <w:r w:rsidRPr="006B6DF7">
        <w:rPr>
          <w:rFonts w:ascii="Times New Roman" w:hAnsi="Times New Roman" w:cs="Times New Roman"/>
          <w:bCs/>
          <w:sz w:val="24"/>
          <w:szCs w:val="24"/>
          <w:lang w:eastAsia="ru-RU"/>
        </w:rPr>
        <w:t xml:space="preserve">, </w:t>
      </w:r>
      <w:hyperlink r:id="rId50" w:history="1">
        <w:r w:rsidRPr="006B6DF7">
          <w:rPr>
            <w:rFonts w:ascii="Times New Roman" w:hAnsi="Times New Roman" w:cs="Times New Roman"/>
            <w:bCs/>
            <w:sz w:val="24"/>
            <w:szCs w:val="24"/>
            <w:lang w:eastAsia="ru-RU"/>
          </w:rPr>
          <w:t>Д. Сулейманов</w:t>
        </w:r>
      </w:hyperlink>
      <w:r w:rsidRPr="006B6DF7">
        <w:rPr>
          <w:rFonts w:ascii="Times New Roman" w:hAnsi="Times New Roman" w:cs="Times New Roman"/>
          <w:bCs/>
          <w:sz w:val="24"/>
          <w:szCs w:val="24"/>
          <w:lang w:eastAsia="ru-RU"/>
        </w:rPr>
        <w:t xml:space="preserve"> и др.</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Сериал«Зебра в клеточку»(1 сезон), студия «Союзмультфильм», режиссер</w:t>
      </w:r>
      <w:hyperlink r:id="rId51" w:tgtFrame="_self" w:history="1">
        <w:r w:rsidRPr="006B6DF7">
          <w:rPr>
            <w:rFonts w:ascii="Times New Roman" w:hAnsi="Times New Roman" w:cs="Times New Roman"/>
            <w:bCs/>
            <w:sz w:val="24"/>
            <w:szCs w:val="24"/>
            <w:lang w:eastAsia="ru-RU"/>
          </w:rPr>
          <w:t>А. Алексеев</w:t>
        </w:r>
      </w:hyperlink>
      <w:r w:rsidRPr="006B6DF7">
        <w:rPr>
          <w:rFonts w:ascii="Times New Roman" w:hAnsi="Times New Roman" w:cs="Times New Roman"/>
          <w:bCs/>
          <w:sz w:val="24"/>
          <w:szCs w:val="24"/>
          <w:lang w:eastAsia="ru-RU"/>
        </w:rPr>
        <w:t>, А. Борисова, М. Куликов, А.Золотарева, 2020.</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Полнометражный анимационный фильм «Снежная королева», студия «Союзмультфильм», режиссёр </w:t>
      </w:r>
      <w:hyperlink r:id="rId52" w:history="1">
        <w:r w:rsidRPr="006B6DF7">
          <w:rPr>
            <w:rFonts w:ascii="Times New Roman" w:hAnsi="Times New Roman" w:cs="Times New Roman"/>
            <w:bCs/>
            <w:sz w:val="24"/>
            <w:szCs w:val="24"/>
            <w:lang w:eastAsia="ru-RU"/>
          </w:rPr>
          <w:t>Л.Атаманов</w:t>
        </w:r>
      </w:hyperlink>
      <w:r w:rsidRPr="006B6DF7">
        <w:rPr>
          <w:rFonts w:ascii="Times New Roman" w:hAnsi="Times New Roman" w:cs="Times New Roman"/>
          <w:bCs/>
          <w:sz w:val="24"/>
          <w:szCs w:val="24"/>
          <w:lang w:eastAsia="ru-RU"/>
        </w:rPr>
        <w:t>, 1957.</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Полнометражный анимационный фильм «Аленький цветочек», студия «Союзмультфильм», режиссер</w:t>
      </w:r>
      <w:hyperlink r:id="rId53" w:tgtFrame="_self" w:history="1">
        <w:r w:rsidRPr="006B6DF7">
          <w:rPr>
            <w:rFonts w:ascii="Times New Roman" w:hAnsi="Times New Roman" w:cs="Times New Roman"/>
            <w:bCs/>
            <w:sz w:val="24"/>
            <w:szCs w:val="24"/>
            <w:lang w:eastAsia="ru-RU"/>
          </w:rPr>
          <w:t>Л.Атаманов</w:t>
        </w:r>
      </w:hyperlink>
      <w:r w:rsidRPr="006B6DF7">
        <w:rPr>
          <w:rFonts w:ascii="Times New Roman" w:hAnsi="Times New Roman" w:cs="Times New Roman"/>
          <w:bCs/>
          <w:sz w:val="24"/>
          <w:szCs w:val="24"/>
          <w:lang w:eastAsia="ru-RU"/>
        </w:rPr>
        <w:t>, 1952.</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Л.Мильчин, 1984.</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bCs/>
          <w:sz w:val="24"/>
          <w:szCs w:val="24"/>
          <w:lang w:eastAsia="ru-RU"/>
        </w:rPr>
        <w:t xml:space="preserve">Полнометражный анимационный фильм «Карлик Нос»* (6+), студии анимационного кино «Мельница» и кинокомпании «СТВ», режиссер </w:t>
      </w:r>
      <w:hyperlink r:id="rId54" w:tgtFrame="_self" w:history="1">
        <w:r w:rsidRPr="006B6DF7">
          <w:rPr>
            <w:rFonts w:ascii="Times New Roman" w:hAnsi="Times New Roman" w:cs="Times New Roman"/>
            <w:bCs/>
            <w:sz w:val="24"/>
            <w:szCs w:val="24"/>
            <w:lang w:eastAsia="ru-RU"/>
          </w:rPr>
          <w:t>И.Максимов</w:t>
        </w:r>
      </w:hyperlink>
      <w:r w:rsidRPr="006B6DF7">
        <w:rPr>
          <w:rFonts w:ascii="Times New Roman" w:hAnsi="Times New Roman" w:cs="Times New Roman"/>
          <w:bCs/>
          <w:sz w:val="24"/>
          <w:szCs w:val="24"/>
          <w:lang w:eastAsia="ru-RU"/>
        </w:rPr>
        <w:t>, 2003.</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 xml:space="preserve">Полнометражный анимационный фильм «Белка и Стрелка. Звёздные собаки», </w:t>
      </w:r>
      <w:hyperlink r:id="rId55" w:tooltip="Киностудия" w:history="1">
        <w:r w:rsidRPr="006B6DF7">
          <w:rPr>
            <w:rFonts w:ascii="Times New Roman" w:hAnsi="Times New Roman" w:cs="Times New Roman"/>
            <w:bCs/>
            <w:sz w:val="24"/>
            <w:szCs w:val="24"/>
            <w:lang w:eastAsia="ru-RU"/>
          </w:rPr>
          <w:t>киностудия</w:t>
        </w:r>
      </w:hyperlink>
      <w:r w:rsidRPr="006B6DF7">
        <w:rPr>
          <w:rFonts w:ascii="Times New Roman" w:hAnsi="Times New Roman" w:cs="Times New Roman"/>
          <w:bCs/>
          <w:sz w:val="24"/>
          <w:szCs w:val="24"/>
          <w:lang w:eastAsia="ru-RU"/>
        </w:rPr>
        <w:t xml:space="preserve"> «Центр национального фильма» и ООО «ЦНФ-Анима, режиссер </w:t>
      </w:r>
      <w:hyperlink r:id="rId56" w:history="1">
        <w:r w:rsidRPr="006B6DF7">
          <w:rPr>
            <w:rFonts w:ascii="Times New Roman" w:hAnsi="Times New Roman" w:cs="Times New Roman"/>
            <w:bCs/>
            <w:sz w:val="24"/>
            <w:szCs w:val="24"/>
            <w:lang w:eastAsia="ru-RU"/>
          </w:rPr>
          <w:t>С.Ушаков</w:t>
        </w:r>
      </w:hyperlink>
      <w:r w:rsidRPr="006B6DF7">
        <w:rPr>
          <w:rFonts w:ascii="Times New Roman" w:hAnsi="Times New Roman" w:cs="Times New Roman"/>
          <w:bCs/>
          <w:sz w:val="24"/>
          <w:szCs w:val="24"/>
          <w:lang w:eastAsia="ru-RU"/>
        </w:rPr>
        <w:t xml:space="preserve">, </w:t>
      </w:r>
      <w:hyperlink r:id="rId57" w:tooltip="Евланникова, Инна Феликсовна" w:history="1">
        <w:r w:rsidRPr="006B6DF7">
          <w:rPr>
            <w:rFonts w:ascii="Times New Roman" w:hAnsi="Times New Roman" w:cs="Times New Roman"/>
            <w:bCs/>
            <w:sz w:val="24"/>
            <w:szCs w:val="24"/>
            <w:lang w:eastAsia="ru-RU"/>
          </w:rPr>
          <w:t>И.Евланникова</w:t>
        </w:r>
      </w:hyperlink>
      <w:r w:rsidRPr="006B6DF7">
        <w:rPr>
          <w:rFonts w:ascii="Times New Roman" w:hAnsi="Times New Roman" w:cs="Times New Roman"/>
          <w:bCs/>
          <w:sz w:val="24"/>
          <w:szCs w:val="24"/>
          <w:lang w:eastAsia="ru-RU"/>
        </w:rPr>
        <w:t>, 2010.</w:t>
      </w:r>
    </w:p>
    <w:p w:rsidR="008E5905" w:rsidRPr="006B6DF7" w:rsidRDefault="008E5905" w:rsidP="00EC2274">
      <w:pPr>
        <w:spacing w:after="0" w:line="240" w:lineRule="auto"/>
        <w:jc w:val="both"/>
        <w:rPr>
          <w:rFonts w:ascii="Times New Roman" w:hAnsi="Times New Roman" w:cs="Times New Roman"/>
          <w:bCs/>
          <w:sz w:val="24"/>
          <w:szCs w:val="24"/>
          <w:lang w:eastAsia="ru-RU"/>
        </w:rPr>
      </w:pPr>
      <w:r w:rsidRPr="006B6DF7">
        <w:rPr>
          <w:rFonts w:ascii="Times New Roman" w:hAnsi="Times New Roman" w:cs="Times New Roman"/>
          <w:bCs/>
          <w:sz w:val="24"/>
          <w:szCs w:val="24"/>
          <w:lang w:eastAsia="ru-RU"/>
        </w:rPr>
        <w:t>Полнометражный анимационный фильм «Суворов: великое путешествие»(6+), студия «Союзмультфильм», режиссер Б.Чертков, 2022.</w:t>
      </w:r>
    </w:p>
    <w:p w:rsidR="008E5905" w:rsidRPr="006B6DF7" w:rsidRDefault="008E5905" w:rsidP="00EC2274">
      <w:pPr>
        <w:spacing w:after="0" w:line="240" w:lineRule="auto"/>
        <w:jc w:val="both"/>
        <w:rPr>
          <w:rFonts w:ascii="Times New Roman" w:hAnsi="Times New Roman" w:cs="Times New Roman"/>
          <w:bCs/>
          <w:color w:val="FF0000"/>
          <w:sz w:val="24"/>
          <w:szCs w:val="24"/>
          <w:lang w:eastAsia="ru-RU"/>
        </w:rPr>
      </w:pPr>
    </w:p>
    <w:p w:rsidR="008E5905" w:rsidRPr="006B6DF7" w:rsidRDefault="008E5905" w:rsidP="00EC2274">
      <w:pPr>
        <w:spacing w:after="0" w:line="240" w:lineRule="auto"/>
        <w:jc w:val="both"/>
        <w:rPr>
          <w:rFonts w:ascii="Times New Roman" w:hAnsi="Times New Roman" w:cs="Times New Roman"/>
          <w:b/>
          <w:bCs/>
          <w:i/>
          <w:sz w:val="24"/>
          <w:szCs w:val="24"/>
          <w:lang w:eastAsia="ru-RU"/>
        </w:rPr>
      </w:pPr>
      <w:r w:rsidRPr="006B6DF7">
        <w:rPr>
          <w:rFonts w:ascii="Times New Roman" w:hAnsi="Times New Roman" w:cs="Times New Roman"/>
          <w:b/>
          <w:bCs/>
          <w:i/>
          <w:sz w:val="24"/>
          <w:szCs w:val="24"/>
          <w:lang w:eastAsia="ru-RU"/>
        </w:rPr>
        <w:t>Зарубежные анимационные произведения</w:t>
      </w:r>
    </w:p>
    <w:p w:rsidR="008E5905" w:rsidRPr="006B6DF7" w:rsidRDefault="008E5905" w:rsidP="00EC2274">
      <w:pPr>
        <w:spacing w:after="0" w:line="240" w:lineRule="auto"/>
        <w:jc w:val="both"/>
        <w:rPr>
          <w:rFonts w:ascii="Times New Roman" w:hAnsi="Times New Roman" w:cs="Times New Roman"/>
          <w:b/>
          <w:bCs/>
          <w:i/>
          <w:sz w:val="24"/>
          <w:szCs w:val="24"/>
          <w:lang w:eastAsia="ru-RU"/>
        </w:rPr>
      </w:pP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«Бемби»,студия Walt Disney,режиссер</w:t>
      </w:r>
      <w:hyperlink r:id="rId58" w:history="1">
        <w:r w:rsidRPr="006B6DF7">
          <w:rPr>
            <w:rFonts w:ascii="Times New Roman" w:hAnsi="Times New Roman" w:cs="Times New Roman"/>
            <w:sz w:val="24"/>
            <w:szCs w:val="24"/>
            <w:lang w:eastAsia="ru-RU"/>
          </w:rPr>
          <w:t>Дэвид Хэнд</w:t>
        </w:r>
      </w:hyperlink>
      <w:r w:rsidRPr="006B6DF7">
        <w:rPr>
          <w:rFonts w:ascii="Times New Roman" w:hAnsi="Times New Roman" w:cs="Times New Roman"/>
          <w:sz w:val="24"/>
          <w:szCs w:val="24"/>
          <w:lang w:eastAsia="ru-RU"/>
        </w:rPr>
        <w:t>, 1942.</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«Король Лев»</w:t>
      </w:r>
      <w:proofErr w:type="gramStart"/>
      <w:r w:rsidRPr="006B6DF7">
        <w:rPr>
          <w:rFonts w:ascii="Times New Roman" w:hAnsi="Times New Roman" w:cs="Times New Roman"/>
          <w:sz w:val="24"/>
          <w:szCs w:val="24"/>
          <w:lang w:eastAsia="ru-RU"/>
        </w:rPr>
        <w:t>,с</w:t>
      </w:r>
      <w:proofErr w:type="gramEnd"/>
      <w:r w:rsidRPr="006B6DF7">
        <w:rPr>
          <w:rFonts w:ascii="Times New Roman" w:hAnsi="Times New Roman" w:cs="Times New Roman"/>
          <w:sz w:val="24"/>
          <w:szCs w:val="24"/>
          <w:lang w:eastAsia="ru-RU"/>
        </w:rPr>
        <w:t>тудия Walt Disney, режиссер Р. Аллерс, 1994, США.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«Алиса в стране чудес», студия Walt Disney,режиссер К. Джероними, У.Джексон, 1951.</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«Русалочка»,студия Walt Disney,режиссер</w:t>
      </w:r>
      <w:hyperlink r:id="rId59" w:tgtFrame="_self" w:history="1">
        <w:r w:rsidRPr="006B6DF7">
          <w:rPr>
            <w:rFonts w:ascii="Times New Roman" w:hAnsi="Times New Roman" w:cs="Times New Roman"/>
            <w:sz w:val="24"/>
            <w:szCs w:val="24"/>
            <w:lang w:eastAsia="ru-RU"/>
          </w:rPr>
          <w:t>Дж.Митчелл</w:t>
        </w:r>
      </w:hyperlink>
      <w:r w:rsidRPr="006B6DF7">
        <w:rPr>
          <w:rFonts w:ascii="Times New Roman" w:hAnsi="Times New Roman" w:cs="Times New Roman"/>
          <w:sz w:val="24"/>
          <w:szCs w:val="24"/>
          <w:lang w:eastAsia="ru-RU"/>
        </w:rPr>
        <w:t>, </w:t>
      </w:r>
      <w:hyperlink r:id="rId60" w:tgtFrame="_self" w:history="1">
        <w:r w:rsidRPr="006B6DF7">
          <w:rPr>
            <w:rFonts w:ascii="Times New Roman" w:hAnsi="Times New Roman" w:cs="Times New Roman"/>
            <w:sz w:val="24"/>
            <w:szCs w:val="24"/>
            <w:lang w:eastAsia="ru-RU"/>
          </w:rPr>
          <w:t>М. Мантта</w:t>
        </w:r>
      </w:hyperlink>
      <w:r w:rsidRPr="006B6DF7">
        <w:rPr>
          <w:rFonts w:ascii="Times New Roman" w:hAnsi="Times New Roman" w:cs="Times New Roman"/>
          <w:sz w:val="24"/>
          <w:szCs w:val="24"/>
          <w:lang w:eastAsia="ru-RU"/>
        </w:rPr>
        <w:t>,1989.</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«Красавица и чудовище»</w:t>
      </w:r>
      <w:proofErr w:type="gramStart"/>
      <w:r w:rsidRPr="006B6DF7">
        <w:rPr>
          <w:rFonts w:ascii="Times New Roman" w:hAnsi="Times New Roman" w:cs="Times New Roman"/>
          <w:sz w:val="24"/>
          <w:szCs w:val="24"/>
          <w:lang w:eastAsia="ru-RU"/>
        </w:rPr>
        <w:t>,с</w:t>
      </w:r>
      <w:proofErr w:type="gramEnd"/>
      <w:r w:rsidRPr="006B6DF7">
        <w:rPr>
          <w:rFonts w:ascii="Times New Roman" w:hAnsi="Times New Roman" w:cs="Times New Roman"/>
          <w:sz w:val="24"/>
          <w:szCs w:val="24"/>
          <w:lang w:eastAsia="ru-RU"/>
        </w:rPr>
        <w:t>тудия Walt Disney, режиссер Г. Труздейл, 1992, США.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фильм «Балто», студия Universal Pictures, режиссер С. Уэллс, 1995, США.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«Ледниковый период», киностудия Blue Sky Studios, режиссер К.Уэдж, 2002, США.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«Как приручить дракона»</w:t>
      </w:r>
      <w:r w:rsidRPr="006B6DF7">
        <w:rPr>
          <w:rFonts w:ascii="Times New Roman" w:hAnsi="Times New Roman" w:cs="Times New Roman"/>
          <w:bCs/>
          <w:sz w:val="24"/>
          <w:szCs w:val="24"/>
          <w:lang w:eastAsia="ru-RU"/>
        </w:rPr>
        <w:t>(6+)</w:t>
      </w:r>
      <w:r w:rsidRPr="006B6DF7">
        <w:rPr>
          <w:rFonts w:ascii="Times New Roman" w:hAnsi="Times New Roman" w:cs="Times New Roman"/>
          <w:sz w:val="24"/>
          <w:szCs w:val="24"/>
          <w:lang w:eastAsia="ru-RU"/>
        </w:rPr>
        <w:t>, студия Dreams Work Animation, режиссеры К. Сандерс, Д. Деблуа, 2010, США.</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Анимационный сериал «Долина Муми-троллей» (2 сезона), студия Gutsy Animations, YLE Draama, режиссер С.Бокс, Д.Робби, 2019-2020.</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Полнометражный анимационный фильм «Мой сосед Тоторо»,  студия «Ghibli», режиссер  Хаяо Миядзаки,1988.</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lastRenderedPageBreak/>
        <w:t>Полнометражный анимационный фильм «Рыбка Поньо на утесе», студия «Ghibli», режиссер  Хаяо Миядзаки, 2008.</w:t>
      </w:r>
    </w:p>
    <w:p w:rsidR="008E5905" w:rsidRPr="006B6DF7" w:rsidRDefault="008E5905" w:rsidP="00EC2274">
      <w:pPr>
        <w:spacing w:after="0" w:line="240" w:lineRule="auto"/>
        <w:jc w:val="both"/>
        <w:rPr>
          <w:rFonts w:ascii="Times New Roman" w:hAnsi="Times New Roman" w:cs="Times New Roman"/>
          <w:b/>
          <w:i/>
          <w:sz w:val="24"/>
          <w:szCs w:val="24"/>
          <w:lang w:eastAsia="ru-RU"/>
        </w:rPr>
      </w:pPr>
    </w:p>
    <w:p w:rsidR="008E5905" w:rsidRPr="006B6DF7" w:rsidRDefault="008E5905" w:rsidP="00EC2274">
      <w:pPr>
        <w:spacing w:after="0" w:line="240" w:lineRule="auto"/>
        <w:jc w:val="both"/>
        <w:rPr>
          <w:rFonts w:ascii="Times New Roman" w:hAnsi="Times New Roman" w:cs="Times New Roman"/>
          <w:b/>
          <w:i/>
          <w:sz w:val="24"/>
          <w:szCs w:val="24"/>
          <w:lang w:eastAsia="ru-RU"/>
        </w:rPr>
      </w:pPr>
      <w:r w:rsidRPr="006B6DF7">
        <w:rPr>
          <w:rFonts w:ascii="Times New Roman" w:hAnsi="Times New Roman" w:cs="Times New Roman"/>
          <w:b/>
          <w:i/>
          <w:sz w:val="24"/>
          <w:szCs w:val="24"/>
          <w:lang w:eastAsia="ru-RU"/>
        </w:rPr>
        <w:t>Отечественные и зарубежные кинематографические произведения</w:t>
      </w:r>
    </w:p>
    <w:p w:rsidR="008E5905" w:rsidRPr="006B6DF7" w:rsidRDefault="008E5905" w:rsidP="00EC2274">
      <w:pPr>
        <w:spacing w:after="0" w:line="240" w:lineRule="auto"/>
        <w:jc w:val="both"/>
        <w:rPr>
          <w:rFonts w:ascii="Times New Roman" w:hAnsi="Times New Roman" w:cs="Times New Roman"/>
          <w:b/>
          <w:bCs/>
          <w:i/>
          <w:sz w:val="24"/>
          <w:szCs w:val="24"/>
          <w:lang w:eastAsia="ru-RU"/>
        </w:rPr>
      </w:pP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«Варвара-краса, длинная коса»(6+), киностудия им. М. Горького, режиссер А. Роу, 1969.</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«Золушка» (0+), киностудия «Ленфильм», режиссер М. Шапиро, 1947.</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«Приключения Буратино»(0+), киностудия «Беларусьфильм», режиссер А. Нечаев, 1977.</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«Морозко»(0+), киностудия им. М. Горького, режиссер А. Роу, 1964.</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«Марья-искусница»(6+),  киностудия им. М. Горького, режиссер А. Роу, 1959.</w:t>
      </w:r>
    </w:p>
    <w:p w:rsidR="003C1A9B"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w:t>
      </w:r>
      <w:proofErr w:type="gramStart"/>
      <w:r w:rsidRPr="006B6DF7">
        <w:rPr>
          <w:rFonts w:ascii="Times New Roman" w:hAnsi="Times New Roman" w:cs="Times New Roman"/>
          <w:sz w:val="24"/>
          <w:szCs w:val="24"/>
          <w:lang w:eastAsia="ru-RU"/>
        </w:rPr>
        <w:t>«Н</w:t>
      </w:r>
      <w:proofErr w:type="gramEnd"/>
      <w:r w:rsidRPr="006B6DF7">
        <w:rPr>
          <w:rFonts w:ascii="Times New Roman" w:hAnsi="Times New Roman" w:cs="Times New Roman"/>
          <w:sz w:val="24"/>
          <w:szCs w:val="24"/>
          <w:lang w:eastAsia="ru-RU"/>
        </w:rPr>
        <w:t>овогодние приключения Маши и Вити»(0+), киностудия «Ленфильм»,</w:t>
      </w:r>
    </w:p>
    <w:p w:rsidR="003C1A9B" w:rsidRPr="006B6DF7" w:rsidRDefault="003C1A9B"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163</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режиссёры</w:t>
      </w:r>
      <w:hyperlink r:id="rId61" w:tgtFrame="_self" w:history="1">
        <w:r w:rsidRPr="006B6DF7">
          <w:rPr>
            <w:rFonts w:ascii="Times New Roman" w:hAnsi="Times New Roman" w:cs="Times New Roman"/>
            <w:sz w:val="24"/>
            <w:szCs w:val="24"/>
            <w:lang w:eastAsia="ru-RU"/>
          </w:rPr>
          <w:t>И.Усов</w:t>
        </w:r>
      </w:hyperlink>
      <w:r w:rsidRPr="006B6DF7">
        <w:rPr>
          <w:rFonts w:ascii="Times New Roman" w:hAnsi="Times New Roman" w:cs="Times New Roman"/>
          <w:sz w:val="24"/>
          <w:szCs w:val="24"/>
          <w:lang w:eastAsia="ru-RU"/>
        </w:rPr>
        <w:t>, </w:t>
      </w:r>
      <w:hyperlink r:id="rId62" w:tgtFrame="_self" w:history="1">
        <w:r w:rsidRPr="006B6DF7">
          <w:rPr>
            <w:rFonts w:ascii="Times New Roman" w:hAnsi="Times New Roman" w:cs="Times New Roman"/>
            <w:sz w:val="24"/>
            <w:szCs w:val="24"/>
            <w:lang w:eastAsia="ru-RU"/>
          </w:rPr>
          <w:t>Г.Казанский</w:t>
        </w:r>
      </w:hyperlink>
      <w:r w:rsidRPr="006B6DF7">
        <w:rPr>
          <w:rFonts w:ascii="Times New Roman" w:hAnsi="Times New Roman" w:cs="Times New Roman"/>
          <w:sz w:val="24"/>
          <w:szCs w:val="24"/>
          <w:lang w:eastAsia="ru-RU"/>
        </w:rPr>
        <w:t>,1975.</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«Мама», киностудия «Мосфильм»(0+), режиссёр</w:t>
      </w:r>
      <w:hyperlink r:id="rId63" w:tgtFrame="_self" w:history="1">
        <w:r w:rsidRPr="006B6DF7">
          <w:rPr>
            <w:rFonts w:ascii="Times New Roman" w:hAnsi="Times New Roman" w:cs="Times New Roman"/>
            <w:sz w:val="24"/>
            <w:szCs w:val="24"/>
            <w:lang w:eastAsia="ru-RU"/>
          </w:rPr>
          <w:t>Э.Бостан</w:t>
        </w:r>
      </w:hyperlink>
      <w:r w:rsidRPr="006B6DF7">
        <w:rPr>
          <w:rFonts w:ascii="Times New Roman" w:hAnsi="Times New Roman" w:cs="Times New Roman"/>
          <w:sz w:val="24"/>
          <w:szCs w:val="24"/>
          <w:lang w:eastAsia="ru-RU"/>
        </w:rPr>
        <w:t xml:space="preserve">,1976.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 xml:space="preserve">Кинофильм «Мери поппинс, до свидания!»(0+),киностудия «Мосфильм», режиссёр Л.Квинихидзе, 1983. </w:t>
      </w:r>
    </w:p>
    <w:p w:rsidR="008E5905" w:rsidRPr="006B6DF7" w:rsidRDefault="008E5905" w:rsidP="00EC2274">
      <w:pPr>
        <w:spacing w:after="0" w:line="240"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Кинофильм «Щелкунчик и Крысиный король» (6+),  кинокомпания «Freestyle Releasing</w:t>
      </w:r>
      <w:r w:rsidRPr="006B6DF7">
        <w:rPr>
          <w:rFonts w:ascii="Times New Roman" w:hAnsi="Times New Roman" w:cs="Times New Roman"/>
          <w:sz w:val="24"/>
          <w:szCs w:val="24"/>
          <w:lang w:eastAsia="ru-RU"/>
        </w:rPr>
        <w:br/>
        <w:t xml:space="preserve">Cinemarket Films», режиссер А.Кончаловский, 2010. </w:t>
      </w:r>
    </w:p>
    <w:p w:rsidR="008E5905" w:rsidRPr="006B6DF7" w:rsidRDefault="008E5905" w:rsidP="00EC2274">
      <w:pPr>
        <w:widowControl w:val="0"/>
        <w:tabs>
          <w:tab w:val="left" w:pos="1134"/>
          <w:tab w:val="left" w:pos="1276"/>
        </w:tabs>
        <w:autoSpaceDE w:val="0"/>
        <w:autoSpaceDN w:val="0"/>
        <w:spacing w:after="0" w:line="240" w:lineRule="auto"/>
        <w:jc w:val="both"/>
        <w:outlineLvl w:val="0"/>
        <w:rPr>
          <w:rFonts w:ascii="Times New Roman" w:eastAsia="Times New Roman" w:hAnsi="Times New Roman" w:cs="Times New Roman"/>
          <w:b/>
          <w:bCs/>
          <w:sz w:val="24"/>
          <w:szCs w:val="24"/>
        </w:rPr>
      </w:pPr>
    </w:p>
    <w:p w:rsidR="00E25B09" w:rsidRPr="006B6DF7" w:rsidRDefault="006A6BA6" w:rsidP="00EC2274">
      <w:pPr>
        <w:spacing w:after="0" w:line="240" w:lineRule="auto"/>
        <w:ind w:firstLine="709"/>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2.2.9.</w:t>
      </w:r>
      <w:r w:rsidR="00E25B09" w:rsidRPr="006B6DF7">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E25B09" w:rsidRPr="006B6DF7" w:rsidRDefault="00E25B09" w:rsidP="00EC2274">
      <w:pPr>
        <w:spacing w:after="0" w:line="240" w:lineRule="auto"/>
        <w:ind w:firstLine="709"/>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Примерный план организации работы «Детского кинозала» </w:t>
      </w:r>
    </w:p>
    <w:p w:rsidR="00E25B09" w:rsidRPr="006B6DF7" w:rsidRDefault="00E25B09" w:rsidP="00EC2274">
      <w:pPr>
        <w:spacing w:after="0" w:line="240" w:lineRule="auto"/>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i/>
          <w:sz w:val="24"/>
          <w:szCs w:val="24"/>
          <w:lang w:eastAsia="ru-RU"/>
        </w:rPr>
        <w:t>(просмотр отечественных и зарубежных кинематографических и анимационных произведений)</w:t>
      </w:r>
    </w:p>
    <w:p w:rsidR="00E25B09" w:rsidRPr="006B6DF7" w:rsidRDefault="00E25B09" w:rsidP="00EC2274">
      <w:pPr>
        <w:spacing w:after="0" w:line="240" w:lineRule="auto"/>
        <w:ind w:firstLine="709"/>
        <w:jc w:val="both"/>
        <w:rPr>
          <w:rFonts w:ascii="Times New Roman" w:eastAsia="Times New Roman" w:hAnsi="Times New Roman" w:cs="Times New Roman"/>
          <w:i/>
          <w:sz w:val="24"/>
          <w:szCs w:val="24"/>
          <w:lang w:eastAsia="ru-RU"/>
        </w:rPr>
      </w:pPr>
    </w:p>
    <w:tbl>
      <w:tblPr>
        <w:tblStyle w:val="24"/>
        <w:tblW w:w="9776" w:type="dxa"/>
        <w:tblLook w:val="04A0" w:firstRow="1" w:lastRow="0" w:firstColumn="1" w:lastColumn="0" w:noHBand="0" w:noVBand="1"/>
      </w:tblPr>
      <w:tblGrid>
        <w:gridCol w:w="1398"/>
        <w:gridCol w:w="8378"/>
      </w:tblGrid>
      <w:tr w:rsidR="00E25B09" w:rsidRPr="006B6DF7" w:rsidTr="00941B26">
        <w:tc>
          <w:tcPr>
            <w:tcW w:w="1398" w:type="dxa"/>
          </w:tcPr>
          <w:p w:rsidR="00E25B09" w:rsidRPr="006B6DF7" w:rsidRDefault="00E25B09" w:rsidP="00EC2274">
            <w:pPr>
              <w:spacing w:after="12" w:line="269" w:lineRule="auto"/>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месяц</w:t>
            </w:r>
          </w:p>
        </w:tc>
        <w:tc>
          <w:tcPr>
            <w:tcW w:w="8378" w:type="dxa"/>
          </w:tcPr>
          <w:p w:rsidR="00E25B09" w:rsidRPr="006B6DF7" w:rsidRDefault="00E25B09" w:rsidP="00EC2274">
            <w:pPr>
              <w:ind w:firstLine="710"/>
              <w:jc w:val="both"/>
              <w:rPr>
                <w:rFonts w:ascii="Times New Roman" w:eastAsia="Times New Roman" w:hAnsi="Times New Roman" w:cs="Times New Roman"/>
                <w:b/>
                <w:color w:val="000000"/>
              </w:rPr>
            </w:pPr>
            <w:r w:rsidRPr="006B6DF7">
              <w:rPr>
                <w:rFonts w:ascii="Times New Roman" w:eastAsia="Times New Roman" w:hAnsi="Times New Roman" w:cs="Times New Roman"/>
                <w:b/>
              </w:rPr>
              <w:t>Произведения для просмотра</w:t>
            </w:r>
          </w:p>
        </w:tc>
      </w:tr>
      <w:tr w:rsidR="00E25B09" w:rsidRPr="006B6DF7" w:rsidTr="00941B26">
        <w:tc>
          <w:tcPr>
            <w:tcW w:w="9776" w:type="dxa"/>
            <w:gridSpan w:val="2"/>
            <w:tcBorders>
              <w:right w:val="single" w:sz="4" w:space="0" w:color="auto"/>
            </w:tcBorders>
          </w:tcPr>
          <w:p w:rsidR="00E25B09" w:rsidRPr="006B6DF7" w:rsidRDefault="00E25B09" w:rsidP="00EC2274">
            <w:pPr>
              <w:jc w:val="both"/>
              <w:rPr>
                <w:rFonts w:ascii="Times New Roman" w:eastAsia="Times New Roman" w:hAnsi="Times New Roman" w:cs="Times New Roman"/>
                <w:b/>
                <w:i/>
                <w:color w:val="000000"/>
              </w:rPr>
            </w:pPr>
            <w:r w:rsidRPr="006B6DF7">
              <w:rPr>
                <w:rFonts w:ascii="Times New Roman" w:eastAsia="Times New Roman" w:hAnsi="Times New Roman" w:cs="Times New Roman"/>
                <w:b/>
                <w:i/>
                <w:color w:val="000000"/>
              </w:rPr>
              <w:t>Для детей младшего дошкольного возраста</w:t>
            </w:r>
          </w:p>
        </w:tc>
      </w:tr>
      <w:tr w:rsidR="00E25B09" w:rsidRPr="006B6DF7" w:rsidTr="00941B26">
        <w:trPr>
          <w:trHeight w:val="569"/>
        </w:trPr>
        <w:tc>
          <w:tcPr>
            <w:tcW w:w="1398" w:type="dxa"/>
          </w:tcPr>
          <w:p w:rsidR="00E25B09" w:rsidRPr="006B6DF7" w:rsidRDefault="00E25B09"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Сентябрь</w:t>
            </w:r>
          </w:p>
        </w:tc>
        <w:tc>
          <w:tcPr>
            <w:tcW w:w="8378" w:type="dxa"/>
          </w:tcPr>
          <w:p w:rsidR="00E25B09" w:rsidRPr="006B6DF7" w:rsidRDefault="00E25B09"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Фильм «Как львенок и черепаха пели песню», </w:t>
            </w:r>
            <w:r w:rsidRPr="006B6DF7">
              <w:rPr>
                <w:rFonts w:ascii="Times New Roman" w:eastAsia="Times New Roman" w:hAnsi="Times New Roman" w:cs="Times New Roman"/>
                <w:bCs/>
              </w:rPr>
              <w:t xml:space="preserve">студия Союзмультфильм, режиссер </w:t>
            </w:r>
            <w:hyperlink r:id="rId64" w:tgtFrame="_self" w:history="1">
              <w:r w:rsidRPr="006B6DF7">
                <w:rPr>
                  <w:rFonts w:ascii="Times New Roman" w:eastAsia="Times New Roman" w:hAnsi="Times New Roman" w:cs="Times New Roman"/>
                  <w:bCs/>
                  <w:u w:val="single"/>
                </w:rPr>
                <w:t>И.Ковалевская</w:t>
              </w:r>
            </w:hyperlink>
            <w:r w:rsidRPr="006B6DF7">
              <w:rPr>
                <w:rFonts w:ascii="Times New Roman" w:eastAsia="Times New Roman" w:hAnsi="Times New Roman" w:cs="Times New Roman"/>
                <w:bCs/>
              </w:rPr>
              <w:t xml:space="preserve">, </w:t>
            </w:r>
            <w:r w:rsidRPr="006B6DF7">
              <w:rPr>
                <w:rFonts w:ascii="Times New Roman" w:eastAsia="Times New Roman" w:hAnsi="Times New Roman" w:cs="Times New Roman"/>
              </w:rPr>
              <w:t>1974.</w:t>
            </w:r>
          </w:p>
        </w:tc>
      </w:tr>
      <w:tr w:rsidR="00E25B09" w:rsidRPr="006B6DF7" w:rsidTr="00941B26">
        <w:trPr>
          <w:trHeight w:val="260"/>
        </w:trPr>
        <w:tc>
          <w:tcPr>
            <w:tcW w:w="1398" w:type="dxa"/>
          </w:tcPr>
          <w:p w:rsidR="00E25B09" w:rsidRPr="006B6DF7" w:rsidRDefault="00E25B09"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Октябрь</w:t>
            </w:r>
          </w:p>
        </w:tc>
        <w:tc>
          <w:tcPr>
            <w:tcW w:w="8378" w:type="dxa"/>
          </w:tcPr>
          <w:p w:rsidR="00E25B09" w:rsidRPr="006B6DF7" w:rsidRDefault="00E25B09" w:rsidP="00EC2274">
            <w:pPr>
              <w:jc w:val="both"/>
              <w:rPr>
                <w:rFonts w:ascii="Times New Roman" w:eastAsia="Times New Roman" w:hAnsi="Times New Roman" w:cs="Times New Roman"/>
                <w:bCs/>
              </w:rPr>
            </w:pPr>
            <w:r w:rsidRPr="006B6DF7">
              <w:rPr>
                <w:rFonts w:ascii="Times New Roman" w:eastAsia="Times New Roman" w:hAnsi="Times New Roman" w:cs="Times New Roman"/>
                <w:bCs/>
              </w:rPr>
              <w:t xml:space="preserve">Фильм «Мешок яблок», студия «Союзмультфильм», режиссёр </w:t>
            </w:r>
            <w:hyperlink r:id="rId65" w:tgtFrame="_self" w:history="1">
              <w:r w:rsidRPr="006B6DF7">
                <w:rPr>
                  <w:rFonts w:ascii="Times New Roman" w:eastAsia="Times New Roman" w:hAnsi="Times New Roman" w:cs="Times New Roman"/>
                  <w:bCs/>
                  <w:u w:val="single"/>
                </w:rPr>
                <w:t>В.Бордзиловский</w:t>
              </w:r>
            </w:hyperlink>
            <w:r w:rsidRPr="006B6DF7">
              <w:rPr>
                <w:rFonts w:ascii="Times New Roman" w:eastAsia="Times New Roman" w:hAnsi="Times New Roman" w:cs="Times New Roman"/>
                <w:bCs/>
              </w:rPr>
              <w:t>, 1974</w:t>
            </w:r>
          </w:p>
        </w:tc>
      </w:tr>
      <w:tr w:rsidR="00E25B09" w:rsidRPr="006B6DF7" w:rsidTr="00941B26">
        <w:trPr>
          <w:trHeight w:val="278"/>
        </w:trPr>
        <w:tc>
          <w:tcPr>
            <w:tcW w:w="1398" w:type="dxa"/>
          </w:tcPr>
          <w:p w:rsidR="00E25B09" w:rsidRPr="006B6DF7" w:rsidRDefault="00E25B09"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Ноябрь</w:t>
            </w:r>
          </w:p>
        </w:tc>
        <w:tc>
          <w:tcPr>
            <w:tcW w:w="8378" w:type="dxa"/>
          </w:tcPr>
          <w:p w:rsidR="00E25B09" w:rsidRPr="006B6DF7" w:rsidRDefault="00E25B09" w:rsidP="00EC2274">
            <w:pPr>
              <w:jc w:val="both"/>
              <w:rPr>
                <w:rFonts w:ascii="Times New Roman" w:eastAsia="Times New Roman" w:hAnsi="Times New Roman" w:cs="Times New Roman"/>
                <w:bCs/>
              </w:rPr>
            </w:pPr>
            <w:r w:rsidRPr="006B6DF7">
              <w:rPr>
                <w:rFonts w:ascii="Times New Roman" w:eastAsia="Times New Roman" w:hAnsi="Times New Roman" w:cs="Times New Roman"/>
                <w:bCs/>
              </w:rPr>
              <w:t>Фильм «Крошка енот», ТО «Экран», режиссер О. Чуркин, 1974.</w:t>
            </w:r>
          </w:p>
        </w:tc>
      </w:tr>
      <w:tr w:rsidR="00E25B09" w:rsidRPr="006B6DF7" w:rsidTr="00941B26">
        <w:trPr>
          <w:trHeight w:val="607"/>
        </w:trPr>
        <w:tc>
          <w:tcPr>
            <w:tcW w:w="1398" w:type="dxa"/>
          </w:tcPr>
          <w:p w:rsidR="00E25B09" w:rsidRPr="006B6DF7" w:rsidRDefault="00E25B09"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Декабрь</w:t>
            </w:r>
          </w:p>
          <w:p w:rsidR="00E25B09" w:rsidRPr="006B6DF7" w:rsidRDefault="00E25B09" w:rsidP="00EC2274">
            <w:pPr>
              <w:jc w:val="both"/>
              <w:rPr>
                <w:rFonts w:ascii="Times New Roman" w:eastAsia="Times New Roman" w:hAnsi="Times New Roman" w:cs="Times New Roman"/>
                <w:b/>
                <w:color w:val="000000"/>
              </w:rPr>
            </w:pPr>
          </w:p>
        </w:tc>
        <w:tc>
          <w:tcPr>
            <w:tcW w:w="8378" w:type="dxa"/>
          </w:tcPr>
          <w:p w:rsidR="00E25B09" w:rsidRPr="006B6DF7" w:rsidRDefault="00E25B09" w:rsidP="00EC2274">
            <w:pPr>
              <w:jc w:val="both"/>
              <w:rPr>
                <w:rFonts w:ascii="Times New Roman" w:eastAsia="Times New Roman" w:hAnsi="Times New Roman" w:cs="Times New Roman"/>
                <w:bCs/>
              </w:rPr>
            </w:pPr>
            <w:r w:rsidRPr="006B6DF7">
              <w:rPr>
                <w:rFonts w:ascii="Times New Roman" w:eastAsia="Times New Roman" w:hAnsi="Times New Roman" w:cs="Times New Roman"/>
              </w:rPr>
              <w:t xml:space="preserve">сериал «Тима и Тома», </w:t>
            </w:r>
            <w:r w:rsidRPr="006B6DF7">
              <w:rPr>
                <w:rFonts w:ascii="Times New Roman" w:eastAsia="Times New Roman" w:hAnsi="Times New Roman" w:cs="Times New Roman"/>
                <w:bCs/>
              </w:rPr>
              <w:t>студия «Рики», реж. А.Борисова, </w:t>
            </w:r>
            <w:hyperlink r:id="rId66" w:tgtFrame="_self" w:history="1">
              <w:r w:rsidRPr="006B6DF7">
                <w:rPr>
                  <w:rFonts w:ascii="Times New Roman" w:eastAsia="Times New Roman" w:hAnsi="Times New Roman" w:cs="Times New Roman"/>
                  <w:bCs/>
                  <w:u w:val="single"/>
                </w:rPr>
                <w:t>А. Жидков</w:t>
              </w:r>
            </w:hyperlink>
            <w:r w:rsidRPr="006B6DF7">
              <w:rPr>
                <w:rFonts w:ascii="Times New Roman" w:eastAsia="Times New Roman" w:hAnsi="Times New Roman" w:cs="Times New Roman"/>
                <w:bCs/>
              </w:rPr>
              <w:t>, О. Мусин, </w:t>
            </w:r>
            <w:hyperlink r:id="rId67" w:tgtFrame="_self" w:history="1">
              <w:r w:rsidRPr="006B6DF7">
                <w:rPr>
                  <w:rFonts w:ascii="Times New Roman" w:eastAsia="Times New Roman" w:hAnsi="Times New Roman" w:cs="Times New Roman"/>
                  <w:bCs/>
                  <w:u w:val="single"/>
                </w:rPr>
                <w:t>А. Бахурин</w:t>
              </w:r>
            </w:hyperlink>
            <w:r w:rsidRPr="006B6DF7">
              <w:rPr>
                <w:rFonts w:ascii="Times New Roman" w:eastAsia="Times New Roman" w:hAnsi="Times New Roman" w:cs="Times New Roman"/>
                <w:bCs/>
              </w:rPr>
              <w:t xml:space="preserve"> и др., 2015.</w:t>
            </w:r>
          </w:p>
        </w:tc>
      </w:tr>
      <w:tr w:rsidR="00E25B09" w:rsidRPr="006B6DF7" w:rsidTr="00941B26">
        <w:trPr>
          <w:trHeight w:val="573"/>
        </w:trPr>
        <w:tc>
          <w:tcPr>
            <w:tcW w:w="1398" w:type="dxa"/>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Январь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sz w:val="24"/>
                <w:szCs w:val="24"/>
              </w:rPr>
              <w:t xml:space="preserve">сериал «Тима и Тома», </w:t>
            </w:r>
            <w:r w:rsidRPr="006B6DF7">
              <w:rPr>
                <w:rFonts w:ascii="Times New Roman" w:eastAsia="Times New Roman" w:hAnsi="Times New Roman" w:cs="Times New Roman"/>
                <w:bCs/>
                <w:sz w:val="24"/>
                <w:szCs w:val="24"/>
              </w:rPr>
              <w:t>студия «Рики», реж. А.Борисова, </w:t>
            </w:r>
            <w:hyperlink r:id="rId68" w:tgtFrame="_self" w:history="1">
              <w:r w:rsidRPr="006B6DF7">
                <w:rPr>
                  <w:rFonts w:ascii="Times New Roman" w:eastAsia="Times New Roman" w:hAnsi="Times New Roman" w:cs="Times New Roman"/>
                  <w:bCs/>
                  <w:sz w:val="24"/>
                  <w:szCs w:val="24"/>
                  <w:u w:val="single"/>
                </w:rPr>
                <w:t>А. Жидков</w:t>
              </w:r>
            </w:hyperlink>
            <w:r w:rsidRPr="006B6DF7">
              <w:rPr>
                <w:rFonts w:ascii="Times New Roman" w:eastAsia="Times New Roman" w:hAnsi="Times New Roman" w:cs="Times New Roman"/>
                <w:bCs/>
                <w:sz w:val="24"/>
                <w:szCs w:val="24"/>
              </w:rPr>
              <w:t>, О. Мусин, </w:t>
            </w:r>
            <w:hyperlink r:id="rId69" w:tgtFrame="_self" w:history="1">
              <w:r w:rsidRPr="006B6DF7">
                <w:rPr>
                  <w:rFonts w:ascii="Times New Roman" w:eastAsia="Times New Roman" w:hAnsi="Times New Roman" w:cs="Times New Roman"/>
                  <w:bCs/>
                  <w:sz w:val="24"/>
                  <w:szCs w:val="24"/>
                  <w:u w:val="single"/>
                </w:rPr>
                <w:t>А. Бахурин</w:t>
              </w:r>
            </w:hyperlink>
            <w:r w:rsidRPr="006B6DF7">
              <w:rPr>
                <w:rFonts w:ascii="Times New Roman" w:eastAsia="Times New Roman" w:hAnsi="Times New Roman" w:cs="Times New Roman"/>
                <w:bCs/>
                <w:sz w:val="24"/>
                <w:szCs w:val="24"/>
              </w:rPr>
              <w:t xml:space="preserve"> и др., 2015.</w:t>
            </w:r>
          </w:p>
        </w:tc>
      </w:tr>
      <w:tr w:rsidR="00E25B09" w:rsidRPr="006B6DF7" w:rsidTr="00941B26">
        <w:trPr>
          <w:trHeight w:val="553"/>
        </w:trPr>
        <w:tc>
          <w:tcPr>
            <w:tcW w:w="1398" w:type="dxa"/>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Февраль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sz w:val="24"/>
                <w:szCs w:val="24"/>
              </w:rPr>
              <w:t xml:space="preserve">сериал «Тима и Тома», </w:t>
            </w:r>
            <w:r w:rsidRPr="006B6DF7">
              <w:rPr>
                <w:rFonts w:ascii="Times New Roman" w:eastAsia="Times New Roman" w:hAnsi="Times New Roman" w:cs="Times New Roman"/>
                <w:bCs/>
                <w:sz w:val="24"/>
                <w:szCs w:val="24"/>
              </w:rPr>
              <w:t>студия «Рики», реж. А.Борисова, </w:t>
            </w:r>
            <w:hyperlink r:id="rId70" w:tgtFrame="_self" w:history="1">
              <w:r w:rsidRPr="006B6DF7">
                <w:rPr>
                  <w:rFonts w:ascii="Times New Roman" w:eastAsia="Times New Roman" w:hAnsi="Times New Roman" w:cs="Times New Roman"/>
                  <w:bCs/>
                  <w:sz w:val="24"/>
                  <w:szCs w:val="24"/>
                  <w:u w:val="single"/>
                </w:rPr>
                <w:t>А. Жидков</w:t>
              </w:r>
            </w:hyperlink>
            <w:r w:rsidRPr="006B6DF7">
              <w:rPr>
                <w:rFonts w:ascii="Times New Roman" w:eastAsia="Times New Roman" w:hAnsi="Times New Roman" w:cs="Times New Roman"/>
                <w:bCs/>
                <w:sz w:val="24"/>
                <w:szCs w:val="24"/>
              </w:rPr>
              <w:t>, О. Мусин, </w:t>
            </w:r>
            <w:hyperlink r:id="rId71" w:tgtFrame="_self" w:history="1">
              <w:r w:rsidRPr="006B6DF7">
                <w:rPr>
                  <w:rFonts w:ascii="Times New Roman" w:eastAsia="Times New Roman" w:hAnsi="Times New Roman" w:cs="Times New Roman"/>
                  <w:bCs/>
                  <w:sz w:val="24"/>
                  <w:szCs w:val="24"/>
                  <w:u w:val="single"/>
                </w:rPr>
                <w:t>А. Бахурин</w:t>
              </w:r>
            </w:hyperlink>
            <w:r w:rsidRPr="006B6DF7">
              <w:rPr>
                <w:rFonts w:ascii="Times New Roman" w:eastAsia="Times New Roman" w:hAnsi="Times New Roman" w:cs="Times New Roman"/>
                <w:bCs/>
                <w:sz w:val="24"/>
                <w:szCs w:val="24"/>
              </w:rPr>
              <w:t xml:space="preserve"> и др., 2015.</w:t>
            </w:r>
          </w:p>
        </w:tc>
      </w:tr>
      <w:tr w:rsidR="00E25B09" w:rsidRPr="006B6DF7" w:rsidTr="00941B26">
        <w:trPr>
          <w:trHeight w:val="497"/>
        </w:trPr>
        <w:tc>
          <w:tcPr>
            <w:tcW w:w="1398" w:type="dxa"/>
            <w:tcBorders>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Март</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Borders>
              <w:left w:val="single" w:sz="4" w:space="0" w:color="auto"/>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«Мама для мамонтенка», </w:t>
            </w:r>
          </w:p>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студия «Союзмультфильм», режиссер </w:t>
            </w:r>
            <w:hyperlink r:id="rId72" w:tgtFrame="_self" w:history="1">
              <w:r w:rsidRPr="006B6DF7">
                <w:rPr>
                  <w:rFonts w:ascii="Times New Roman" w:eastAsia="Times New Roman" w:hAnsi="Times New Roman" w:cs="Times New Roman"/>
                  <w:bCs/>
                  <w:sz w:val="24"/>
                  <w:szCs w:val="24"/>
                  <w:u w:val="single"/>
                </w:rPr>
                <w:t>Олег Чуркин</w:t>
              </w:r>
            </w:hyperlink>
            <w:r w:rsidRPr="006B6DF7">
              <w:rPr>
                <w:rFonts w:ascii="Times New Roman" w:eastAsia="Times New Roman" w:hAnsi="Times New Roman" w:cs="Times New Roman"/>
                <w:bCs/>
                <w:sz w:val="24"/>
                <w:szCs w:val="24"/>
              </w:rPr>
              <w:t>, 1981.</w:t>
            </w:r>
          </w:p>
        </w:tc>
      </w:tr>
      <w:tr w:rsidR="00E25B09" w:rsidRPr="006B6DF7" w:rsidTr="00941B26">
        <w:trPr>
          <w:trHeight w:val="258"/>
        </w:trPr>
        <w:tc>
          <w:tcPr>
            <w:tcW w:w="1398" w:type="dxa"/>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Апрель</w:t>
            </w: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Фильм «Катерок», студия «Союзмультфильм», режиссёр И.Ковалевская 1970</w:t>
            </w:r>
          </w:p>
        </w:tc>
      </w:tr>
      <w:tr w:rsidR="00E25B09" w:rsidRPr="006B6DF7" w:rsidTr="00941B26">
        <w:trPr>
          <w:trHeight w:val="275"/>
        </w:trPr>
        <w:tc>
          <w:tcPr>
            <w:tcW w:w="1398" w:type="dxa"/>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Май</w:t>
            </w:r>
          </w:p>
        </w:tc>
        <w:tc>
          <w:tcPr>
            <w:tcW w:w="8378" w:type="dxa"/>
            <w:tcBorders>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Фильм «Паровозик из Ромашкова», студия Союзмультфильм, реж.В.Дегтярев, 1967.</w:t>
            </w:r>
          </w:p>
        </w:tc>
      </w:tr>
      <w:tr w:rsidR="00E25B09" w:rsidRPr="006B6DF7" w:rsidTr="00941B26">
        <w:trPr>
          <w:trHeight w:val="260"/>
        </w:trPr>
        <w:tc>
          <w:tcPr>
            <w:tcW w:w="9776" w:type="dxa"/>
            <w:gridSpan w:val="2"/>
            <w:tcBorders>
              <w:bottom w:val="single" w:sz="4" w:space="0" w:color="000000" w:themeColor="text1"/>
              <w:right w:val="single" w:sz="4" w:space="0" w:color="auto"/>
            </w:tcBorders>
          </w:tcPr>
          <w:p w:rsidR="00E25B09" w:rsidRPr="006B6DF7" w:rsidRDefault="00E25B09" w:rsidP="00EC2274">
            <w:pPr>
              <w:spacing w:line="276" w:lineRule="auto"/>
              <w:ind w:firstLine="710"/>
              <w:jc w:val="both"/>
              <w:rPr>
                <w:rFonts w:ascii="Times New Roman" w:eastAsia="Times New Roman" w:hAnsi="Times New Roman" w:cs="Times New Roman"/>
                <w:b/>
                <w:i/>
                <w:color w:val="000000"/>
                <w:sz w:val="24"/>
                <w:szCs w:val="24"/>
              </w:rPr>
            </w:pPr>
            <w:r w:rsidRPr="006B6DF7">
              <w:rPr>
                <w:rFonts w:ascii="Times New Roman" w:eastAsia="Times New Roman" w:hAnsi="Times New Roman" w:cs="Times New Roman"/>
                <w:b/>
                <w:i/>
                <w:color w:val="000000"/>
                <w:sz w:val="24"/>
                <w:szCs w:val="24"/>
              </w:rPr>
              <w:t>Для детей старшего дошкольного возраста</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Сентябрь</w:t>
            </w: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Фильм «Кот Леопольд», студия «Экран», режиссер А. Резников, 1975 – 1987.</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Октябрь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«Последний лепесток»,  студия «Союзмультфильм», режиссер </w:t>
            </w:r>
            <w:hyperlink r:id="rId73" w:tgtFrame="_self" w:history="1">
              <w:r w:rsidRPr="006B6DF7">
                <w:rPr>
                  <w:rFonts w:ascii="Times New Roman" w:eastAsia="Times New Roman" w:hAnsi="Times New Roman" w:cs="Times New Roman"/>
                  <w:bCs/>
                  <w:sz w:val="24"/>
                  <w:szCs w:val="24"/>
                  <w:u w:val="single"/>
                </w:rPr>
                <w:t>Р.Качанов</w:t>
              </w:r>
            </w:hyperlink>
            <w:r w:rsidRPr="006B6DF7">
              <w:rPr>
                <w:rFonts w:ascii="Times New Roman" w:eastAsia="Times New Roman" w:hAnsi="Times New Roman" w:cs="Times New Roman"/>
                <w:bCs/>
                <w:sz w:val="24"/>
                <w:szCs w:val="24"/>
              </w:rPr>
              <w:t>, 1977.</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«Лягушка-путешественница», студия «Союзмультфильм», режиссёры </w:t>
            </w:r>
            <w:hyperlink r:id="rId74" w:tgtFrame="_self" w:history="1">
              <w:r w:rsidRPr="006B6DF7">
                <w:rPr>
                  <w:rFonts w:ascii="Times New Roman" w:eastAsia="Times New Roman" w:hAnsi="Times New Roman" w:cs="Times New Roman"/>
                  <w:bCs/>
                  <w:sz w:val="24"/>
                  <w:szCs w:val="24"/>
                  <w:u w:val="single"/>
                </w:rPr>
                <w:t>В.Котёночкин</w:t>
              </w:r>
            </w:hyperlink>
            <w:r w:rsidRPr="006B6DF7">
              <w:rPr>
                <w:rFonts w:ascii="Times New Roman" w:eastAsia="Times New Roman" w:hAnsi="Times New Roman" w:cs="Times New Roman"/>
                <w:bCs/>
                <w:sz w:val="24"/>
                <w:szCs w:val="24"/>
              </w:rPr>
              <w:t>, </w:t>
            </w:r>
            <w:hyperlink r:id="rId75" w:tgtFrame="_self" w:history="1">
              <w:r w:rsidRPr="006B6DF7">
                <w:rPr>
                  <w:rFonts w:ascii="Times New Roman" w:eastAsia="Times New Roman" w:hAnsi="Times New Roman" w:cs="Times New Roman"/>
                  <w:bCs/>
                  <w:sz w:val="24"/>
                  <w:szCs w:val="24"/>
                  <w:u w:val="single"/>
                </w:rPr>
                <w:t>А.Трусов</w:t>
              </w:r>
            </w:hyperlink>
            <w:r w:rsidRPr="006B6DF7">
              <w:rPr>
                <w:rFonts w:ascii="Times New Roman" w:eastAsia="Times New Roman" w:hAnsi="Times New Roman" w:cs="Times New Roman"/>
                <w:bCs/>
                <w:sz w:val="24"/>
                <w:szCs w:val="24"/>
              </w:rPr>
              <w:t>, 1965.</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Ноябрь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lastRenderedPageBreak/>
              <w:t xml:space="preserve">Цикл фильмов «Чебурашка и крокодил Гена», студия «Союзмультфильм», </w:t>
            </w:r>
            <w:r w:rsidRPr="006B6DF7">
              <w:rPr>
                <w:rFonts w:ascii="Times New Roman" w:eastAsia="Times New Roman" w:hAnsi="Times New Roman" w:cs="Times New Roman"/>
                <w:bCs/>
                <w:sz w:val="24"/>
                <w:szCs w:val="24"/>
              </w:rPr>
              <w:lastRenderedPageBreak/>
              <w:t xml:space="preserve">режиссер </w:t>
            </w:r>
            <w:hyperlink r:id="rId76" w:tgtFrame="_self" w:history="1">
              <w:r w:rsidRPr="006B6DF7">
                <w:rPr>
                  <w:rFonts w:ascii="Times New Roman" w:eastAsia="Times New Roman" w:hAnsi="Times New Roman" w:cs="Times New Roman"/>
                  <w:bCs/>
                  <w:sz w:val="24"/>
                  <w:szCs w:val="24"/>
                  <w:u w:val="single"/>
                </w:rPr>
                <w:t>Р.Качанов</w:t>
              </w:r>
            </w:hyperlink>
            <w:r w:rsidRPr="006B6DF7">
              <w:rPr>
                <w:rFonts w:ascii="Times New Roman" w:eastAsia="Times New Roman" w:hAnsi="Times New Roman" w:cs="Times New Roman"/>
                <w:bCs/>
                <w:sz w:val="24"/>
                <w:szCs w:val="24"/>
              </w:rPr>
              <w:t>, 1969-1983.</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Цикл фильмов «38 попугаев», студия «Союзмультфильм», режиссер </w:t>
            </w:r>
            <w:hyperlink r:id="rId77" w:tgtFrame="_self" w:history="1">
              <w:r w:rsidRPr="006B6DF7">
                <w:rPr>
                  <w:rFonts w:ascii="Times New Roman" w:eastAsia="Times New Roman" w:hAnsi="Times New Roman" w:cs="Times New Roman"/>
                  <w:bCs/>
                  <w:sz w:val="24"/>
                  <w:szCs w:val="24"/>
                  <w:u w:val="single"/>
                </w:rPr>
                <w:t>Иван Уфимцев</w:t>
              </w:r>
            </w:hyperlink>
            <w:r w:rsidRPr="006B6DF7">
              <w:rPr>
                <w:rFonts w:ascii="Times New Roman" w:eastAsia="Times New Roman" w:hAnsi="Times New Roman" w:cs="Times New Roman"/>
                <w:bCs/>
                <w:sz w:val="24"/>
                <w:szCs w:val="24"/>
              </w:rPr>
              <w:t>, 1976-91.</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Декабрь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Сериал «Фиксики» (4 сезона), компания «Аэроплан», режиссер В.Бедошвили, 2010.</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«Двенадцать месяцев», студия «Союзмультфильм», режиссер </w:t>
            </w:r>
            <w:hyperlink r:id="rId78" w:tgtFrame="_self" w:history="1">
              <w:r w:rsidRPr="006B6DF7">
                <w:rPr>
                  <w:rFonts w:ascii="Times New Roman" w:eastAsia="Times New Roman" w:hAnsi="Times New Roman" w:cs="Times New Roman"/>
                  <w:bCs/>
                  <w:sz w:val="24"/>
                  <w:szCs w:val="24"/>
                  <w:u w:val="single"/>
                </w:rPr>
                <w:t>И.Иванов-Вано</w:t>
              </w:r>
            </w:hyperlink>
            <w:r w:rsidRPr="006B6DF7">
              <w:rPr>
                <w:rFonts w:ascii="Times New Roman" w:eastAsia="Times New Roman" w:hAnsi="Times New Roman" w:cs="Times New Roman"/>
                <w:bCs/>
                <w:sz w:val="24"/>
                <w:szCs w:val="24"/>
              </w:rPr>
              <w:t>, </w:t>
            </w:r>
            <w:hyperlink r:id="rId79" w:tgtFrame="_self" w:history="1">
              <w:r w:rsidRPr="006B6DF7">
                <w:rPr>
                  <w:rFonts w:ascii="Times New Roman" w:eastAsia="Times New Roman" w:hAnsi="Times New Roman" w:cs="Times New Roman"/>
                  <w:bCs/>
                  <w:sz w:val="24"/>
                  <w:szCs w:val="24"/>
                  <w:u w:val="single"/>
                </w:rPr>
                <w:t>М. Ботов</w:t>
              </w:r>
            </w:hyperlink>
            <w:r w:rsidRPr="006B6DF7">
              <w:rPr>
                <w:rFonts w:ascii="Times New Roman" w:eastAsia="Times New Roman" w:hAnsi="Times New Roman" w:cs="Times New Roman"/>
                <w:bCs/>
                <w:sz w:val="24"/>
                <w:szCs w:val="24"/>
              </w:rPr>
              <w:t>, 1956.</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Январь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Фильм «Умка» и «Умка ищет друга», студия «Союзмультфильм», реж.В.Попов, В.Пекарь, 1969, 1970. </w:t>
            </w:r>
          </w:p>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Фильм «Умка на елке», студия «Союзмультфильм», режиссер А. Воробьев, 2019.</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«Новогодняя сказка», студия «Союзмультфильм», режиссёр </w:t>
            </w:r>
            <w:hyperlink r:id="rId80" w:tgtFrame="_self" w:history="1">
              <w:r w:rsidRPr="006B6DF7">
                <w:rPr>
                  <w:rFonts w:ascii="Times New Roman" w:eastAsia="Times New Roman" w:hAnsi="Times New Roman" w:cs="Times New Roman"/>
                  <w:bCs/>
                  <w:sz w:val="24"/>
                  <w:szCs w:val="24"/>
                  <w:u w:val="single"/>
                </w:rPr>
                <w:t>В.Дегтярев</w:t>
              </w:r>
            </w:hyperlink>
            <w:r w:rsidRPr="006B6DF7">
              <w:rPr>
                <w:rFonts w:ascii="Times New Roman" w:eastAsia="Times New Roman" w:hAnsi="Times New Roman" w:cs="Times New Roman"/>
                <w:bCs/>
                <w:sz w:val="24"/>
                <w:szCs w:val="24"/>
              </w:rPr>
              <w:t>, 1972.</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Февраль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«Вовка в тридевятом царстве», студия «Союзмультфильм», режиссер </w:t>
            </w:r>
            <w:hyperlink r:id="rId81" w:tgtFrame="_self" w:history="1">
              <w:r w:rsidRPr="006B6DF7">
                <w:rPr>
                  <w:rFonts w:ascii="Times New Roman" w:eastAsia="Times New Roman" w:hAnsi="Times New Roman" w:cs="Times New Roman"/>
                  <w:bCs/>
                  <w:sz w:val="24"/>
                  <w:szCs w:val="24"/>
                  <w:u w:val="single"/>
                </w:rPr>
                <w:t>Б.Степанцев</w:t>
              </w:r>
            </w:hyperlink>
            <w:r w:rsidRPr="006B6DF7">
              <w:rPr>
                <w:rFonts w:ascii="Times New Roman" w:eastAsia="Times New Roman" w:hAnsi="Times New Roman" w:cs="Times New Roman"/>
                <w:bCs/>
                <w:sz w:val="24"/>
                <w:szCs w:val="24"/>
              </w:rPr>
              <w:t xml:space="preserve">, </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Цикл фильмов «38 попугаев», студия «Союзмультфильм», режиссер </w:t>
            </w:r>
            <w:hyperlink r:id="rId82" w:tgtFrame="_self" w:history="1">
              <w:r w:rsidRPr="006B6DF7">
                <w:rPr>
                  <w:rFonts w:ascii="Times New Roman" w:eastAsia="Times New Roman" w:hAnsi="Times New Roman" w:cs="Times New Roman"/>
                  <w:bCs/>
                  <w:sz w:val="24"/>
                  <w:szCs w:val="24"/>
                  <w:u w:val="single"/>
                </w:rPr>
                <w:t>Иван Уфимцев</w:t>
              </w:r>
            </w:hyperlink>
            <w:r w:rsidRPr="006B6DF7">
              <w:rPr>
                <w:rFonts w:ascii="Times New Roman" w:eastAsia="Times New Roman" w:hAnsi="Times New Roman" w:cs="Times New Roman"/>
                <w:bCs/>
                <w:sz w:val="24"/>
                <w:szCs w:val="24"/>
              </w:rPr>
              <w:t>, 1976-91.</w:t>
            </w:r>
          </w:p>
        </w:tc>
      </w:tr>
      <w:tr w:rsidR="00E25B09" w:rsidRPr="006B6DF7" w:rsidTr="00941B26">
        <w:tc>
          <w:tcPr>
            <w:tcW w:w="1398" w:type="dxa"/>
            <w:vMerge w:val="restart"/>
            <w:tcBorders>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Март</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Borders>
              <w:left w:val="single" w:sz="4" w:space="0" w:color="auto"/>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«Золушка», студия «Союзмультфильм», режиссер </w:t>
            </w:r>
            <w:hyperlink r:id="rId83" w:tgtFrame="_self" w:history="1">
              <w:r w:rsidRPr="006B6DF7">
                <w:rPr>
                  <w:rFonts w:ascii="Times New Roman" w:eastAsia="Times New Roman" w:hAnsi="Times New Roman" w:cs="Times New Roman"/>
                  <w:bCs/>
                  <w:sz w:val="24"/>
                  <w:szCs w:val="24"/>
                  <w:u w:val="single"/>
                </w:rPr>
                <w:t>И. Аксенчук</w:t>
              </w:r>
            </w:hyperlink>
            <w:r w:rsidRPr="006B6DF7">
              <w:rPr>
                <w:rFonts w:ascii="Times New Roman" w:eastAsia="Times New Roman" w:hAnsi="Times New Roman" w:cs="Times New Roman"/>
                <w:bCs/>
                <w:sz w:val="24"/>
                <w:szCs w:val="24"/>
              </w:rPr>
              <w:t>, 1979.</w:t>
            </w:r>
          </w:p>
        </w:tc>
      </w:tr>
      <w:tr w:rsidR="00E25B09" w:rsidRPr="006B6DF7" w:rsidTr="00941B26">
        <w:tc>
          <w:tcPr>
            <w:tcW w:w="1398" w:type="dxa"/>
            <w:vMerge/>
            <w:tcBorders>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
                <w:i/>
                <w:color w:val="000000"/>
                <w:sz w:val="24"/>
                <w:szCs w:val="24"/>
              </w:rPr>
            </w:pPr>
          </w:p>
        </w:tc>
        <w:tc>
          <w:tcPr>
            <w:tcW w:w="8378" w:type="dxa"/>
            <w:tcBorders>
              <w:left w:val="single" w:sz="4" w:space="0" w:color="auto"/>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Апрель</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«Честное слово», студия «Экран», режиссер </w:t>
            </w:r>
            <w:hyperlink r:id="rId84" w:tgtFrame="_self" w:history="1">
              <w:r w:rsidRPr="006B6DF7">
                <w:rPr>
                  <w:rFonts w:ascii="Times New Roman" w:eastAsia="Times New Roman" w:hAnsi="Times New Roman" w:cs="Times New Roman"/>
                  <w:bCs/>
                  <w:sz w:val="24"/>
                  <w:szCs w:val="24"/>
                  <w:u w:val="single"/>
                </w:rPr>
                <w:t>М. Новогрудская</w:t>
              </w:r>
            </w:hyperlink>
            <w:r w:rsidRPr="006B6DF7">
              <w:rPr>
                <w:rFonts w:ascii="Times New Roman" w:eastAsia="Times New Roman" w:hAnsi="Times New Roman" w:cs="Times New Roman"/>
                <w:bCs/>
                <w:sz w:val="24"/>
                <w:szCs w:val="24"/>
              </w:rPr>
              <w:t>, 1978.</w:t>
            </w:r>
          </w:p>
        </w:tc>
      </w:tr>
      <w:tr w:rsidR="00E25B09" w:rsidRPr="006B6DF7" w:rsidTr="00941B26">
        <w:tc>
          <w:tcPr>
            <w:tcW w:w="1398" w:type="dxa"/>
            <w:vMerge/>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Сериал «Фиксики» (4 сезона), компания «Аэроплан», режиссер В.Бедошвили, 2010.</w:t>
            </w:r>
          </w:p>
        </w:tc>
      </w:tr>
      <w:tr w:rsidR="00E25B09" w:rsidRPr="006B6DF7" w:rsidTr="00941B26">
        <w:tc>
          <w:tcPr>
            <w:tcW w:w="1398" w:type="dxa"/>
            <w:vMerge w:val="restart"/>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Май</w:t>
            </w:r>
          </w:p>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Фильм «Гуси-лебеди», студия  Союзмультфильм, режиссёры </w:t>
            </w:r>
            <w:hyperlink r:id="rId85" w:tgtFrame="_self" w:history="1">
              <w:r w:rsidRPr="006B6DF7">
                <w:rPr>
                  <w:rFonts w:ascii="Times New Roman" w:eastAsia="Times New Roman" w:hAnsi="Times New Roman" w:cs="Times New Roman"/>
                  <w:bCs/>
                  <w:sz w:val="24"/>
                  <w:szCs w:val="24"/>
                  <w:u w:val="single"/>
                </w:rPr>
                <w:t>И.Иванов-Вано</w:t>
              </w:r>
            </w:hyperlink>
            <w:r w:rsidRPr="006B6DF7">
              <w:rPr>
                <w:rFonts w:ascii="Times New Roman" w:eastAsia="Times New Roman" w:hAnsi="Times New Roman" w:cs="Times New Roman"/>
                <w:bCs/>
                <w:sz w:val="24"/>
                <w:szCs w:val="24"/>
              </w:rPr>
              <w:t>, </w:t>
            </w:r>
            <w:hyperlink r:id="rId86" w:tgtFrame="_self" w:history="1">
              <w:r w:rsidRPr="006B6DF7">
                <w:rPr>
                  <w:rFonts w:ascii="Times New Roman" w:eastAsia="Times New Roman" w:hAnsi="Times New Roman" w:cs="Times New Roman"/>
                  <w:bCs/>
                  <w:sz w:val="24"/>
                  <w:szCs w:val="24"/>
                  <w:u w:val="single"/>
                </w:rPr>
                <w:t>А.Снежко-Блоцкая</w:t>
              </w:r>
            </w:hyperlink>
            <w:r w:rsidRPr="006B6DF7">
              <w:rPr>
                <w:rFonts w:ascii="Times New Roman" w:eastAsia="Times New Roman" w:hAnsi="Times New Roman" w:cs="Times New Roman"/>
                <w:bCs/>
                <w:sz w:val="24"/>
                <w:szCs w:val="24"/>
              </w:rPr>
              <w:t>,   1949.</w:t>
            </w:r>
          </w:p>
        </w:tc>
      </w:tr>
      <w:tr w:rsidR="00E25B09" w:rsidRPr="006B6DF7" w:rsidTr="00941B26">
        <w:trPr>
          <w:trHeight w:val="332"/>
        </w:trPr>
        <w:tc>
          <w:tcPr>
            <w:tcW w:w="1398" w:type="dxa"/>
            <w:vMerge/>
            <w:tcBorders>
              <w:bottom w:val="single" w:sz="4" w:space="0" w:color="auto"/>
            </w:tcBorders>
          </w:tcPr>
          <w:p w:rsidR="00E25B09" w:rsidRPr="006B6DF7" w:rsidRDefault="00E25B09" w:rsidP="00EC2274">
            <w:pPr>
              <w:spacing w:line="276" w:lineRule="auto"/>
              <w:jc w:val="both"/>
              <w:rPr>
                <w:rFonts w:ascii="Times New Roman" w:eastAsia="Times New Roman" w:hAnsi="Times New Roman" w:cs="Times New Roman"/>
                <w:b/>
                <w:color w:val="000000"/>
                <w:sz w:val="24"/>
                <w:szCs w:val="24"/>
              </w:rPr>
            </w:pPr>
          </w:p>
        </w:tc>
        <w:tc>
          <w:tcPr>
            <w:tcW w:w="8378" w:type="dxa"/>
            <w:tcBorders>
              <w:bottom w:val="single" w:sz="4" w:space="0" w:color="auto"/>
            </w:tcBorders>
          </w:tcPr>
          <w:p w:rsidR="00E25B09" w:rsidRPr="006B6DF7" w:rsidRDefault="00E25B09" w:rsidP="00EC2274">
            <w:pPr>
              <w:spacing w:line="276" w:lineRule="auto"/>
              <w:jc w:val="both"/>
              <w:rPr>
                <w:rFonts w:ascii="Times New Roman" w:eastAsia="Times New Roman" w:hAnsi="Times New Roman" w:cs="Times New Roman"/>
                <w:bCs/>
                <w:sz w:val="24"/>
                <w:szCs w:val="24"/>
              </w:rPr>
            </w:pPr>
            <w:r w:rsidRPr="006B6DF7">
              <w:rPr>
                <w:rFonts w:ascii="Times New Roman" w:eastAsia="Times New Roman" w:hAnsi="Times New Roman" w:cs="Times New Roman"/>
                <w:bCs/>
                <w:sz w:val="24"/>
                <w:szCs w:val="24"/>
              </w:rPr>
              <w:t xml:space="preserve">Сериал «Смешарики», студии «Петербург», «Мастерфильм», коллектив авторов, 2004. </w:t>
            </w:r>
          </w:p>
        </w:tc>
      </w:tr>
      <w:tr w:rsidR="00E25B09" w:rsidRPr="006B6DF7" w:rsidTr="00941B26">
        <w:trPr>
          <w:trHeight w:val="506"/>
        </w:trPr>
        <w:tc>
          <w:tcPr>
            <w:tcW w:w="9776" w:type="dxa"/>
            <w:gridSpan w:val="2"/>
            <w:tcBorders>
              <w:top w:val="single" w:sz="4" w:space="0" w:color="auto"/>
              <w:right w:val="single" w:sz="4" w:space="0" w:color="auto"/>
            </w:tcBorders>
          </w:tcPr>
          <w:p w:rsidR="00E25B09" w:rsidRPr="006B6DF7" w:rsidRDefault="00E25B09" w:rsidP="00EC2274">
            <w:pPr>
              <w:spacing w:line="276" w:lineRule="auto"/>
              <w:jc w:val="both"/>
              <w:rPr>
                <w:rFonts w:ascii="Times New Roman" w:eastAsia="Times New Roman" w:hAnsi="Times New Roman" w:cs="Times New Roman"/>
                <w:b/>
                <w:i/>
                <w:color w:val="000000"/>
                <w:sz w:val="24"/>
                <w:szCs w:val="24"/>
              </w:rPr>
            </w:pPr>
            <w:r w:rsidRPr="006B6DF7">
              <w:rPr>
                <w:rFonts w:ascii="Times New Roman" w:eastAsia="Times New Roman" w:hAnsi="Times New Roman" w:cs="Times New Roman"/>
                <w:b/>
                <w:color w:val="000000"/>
                <w:sz w:val="24"/>
                <w:szCs w:val="24"/>
              </w:rPr>
              <w:t>Произведения из перечня ФОП ДО, не включенные в план просмотра в МБДОУ</w:t>
            </w:r>
            <w:r w:rsidRPr="006B6DF7">
              <w:rPr>
                <w:rFonts w:ascii="Times New Roman" w:eastAsia="Times New Roman" w:hAnsi="Times New Roman" w:cs="Times New Roman"/>
                <w:b/>
                <w:i/>
                <w:color w:val="000000"/>
                <w:sz w:val="24"/>
                <w:szCs w:val="24"/>
              </w:rPr>
              <w:t>,</w:t>
            </w:r>
          </w:p>
          <w:p w:rsidR="00E25B09" w:rsidRPr="006B6DF7" w:rsidRDefault="00E25B09" w:rsidP="00EC2274">
            <w:pPr>
              <w:spacing w:line="276" w:lineRule="auto"/>
              <w:jc w:val="both"/>
              <w:rPr>
                <w:rFonts w:ascii="Times New Roman" w:eastAsia="Times New Roman" w:hAnsi="Times New Roman" w:cs="Times New Roman"/>
                <w:b/>
                <w:i/>
                <w:color w:val="000000"/>
                <w:sz w:val="24"/>
                <w:szCs w:val="24"/>
              </w:rPr>
            </w:pPr>
            <w:r w:rsidRPr="006B6DF7">
              <w:rPr>
                <w:rFonts w:ascii="Times New Roman" w:eastAsia="Times New Roman" w:hAnsi="Times New Roman" w:cs="Times New Roman"/>
                <w:b/>
                <w:i/>
                <w:color w:val="000000"/>
                <w:sz w:val="24"/>
                <w:szCs w:val="24"/>
              </w:rPr>
              <w:t xml:space="preserve"> </w:t>
            </w:r>
            <w:proofErr w:type="gramStart"/>
            <w:r w:rsidRPr="006B6DF7">
              <w:rPr>
                <w:rFonts w:ascii="Times New Roman" w:eastAsia="Times New Roman" w:hAnsi="Times New Roman" w:cs="Times New Roman"/>
                <w:b/>
                <w:i/>
                <w:color w:val="000000"/>
                <w:sz w:val="24"/>
                <w:szCs w:val="24"/>
              </w:rPr>
              <w:t>рекомендованы</w:t>
            </w:r>
            <w:proofErr w:type="gramEnd"/>
            <w:r w:rsidRPr="006B6DF7">
              <w:rPr>
                <w:rFonts w:ascii="Times New Roman" w:eastAsia="Times New Roman" w:hAnsi="Times New Roman" w:cs="Times New Roman"/>
                <w:b/>
                <w:i/>
                <w:color w:val="000000"/>
                <w:sz w:val="24"/>
                <w:szCs w:val="24"/>
              </w:rPr>
              <w:t xml:space="preserve"> для  семейных просмотров.</w:t>
            </w:r>
          </w:p>
        </w:tc>
      </w:tr>
    </w:tbl>
    <w:p w:rsidR="005469A3" w:rsidRPr="006B6DF7" w:rsidRDefault="005469A3" w:rsidP="00EC2274">
      <w:pPr>
        <w:tabs>
          <w:tab w:val="left" w:pos="3238"/>
          <w:tab w:val="center" w:pos="5007"/>
        </w:tabs>
        <w:spacing w:after="0" w:line="276" w:lineRule="auto"/>
        <w:jc w:val="both"/>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ab/>
      </w:r>
    </w:p>
    <w:p w:rsidR="00AA33F2" w:rsidRPr="006B6DF7" w:rsidRDefault="005469A3" w:rsidP="00EC2274">
      <w:pPr>
        <w:tabs>
          <w:tab w:val="left" w:pos="3238"/>
          <w:tab w:val="center" w:pos="5007"/>
        </w:tabs>
        <w:spacing w:after="0" w:line="276" w:lineRule="auto"/>
        <w:jc w:val="both"/>
        <w:rPr>
          <w:rStyle w:val="Text21"/>
          <w:rFonts w:ascii="Times New Roman" w:hAnsi="Times New Roman" w:cs="Times New Roman"/>
          <w:b/>
          <w:bCs/>
          <w:sz w:val="24"/>
          <w:szCs w:val="24"/>
        </w:rPr>
      </w:pPr>
      <w:r w:rsidRPr="006B6DF7">
        <w:rPr>
          <w:rFonts w:ascii="Times New Roman" w:eastAsia="Times New Roman" w:hAnsi="Times New Roman" w:cs="Times New Roman"/>
          <w:b/>
          <w:color w:val="000000"/>
          <w:sz w:val="24"/>
          <w:szCs w:val="24"/>
          <w:lang w:eastAsia="ru-RU"/>
        </w:rPr>
        <w:tab/>
        <w:t>Календарный учебный график</w:t>
      </w:r>
    </w:p>
    <w:p w:rsidR="005469A3" w:rsidRPr="006B6DF7" w:rsidRDefault="005469A3" w:rsidP="00EC2274">
      <w:pPr>
        <w:shd w:val="clear" w:color="auto" w:fill="FFFFFF"/>
        <w:spacing w:after="0" w:line="264" w:lineRule="auto"/>
        <w:ind w:firstLine="708"/>
        <w:jc w:val="both"/>
        <w:rPr>
          <w:rFonts w:ascii="Times New Roman" w:eastAsia="Times New Roman" w:hAnsi="Times New Roman" w:cs="Times New Roman"/>
          <w:color w:val="00B050"/>
          <w:sz w:val="24"/>
          <w:szCs w:val="24"/>
          <w:lang w:eastAsia="ru-RU"/>
        </w:rPr>
      </w:pPr>
      <w:r w:rsidRPr="006B6DF7">
        <w:rPr>
          <w:rFonts w:ascii="Times New Roman" w:eastAsia="Times New Roman" w:hAnsi="Times New Roman" w:cs="Times New Roman"/>
          <w:color w:val="000000"/>
          <w:sz w:val="24"/>
          <w:szCs w:val="24"/>
          <w:lang w:eastAsia="ru-RU"/>
        </w:rPr>
        <w:t>Календарный учебный график на учебный год является локальным нормативным документом, регламентирующим общие требования к организации образовательного процесса в муниципальном бюджетном дошкольном образовательном учреждении  МБДОУ</w:t>
      </w:r>
      <w:r w:rsidR="009375A9" w:rsidRPr="006B6DF7">
        <w:rPr>
          <w:rFonts w:ascii="Times New Roman" w:eastAsia="Times New Roman" w:hAnsi="Times New Roman" w:cs="Times New Roman"/>
          <w:color w:val="000000"/>
          <w:sz w:val="24"/>
          <w:szCs w:val="24"/>
          <w:lang w:eastAsia="ru-RU"/>
        </w:rPr>
        <w:t xml:space="preserve"> № 6 Г.</w:t>
      </w:r>
      <w:proofErr w:type="gramStart"/>
      <w:r w:rsidR="009375A9" w:rsidRPr="006B6DF7">
        <w:rPr>
          <w:rFonts w:ascii="Times New Roman" w:eastAsia="Times New Roman" w:hAnsi="Times New Roman" w:cs="Times New Roman"/>
          <w:color w:val="000000"/>
          <w:sz w:val="24"/>
          <w:szCs w:val="24"/>
          <w:lang w:eastAsia="ru-RU"/>
        </w:rPr>
        <w:t>СНЕЖНОЕ</w:t>
      </w:r>
      <w:proofErr w:type="gramEnd"/>
    </w:p>
    <w:p w:rsidR="005469A3" w:rsidRPr="006B6DF7" w:rsidRDefault="005469A3" w:rsidP="00EC2274">
      <w:pPr>
        <w:spacing w:after="11" w:line="271" w:lineRule="auto"/>
        <w:ind w:left="422"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Календарный учебный график разработан в соответствии с: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Федеральным Законом от 29.12.2012 № 273-ФЗ «Об образовании в Российской Федерации».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  </w:t>
      </w:r>
    </w:p>
    <w:p w:rsidR="005469A3" w:rsidRPr="006B6DF7" w:rsidRDefault="005469A3" w:rsidP="008A26C0">
      <w:pPr>
        <w:numPr>
          <w:ilvl w:val="0"/>
          <w:numId w:val="102"/>
        </w:numPr>
        <w:spacing w:after="0" w:line="263"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6B6DF7">
        <w:rPr>
          <w:rFonts w:ascii="Times New Roman" w:eastAsia="Times New Roman" w:hAnsi="Times New Roman" w:cs="Times New Roman"/>
          <w:color w:val="000000"/>
          <w:sz w:val="24"/>
          <w:szCs w:val="24"/>
          <w:lang w:eastAsia="ru-RU"/>
        </w:rPr>
        <w:lastRenderedPageBreak/>
        <w:t xml:space="preserve">образования», утвержденным приказом Министерства просвещения Российской Федерации от 31 июля 2020 г. N 373.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w:t>
      </w:r>
    </w:p>
    <w:p w:rsidR="005469A3" w:rsidRPr="006B6DF7" w:rsidRDefault="005469A3" w:rsidP="008A26C0">
      <w:pPr>
        <w:numPr>
          <w:ilvl w:val="0"/>
          <w:numId w:val="102"/>
        </w:numPr>
        <w:spacing w:after="14" w:line="269" w:lineRule="auto"/>
        <w:ind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bCs/>
          <w:sz w:val="24"/>
          <w:szCs w:val="24"/>
        </w:rPr>
        <w:t>Федеральной образовательной программой дошкольного образования</w:t>
      </w:r>
      <w:r w:rsidRPr="006B6DF7">
        <w:rPr>
          <w:rFonts w:ascii="Times New Roman" w:eastAsia="Times New Roman" w:hAnsi="Times New Roman" w:cs="Times New Roman"/>
          <w:sz w:val="24"/>
          <w:szCs w:val="24"/>
        </w:rPr>
        <w:t xml:space="preserve"> (далее- ФОП ДО), утвержденной приказом Минпросвещения России от 25 ноября 2022 г. № 1028, зарегистрировано в Минюсте России 28 декабря 2022 г., регистрационный № 71847)  </w:t>
      </w:r>
    </w:p>
    <w:p w:rsidR="00AB1834" w:rsidRPr="006B6DF7" w:rsidRDefault="00AB1834" w:rsidP="004021C1">
      <w:pPr>
        <w:spacing w:after="14" w:line="269" w:lineRule="auto"/>
        <w:ind w:left="7798" w:right="60" w:firstLine="698"/>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165</w:t>
      </w:r>
    </w:p>
    <w:p w:rsidR="009375A9" w:rsidRPr="006B6DF7" w:rsidRDefault="009375A9" w:rsidP="00EC2274">
      <w:pPr>
        <w:spacing w:after="14" w:line="269" w:lineRule="auto"/>
        <w:ind w:left="10" w:right="60"/>
        <w:jc w:val="both"/>
        <w:rPr>
          <w:rFonts w:ascii="Times New Roman" w:eastAsia="Times New Roman" w:hAnsi="Times New Roman" w:cs="Times New Roman"/>
          <w:color w:val="000000"/>
          <w:sz w:val="24"/>
          <w:szCs w:val="24"/>
          <w:lang w:eastAsia="ru-RU"/>
        </w:rPr>
      </w:pPr>
    </w:p>
    <w:p w:rsidR="009375A9" w:rsidRPr="006B6DF7" w:rsidRDefault="009375A9" w:rsidP="00EC2274">
      <w:pPr>
        <w:spacing w:after="14" w:line="269" w:lineRule="auto"/>
        <w:ind w:left="10" w:right="60"/>
        <w:jc w:val="both"/>
        <w:rPr>
          <w:rFonts w:ascii="Times New Roman" w:eastAsia="Times New Roman" w:hAnsi="Times New Roman" w:cs="Times New Roman"/>
          <w:color w:val="000000"/>
          <w:sz w:val="24"/>
          <w:szCs w:val="24"/>
          <w:lang w:eastAsia="ru-RU"/>
        </w:rPr>
      </w:pPr>
    </w:p>
    <w:p w:rsidR="009375A9" w:rsidRPr="006B6DF7" w:rsidRDefault="009375A9" w:rsidP="00EC2274">
      <w:pPr>
        <w:spacing w:after="14" w:line="269" w:lineRule="auto"/>
        <w:ind w:left="10" w:right="60"/>
        <w:jc w:val="both"/>
        <w:rPr>
          <w:rFonts w:ascii="Times New Roman" w:eastAsia="Times New Roman" w:hAnsi="Times New Roman" w:cs="Times New Roman"/>
          <w:color w:val="000000"/>
          <w:sz w:val="24"/>
          <w:szCs w:val="24"/>
          <w:lang w:eastAsia="ru-RU"/>
        </w:rPr>
      </w:pPr>
    </w:p>
    <w:p w:rsidR="009375A9" w:rsidRPr="006B6DF7" w:rsidRDefault="009375A9" w:rsidP="00EC2274">
      <w:pPr>
        <w:spacing w:after="14" w:line="269" w:lineRule="auto"/>
        <w:ind w:left="10" w:right="60"/>
        <w:jc w:val="both"/>
        <w:rPr>
          <w:rFonts w:ascii="Times New Roman" w:eastAsia="Times New Roman" w:hAnsi="Times New Roman" w:cs="Times New Roman"/>
          <w:color w:val="000000"/>
          <w:sz w:val="24"/>
          <w:szCs w:val="24"/>
          <w:lang w:eastAsia="ru-RU"/>
        </w:rPr>
      </w:pPr>
    </w:p>
    <w:p w:rsidR="005469A3" w:rsidRPr="006B6DF7" w:rsidRDefault="005469A3" w:rsidP="00EC2274">
      <w:pPr>
        <w:spacing w:after="14" w:line="269" w:lineRule="auto"/>
        <w:ind w:left="10" w:right="6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-Уставом МБДОУ.  </w:t>
      </w:r>
    </w:p>
    <w:p w:rsidR="005469A3" w:rsidRPr="006B6DF7" w:rsidRDefault="005469A3" w:rsidP="00EC2274">
      <w:pPr>
        <w:spacing w:after="14" w:line="269" w:lineRule="auto"/>
        <w:ind w:left="-5"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ab/>
        <w:t xml:space="preserve">  Календарный учебный график составлен согласно ст. 212 Трудового Кодекса Российской Федерации (в ред. от 23.04.2012 N 35-ФЗ) "Нерабочие праздничные дни", производственного календаря на 2023 -2024 год с праздниками и выходными днями, Приказа 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rsidR="005469A3" w:rsidRPr="006B6DF7" w:rsidRDefault="005469A3" w:rsidP="00EC2274">
      <w:pPr>
        <w:spacing w:after="14" w:line="269" w:lineRule="auto"/>
        <w:ind w:left="-5" w:right="60"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    Согласно статье 112 Трудового Кодекса Российской Федерации</w:t>
      </w:r>
      <w:r w:rsidR="009375A9" w:rsidRPr="006B6DF7">
        <w:rPr>
          <w:rFonts w:ascii="Times New Roman" w:eastAsia="Times New Roman" w:hAnsi="Times New Roman" w:cs="Times New Roman"/>
          <w:color w:val="000000"/>
          <w:sz w:val="24"/>
          <w:szCs w:val="24"/>
          <w:lang w:eastAsia="ru-RU"/>
        </w:rPr>
        <w:t xml:space="preserve"> </w:t>
      </w:r>
      <w:r w:rsidRPr="006B6DF7">
        <w:rPr>
          <w:rFonts w:ascii="Times New Roman" w:eastAsia="Times New Roman" w:hAnsi="Times New Roman" w:cs="Times New Roman"/>
          <w:color w:val="000000"/>
          <w:sz w:val="24"/>
          <w:szCs w:val="24"/>
          <w:lang w:eastAsia="ru-RU"/>
        </w:rPr>
        <w:t xml:space="preserve">в  календарном учебном графике учтены нерабочие (выходные и праздничные) дни. </w:t>
      </w:r>
    </w:p>
    <w:p w:rsidR="005469A3" w:rsidRPr="006B6DF7" w:rsidRDefault="005469A3" w:rsidP="00EC2274">
      <w:pPr>
        <w:spacing w:after="0" w:line="263" w:lineRule="auto"/>
        <w:ind w:right="67"/>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Календарный  учебный график учитывает возрастные психофизические особенности воспитанников и отвечает требованиям охраны их жизни и здоровья.  </w:t>
      </w:r>
    </w:p>
    <w:p w:rsidR="005469A3" w:rsidRPr="006B6DF7" w:rsidRDefault="005469A3" w:rsidP="00EC2274">
      <w:pPr>
        <w:shd w:val="clear" w:color="auto" w:fill="FFFFFF"/>
        <w:spacing w:after="0" w:line="264" w:lineRule="auto"/>
        <w:ind w:firstLine="708"/>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Содержание календарного учебного графика включает в себя следующие сведения:</w:t>
      </w:r>
    </w:p>
    <w:p w:rsidR="005469A3" w:rsidRPr="006B6DF7" w:rsidRDefault="005469A3" w:rsidP="008A26C0">
      <w:pPr>
        <w:numPr>
          <w:ilvl w:val="0"/>
          <w:numId w:val="101"/>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режим работы МБДОУ;</w:t>
      </w:r>
    </w:p>
    <w:p w:rsidR="005469A3" w:rsidRPr="006B6DF7" w:rsidRDefault="005469A3" w:rsidP="008A26C0">
      <w:pPr>
        <w:numPr>
          <w:ilvl w:val="0"/>
          <w:numId w:val="101"/>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продолжительность учебного года;</w:t>
      </w:r>
    </w:p>
    <w:p w:rsidR="005469A3" w:rsidRPr="006B6DF7" w:rsidRDefault="005469A3" w:rsidP="008A26C0">
      <w:pPr>
        <w:numPr>
          <w:ilvl w:val="0"/>
          <w:numId w:val="101"/>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количество недель в учебном году;</w:t>
      </w:r>
    </w:p>
    <w:p w:rsidR="005469A3" w:rsidRPr="006B6DF7" w:rsidRDefault="005469A3" w:rsidP="008A26C0">
      <w:pPr>
        <w:numPr>
          <w:ilvl w:val="0"/>
          <w:numId w:val="101"/>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сроки проведения мониторинга;</w:t>
      </w:r>
    </w:p>
    <w:p w:rsidR="005469A3" w:rsidRPr="006B6DF7" w:rsidRDefault="005469A3" w:rsidP="008A26C0">
      <w:pPr>
        <w:numPr>
          <w:ilvl w:val="0"/>
          <w:numId w:val="101"/>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 xml:space="preserve">формы организации образовательного процесса в течение недели с учетом </w:t>
      </w:r>
    </w:p>
    <w:p w:rsidR="005469A3" w:rsidRPr="006B6DF7" w:rsidRDefault="005469A3" w:rsidP="00EC2274">
      <w:pPr>
        <w:shd w:val="clear" w:color="auto" w:fill="FFFFFF"/>
        <w:tabs>
          <w:tab w:val="left" w:pos="993"/>
        </w:tabs>
        <w:spacing w:after="0" w:line="264" w:lineRule="auto"/>
        <w:ind w:left="709"/>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максимальной допустимой нагрузки в организованных формах обучения;</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График  проведения занятий;</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 xml:space="preserve">Распорядок дня в МБДОУ </w:t>
      </w:r>
      <w:r w:rsidR="009375A9" w:rsidRPr="006B6DF7">
        <w:rPr>
          <w:rFonts w:ascii="Times New Roman" w:eastAsia="Times New Roman" w:hAnsi="Times New Roman" w:cs="Times New Roman"/>
          <w:color w:val="181818"/>
          <w:sz w:val="24"/>
          <w:szCs w:val="24"/>
          <w:lang w:eastAsia="ru-RU"/>
        </w:rPr>
        <w:t xml:space="preserve">№ 6 Г.СНЕЖНОЕ </w:t>
      </w:r>
      <w:r w:rsidRPr="006B6DF7">
        <w:rPr>
          <w:rFonts w:ascii="Times New Roman" w:eastAsia="Times New Roman" w:hAnsi="Times New Roman" w:cs="Times New Roman"/>
          <w:color w:val="181818"/>
          <w:sz w:val="24"/>
          <w:szCs w:val="24"/>
          <w:lang w:eastAsia="ru-RU"/>
        </w:rPr>
        <w:t>(с 1</w:t>
      </w:r>
      <w:r w:rsidR="009375A9" w:rsidRPr="006B6DF7">
        <w:rPr>
          <w:rFonts w:ascii="Times New Roman" w:eastAsia="Times New Roman" w:hAnsi="Times New Roman" w:cs="Times New Roman"/>
          <w:color w:val="181818"/>
          <w:sz w:val="24"/>
          <w:szCs w:val="24"/>
          <w:lang w:eastAsia="ru-RU"/>
        </w:rPr>
        <w:t>2</w:t>
      </w:r>
      <w:r w:rsidRPr="006B6DF7">
        <w:rPr>
          <w:rFonts w:ascii="Times New Roman" w:eastAsia="Times New Roman" w:hAnsi="Times New Roman" w:cs="Times New Roman"/>
          <w:color w:val="181818"/>
          <w:sz w:val="24"/>
          <w:szCs w:val="24"/>
          <w:lang w:eastAsia="ru-RU"/>
        </w:rPr>
        <w:t xml:space="preserve"> часовым пребыванием</w:t>
      </w:r>
      <w:proofErr w:type="gramStart"/>
      <w:r w:rsidRPr="006B6DF7">
        <w:rPr>
          <w:rFonts w:ascii="Times New Roman" w:eastAsia="Times New Roman" w:hAnsi="Times New Roman" w:cs="Times New Roman"/>
          <w:color w:val="181818"/>
          <w:sz w:val="24"/>
          <w:szCs w:val="24"/>
          <w:lang w:eastAsia="ru-RU"/>
        </w:rPr>
        <w:t xml:space="preserve"> )</w:t>
      </w:r>
      <w:proofErr w:type="gramEnd"/>
      <w:r w:rsidRPr="006B6DF7">
        <w:rPr>
          <w:rFonts w:ascii="Times New Roman" w:eastAsia="Times New Roman" w:hAnsi="Times New Roman" w:cs="Times New Roman"/>
          <w:color w:val="181818"/>
          <w:sz w:val="24"/>
          <w:szCs w:val="24"/>
          <w:lang w:eastAsia="ru-RU"/>
        </w:rPr>
        <w:t>;</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Перспективно-тематический план праздников и  развлечений на учебный год;</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Перспективно-тематический план образовательно-воспитательной работы на учебный год;</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План-схема воспитательной работы  в повседневной жизни на неделю;</w:t>
      </w:r>
    </w:p>
    <w:p w:rsidR="005469A3" w:rsidRPr="006B6DF7" w:rsidRDefault="005469A3" w:rsidP="008A26C0">
      <w:pPr>
        <w:numPr>
          <w:ilvl w:val="0"/>
          <w:numId w:val="101"/>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6B6DF7">
        <w:rPr>
          <w:rFonts w:ascii="Times New Roman" w:eastAsia="Times New Roman" w:hAnsi="Times New Roman" w:cs="Times New Roman"/>
          <w:color w:val="181818"/>
          <w:sz w:val="24"/>
          <w:szCs w:val="24"/>
          <w:lang w:eastAsia="ru-RU"/>
        </w:rPr>
        <w:t>Примерный план организации работы «Детского кинозала».</w:t>
      </w:r>
    </w:p>
    <w:p w:rsidR="005469A3" w:rsidRPr="006B6DF7" w:rsidRDefault="005469A3" w:rsidP="00EC2274">
      <w:pPr>
        <w:shd w:val="clear" w:color="auto" w:fill="FFFFFF"/>
        <w:tabs>
          <w:tab w:val="left" w:pos="993"/>
        </w:tabs>
        <w:spacing w:after="0" w:line="264" w:lineRule="auto"/>
        <w:ind w:left="720"/>
        <w:contextualSpacing/>
        <w:jc w:val="both"/>
        <w:rPr>
          <w:rFonts w:ascii="Times New Roman" w:eastAsia="Times New Roman" w:hAnsi="Times New Roman" w:cs="Times New Roman"/>
          <w:color w:val="181818"/>
          <w:sz w:val="24"/>
          <w:szCs w:val="24"/>
          <w:lang w:eastAsia="ru-RU"/>
        </w:rPr>
      </w:pPr>
    </w:p>
    <w:p w:rsidR="005469A3" w:rsidRPr="006B6DF7" w:rsidRDefault="005469A3" w:rsidP="00EC2274">
      <w:pPr>
        <w:shd w:val="clear" w:color="auto" w:fill="FFFFFF"/>
        <w:tabs>
          <w:tab w:val="left" w:pos="993"/>
        </w:tabs>
        <w:spacing w:after="0" w:line="264" w:lineRule="auto"/>
        <w:jc w:val="both"/>
        <w:rPr>
          <w:rFonts w:ascii="Times New Roman" w:eastAsia="Times New Roman" w:hAnsi="Times New Roman" w:cs="Times New Roman"/>
          <w:b/>
          <w:color w:val="181818"/>
          <w:sz w:val="24"/>
          <w:szCs w:val="24"/>
          <w:lang w:eastAsia="ru-RU"/>
        </w:rPr>
      </w:pPr>
      <w:r w:rsidRPr="006B6DF7">
        <w:rPr>
          <w:rFonts w:ascii="Times New Roman" w:eastAsia="Times New Roman" w:hAnsi="Times New Roman" w:cs="Times New Roman"/>
          <w:b/>
          <w:color w:val="181818"/>
          <w:sz w:val="24"/>
          <w:szCs w:val="24"/>
          <w:lang w:eastAsia="ru-RU"/>
        </w:rPr>
        <w:t>1. Режим работы учреждения</w:t>
      </w:r>
    </w:p>
    <w:p w:rsidR="005469A3" w:rsidRPr="006B6DF7" w:rsidRDefault="005469A3" w:rsidP="00EC2274">
      <w:pPr>
        <w:shd w:val="clear" w:color="auto" w:fill="FFFFFF"/>
        <w:tabs>
          <w:tab w:val="left" w:pos="993"/>
        </w:tabs>
        <w:spacing w:after="0" w:line="264" w:lineRule="auto"/>
        <w:jc w:val="both"/>
        <w:rPr>
          <w:rFonts w:ascii="Times New Roman" w:eastAsia="Times New Roman" w:hAnsi="Times New Roman" w:cs="Times New Roman"/>
          <w:color w:val="181818"/>
          <w:sz w:val="24"/>
          <w:szCs w:val="24"/>
          <w:lang w:eastAsia="ru-RU"/>
        </w:rPr>
      </w:pPr>
    </w:p>
    <w:tbl>
      <w:tblPr>
        <w:tblStyle w:val="TableGrid"/>
        <w:tblW w:w="9782" w:type="dxa"/>
        <w:tblInd w:w="-289" w:type="dxa"/>
        <w:tblCellMar>
          <w:top w:w="6" w:type="dxa"/>
          <w:left w:w="110" w:type="dxa"/>
          <w:right w:w="192" w:type="dxa"/>
        </w:tblCellMar>
        <w:tblLook w:val="04A0" w:firstRow="1" w:lastRow="0" w:firstColumn="1" w:lastColumn="0" w:noHBand="0" w:noVBand="1"/>
      </w:tblPr>
      <w:tblGrid>
        <w:gridCol w:w="4679"/>
        <w:gridCol w:w="3557"/>
        <w:gridCol w:w="1546"/>
      </w:tblGrid>
      <w:tr w:rsidR="005469A3" w:rsidRPr="006B6DF7"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Продолжительность учебной недели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5 дней (с понедельника по пятницу) </w:t>
            </w:r>
          </w:p>
        </w:tc>
      </w:tr>
      <w:tr w:rsidR="005469A3" w:rsidRPr="006B6DF7"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right="56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Время работы МБДОУ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spacing w:after="71"/>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1</w:t>
            </w:r>
            <w:r w:rsidR="009375A9" w:rsidRPr="006B6DF7">
              <w:rPr>
                <w:rFonts w:ascii="Times New Roman" w:eastAsia="Times New Roman" w:hAnsi="Times New Roman" w:cs="Times New Roman"/>
                <w:color w:val="000000"/>
                <w:sz w:val="24"/>
                <w:szCs w:val="24"/>
              </w:rPr>
              <w:t>2</w:t>
            </w:r>
            <w:r w:rsidRPr="006B6DF7">
              <w:rPr>
                <w:rFonts w:ascii="Times New Roman" w:eastAsia="Times New Roman" w:hAnsi="Times New Roman" w:cs="Times New Roman"/>
                <w:color w:val="000000"/>
                <w:sz w:val="24"/>
                <w:szCs w:val="24"/>
              </w:rPr>
              <w:t>часов в день (с 7.00 до 1</w:t>
            </w:r>
            <w:r w:rsidR="009375A9" w:rsidRPr="006B6DF7">
              <w:rPr>
                <w:rFonts w:ascii="Times New Roman" w:eastAsia="Times New Roman" w:hAnsi="Times New Roman" w:cs="Times New Roman"/>
                <w:color w:val="000000"/>
                <w:sz w:val="24"/>
                <w:szCs w:val="24"/>
              </w:rPr>
              <w:t>9</w:t>
            </w:r>
            <w:r w:rsidRPr="006B6DF7">
              <w:rPr>
                <w:rFonts w:ascii="Times New Roman" w:eastAsia="Times New Roman" w:hAnsi="Times New Roman" w:cs="Times New Roman"/>
                <w:color w:val="000000"/>
                <w:sz w:val="24"/>
                <w:szCs w:val="24"/>
              </w:rPr>
              <w:t xml:space="preserve"> часов) </w:t>
            </w:r>
          </w:p>
        </w:tc>
      </w:tr>
      <w:tr w:rsidR="005469A3" w:rsidRPr="006B6DF7"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Нерабочие дни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Суббота, воскресенье и праздничные дни </w:t>
            </w:r>
          </w:p>
        </w:tc>
      </w:tr>
      <w:tr w:rsidR="005469A3" w:rsidRPr="006B6DF7" w:rsidTr="004F0276">
        <w:trPr>
          <w:trHeight w:val="476"/>
        </w:trPr>
        <w:tc>
          <w:tcPr>
            <w:tcW w:w="9782" w:type="dxa"/>
            <w:gridSpan w:val="3"/>
            <w:tcBorders>
              <w:top w:val="single" w:sz="4" w:space="0" w:color="000000"/>
              <w:bottom w:val="single" w:sz="4" w:space="0" w:color="000000"/>
            </w:tcBorders>
          </w:tcPr>
          <w:p w:rsidR="005469A3" w:rsidRPr="006B6DF7" w:rsidRDefault="005469A3" w:rsidP="00EC2274">
            <w:pPr>
              <w:ind w:left="432"/>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lastRenderedPageBreak/>
              <w:t>2.Продолжительность учебного года</w:t>
            </w:r>
          </w:p>
        </w:tc>
      </w:tr>
      <w:tr w:rsidR="005469A3" w:rsidRPr="006B6DF7" w:rsidTr="004F0276">
        <w:trPr>
          <w:trHeight w:val="357"/>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Учебный год </w:t>
            </w:r>
          </w:p>
        </w:tc>
        <w:tc>
          <w:tcPr>
            <w:tcW w:w="3557"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 01.09. по 31.05. </w:t>
            </w:r>
          </w:p>
        </w:tc>
        <w:tc>
          <w:tcPr>
            <w:tcW w:w="1546"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36 недель  </w:t>
            </w:r>
          </w:p>
        </w:tc>
      </w:tr>
      <w:tr w:rsidR="005469A3" w:rsidRPr="006B6DF7" w:rsidTr="004F0276">
        <w:trPr>
          <w:trHeight w:val="357"/>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Летний оздоровительный период    </w:t>
            </w:r>
          </w:p>
        </w:tc>
        <w:tc>
          <w:tcPr>
            <w:tcW w:w="3557"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 01.06. по 31.08. </w:t>
            </w:r>
          </w:p>
        </w:tc>
        <w:tc>
          <w:tcPr>
            <w:tcW w:w="1546"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13 недель </w:t>
            </w:r>
          </w:p>
        </w:tc>
      </w:tr>
      <w:tr w:rsidR="005469A3" w:rsidRPr="006B6DF7" w:rsidTr="00941B26">
        <w:trPr>
          <w:trHeight w:val="384"/>
        </w:trPr>
        <w:tc>
          <w:tcPr>
            <w:tcW w:w="9782" w:type="dxa"/>
            <w:gridSpan w:val="3"/>
            <w:tcBorders>
              <w:top w:val="single" w:sz="4" w:space="0" w:color="000000"/>
              <w:bottom w:val="single" w:sz="4" w:space="0" w:color="FFFFFF" w:themeColor="background1"/>
            </w:tcBorders>
          </w:tcPr>
          <w:p w:rsidR="005469A3" w:rsidRPr="006B6DF7" w:rsidRDefault="005469A3" w:rsidP="00EC2274">
            <w:pPr>
              <w:ind w:left="43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b/>
                <w:color w:val="000000"/>
                <w:sz w:val="24"/>
                <w:szCs w:val="24"/>
              </w:rPr>
              <w:t>3.Праздничные дни</w:t>
            </w:r>
          </w:p>
        </w:tc>
      </w:tr>
      <w:tr w:rsidR="005469A3" w:rsidRPr="006B6DF7"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День народного единства </w:t>
            </w:r>
          </w:p>
        </w:tc>
      </w:tr>
      <w:tr w:rsidR="005469A3" w:rsidRPr="006B6DF7"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Новогодние праздники </w:t>
            </w:r>
          </w:p>
        </w:tc>
      </w:tr>
      <w:tr w:rsidR="005469A3" w:rsidRPr="006B6DF7"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День Защитника Отечества </w:t>
            </w:r>
          </w:p>
        </w:tc>
      </w:tr>
      <w:tr w:rsidR="005469A3" w:rsidRPr="006B6DF7"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spacing w:after="19"/>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Международный женский день 8-е Марта </w:t>
            </w:r>
          </w:p>
        </w:tc>
      </w:tr>
      <w:tr w:rsidR="005469A3" w:rsidRPr="006B6DF7" w:rsidTr="004F0276">
        <w:trPr>
          <w:gridAfter w:val="2"/>
          <w:wAfter w:w="5103" w:type="dxa"/>
          <w:trHeight w:val="336"/>
        </w:trPr>
        <w:tc>
          <w:tcPr>
            <w:tcW w:w="4679" w:type="dxa"/>
            <w:tcBorders>
              <w:top w:val="single" w:sz="4" w:space="0" w:color="000000"/>
              <w:left w:val="single" w:sz="4" w:space="0" w:color="000000"/>
              <w:bottom w:val="single" w:sz="4" w:space="0" w:color="auto"/>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Первомайские праздники </w:t>
            </w:r>
          </w:p>
        </w:tc>
      </w:tr>
      <w:tr w:rsidR="005469A3" w:rsidRPr="006B6DF7" w:rsidTr="004F0276">
        <w:tblPrEx>
          <w:tblCellMar>
            <w:top w:w="16" w:type="dxa"/>
            <w:left w:w="106" w:type="dxa"/>
            <w:right w:w="95" w:type="dxa"/>
          </w:tblCellMar>
        </w:tblPrEx>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День Победы </w:t>
            </w:r>
          </w:p>
        </w:tc>
      </w:tr>
      <w:tr w:rsidR="005469A3" w:rsidRPr="006B6DF7" w:rsidTr="004F0276">
        <w:tblPrEx>
          <w:tblCellMar>
            <w:top w:w="16" w:type="dxa"/>
            <w:left w:w="106" w:type="dxa"/>
            <w:right w:w="95" w:type="dxa"/>
          </w:tblCellMar>
        </w:tblPrEx>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День России  </w:t>
            </w:r>
          </w:p>
        </w:tc>
      </w:tr>
    </w:tbl>
    <w:p w:rsidR="00C46D80" w:rsidRPr="006B6DF7" w:rsidRDefault="00C46D80" w:rsidP="00EC2274">
      <w:pPr>
        <w:spacing w:after="0" w:line="240" w:lineRule="auto"/>
        <w:ind w:left="-850" w:right="11119"/>
        <w:jc w:val="both"/>
        <w:rPr>
          <w:rFonts w:ascii="Times New Roman" w:eastAsia="Times New Roman" w:hAnsi="Times New Roman" w:cs="Times New Roman"/>
          <w:color w:val="000000"/>
          <w:sz w:val="24"/>
          <w:szCs w:val="24"/>
          <w:lang w:eastAsia="ru-RU"/>
        </w:rPr>
      </w:pPr>
    </w:p>
    <w:tbl>
      <w:tblPr>
        <w:tblStyle w:val="TableGrid"/>
        <w:tblW w:w="9782" w:type="dxa"/>
        <w:tblInd w:w="-284" w:type="dxa"/>
        <w:tblCellMar>
          <w:top w:w="16" w:type="dxa"/>
          <w:left w:w="106" w:type="dxa"/>
          <w:right w:w="95" w:type="dxa"/>
        </w:tblCellMar>
        <w:tblLook w:val="04A0" w:firstRow="1" w:lastRow="0" w:firstColumn="1" w:lastColumn="0" w:noHBand="0" w:noVBand="1"/>
      </w:tblPr>
      <w:tblGrid>
        <w:gridCol w:w="3132"/>
        <w:gridCol w:w="1972"/>
        <w:gridCol w:w="2849"/>
        <w:gridCol w:w="1829"/>
      </w:tblGrid>
      <w:tr w:rsidR="005469A3" w:rsidRPr="006B6DF7" w:rsidTr="004F0276">
        <w:trPr>
          <w:trHeight w:val="495"/>
        </w:trPr>
        <w:tc>
          <w:tcPr>
            <w:tcW w:w="9782" w:type="dxa"/>
            <w:gridSpan w:val="4"/>
            <w:tcBorders>
              <w:top w:val="nil"/>
              <w:bottom w:val="single" w:sz="4" w:space="0" w:color="000000"/>
            </w:tcBorders>
          </w:tcPr>
          <w:p w:rsidR="00C46D80" w:rsidRPr="006B6DF7" w:rsidRDefault="004021C1" w:rsidP="00EC2274">
            <w:pPr>
              <w:ind w:left="5"/>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 xml:space="preserve">                                                                                                                                               </w:t>
            </w:r>
            <w:r w:rsidR="009375A9" w:rsidRPr="006B6DF7">
              <w:rPr>
                <w:rFonts w:ascii="Times New Roman" w:eastAsia="Times New Roman" w:hAnsi="Times New Roman" w:cs="Times New Roman"/>
                <w:b/>
                <w:color w:val="000000"/>
                <w:sz w:val="24"/>
                <w:szCs w:val="24"/>
              </w:rPr>
              <w:t xml:space="preserve">   </w:t>
            </w:r>
            <w:r w:rsidR="00C46D80" w:rsidRPr="006B6DF7">
              <w:rPr>
                <w:rFonts w:ascii="Times New Roman" w:eastAsia="Times New Roman" w:hAnsi="Times New Roman" w:cs="Times New Roman"/>
                <w:b/>
                <w:color w:val="000000"/>
                <w:sz w:val="24"/>
                <w:szCs w:val="24"/>
              </w:rPr>
              <w:t>166</w:t>
            </w:r>
          </w:p>
          <w:p w:rsidR="00C46D80" w:rsidRPr="006B6DF7" w:rsidRDefault="00C46D80" w:rsidP="00EC2274">
            <w:pPr>
              <w:ind w:left="5"/>
              <w:jc w:val="both"/>
              <w:rPr>
                <w:rFonts w:ascii="Times New Roman" w:eastAsia="Times New Roman" w:hAnsi="Times New Roman" w:cs="Times New Roman"/>
                <w:b/>
                <w:color w:val="000000"/>
                <w:sz w:val="24"/>
                <w:szCs w:val="24"/>
              </w:rPr>
            </w:pPr>
          </w:p>
          <w:p w:rsidR="00C46D80" w:rsidRPr="006B6DF7" w:rsidRDefault="00C46D80" w:rsidP="00EC2274">
            <w:pPr>
              <w:ind w:left="5"/>
              <w:jc w:val="both"/>
              <w:rPr>
                <w:rFonts w:ascii="Times New Roman" w:eastAsia="Times New Roman" w:hAnsi="Times New Roman" w:cs="Times New Roman"/>
                <w:b/>
                <w:color w:val="000000"/>
                <w:sz w:val="24"/>
                <w:szCs w:val="24"/>
              </w:rPr>
            </w:pPr>
          </w:p>
          <w:p w:rsidR="009375A9" w:rsidRPr="006B6DF7" w:rsidRDefault="009375A9" w:rsidP="00EC2274">
            <w:pPr>
              <w:ind w:left="5"/>
              <w:jc w:val="both"/>
              <w:rPr>
                <w:rFonts w:ascii="Times New Roman" w:eastAsia="Times New Roman" w:hAnsi="Times New Roman" w:cs="Times New Roman"/>
                <w:b/>
                <w:color w:val="000000"/>
                <w:sz w:val="24"/>
                <w:szCs w:val="24"/>
              </w:rPr>
            </w:pPr>
          </w:p>
          <w:p w:rsidR="009375A9" w:rsidRPr="006B6DF7" w:rsidRDefault="009375A9" w:rsidP="00EC2274">
            <w:pPr>
              <w:ind w:left="5"/>
              <w:jc w:val="both"/>
              <w:rPr>
                <w:rFonts w:ascii="Times New Roman" w:eastAsia="Times New Roman" w:hAnsi="Times New Roman" w:cs="Times New Roman"/>
                <w:b/>
                <w:color w:val="000000"/>
                <w:sz w:val="24"/>
                <w:szCs w:val="24"/>
              </w:rPr>
            </w:pPr>
          </w:p>
          <w:p w:rsidR="009375A9" w:rsidRPr="006B6DF7" w:rsidRDefault="009375A9" w:rsidP="00EC2274">
            <w:pPr>
              <w:ind w:left="5"/>
              <w:jc w:val="both"/>
              <w:rPr>
                <w:rFonts w:ascii="Times New Roman" w:eastAsia="Times New Roman" w:hAnsi="Times New Roman" w:cs="Times New Roman"/>
                <w:b/>
                <w:color w:val="000000"/>
                <w:sz w:val="24"/>
                <w:szCs w:val="24"/>
              </w:rPr>
            </w:pPr>
          </w:p>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b/>
                <w:color w:val="000000"/>
                <w:sz w:val="24"/>
                <w:szCs w:val="24"/>
              </w:rPr>
              <w:t xml:space="preserve"> 4. Мероприятия, проводимые в рамках образовательного процесса </w:t>
            </w:r>
          </w:p>
        </w:tc>
      </w:tr>
      <w:tr w:rsidR="005469A3" w:rsidRPr="006B6DF7" w:rsidTr="004F0276">
        <w:trPr>
          <w:trHeight w:val="1870"/>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spacing w:line="276" w:lineRule="auto"/>
              <w:ind w:left="5" w:right="16"/>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Продолжительность организованной образовательной деятельности: занятия проводятся по расписанию, утвержденному заведующим МБДОУ. </w:t>
            </w:r>
          </w:p>
          <w:p w:rsidR="005469A3" w:rsidRPr="006B6DF7" w:rsidRDefault="005469A3" w:rsidP="00EC2274">
            <w:pPr>
              <w:spacing w:line="276" w:lineRule="auto"/>
              <w:ind w:left="5" w:right="16"/>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Длительность занятий в группах определена согласно СП 2.4.3648- 20- санитарно-эпидемиологических правил и нормативов, ФОП  ДО и  Устава МБДОУ. </w:t>
            </w:r>
          </w:p>
          <w:p w:rsidR="005469A3" w:rsidRPr="006B6DF7" w:rsidRDefault="005469A3" w:rsidP="00EC2274">
            <w:pPr>
              <w:spacing w:line="276" w:lineRule="auto"/>
              <w:ind w:left="5" w:right="16"/>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Для профилактики утомления детей между  занятиями проводятся физкультурные минутки, динамические паузы – до 10 минут. </w:t>
            </w:r>
          </w:p>
        </w:tc>
      </w:tr>
      <w:tr w:rsidR="005469A3" w:rsidRPr="006B6DF7" w:rsidTr="004F0276">
        <w:trPr>
          <w:trHeight w:val="731"/>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Pr="006B6DF7" w:rsidRDefault="005469A3" w:rsidP="004021C1">
            <w:pPr>
              <w:ind w:left="5"/>
              <w:jc w:val="center"/>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p>
          <w:p w:rsidR="00C46D80" w:rsidRPr="006B6DF7" w:rsidRDefault="00C46D80" w:rsidP="00EC2274">
            <w:pPr>
              <w:ind w:left="5"/>
              <w:jc w:val="both"/>
              <w:rPr>
                <w:rFonts w:ascii="Times New Roman" w:eastAsia="Times New Roman" w:hAnsi="Times New Roman" w:cs="Times New Roman"/>
                <w:b/>
                <w:color w:val="000000"/>
                <w:sz w:val="24"/>
                <w:szCs w:val="24"/>
              </w:rPr>
            </w:pPr>
          </w:p>
        </w:tc>
      </w:tr>
      <w:tr w:rsidR="005469A3" w:rsidRPr="006B6DF7" w:rsidTr="004F0276">
        <w:trPr>
          <w:trHeight w:val="379"/>
        </w:trPr>
        <w:tc>
          <w:tcPr>
            <w:tcW w:w="3132"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Наименование </w:t>
            </w: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Сроки </w:t>
            </w:r>
          </w:p>
        </w:tc>
        <w:tc>
          <w:tcPr>
            <w:tcW w:w="182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Количество дней </w:t>
            </w:r>
          </w:p>
        </w:tc>
      </w:tr>
      <w:tr w:rsidR="005469A3" w:rsidRPr="006B6DF7" w:rsidTr="004F0276">
        <w:trPr>
          <w:trHeight w:val="380"/>
        </w:trPr>
        <w:tc>
          <w:tcPr>
            <w:tcW w:w="3132" w:type="dxa"/>
            <w:vMerge w:val="restart"/>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Педагогическая диагностика </w:t>
            </w: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 01.09. по 15.09. </w:t>
            </w:r>
          </w:p>
        </w:tc>
        <w:tc>
          <w:tcPr>
            <w:tcW w:w="182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2 недели </w:t>
            </w:r>
          </w:p>
        </w:tc>
      </w:tr>
      <w:tr w:rsidR="005469A3" w:rsidRPr="006B6DF7" w:rsidTr="004F0276">
        <w:trPr>
          <w:trHeight w:val="379"/>
        </w:trPr>
        <w:tc>
          <w:tcPr>
            <w:tcW w:w="3132" w:type="dxa"/>
            <w:vMerge/>
            <w:tcBorders>
              <w:top w:val="nil"/>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 11.05.  по 25.05. </w:t>
            </w:r>
          </w:p>
        </w:tc>
        <w:tc>
          <w:tcPr>
            <w:tcW w:w="1829" w:type="dxa"/>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2 недели </w:t>
            </w:r>
          </w:p>
          <w:p w:rsidR="00C46D80" w:rsidRPr="006B6DF7" w:rsidRDefault="00C46D80" w:rsidP="00EC2274">
            <w:pPr>
              <w:ind w:left="5"/>
              <w:jc w:val="both"/>
              <w:rPr>
                <w:rFonts w:ascii="Times New Roman" w:eastAsia="Times New Roman" w:hAnsi="Times New Roman" w:cs="Times New Roman"/>
                <w:color w:val="000000"/>
                <w:sz w:val="24"/>
                <w:szCs w:val="24"/>
              </w:rPr>
            </w:pPr>
          </w:p>
        </w:tc>
      </w:tr>
      <w:tr w:rsidR="005469A3" w:rsidRPr="006B6DF7" w:rsidTr="004F0276">
        <w:trPr>
          <w:trHeight w:val="658"/>
        </w:trPr>
        <w:tc>
          <w:tcPr>
            <w:tcW w:w="9782" w:type="dxa"/>
            <w:gridSpan w:val="4"/>
            <w:tcBorders>
              <w:top w:val="single" w:sz="4" w:space="0" w:color="000000"/>
              <w:bottom w:val="single" w:sz="4" w:space="0" w:color="000000"/>
            </w:tcBorders>
          </w:tcPr>
          <w:p w:rsidR="00C46D80" w:rsidRPr="006B6DF7" w:rsidRDefault="00C46D80" w:rsidP="00EC2274">
            <w:pPr>
              <w:jc w:val="both"/>
              <w:rPr>
                <w:rFonts w:ascii="Times New Roman" w:eastAsia="Times New Roman" w:hAnsi="Times New Roman" w:cs="Times New Roman"/>
                <w:b/>
                <w:color w:val="000000"/>
                <w:sz w:val="24"/>
                <w:szCs w:val="24"/>
              </w:rPr>
            </w:pPr>
          </w:p>
          <w:p w:rsidR="005469A3" w:rsidRPr="006B6DF7" w:rsidRDefault="005469A3" w:rsidP="00EC2274">
            <w:pPr>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 xml:space="preserve">5. Мероприятия, проводимые в летний оздоровительный период. </w:t>
            </w:r>
          </w:p>
          <w:p w:rsidR="005469A3" w:rsidRPr="006B6DF7" w:rsidRDefault="005469A3" w:rsidP="00EC2274">
            <w:pPr>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Летний оздоровительный период длится 3 месяца: с  июня по сентябрь</w:t>
            </w:r>
          </w:p>
          <w:p w:rsidR="00C46D80" w:rsidRPr="006B6DF7" w:rsidRDefault="00C46D80" w:rsidP="00EC2274">
            <w:pPr>
              <w:jc w:val="both"/>
              <w:rPr>
                <w:rFonts w:ascii="Times New Roman" w:eastAsia="Times New Roman" w:hAnsi="Times New Roman" w:cs="Times New Roman"/>
                <w:color w:val="000000"/>
                <w:sz w:val="24"/>
                <w:szCs w:val="24"/>
              </w:rPr>
            </w:pPr>
          </w:p>
        </w:tc>
      </w:tr>
      <w:tr w:rsidR="005469A3" w:rsidRPr="006B6DF7" w:rsidTr="004F0276">
        <w:trPr>
          <w:trHeight w:val="1807"/>
        </w:trPr>
        <w:tc>
          <w:tcPr>
            <w:tcW w:w="9782" w:type="dxa"/>
            <w:gridSpan w:val="4"/>
            <w:tcBorders>
              <w:top w:val="single" w:sz="4" w:space="0" w:color="000000"/>
              <w:left w:val="single" w:sz="4" w:space="0" w:color="000000"/>
              <w:bottom w:val="single" w:sz="4" w:space="0" w:color="000000"/>
              <w:right w:val="single" w:sz="4" w:space="0" w:color="000000"/>
            </w:tcBorders>
          </w:tcPr>
          <w:p w:rsidR="00C46D80" w:rsidRPr="006B6DF7" w:rsidRDefault="00C46D80" w:rsidP="00EC2274">
            <w:pPr>
              <w:spacing w:line="276" w:lineRule="auto"/>
              <w:ind w:left="5"/>
              <w:jc w:val="both"/>
              <w:rPr>
                <w:rFonts w:ascii="Times New Roman" w:eastAsia="Times New Roman" w:hAnsi="Times New Roman" w:cs="Times New Roman"/>
                <w:color w:val="000000"/>
                <w:sz w:val="24"/>
                <w:szCs w:val="24"/>
              </w:rPr>
            </w:pPr>
          </w:p>
          <w:p w:rsidR="005469A3" w:rsidRPr="006B6DF7" w:rsidRDefault="005469A3" w:rsidP="00EC2274">
            <w:pPr>
              <w:spacing w:line="276" w:lineRule="auto"/>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Воспитательно-образовательная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а также с учетом климатических условий региона. В летний оздоровительный период с детьми организуются подвижные игры, соревнования, экскурсии, праздники, тематические развлечения, музыкальные и физкультурные занятия и развлечения, оздоровительные мероприятия с максимальным пребыванием детей на свежем воздухе. </w:t>
            </w:r>
          </w:p>
          <w:p w:rsidR="00C46D80" w:rsidRPr="006B6DF7" w:rsidRDefault="00C46D80" w:rsidP="00EC2274">
            <w:pPr>
              <w:ind w:left="5"/>
              <w:jc w:val="both"/>
              <w:rPr>
                <w:rFonts w:ascii="Times New Roman" w:eastAsia="Times New Roman" w:hAnsi="Times New Roman" w:cs="Times New Roman"/>
                <w:color w:val="000000"/>
                <w:sz w:val="24"/>
                <w:szCs w:val="24"/>
              </w:rPr>
            </w:pPr>
          </w:p>
        </w:tc>
      </w:tr>
      <w:tr w:rsidR="005469A3" w:rsidRPr="006B6DF7" w:rsidTr="004F0276">
        <w:trPr>
          <w:trHeight w:val="530"/>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Проведение праздников, досугов, развлечений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1 раз в неделю с июня по август </w:t>
            </w:r>
          </w:p>
        </w:tc>
      </w:tr>
      <w:tr w:rsidR="005469A3" w:rsidRPr="006B6DF7" w:rsidTr="004F0276">
        <w:trPr>
          <w:trHeight w:val="426"/>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lastRenderedPageBreak/>
              <w:t xml:space="preserve">Экскурсии, целевые прогулки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по плану педагогов </w:t>
            </w:r>
          </w:p>
        </w:tc>
      </w:tr>
      <w:tr w:rsidR="005469A3" w:rsidRPr="006B6DF7" w:rsidTr="004F0276">
        <w:trPr>
          <w:trHeight w:val="576"/>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Выставки творческих работ воспитанников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1 раз в месяц</w:t>
            </w:r>
          </w:p>
        </w:tc>
      </w:tr>
      <w:tr w:rsidR="005469A3" w:rsidRPr="006B6DF7" w:rsidTr="004F0276">
        <w:trPr>
          <w:trHeight w:val="331"/>
        </w:trPr>
        <w:tc>
          <w:tcPr>
            <w:tcW w:w="9782" w:type="dxa"/>
            <w:gridSpan w:val="4"/>
            <w:tcBorders>
              <w:top w:val="single" w:sz="4" w:space="0" w:color="000000"/>
              <w:bottom w:val="single" w:sz="4" w:space="0" w:color="000000"/>
            </w:tcBorders>
          </w:tcPr>
          <w:p w:rsidR="00C46D80" w:rsidRPr="006B6DF7" w:rsidRDefault="00C46D80" w:rsidP="00EC2274">
            <w:pPr>
              <w:ind w:right="28"/>
              <w:jc w:val="both"/>
              <w:rPr>
                <w:rFonts w:ascii="Times New Roman" w:eastAsia="Times New Roman" w:hAnsi="Times New Roman" w:cs="Times New Roman"/>
                <w:b/>
                <w:color w:val="000000"/>
                <w:sz w:val="24"/>
                <w:szCs w:val="24"/>
              </w:rPr>
            </w:pPr>
          </w:p>
          <w:p w:rsidR="005469A3" w:rsidRPr="006B6DF7" w:rsidRDefault="005469A3" w:rsidP="00EC2274">
            <w:pPr>
              <w:ind w:right="28"/>
              <w:jc w:val="both"/>
              <w:rPr>
                <w:rFonts w:ascii="Times New Roman" w:eastAsia="Times New Roman" w:hAnsi="Times New Roman" w:cs="Times New Roman"/>
                <w:b/>
                <w:color w:val="000000"/>
                <w:sz w:val="24"/>
                <w:szCs w:val="24"/>
              </w:rPr>
            </w:pPr>
            <w:r w:rsidRPr="006B6DF7">
              <w:rPr>
                <w:rFonts w:ascii="Times New Roman" w:eastAsia="Times New Roman" w:hAnsi="Times New Roman" w:cs="Times New Roman"/>
                <w:b/>
                <w:color w:val="000000"/>
                <w:sz w:val="24"/>
                <w:szCs w:val="24"/>
              </w:rPr>
              <w:t xml:space="preserve">6. Праздники и досуги, организуемые для воспитанников </w:t>
            </w:r>
          </w:p>
          <w:p w:rsidR="00C46D80" w:rsidRPr="006B6DF7" w:rsidRDefault="00C46D80" w:rsidP="00EC2274">
            <w:pPr>
              <w:ind w:right="28"/>
              <w:jc w:val="both"/>
              <w:rPr>
                <w:rFonts w:ascii="Times New Roman" w:eastAsia="Times New Roman" w:hAnsi="Times New Roman" w:cs="Times New Roman"/>
                <w:color w:val="000000"/>
                <w:sz w:val="24"/>
                <w:szCs w:val="24"/>
              </w:rPr>
            </w:pPr>
          </w:p>
        </w:tc>
      </w:tr>
      <w:tr w:rsidR="005469A3" w:rsidRPr="006B6DF7" w:rsidTr="004F0276">
        <w:trPr>
          <w:trHeight w:val="693"/>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Pr="006B6DF7" w:rsidRDefault="005469A3" w:rsidP="00EC2274">
            <w:pPr>
              <w:ind w:left="58"/>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Праздники и досуги для воспитанников в течение учебного года планируются в </w:t>
            </w:r>
          </w:p>
          <w:p w:rsidR="005469A3" w:rsidRPr="006B6DF7" w:rsidRDefault="005469A3" w:rsidP="00EC2274">
            <w:pPr>
              <w:ind w:right="12"/>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соответствии с Годовым планом работы МБДОУ на учебный год. </w:t>
            </w:r>
          </w:p>
        </w:tc>
      </w:tr>
    </w:tbl>
    <w:p w:rsidR="005469A3" w:rsidRPr="006B6DF7" w:rsidRDefault="005469A3" w:rsidP="00EC2274">
      <w:pPr>
        <w:spacing w:after="0"/>
        <w:jc w:val="both"/>
        <w:rPr>
          <w:rFonts w:ascii="Times New Roman" w:eastAsia="Times New Roman" w:hAnsi="Times New Roman" w:cs="Times New Roman"/>
          <w:color w:val="000000"/>
          <w:sz w:val="28"/>
          <w:lang w:eastAsia="ru-RU"/>
        </w:rPr>
      </w:pPr>
    </w:p>
    <w:p w:rsidR="005469A3" w:rsidRPr="006B6DF7" w:rsidRDefault="005469A3" w:rsidP="00EC2274">
      <w:pPr>
        <w:spacing w:after="52"/>
        <w:ind w:right="424"/>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b/>
          <w:color w:val="000000"/>
          <w:sz w:val="24"/>
          <w:szCs w:val="24"/>
          <w:lang w:eastAsia="ru-RU"/>
        </w:rPr>
        <w:t xml:space="preserve">7. Максимальная недельная нагрузка образовательной деятельности </w:t>
      </w:r>
    </w:p>
    <w:p w:rsidR="005469A3" w:rsidRPr="006B6DF7" w:rsidRDefault="005469A3"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
          <w:sz w:val="24"/>
          <w:szCs w:val="24"/>
        </w:rPr>
        <w:t xml:space="preserve">  Требования и показатели организации образовательного процесса</w:t>
      </w:r>
    </w:p>
    <w:p w:rsidR="005469A3" w:rsidRPr="006B6DF7" w:rsidRDefault="005469A3" w:rsidP="00EC2274">
      <w:pPr>
        <w:spacing w:after="0" w:line="240" w:lineRule="auto"/>
        <w:ind w:firstLine="709"/>
        <w:jc w:val="both"/>
        <w:rPr>
          <w:rFonts w:ascii="Times New Roman" w:hAnsi="Times New Roman" w:cs="Times New Roman"/>
          <w:b/>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63"/>
        <w:gridCol w:w="2448"/>
        <w:gridCol w:w="2571"/>
      </w:tblGrid>
      <w:tr w:rsidR="005469A3" w:rsidRPr="006B6DF7" w:rsidTr="004F0276">
        <w:trPr>
          <w:trHeight w:val="332"/>
        </w:trPr>
        <w:tc>
          <w:tcPr>
            <w:tcW w:w="4763" w:type="dxa"/>
            <w:shd w:val="clear" w:color="auto" w:fill="D9D9D9"/>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Возраст</w:t>
            </w:r>
          </w:p>
        </w:tc>
        <w:tc>
          <w:tcPr>
            <w:tcW w:w="2571" w:type="dxa"/>
            <w:shd w:val="clear" w:color="auto" w:fill="D9D9D9"/>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Норматив</w:t>
            </w:r>
          </w:p>
        </w:tc>
      </w:tr>
      <w:tr w:rsidR="005469A3" w:rsidRPr="006B6DF7" w:rsidTr="004F0276">
        <w:trPr>
          <w:trHeight w:val="226"/>
        </w:trPr>
        <w:tc>
          <w:tcPr>
            <w:tcW w:w="9782" w:type="dxa"/>
            <w:gridSpan w:val="3"/>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
                <w:sz w:val="24"/>
                <w:szCs w:val="24"/>
              </w:rPr>
              <w:t>Требования к организации образовательного процесса</w:t>
            </w:r>
          </w:p>
        </w:tc>
      </w:tr>
      <w:tr w:rsidR="005469A3" w:rsidRPr="006B6DF7" w:rsidTr="004F0276">
        <w:trPr>
          <w:trHeight w:val="304"/>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8.00</w:t>
            </w:r>
          </w:p>
        </w:tc>
      </w:tr>
      <w:tr w:rsidR="005469A3" w:rsidRPr="006B6DF7" w:rsidTr="004F0276">
        <w:trPr>
          <w:trHeight w:val="212"/>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17.00</w:t>
            </w:r>
          </w:p>
        </w:tc>
      </w:tr>
      <w:tr w:rsidR="005469A3" w:rsidRPr="006B6DF7" w:rsidTr="00C46D80">
        <w:trPr>
          <w:trHeight w:val="457"/>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1,5 до 3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3 до 4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4 до 5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5 до 6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6 до 7 лет</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10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15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20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25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30 минут</w:t>
            </w:r>
          </w:p>
        </w:tc>
      </w:tr>
      <w:tr w:rsidR="005469A3" w:rsidRPr="006B6DF7" w:rsidTr="004F0276">
        <w:trPr>
          <w:trHeight w:val="2310"/>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1,5 до 3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3 до 4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4 до 5 лет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5 до 6 лет</w:t>
            </w:r>
          </w:p>
          <w:p w:rsidR="005469A3" w:rsidRPr="006B6DF7" w:rsidRDefault="005469A3" w:rsidP="00EC2274">
            <w:pPr>
              <w:spacing w:after="0" w:line="240" w:lineRule="auto"/>
              <w:jc w:val="both"/>
              <w:rPr>
                <w:rFonts w:ascii="Times New Roman" w:hAnsi="Times New Roman" w:cs="Times New Roman"/>
                <w:sz w:val="24"/>
                <w:szCs w:val="24"/>
              </w:rPr>
            </w:pPr>
          </w:p>
          <w:p w:rsidR="005469A3" w:rsidRPr="006B6DF7" w:rsidRDefault="005469A3" w:rsidP="00EC2274">
            <w:pPr>
              <w:spacing w:after="0" w:line="240" w:lineRule="auto"/>
              <w:jc w:val="both"/>
              <w:rPr>
                <w:rFonts w:ascii="Times New Roman" w:hAnsi="Times New Roman" w:cs="Times New Roman"/>
                <w:sz w:val="24"/>
                <w:szCs w:val="24"/>
              </w:rPr>
            </w:pPr>
          </w:p>
          <w:p w:rsidR="005469A3" w:rsidRPr="006B6DF7" w:rsidRDefault="005469A3" w:rsidP="00EC2274">
            <w:pPr>
              <w:spacing w:after="0" w:line="240" w:lineRule="auto"/>
              <w:jc w:val="both"/>
              <w:rPr>
                <w:rFonts w:ascii="Times New Roman" w:hAnsi="Times New Roman" w:cs="Times New Roman"/>
                <w:sz w:val="24"/>
                <w:szCs w:val="24"/>
              </w:rPr>
            </w:pP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от 6 до 7 лет</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20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30 минут</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40 минут</w:t>
            </w:r>
          </w:p>
          <w:p w:rsidR="00DB0D42"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50 минут или 75 мин при организации </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 занятия после дневного сна</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90 минут</w:t>
            </w:r>
          </w:p>
        </w:tc>
      </w:tr>
      <w:tr w:rsidR="005469A3" w:rsidRPr="006B6DF7" w:rsidTr="004F0276">
        <w:trPr>
          <w:trHeight w:val="576"/>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10 минут</w:t>
            </w:r>
          </w:p>
        </w:tc>
      </w:tr>
      <w:tr w:rsidR="005469A3" w:rsidRPr="006B6DF7" w:rsidTr="004F0276">
        <w:trPr>
          <w:trHeight w:val="501"/>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2 минут</w:t>
            </w:r>
          </w:p>
        </w:tc>
      </w:tr>
      <w:tr w:rsidR="005469A3" w:rsidRPr="006B6DF7" w:rsidTr="004F0276">
        <w:trPr>
          <w:trHeight w:val="373"/>
        </w:trPr>
        <w:tc>
          <w:tcPr>
            <w:tcW w:w="9782" w:type="dxa"/>
            <w:gridSpan w:val="3"/>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
                <w:sz w:val="24"/>
                <w:szCs w:val="24"/>
              </w:rPr>
              <w:t>Показатели организации образовательного процесса</w:t>
            </w:r>
          </w:p>
        </w:tc>
      </w:tr>
      <w:tr w:rsidR="005469A3" w:rsidRPr="006B6DF7" w:rsidTr="004F0276">
        <w:trPr>
          <w:trHeight w:val="619"/>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1-3 года</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4-7 лет</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3 часа</w:t>
            </w:r>
          </w:p>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2,5 часа</w:t>
            </w:r>
          </w:p>
        </w:tc>
      </w:tr>
      <w:tr w:rsidR="005469A3" w:rsidRPr="006B6DF7" w:rsidTr="004F0276">
        <w:trPr>
          <w:trHeight w:val="361"/>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для детей до 7 лет</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3 часа в день</w:t>
            </w:r>
          </w:p>
        </w:tc>
      </w:tr>
      <w:tr w:rsidR="005469A3" w:rsidRPr="006B6DF7" w:rsidTr="004F0276">
        <w:trPr>
          <w:trHeight w:val="455"/>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 часа в день</w:t>
            </w:r>
          </w:p>
        </w:tc>
      </w:tr>
      <w:tr w:rsidR="005469A3" w:rsidRPr="006B6DF7" w:rsidTr="004F0276">
        <w:trPr>
          <w:trHeight w:val="353"/>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все возраста</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7 ч 00 мин</w:t>
            </w:r>
          </w:p>
        </w:tc>
      </w:tr>
      <w:tr w:rsidR="005469A3" w:rsidRPr="006B6DF7" w:rsidTr="004F0276">
        <w:trPr>
          <w:trHeight w:val="545"/>
        </w:trPr>
        <w:tc>
          <w:tcPr>
            <w:tcW w:w="4763"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Утренняя зарядка, продолжительность, не менее</w:t>
            </w:r>
          </w:p>
        </w:tc>
        <w:tc>
          <w:tcPr>
            <w:tcW w:w="2448"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до 7 лет</w:t>
            </w:r>
          </w:p>
        </w:tc>
        <w:tc>
          <w:tcPr>
            <w:tcW w:w="2571" w:type="dxa"/>
            <w:tcMar>
              <w:top w:w="100" w:type="dxa"/>
              <w:left w:w="100" w:type="dxa"/>
              <w:bottom w:w="100" w:type="dxa"/>
              <w:right w:w="100" w:type="dxa"/>
            </w:tcMar>
          </w:tcPr>
          <w:p w:rsidR="005469A3" w:rsidRPr="006B6DF7" w:rsidRDefault="005469A3"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10 минут</w:t>
            </w:r>
          </w:p>
        </w:tc>
      </w:tr>
    </w:tbl>
    <w:p w:rsidR="00C46D80" w:rsidRPr="006B6DF7" w:rsidRDefault="00C46D80"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C46D80" w:rsidRPr="006B6DF7" w:rsidRDefault="00C46D80"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294D3F" w:rsidRPr="006B6DF7" w:rsidRDefault="00294D3F" w:rsidP="00EC2274">
      <w:pPr>
        <w:spacing w:after="0"/>
        <w:jc w:val="both"/>
        <w:rPr>
          <w:rFonts w:ascii="Times New Roman" w:eastAsia="Times New Roman" w:hAnsi="Times New Roman" w:cs="Times New Roman"/>
          <w:color w:val="FF0000"/>
          <w:sz w:val="28"/>
          <w:lang w:eastAsia="ru-RU"/>
        </w:rPr>
      </w:pPr>
    </w:p>
    <w:p w:rsidR="00C46D80" w:rsidRPr="006B6DF7" w:rsidRDefault="00C46D80"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C46D80" w:rsidRPr="006B6DF7" w:rsidRDefault="00C46D80"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bCs/>
          <w:sz w:val="24"/>
          <w:szCs w:val="24"/>
          <w:lang w:eastAsia="ru-RU"/>
        </w:rPr>
        <w:br/>
      </w:r>
      <w:r w:rsidRPr="006B6DF7">
        <w:rPr>
          <w:rFonts w:ascii="Times New Roman" w:eastAsia="Times New Roman" w:hAnsi="Times New Roman" w:cs="Times New Roman"/>
          <w:b/>
          <w:bCs/>
          <w:sz w:val="24"/>
          <w:szCs w:val="24"/>
          <w:lang w:eastAsia="ru-RU"/>
        </w:rPr>
        <w:br/>
      </w: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4D46A1" w:rsidRPr="006B6DF7" w:rsidRDefault="004D46A1"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C46D80" w:rsidRPr="006B6DF7" w:rsidRDefault="004D46A1" w:rsidP="004021C1">
      <w:pPr>
        <w:shd w:val="clear" w:color="auto" w:fill="FFFFFF"/>
        <w:spacing w:after="0" w:line="240" w:lineRule="auto"/>
        <w:ind w:left="9204"/>
        <w:jc w:val="both"/>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bCs/>
          <w:sz w:val="24"/>
          <w:szCs w:val="24"/>
          <w:lang w:eastAsia="ru-RU"/>
        </w:rPr>
        <w:br/>
      </w:r>
      <w:r w:rsidRPr="006B6DF7">
        <w:rPr>
          <w:rFonts w:ascii="Times New Roman" w:eastAsia="Times New Roman" w:hAnsi="Times New Roman" w:cs="Times New Roman"/>
          <w:b/>
          <w:bCs/>
          <w:sz w:val="24"/>
          <w:szCs w:val="24"/>
          <w:lang w:eastAsia="ru-RU"/>
        </w:rPr>
        <w:br/>
      </w:r>
      <w:r w:rsidRPr="006B6DF7">
        <w:rPr>
          <w:rFonts w:ascii="Times New Roman" w:eastAsia="Times New Roman" w:hAnsi="Times New Roman" w:cs="Times New Roman"/>
          <w:b/>
          <w:bCs/>
          <w:sz w:val="24"/>
          <w:szCs w:val="24"/>
          <w:lang w:eastAsia="ru-RU"/>
        </w:rPr>
        <w:br/>
      </w:r>
      <w:r w:rsidR="00C46D80" w:rsidRPr="006B6DF7">
        <w:rPr>
          <w:rFonts w:ascii="Times New Roman" w:eastAsia="Times New Roman" w:hAnsi="Times New Roman" w:cs="Times New Roman"/>
          <w:b/>
          <w:bCs/>
          <w:sz w:val="24"/>
          <w:szCs w:val="24"/>
          <w:lang w:eastAsia="ru-RU"/>
        </w:rPr>
        <w:br/>
      </w:r>
      <w:r w:rsidRPr="006B6DF7">
        <w:rPr>
          <w:rFonts w:ascii="Times New Roman" w:eastAsia="Times New Roman" w:hAnsi="Times New Roman" w:cs="Times New Roman"/>
          <w:b/>
          <w:bCs/>
          <w:sz w:val="24"/>
          <w:szCs w:val="24"/>
          <w:lang w:eastAsia="ru-RU"/>
        </w:rPr>
        <w:t>168</w:t>
      </w:r>
      <w:r w:rsidR="00C46D80" w:rsidRPr="006B6DF7">
        <w:rPr>
          <w:rFonts w:ascii="Times New Roman" w:eastAsia="Times New Roman" w:hAnsi="Times New Roman" w:cs="Times New Roman"/>
          <w:b/>
          <w:bCs/>
          <w:sz w:val="24"/>
          <w:szCs w:val="24"/>
          <w:lang w:eastAsia="ru-RU"/>
        </w:rPr>
        <w:br/>
      </w:r>
    </w:p>
    <w:p w:rsidR="009375A9" w:rsidRPr="006B6DF7" w:rsidRDefault="009375A9"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9375A9" w:rsidRPr="006B6DF7" w:rsidRDefault="009375A9" w:rsidP="00EC2274">
      <w:pPr>
        <w:shd w:val="clear" w:color="auto" w:fill="FFFFFF"/>
        <w:spacing w:after="0" w:line="240" w:lineRule="auto"/>
        <w:jc w:val="both"/>
        <w:rPr>
          <w:rFonts w:ascii="Times New Roman" w:eastAsia="Times New Roman" w:hAnsi="Times New Roman" w:cs="Times New Roman"/>
          <w:b/>
          <w:bCs/>
          <w:sz w:val="24"/>
          <w:szCs w:val="24"/>
          <w:lang w:eastAsia="ru-RU"/>
        </w:rPr>
      </w:pPr>
    </w:p>
    <w:p w:rsidR="00C46D80" w:rsidRPr="006B6DF7" w:rsidRDefault="00C46D80" w:rsidP="00EC2274">
      <w:pPr>
        <w:shd w:val="clear" w:color="auto" w:fill="FFFFFF"/>
        <w:spacing w:after="0" w:line="240" w:lineRule="auto"/>
        <w:jc w:val="both"/>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bCs/>
          <w:sz w:val="24"/>
          <w:szCs w:val="24"/>
          <w:lang w:eastAsia="ru-RU"/>
        </w:rPr>
        <w:t>Календарный учебный план</w:t>
      </w:r>
    </w:p>
    <w:p w:rsidR="004D46A1" w:rsidRPr="006B6DF7" w:rsidRDefault="004D46A1" w:rsidP="00EC2274">
      <w:pPr>
        <w:spacing w:after="0"/>
        <w:jc w:val="both"/>
        <w:rPr>
          <w:rFonts w:ascii="Times New Roman" w:eastAsia="Times New Roman" w:hAnsi="Times New Roman" w:cs="Times New Roman"/>
          <w:b/>
          <w:sz w:val="24"/>
          <w:szCs w:val="24"/>
          <w:lang w:eastAsia="ru-RU"/>
        </w:rPr>
      </w:pPr>
    </w:p>
    <w:p w:rsidR="004D46A1" w:rsidRPr="006B6DF7" w:rsidRDefault="004D46A1" w:rsidP="00EC2274">
      <w:pPr>
        <w:spacing w:after="0"/>
        <w:jc w:val="both"/>
        <w:rPr>
          <w:rFonts w:ascii="Times New Roman" w:eastAsia="Times New Roman" w:hAnsi="Times New Roman" w:cs="Times New Roman"/>
          <w:b/>
          <w:sz w:val="24"/>
          <w:szCs w:val="24"/>
          <w:lang w:eastAsia="ru-RU"/>
        </w:rPr>
      </w:pPr>
    </w:p>
    <w:tbl>
      <w:tblPr>
        <w:tblStyle w:val="35"/>
        <w:tblpPr w:leftFromText="180" w:rightFromText="180" w:vertAnchor="text" w:horzAnchor="margin" w:tblpXSpec="center" w:tblpY="-217"/>
        <w:tblW w:w="9180" w:type="dxa"/>
        <w:tblLayout w:type="fixed"/>
        <w:tblLook w:val="04A0" w:firstRow="1" w:lastRow="0" w:firstColumn="1" w:lastColumn="0" w:noHBand="0" w:noVBand="1"/>
      </w:tblPr>
      <w:tblGrid>
        <w:gridCol w:w="4786"/>
        <w:gridCol w:w="4394"/>
      </w:tblGrid>
      <w:tr w:rsidR="00D04AE2" w:rsidRPr="006B6DF7" w:rsidTr="005C6423">
        <w:trPr>
          <w:gridAfter w:val="1"/>
          <w:wAfter w:w="4394" w:type="dxa"/>
          <w:trHeight w:val="317"/>
        </w:trPr>
        <w:tc>
          <w:tcPr>
            <w:tcW w:w="4786" w:type="dxa"/>
            <w:vMerge w:val="restart"/>
            <w:tcBorders>
              <w:top w:val="single" w:sz="4" w:space="0" w:color="auto"/>
              <w:left w:val="single" w:sz="4" w:space="0" w:color="auto"/>
              <w:bottom w:val="single" w:sz="4" w:space="0" w:color="auto"/>
              <w:right w:val="single" w:sz="4" w:space="0" w:color="auto"/>
            </w:tcBorders>
          </w:tcPr>
          <w:p w:rsidR="00D04AE2" w:rsidRPr="006B6DF7" w:rsidRDefault="00D04AE2" w:rsidP="00EC2274">
            <w:pPr>
              <w:spacing w:line="276" w:lineRule="auto"/>
              <w:jc w:val="both"/>
              <w:rPr>
                <w:rFonts w:ascii="Times New Roman" w:hAnsi="Times New Roman" w:cs="Times New Roman"/>
                <w:b/>
                <w:color w:val="000000" w:themeColor="text1"/>
                <w:sz w:val="24"/>
                <w:szCs w:val="24"/>
                <w:lang w:eastAsia="ru-RU"/>
              </w:rPr>
            </w:pPr>
          </w:p>
          <w:p w:rsidR="00D04AE2" w:rsidRPr="006B6DF7" w:rsidRDefault="00D04AE2" w:rsidP="00EC2274">
            <w:pPr>
              <w:spacing w:line="276" w:lineRule="auto"/>
              <w:jc w:val="both"/>
              <w:rPr>
                <w:rFonts w:ascii="Times New Roman" w:hAnsi="Times New Roman" w:cs="Times New Roman"/>
                <w:b/>
                <w:color w:val="000000" w:themeColor="text1"/>
                <w:sz w:val="24"/>
                <w:szCs w:val="24"/>
                <w:lang w:eastAsia="ru-RU"/>
              </w:rPr>
            </w:pPr>
          </w:p>
          <w:p w:rsidR="00D04AE2" w:rsidRPr="006B6DF7" w:rsidRDefault="00D04AE2" w:rsidP="00EC2274">
            <w:pPr>
              <w:spacing w:line="276" w:lineRule="auto"/>
              <w:jc w:val="both"/>
              <w:rPr>
                <w:rFonts w:ascii="Times New Roman" w:hAnsi="Times New Roman" w:cs="Times New Roman"/>
                <w:b/>
                <w:color w:val="000000" w:themeColor="text1"/>
                <w:sz w:val="24"/>
                <w:szCs w:val="24"/>
                <w:lang w:eastAsia="ru-RU"/>
              </w:rPr>
            </w:pPr>
            <w:r w:rsidRPr="006B6DF7">
              <w:rPr>
                <w:rFonts w:ascii="Times New Roman" w:hAnsi="Times New Roman" w:cs="Times New Roman"/>
                <w:b/>
                <w:color w:val="000000" w:themeColor="text1"/>
                <w:sz w:val="24"/>
                <w:szCs w:val="24"/>
                <w:lang w:eastAsia="ru-RU"/>
              </w:rPr>
              <w:t xml:space="preserve">                 Базовый вид деятельности</w:t>
            </w:r>
          </w:p>
        </w:tc>
      </w:tr>
      <w:tr w:rsidR="00D04AE2" w:rsidRPr="006B6DF7" w:rsidTr="005C6423">
        <w:tc>
          <w:tcPr>
            <w:tcW w:w="4786" w:type="dxa"/>
            <w:vMerge/>
            <w:tcBorders>
              <w:top w:val="single" w:sz="4" w:space="0" w:color="auto"/>
              <w:left w:val="single" w:sz="4" w:space="0" w:color="auto"/>
              <w:bottom w:val="single" w:sz="4" w:space="0" w:color="auto"/>
              <w:right w:val="single" w:sz="4" w:space="0" w:color="auto"/>
            </w:tcBorders>
            <w:vAlign w:val="center"/>
            <w:hideMark/>
          </w:tcPr>
          <w:p w:rsidR="00D04AE2" w:rsidRPr="006B6DF7" w:rsidRDefault="00D04AE2" w:rsidP="00EC2274">
            <w:pPr>
              <w:jc w:val="both"/>
              <w:rPr>
                <w:rFonts w:ascii="Times New Roman" w:hAnsi="Times New Roman" w:cs="Times New Roman"/>
                <w:b/>
                <w:color w:val="000000" w:themeColor="text1"/>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color w:val="000000" w:themeColor="text1"/>
                <w:sz w:val="24"/>
                <w:szCs w:val="24"/>
                <w:lang w:eastAsia="ru-RU"/>
              </w:rPr>
            </w:pPr>
            <w:r w:rsidRPr="006B6DF7">
              <w:rPr>
                <w:rFonts w:ascii="Times New Roman" w:hAnsi="Times New Roman" w:cs="Times New Roman"/>
                <w:color w:val="000000" w:themeColor="text1"/>
                <w:sz w:val="24"/>
                <w:szCs w:val="24"/>
                <w:lang w:eastAsia="ru-RU"/>
              </w:rPr>
              <w:t>группа раннего</w:t>
            </w:r>
          </w:p>
          <w:p w:rsidR="00D04AE2" w:rsidRPr="006B6DF7" w:rsidRDefault="00D04AE2" w:rsidP="00EC2274">
            <w:pPr>
              <w:spacing w:line="276" w:lineRule="auto"/>
              <w:jc w:val="both"/>
              <w:rPr>
                <w:rFonts w:ascii="Times New Roman" w:hAnsi="Times New Roman" w:cs="Times New Roman"/>
                <w:color w:val="000000" w:themeColor="text1"/>
                <w:sz w:val="24"/>
                <w:szCs w:val="24"/>
                <w:lang w:eastAsia="ru-RU"/>
              </w:rPr>
            </w:pPr>
            <w:r w:rsidRPr="006B6DF7">
              <w:rPr>
                <w:rFonts w:ascii="Times New Roman" w:hAnsi="Times New Roman" w:cs="Times New Roman"/>
                <w:color w:val="000000" w:themeColor="text1"/>
                <w:sz w:val="24"/>
                <w:szCs w:val="24"/>
                <w:lang w:eastAsia="ru-RU"/>
              </w:rPr>
              <w:t xml:space="preserve"> возраста</w:t>
            </w:r>
          </w:p>
          <w:p w:rsidR="00D04AE2" w:rsidRPr="006B6DF7" w:rsidRDefault="00D04AE2" w:rsidP="00EC2274">
            <w:pPr>
              <w:spacing w:line="276" w:lineRule="auto"/>
              <w:jc w:val="both"/>
              <w:rPr>
                <w:rFonts w:ascii="Times New Roman" w:hAnsi="Times New Roman" w:cs="Times New Roman"/>
                <w:color w:val="000000" w:themeColor="text1"/>
                <w:sz w:val="24"/>
                <w:szCs w:val="24"/>
                <w:lang w:eastAsia="ru-RU"/>
              </w:rPr>
            </w:pPr>
            <w:r w:rsidRPr="006B6DF7">
              <w:rPr>
                <w:rFonts w:ascii="Times New Roman" w:hAnsi="Times New Roman" w:cs="Times New Roman"/>
                <w:color w:val="000000" w:themeColor="text1"/>
                <w:sz w:val="24"/>
                <w:szCs w:val="24"/>
                <w:lang w:eastAsia="ru-RU"/>
              </w:rPr>
              <w:t>(от 1г.</w:t>
            </w:r>
          </w:p>
          <w:p w:rsidR="00D04AE2" w:rsidRPr="006B6DF7" w:rsidRDefault="00D04AE2" w:rsidP="00EC2274">
            <w:pPr>
              <w:spacing w:line="276" w:lineRule="auto"/>
              <w:jc w:val="both"/>
              <w:rPr>
                <w:rFonts w:ascii="Times New Roman" w:hAnsi="Times New Roman" w:cs="Times New Roman"/>
                <w:color w:val="000000" w:themeColor="text1"/>
                <w:sz w:val="24"/>
                <w:szCs w:val="24"/>
                <w:lang w:eastAsia="ru-RU"/>
              </w:rPr>
            </w:pPr>
            <w:r w:rsidRPr="006B6DF7">
              <w:rPr>
                <w:rFonts w:ascii="Times New Roman" w:hAnsi="Times New Roman" w:cs="Times New Roman"/>
                <w:color w:val="000000" w:themeColor="text1"/>
                <w:sz w:val="24"/>
                <w:szCs w:val="24"/>
                <w:lang w:eastAsia="ru-RU"/>
              </w:rPr>
              <w:t>до 3 лет.)</w:t>
            </w:r>
          </w:p>
        </w:tc>
      </w:tr>
      <w:tr w:rsidR="00D04AE2" w:rsidRPr="006B6DF7" w:rsidTr="005C6423">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Двигательная деятельность (овладение основными движениями) в помещении</w:t>
            </w:r>
          </w:p>
          <w:p w:rsidR="00D04AE2" w:rsidRPr="006B6DF7" w:rsidRDefault="00D04AE2" w:rsidP="00EC2274">
            <w:pPr>
              <w:spacing w:line="276" w:lineRule="auto"/>
              <w:jc w:val="both"/>
              <w:rPr>
                <w:rFonts w:ascii="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D04AE2" w:rsidRPr="006B6DF7" w:rsidTr="005C6423">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Двигательная деятельность (овладение основными движениями) на прогулке</w:t>
            </w:r>
          </w:p>
          <w:p w:rsidR="00D04AE2" w:rsidRPr="006B6DF7" w:rsidRDefault="00D04AE2" w:rsidP="00EC2274">
            <w:pPr>
              <w:spacing w:line="276" w:lineRule="auto"/>
              <w:jc w:val="both"/>
              <w:rPr>
                <w:rFonts w:ascii="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p>
        </w:tc>
      </w:tr>
      <w:tr w:rsidR="00D04AE2" w:rsidRPr="006B6DF7" w:rsidTr="005C6423">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Музыкальная деятельность</w:t>
            </w:r>
          </w:p>
          <w:p w:rsidR="00D04AE2" w:rsidRPr="006B6DF7" w:rsidRDefault="00D04AE2" w:rsidP="00EC2274">
            <w:pPr>
              <w:spacing w:line="276" w:lineRule="auto"/>
              <w:jc w:val="both"/>
              <w:rPr>
                <w:rFonts w:ascii="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D04AE2" w:rsidRPr="006B6DF7" w:rsidTr="005C6423">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Развитие речи, восприятие художественной литературы и фольклора</w:t>
            </w:r>
          </w:p>
          <w:p w:rsidR="00D04AE2" w:rsidRPr="006B6DF7" w:rsidRDefault="00D04AE2" w:rsidP="00EC2274">
            <w:pPr>
              <w:spacing w:line="276" w:lineRule="auto"/>
              <w:jc w:val="both"/>
              <w:rPr>
                <w:rFonts w:ascii="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D04AE2" w:rsidRPr="006B6DF7" w:rsidTr="005C6423">
        <w:trPr>
          <w:trHeight w:val="383"/>
        </w:trPr>
        <w:tc>
          <w:tcPr>
            <w:tcW w:w="4786" w:type="dxa"/>
            <w:vMerge w:val="restart"/>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Изобразительная деятельность: Рисование </w:t>
            </w:r>
          </w:p>
          <w:p w:rsidR="00D04AE2" w:rsidRPr="006B6DF7" w:rsidRDefault="00D04AE2" w:rsidP="00EC2274">
            <w:pPr>
              <w:spacing w:line="276" w:lineRule="auto"/>
              <w:jc w:val="both"/>
              <w:rPr>
                <w:rFonts w:ascii="Times New Roman" w:hAnsi="Times New Roman" w:cs="Times New Roman"/>
                <w:sz w:val="24"/>
                <w:szCs w:val="24"/>
              </w:rPr>
            </w:pPr>
          </w:p>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Лепка/конструирование</w:t>
            </w:r>
          </w:p>
          <w:p w:rsidR="00D04AE2" w:rsidRPr="006B6DF7" w:rsidRDefault="00D04AE2" w:rsidP="00EC2274">
            <w:pPr>
              <w:spacing w:line="276" w:lineRule="auto"/>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w:t>
            </w:r>
          </w:p>
          <w:p w:rsidR="00D04AE2" w:rsidRPr="006B6DF7" w:rsidRDefault="00D04AE2" w:rsidP="00EC2274">
            <w:pPr>
              <w:spacing w:line="276" w:lineRule="auto"/>
              <w:jc w:val="both"/>
              <w:rPr>
                <w:rFonts w:ascii="Times New Roman" w:hAnsi="Times New Roman" w:cs="Times New Roman"/>
                <w:sz w:val="24"/>
                <w:szCs w:val="24"/>
                <w:lang w:eastAsia="ru-RU"/>
              </w:rPr>
            </w:pPr>
          </w:p>
        </w:tc>
      </w:tr>
      <w:tr w:rsidR="00D04AE2" w:rsidRPr="006B6DF7" w:rsidTr="005C6423">
        <w:trPr>
          <w:trHeight w:val="21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04AE2" w:rsidRPr="006B6DF7" w:rsidRDefault="00D04AE2" w:rsidP="00EC2274">
            <w:pPr>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w:t>
            </w:r>
          </w:p>
        </w:tc>
      </w:tr>
      <w:tr w:rsidR="00D04AE2" w:rsidRPr="006B6DF7" w:rsidTr="005C6423">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Дидактические игры по сенсорному воспитанию (сенсорные представления и познавательные действия)</w:t>
            </w:r>
          </w:p>
          <w:p w:rsidR="00D04AE2" w:rsidRPr="006B6DF7" w:rsidRDefault="00D04AE2" w:rsidP="00EC2274">
            <w:pPr>
              <w:spacing w:line="276" w:lineRule="auto"/>
              <w:jc w:val="both"/>
              <w:rPr>
                <w:rFonts w:ascii="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w:t>
            </w:r>
          </w:p>
        </w:tc>
      </w:tr>
      <w:tr w:rsidR="00D04AE2" w:rsidRPr="006B6DF7" w:rsidTr="005C6423">
        <w:trPr>
          <w:trHeight w:val="570"/>
        </w:trPr>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Расширение ориентировки в окружающем</w:t>
            </w:r>
          </w:p>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(ознакомление с природой/ окружающим миром)</w:t>
            </w:r>
          </w:p>
          <w:p w:rsidR="00D04AE2" w:rsidRPr="006B6DF7" w:rsidRDefault="00D04AE2" w:rsidP="00EC2274">
            <w:pPr>
              <w:spacing w:line="276" w:lineRule="auto"/>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D04AE2" w:rsidRPr="006B6DF7" w:rsidTr="005C6423">
        <w:trPr>
          <w:trHeight w:val="180"/>
        </w:trPr>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Предметная деятельность.</w:t>
            </w:r>
          </w:p>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Игры со строительным материалом</w:t>
            </w:r>
          </w:p>
          <w:p w:rsidR="00D04AE2" w:rsidRPr="006B6DF7" w:rsidRDefault="00D04AE2" w:rsidP="00EC2274">
            <w:pPr>
              <w:spacing w:line="276" w:lineRule="auto"/>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D04AE2" w:rsidRPr="006B6DF7" w:rsidTr="005C6423">
        <w:trPr>
          <w:trHeight w:val="150"/>
        </w:trPr>
        <w:tc>
          <w:tcPr>
            <w:tcW w:w="4786"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Предметная деятельность.</w:t>
            </w:r>
          </w:p>
          <w:p w:rsidR="00D04AE2" w:rsidRPr="006B6DF7" w:rsidRDefault="00D04AE2"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Игры с дидактическим материалом</w:t>
            </w:r>
          </w:p>
          <w:p w:rsidR="00D04AE2" w:rsidRPr="006B6DF7" w:rsidRDefault="00D04AE2" w:rsidP="00EC2274">
            <w:pPr>
              <w:spacing w:line="276" w:lineRule="auto"/>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D04AE2" w:rsidRPr="006B6DF7" w:rsidTr="005C6423">
        <w:trPr>
          <w:trHeight w:val="359"/>
        </w:trPr>
        <w:tc>
          <w:tcPr>
            <w:tcW w:w="4786" w:type="dxa"/>
            <w:tcBorders>
              <w:top w:val="single" w:sz="4" w:space="0" w:color="auto"/>
              <w:left w:val="single" w:sz="4" w:space="0" w:color="auto"/>
              <w:bottom w:val="single" w:sz="12"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Итого:</w:t>
            </w:r>
          </w:p>
          <w:p w:rsidR="00D04AE2" w:rsidRPr="006B6DF7" w:rsidRDefault="00D04AE2" w:rsidP="00EC2274">
            <w:pPr>
              <w:spacing w:line="276" w:lineRule="auto"/>
              <w:jc w:val="both"/>
              <w:rPr>
                <w:rFonts w:ascii="Times New Roman" w:hAnsi="Times New Roman" w:cs="Times New Roman"/>
                <w:b/>
                <w:sz w:val="24"/>
                <w:szCs w:val="24"/>
                <w:lang w:eastAsia="ru-RU"/>
              </w:rPr>
            </w:pPr>
          </w:p>
          <w:p w:rsidR="00D04AE2" w:rsidRPr="006B6DF7" w:rsidRDefault="00D04AE2" w:rsidP="00EC2274">
            <w:pPr>
              <w:spacing w:line="276" w:lineRule="auto"/>
              <w:jc w:val="both"/>
              <w:rPr>
                <w:rFonts w:ascii="Times New Roman" w:hAnsi="Times New Roman" w:cs="Times New Roman"/>
                <w:b/>
                <w:sz w:val="24"/>
                <w:szCs w:val="24"/>
                <w:lang w:eastAsia="ru-RU"/>
              </w:rPr>
            </w:pPr>
          </w:p>
        </w:tc>
        <w:tc>
          <w:tcPr>
            <w:tcW w:w="4394" w:type="dxa"/>
            <w:tcBorders>
              <w:top w:val="single" w:sz="4" w:space="0" w:color="auto"/>
              <w:left w:val="single" w:sz="4" w:space="0" w:color="auto"/>
              <w:bottom w:val="single" w:sz="12" w:space="0" w:color="auto"/>
              <w:right w:val="single" w:sz="4" w:space="0" w:color="auto"/>
            </w:tcBorders>
            <w:hideMark/>
          </w:tcPr>
          <w:p w:rsidR="00D04AE2" w:rsidRPr="006B6DF7" w:rsidRDefault="00D04AE2"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10/360 занятий</w:t>
            </w:r>
          </w:p>
        </w:tc>
      </w:tr>
    </w:tbl>
    <w:tbl>
      <w:tblPr>
        <w:tblStyle w:val="41"/>
        <w:tblW w:w="10065" w:type="dxa"/>
        <w:tblInd w:w="-431" w:type="dxa"/>
        <w:tblLayout w:type="fixed"/>
        <w:tblLook w:val="04A0" w:firstRow="1" w:lastRow="0" w:firstColumn="1" w:lastColumn="0" w:noHBand="0" w:noVBand="1"/>
      </w:tblPr>
      <w:tblGrid>
        <w:gridCol w:w="4103"/>
        <w:gridCol w:w="1389"/>
        <w:gridCol w:w="1278"/>
        <w:gridCol w:w="1311"/>
        <w:gridCol w:w="1984"/>
      </w:tblGrid>
      <w:tr w:rsidR="00AB09A8" w:rsidRPr="006B6DF7" w:rsidTr="00294D3F">
        <w:trPr>
          <w:trHeight w:val="803"/>
        </w:trPr>
        <w:tc>
          <w:tcPr>
            <w:tcW w:w="4103" w:type="dxa"/>
            <w:tcBorders>
              <w:top w:val="single" w:sz="4" w:space="0" w:color="auto"/>
              <w:left w:val="single" w:sz="4" w:space="0" w:color="auto"/>
              <w:bottom w:val="single" w:sz="4" w:space="0" w:color="auto"/>
              <w:right w:val="single" w:sz="4" w:space="0" w:color="auto"/>
            </w:tcBorders>
            <w:hideMark/>
          </w:tcPr>
          <w:p w:rsidR="004D46A1" w:rsidRPr="006B6DF7" w:rsidRDefault="004D46A1" w:rsidP="00EC2274">
            <w:pPr>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Группы детей дошкольного возраста.</w:t>
            </w:r>
          </w:p>
          <w:p w:rsidR="00AB09A8" w:rsidRPr="006B6DF7" w:rsidRDefault="004D46A1"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Базовый вид деятельности</w:t>
            </w:r>
          </w:p>
        </w:tc>
        <w:tc>
          <w:tcPr>
            <w:tcW w:w="1389" w:type="dxa"/>
            <w:tcBorders>
              <w:top w:val="single" w:sz="4" w:space="0" w:color="auto"/>
              <w:left w:val="single" w:sz="4" w:space="0" w:color="auto"/>
              <w:right w:val="single" w:sz="4" w:space="0" w:color="auto"/>
            </w:tcBorders>
            <w:hideMark/>
          </w:tcPr>
          <w:p w:rsidR="00AB09A8" w:rsidRPr="006B6DF7" w:rsidRDefault="00D374FB"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М</w:t>
            </w:r>
            <w:r w:rsidR="00AB09A8" w:rsidRPr="006B6DF7">
              <w:rPr>
                <w:rFonts w:ascii="Times New Roman" w:hAnsi="Times New Roman" w:cs="Times New Roman"/>
                <w:b/>
                <w:sz w:val="24"/>
                <w:szCs w:val="24"/>
                <w:lang w:eastAsia="ru-RU"/>
              </w:rPr>
              <w:t>ладшая</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группа</w:t>
            </w:r>
          </w:p>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(3-4 года)</w:t>
            </w:r>
          </w:p>
        </w:tc>
        <w:tc>
          <w:tcPr>
            <w:tcW w:w="1278" w:type="dxa"/>
            <w:tcBorders>
              <w:top w:val="single" w:sz="4" w:space="0" w:color="auto"/>
              <w:left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Средняя</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группа</w:t>
            </w:r>
          </w:p>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(4-5 лет)</w:t>
            </w:r>
          </w:p>
        </w:tc>
        <w:tc>
          <w:tcPr>
            <w:tcW w:w="1311" w:type="dxa"/>
            <w:tcBorders>
              <w:top w:val="single" w:sz="4" w:space="0" w:color="auto"/>
              <w:left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Старшая</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группа</w:t>
            </w:r>
          </w:p>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(5-6 лет)</w:t>
            </w:r>
          </w:p>
        </w:tc>
        <w:tc>
          <w:tcPr>
            <w:tcW w:w="1984" w:type="dxa"/>
            <w:tcBorders>
              <w:top w:val="single" w:sz="4" w:space="0" w:color="auto"/>
              <w:left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Подготовительная</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группа</w:t>
            </w:r>
          </w:p>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(6-7 лет)</w:t>
            </w:r>
          </w:p>
        </w:tc>
      </w:tr>
      <w:tr w:rsidR="00AB09A8" w:rsidRPr="006B6DF7" w:rsidTr="00294D3F">
        <w:tc>
          <w:tcPr>
            <w:tcW w:w="10065" w:type="dxa"/>
            <w:gridSpan w:val="5"/>
            <w:tcBorders>
              <w:top w:val="single" w:sz="4" w:space="0" w:color="auto"/>
              <w:left w:val="single" w:sz="4" w:space="0" w:color="auto"/>
              <w:bottom w:val="single" w:sz="4" w:space="0" w:color="auto"/>
              <w:right w:val="single" w:sz="4" w:space="0" w:color="auto"/>
            </w:tcBorders>
            <w:hideMark/>
          </w:tcPr>
          <w:p w:rsidR="004D46A1" w:rsidRPr="006B6DF7" w:rsidRDefault="004D46A1" w:rsidP="00EC2274">
            <w:pPr>
              <w:spacing w:line="276" w:lineRule="auto"/>
              <w:jc w:val="both"/>
              <w:rPr>
                <w:rFonts w:ascii="Times New Roman" w:hAnsi="Times New Roman" w:cs="Times New Roman"/>
                <w:b/>
                <w:sz w:val="24"/>
                <w:szCs w:val="24"/>
                <w:lang w:eastAsia="ru-RU"/>
              </w:rPr>
            </w:pP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 xml:space="preserve">     Распределение нагрузки: занятий в неделю /  на  учебный год</w:t>
            </w:r>
          </w:p>
          <w:p w:rsidR="004D46A1" w:rsidRPr="006B6DF7" w:rsidRDefault="004D46A1" w:rsidP="00EC2274">
            <w:pPr>
              <w:spacing w:line="276" w:lineRule="auto"/>
              <w:jc w:val="both"/>
              <w:rPr>
                <w:rFonts w:ascii="Times New Roman" w:hAnsi="Times New Roman" w:cs="Times New Roman"/>
                <w:b/>
                <w:sz w:val="24"/>
                <w:szCs w:val="24"/>
                <w:lang w:eastAsia="ru-RU"/>
              </w:rPr>
            </w:pPr>
          </w:p>
        </w:tc>
      </w:tr>
      <w:tr w:rsidR="00AB09A8" w:rsidRPr="006B6DF7" w:rsidTr="00294D3F">
        <w:tc>
          <w:tcPr>
            <w:tcW w:w="4103"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Двигательная деятельность (овладение основными движениями) в помещении</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278"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31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984"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AB09A8" w:rsidRPr="006B6DF7" w:rsidTr="00294D3F">
        <w:tc>
          <w:tcPr>
            <w:tcW w:w="4103"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Двигательная деятельность </w:t>
            </w:r>
            <w:r w:rsidRPr="006B6DF7">
              <w:rPr>
                <w:rFonts w:ascii="Times New Roman" w:hAnsi="Times New Roman" w:cs="Times New Roman"/>
                <w:sz w:val="24"/>
                <w:szCs w:val="24"/>
              </w:rPr>
              <w:lastRenderedPageBreak/>
              <w:t>(овладение основными движениями) на прогулке</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lastRenderedPageBreak/>
              <w:t>1/36</w:t>
            </w:r>
          </w:p>
        </w:tc>
        <w:tc>
          <w:tcPr>
            <w:tcW w:w="1278"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AB09A8" w:rsidRPr="006B6DF7" w:rsidTr="00294D3F">
        <w:tc>
          <w:tcPr>
            <w:tcW w:w="4103"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Музыкальная деятельность</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278"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31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984"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AB09A8" w:rsidRPr="006B6DF7" w:rsidTr="00294D3F">
        <w:tc>
          <w:tcPr>
            <w:tcW w:w="4103"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Развитие  элементарных математических представлений</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278"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w:t>
            </w:r>
            <w:r w:rsidR="004F0276" w:rsidRPr="006B6DF7">
              <w:rPr>
                <w:rFonts w:ascii="Times New Roman" w:hAnsi="Times New Roman" w:cs="Times New Roman"/>
                <w:sz w:val="24"/>
                <w:szCs w:val="24"/>
                <w:lang w:eastAsia="ru-RU"/>
              </w:rPr>
              <w:t>72</w:t>
            </w:r>
          </w:p>
        </w:tc>
      </w:tr>
      <w:tr w:rsidR="008F540A" w:rsidRPr="006B6DF7" w:rsidTr="00294D3F">
        <w:trPr>
          <w:trHeight w:val="376"/>
        </w:trPr>
        <w:tc>
          <w:tcPr>
            <w:tcW w:w="4103" w:type="dxa"/>
            <w:vMerge w:val="restart"/>
            <w:tcBorders>
              <w:top w:val="single" w:sz="4" w:space="0" w:color="auto"/>
              <w:left w:val="single" w:sz="4" w:space="0" w:color="auto"/>
              <w:right w:val="single" w:sz="4" w:space="0" w:color="auto"/>
            </w:tcBorders>
            <w:hideMark/>
          </w:tcPr>
          <w:p w:rsidR="008F540A" w:rsidRPr="006B6DF7" w:rsidRDefault="008F540A"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Развитие речи. </w:t>
            </w:r>
          </w:p>
          <w:p w:rsidR="008F540A" w:rsidRPr="006B6DF7" w:rsidRDefault="008F540A"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Воспитание  интереса к художественной литературе</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vMerge w:val="restart"/>
            <w:tcBorders>
              <w:top w:val="single" w:sz="4" w:space="0" w:color="auto"/>
              <w:left w:val="single" w:sz="4" w:space="0" w:color="auto"/>
              <w:right w:val="single" w:sz="4" w:space="0" w:color="auto"/>
            </w:tcBorders>
            <w:hideMark/>
          </w:tcPr>
          <w:p w:rsidR="008F540A" w:rsidRPr="006B6DF7" w:rsidRDefault="008F54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278" w:type="dxa"/>
            <w:vMerge w:val="restart"/>
            <w:tcBorders>
              <w:top w:val="single" w:sz="4" w:space="0" w:color="auto"/>
              <w:left w:val="single" w:sz="4" w:space="0" w:color="auto"/>
              <w:right w:val="single" w:sz="4" w:space="0" w:color="auto"/>
            </w:tcBorders>
            <w:hideMark/>
          </w:tcPr>
          <w:p w:rsidR="008F540A" w:rsidRPr="006B6DF7" w:rsidRDefault="008F54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8F540A" w:rsidRPr="006B6DF7" w:rsidRDefault="008F54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bottom w:val="single" w:sz="4" w:space="0" w:color="auto"/>
              <w:right w:val="single" w:sz="4" w:space="0" w:color="auto"/>
            </w:tcBorders>
            <w:hideMark/>
          </w:tcPr>
          <w:p w:rsidR="008F540A" w:rsidRPr="006B6DF7" w:rsidRDefault="008F54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8F540A" w:rsidRPr="006B6DF7" w:rsidTr="00294D3F">
        <w:trPr>
          <w:trHeight w:val="495"/>
        </w:trPr>
        <w:tc>
          <w:tcPr>
            <w:tcW w:w="4103" w:type="dxa"/>
            <w:vMerge/>
            <w:tcBorders>
              <w:left w:val="single" w:sz="4" w:space="0" w:color="auto"/>
              <w:bottom w:val="single" w:sz="4" w:space="0" w:color="auto"/>
              <w:right w:val="single" w:sz="4" w:space="0" w:color="auto"/>
            </w:tcBorders>
          </w:tcPr>
          <w:p w:rsidR="008F540A" w:rsidRPr="006B6DF7" w:rsidRDefault="008F540A" w:rsidP="00EC2274">
            <w:pPr>
              <w:spacing w:line="276" w:lineRule="auto"/>
              <w:jc w:val="both"/>
              <w:rPr>
                <w:rFonts w:ascii="Times New Roman" w:hAnsi="Times New Roman" w:cs="Times New Roman"/>
                <w:sz w:val="24"/>
                <w:szCs w:val="24"/>
              </w:rPr>
            </w:pPr>
          </w:p>
        </w:tc>
        <w:tc>
          <w:tcPr>
            <w:tcW w:w="1389" w:type="dxa"/>
            <w:vMerge/>
            <w:tcBorders>
              <w:left w:val="single" w:sz="4" w:space="0" w:color="auto"/>
              <w:bottom w:val="single" w:sz="4" w:space="0" w:color="auto"/>
              <w:right w:val="single" w:sz="4" w:space="0" w:color="auto"/>
            </w:tcBorders>
          </w:tcPr>
          <w:p w:rsidR="008F540A" w:rsidRPr="006B6DF7" w:rsidRDefault="008F540A" w:rsidP="00EC2274">
            <w:pPr>
              <w:spacing w:line="276" w:lineRule="auto"/>
              <w:jc w:val="both"/>
              <w:rPr>
                <w:rFonts w:ascii="Times New Roman" w:hAnsi="Times New Roman" w:cs="Times New Roman"/>
                <w:sz w:val="24"/>
                <w:szCs w:val="24"/>
                <w:lang w:eastAsia="ru-RU"/>
              </w:rPr>
            </w:pPr>
          </w:p>
        </w:tc>
        <w:tc>
          <w:tcPr>
            <w:tcW w:w="1278" w:type="dxa"/>
            <w:vMerge/>
            <w:tcBorders>
              <w:left w:val="single" w:sz="4" w:space="0" w:color="auto"/>
              <w:bottom w:val="single" w:sz="4" w:space="0" w:color="auto"/>
              <w:right w:val="single" w:sz="4" w:space="0" w:color="auto"/>
            </w:tcBorders>
          </w:tcPr>
          <w:p w:rsidR="008F540A" w:rsidRPr="006B6DF7" w:rsidRDefault="008F540A" w:rsidP="00EC2274">
            <w:pPr>
              <w:spacing w:line="276" w:lineRule="auto"/>
              <w:jc w:val="both"/>
              <w:rPr>
                <w:rFonts w:ascii="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tcPr>
          <w:p w:rsidR="008F540A" w:rsidRPr="006B6DF7" w:rsidRDefault="006E4EB0"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bottom w:val="single" w:sz="4" w:space="0" w:color="auto"/>
              <w:right w:val="single" w:sz="4" w:space="0" w:color="auto"/>
            </w:tcBorders>
          </w:tcPr>
          <w:p w:rsidR="008F540A" w:rsidRPr="006B6DF7" w:rsidRDefault="006E4EB0"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AB09A8" w:rsidRPr="006B6DF7" w:rsidTr="00294D3F">
        <w:tc>
          <w:tcPr>
            <w:tcW w:w="4103"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Подготовка к обучению грамоте</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DE570A" w:rsidRPr="006B6DF7" w:rsidTr="00294D3F">
        <w:trPr>
          <w:trHeight w:val="1009"/>
        </w:trPr>
        <w:tc>
          <w:tcPr>
            <w:tcW w:w="4103" w:type="dxa"/>
            <w:vMerge w:val="restart"/>
            <w:tcBorders>
              <w:top w:val="single" w:sz="4" w:space="0" w:color="auto"/>
              <w:left w:val="single" w:sz="4" w:space="0" w:color="auto"/>
              <w:right w:val="single" w:sz="4" w:space="0" w:color="auto"/>
            </w:tcBorders>
            <w:hideMark/>
          </w:tcPr>
          <w:p w:rsidR="00DE570A" w:rsidRPr="006B6DF7" w:rsidRDefault="00DE570A" w:rsidP="00EC2274">
            <w:pPr>
              <w:spacing w:line="276" w:lineRule="auto"/>
              <w:jc w:val="both"/>
              <w:rPr>
                <w:rFonts w:ascii="Times New Roman" w:hAnsi="Times New Roman" w:cs="Times New Roman"/>
                <w:sz w:val="24"/>
                <w:szCs w:val="24"/>
              </w:rPr>
            </w:pPr>
            <w:r w:rsidRPr="006B6DF7">
              <w:rPr>
                <w:rFonts w:ascii="Times New Roman" w:hAnsi="Times New Roman" w:cs="Times New Roman"/>
                <w:b/>
                <w:sz w:val="24"/>
                <w:szCs w:val="24"/>
              </w:rPr>
              <w:t>Изобразительная деятельность</w:t>
            </w:r>
            <w:r w:rsidRPr="006B6DF7">
              <w:rPr>
                <w:rFonts w:ascii="Times New Roman" w:hAnsi="Times New Roman" w:cs="Times New Roman"/>
                <w:sz w:val="24"/>
                <w:szCs w:val="24"/>
              </w:rPr>
              <w:t xml:space="preserve">: Рисование, </w:t>
            </w:r>
          </w:p>
          <w:p w:rsidR="00423A7F" w:rsidRPr="006B6DF7" w:rsidRDefault="00DE570A"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Лепка</w:t>
            </w:r>
          </w:p>
          <w:p w:rsidR="00DE570A" w:rsidRPr="006B6DF7" w:rsidRDefault="00DE570A"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Аппликация</w:t>
            </w:r>
          </w:p>
          <w:p w:rsidR="00DE570A" w:rsidRPr="006B6DF7" w:rsidRDefault="00DE570A" w:rsidP="00EC2274">
            <w:pPr>
              <w:spacing w:line="276" w:lineRule="auto"/>
              <w:jc w:val="both"/>
              <w:rPr>
                <w:rFonts w:ascii="Times New Roman" w:hAnsi="Times New Roman" w:cs="Times New Roman"/>
                <w:sz w:val="24"/>
                <w:szCs w:val="24"/>
              </w:rPr>
            </w:pPr>
            <w:r w:rsidRPr="006B6DF7">
              <w:rPr>
                <w:rFonts w:ascii="Times New Roman" w:hAnsi="Times New Roman" w:cs="Times New Roman"/>
                <w:sz w:val="24"/>
                <w:szCs w:val="24"/>
              </w:rPr>
              <w:t>Модельно-конструктивная деятельность</w:t>
            </w:r>
          </w:p>
          <w:p w:rsidR="004D46A1" w:rsidRPr="006B6DF7" w:rsidRDefault="004D46A1" w:rsidP="00EC2274">
            <w:pPr>
              <w:spacing w:line="276" w:lineRule="auto"/>
              <w:jc w:val="both"/>
              <w:rPr>
                <w:rFonts w:ascii="Times New Roman" w:hAnsi="Times New Roman" w:cs="Times New Roman"/>
                <w:sz w:val="24"/>
                <w:szCs w:val="24"/>
                <w:lang w:eastAsia="ru-RU"/>
              </w:rPr>
            </w:pPr>
          </w:p>
        </w:tc>
        <w:tc>
          <w:tcPr>
            <w:tcW w:w="1389" w:type="dxa"/>
            <w:vMerge w:val="restart"/>
            <w:tcBorders>
              <w:top w:val="single" w:sz="4" w:space="0" w:color="auto"/>
              <w:left w:val="single" w:sz="4" w:space="0" w:color="auto"/>
              <w:right w:val="single" w:sz="4" w:space="0" w:color="auto"/>
            </w:tcBorders>
            <w:hideMark/>
          </w:tcPr>
          <w:p w:rsidR="00DE570A" w:rsidRPr="006B6DF7" w:rsidRDefault="00DE570A" w:rsidP="00EC2274">
            <w:pPr>
              <w:spacing w:line="276" w:lineRule="auto"/>
              <w:jc w:val="both"/>
              <w:rPr>
                <w:rFonts w:ascii="Times New Roman" w:hAnsi="Times New Roman" w:cs="Times New Roman"/>
                <w:color w:val="FF0000"/>
                <w:sz w:val="24"/>
                <w:szCs w:val="24"/>
                <w:lang w:eastAsia="ru-RU"/>
              </w:rPr>
            </w:pPr>
          </w:p>
          <w:p w:rsidR="00E21027" w:rsidRPr="006B6DF7" w:rsidRDefault="00E21027"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E21027" w:rsidRPr="006B6DF7" w:rsidRDefault="00E21027" w:rsidP="00EC2274">
            <w:pPr>
              <w:spacing w:line="276" w:lineRule="auto"/>
              <w:jc w:val="both"/>
              <w:rPr>
                <w:rFonts w:ascii="Times New Roman" w:hAnsi="Times New Roman" w:cs="Times New Roman"/>
                <w:sz w:val="24"/>
                <w:szCs w:val="24"/>
                <w:lang w:eastAsia="ru-RU"/>
              </w:rPr>
            </w:pPr>
          </w:p>
          <w:p w:rsidR="00E21027" w:rsidRPr="006B6DF7" w:rsidRDefault="00E21027" w:rsidP="00EC2274">
            <w:pPr>
              <w:spacing w:line="276" w:lineRule="auto"/>
              <w:jc w:val="both"/>
              <w:rPr>
                <w:rFonts w:ascii="Times New Roman" w:hAnsi="Times New Roman" w:cs="Times New Roman"/>
                <w:sz w:val="24"/>
                <w:szCs w:val="24"/>
                <w:lang w:eastAsia="ru-RU"/>
              </w:rPr>
            </w:pPr>
          </w:p>
          <w:p w:rsidR="00DE570A" w:rsidRPr="006B6DF7" w:rsidRDefault="00E21027"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278" w:type="dxa"/>
            <w:vMerge w:val="restart"/>
            <w:tcBorders>
              <w:top w:val="single" w:sz="4" w:space="0" w:color="auto"/>
              <w:left w:val="single" w:sz="4" w:space="0" w:color="auto"/>
              <w:right w:val="single" w:sz="4" w:space="0" w:color="auto"/>
            </w:tcBorders>
            <w:hideMark/>
          </w:tcPr>
          <w:p w:rsidR="00DE570A" w:rsidRPr="006B6DF7" w:rsidRDefault="00DE570A" w:rsidP="00EC2274">
            <w:pPr>
              <w:spacing w:line="276" w:lineRule="auto"/>
              <w:jc w:val="both"/>
              <w:rPr>
                <w:rFonts w:ascii="Times New Roman" w:hAnsi="Times New Roman" w:cs="Times New Roman"/>
                <w:sz w:val="24"/>
                <w:szCs w:val="24"/>
                <w:lang w:eastAsia="ru-RU"/>
              </w:rPr>
            </w:pPr>
          </w:p>
          <w:p w:rsidR="00E21027" w:rsidRPr="006B6DF7" w:rsidRDefault="00E21027"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E21027" w:rsidRPr="006B6DF7" w:rsidRDefault="00E21027" w:rsidP="00EC2274">
            <w:pPr>
              <w:spacing w:line="276" w:lineRule="auto"/>
              <w:jc w:val="both"/>
              <w:rPr>
                <w:rFonts w:ascii="Times New Roman" w:hAnsi="Times New Roman" w:cs="Times New Roman"/>
                <w:sz w:val="24"/>
                <w:szCs w:val="24"/>
                <w:lang w:eastAsia="ru-RU"/>
              </w:rPr>
            </w:pPr>
          </w:p>
          <w:p w:rsidR="00E21027" w:rsidRPr="006B6DF7" w:rsidRDefault="00E21027" w:rsidP="00EC2274">
            <w:pPr>
              <w:spacing w:line="276" w:lineRule="auto"/>
              <w:jc w:val="both"/>
              <w:rPr>
                <w:rFonts w:ascii="Times New Roman" w:hAnsi="Times New Roman" w:cs="Times New Roman"/>
                <w:sz w:val="24"/>
                <w:szCs w:val="24"/>
                <w:lang w:eastAsia="ru-RU"/>
              </w:rPr>
            </w:pPr>
          </w:p>
          <w:p w:rsidR="00DE570A" w:rsidRPr="006B6DF7" w:rsidRDefault="00E21027"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311" w:type="dxa"/>
            <w:tcBorders>
              <w:top w:val="single" w:sz="4" w:space="0" w:color="auto"/>
              <w:left w:val="single" w:sz="4" w:space="0" w:color="auto"/>
              <w:right w:val="single" w:sz="4" w:space="0" w:color="auto"/>
            </w:tcBorders>
            <w:hideMark/>
          </w:tcPr>
          <w:p w:rsidR="00DE570A" w:rsidRPr="006B6DF7" w:rsidRDefault="00DE570A" w:rsidP="00EC2274">
            <w:pPr>
              <w:spacing w:line="276" w:lineRule="auto"/>
              <w:jc w:val="both"/>
              <w:rPr>
                <w:rFonts w:ascii="Times New Roman" w:hAnsi="Times New Roman" w:cs="Times New Roman"/>
                <w:sz w:val="24"/>
                <w:szCs w:val="24"/>
                <w:lang w:eastAsia="ru-RU"/>
              </w:rPr>
            </w:pPr>
          </w:p>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right w:val="single" w:sz="4" w:space="0" w:color="auto"/>
            </w:tcBorders>
            <w:hideMark/>
          </w:tcPr>
          <w:p w:rsidR="00DE570A" w:rsidRPr="006B6DF7" w:rsidRDefault="00DE570A" w:rsidP="00EC2274">
            <w:pPr>
              <w:spacing w:line="276" w:lineRule="auto"/>
              <w:jc w:val="both"/>
              <w:rPr>
                <w:rFonts w:ascii="Times New Roman" w:hAnsi="Times New Roman" w:cs="Times New Roman"/>
                <w:sz w:val="24"/>
                <w:szCs w:val="24"/>
                <w:lang w:eastAsia="ru-RU"/>
              </w:rPr>
            </w:pPr>
          </w:p>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r>
      <w:tr w:rsidR="00DE570A" w:rsidRPr="006B6DF7" w:rsidTr="00294D3F">
        <w:trPr>
          <w:trHeight w:val="839"/>
        </w:trPr>
        <w:tc>
          <w:tcPr>
            <w:tcW w:w="4103" w:type="dxa"/>
            <w:vMerge/>
            <w:tcBorders>
              <w:left w:val="single" w:sz="4" w:space="0" w:color="auto"/>
              <w:right w:val="single" w:sz="4" w:space="0" w:color="auto"/>
            </w:tcBorders>
          </w:tcPr>
          <w:p w:rsidR="00DE570A" w:rsidRPr="006B6DF7" w:rsidRDefault="00DE570A" w:rsidP="00EC2274">
            <w:pPr>
              <w:spacing w:line="276" w:lineRule="auto"/>
              <w:jc w:val="both"/>
              <w:rPr>
                <w:rFonts w:ascii="Times New Roman" w:hAnsi="Times New Roman" w:cs="Times New Roman"/>
                <w:sz w:val="24"/>
                <w:szCs w:val="24"/>
              </w:rPr>
            </w:pPr>
          </w:p>
        </w:tc>
        <w:tc>
          <w:tcPr>
            <w:tcW w:w="1389" w:type="dxa"/>
            <w:vMerge/>
            <w:tcBorders>
              <w:left w:val="single" w:sz="4" w:space="0" w:color="auto"/>
              <w:right w:val="single" w:sz="4" w:space="0" w:color="auto"/>
            </w:tcBorders>
          </w:tcPr>
          <w:p w:rsidR="00DE570A" w:rsidRPr="006B6DF7" w:rsidRDefault="00DE570A" w:rsidP="00EC2274">
            <w:pPr>
              <w:spacing w:line="276" w:lineRule="auto"/>
              <w:jc w:val="both"/>
              <w:rPr>
                <w:rFonts w:ascii="Times New Roman" w:hAnsi="Times New Roman" w:cs="Times New Roman"/>
                <w:color w:val="FF0000"/>
                <w:sz w:val="24"/>
                <w:szCs w:val="24"/>
                <w:lang w:eastAsia="ru-RU"/>
              </w:rPr>
            </w:pPr>
          </w:p>
        </w:tc>
        <w:tc>
          <w:tcPr>
            <w:tcW w:w="1278" w:type="dxa"/>
            <w:vMerge/>
            <w:tcBorders>
              <w:left w:val="single" w:sz="4" w:space="0" w:color="auto"/>
              <w:right w:val="single" w:sz="4" w:space="0" w:color="auto"/>
            </w:tcBorders>
          </w:tcPr>
          <w:p w:rsidR="00DE570A" w:rsidRPr="006B6DF7" w:rsidRDefault="00DE570A" w:rsidP="00EC2274">
            <w:pPr>
              <w:spacing w:line="276" w:lineRule="auto"/>
              <w:jc w:val="both"/>
              <w:rPr>
                <w:rFonts w:ascii="Times New Roman" w:hAnsi="Times New Roman" w:cs="Times New Roman"/>
                <w:sz w:val="24"/>
                <w:szCs w:val="24"/>
                <w:lang w:eastAsia="ru-RU"/>
              </w:rPr>
            </w:pPr>
          </w:p>
        </w:tc>
        <w:tc>
          <w:tcPr>
            <w:tcW w:w="1311" w:type="dxa"/>
            <w:tcBorders>
              <w:top w:val="single" w:sz="4" w:space="0" w:color="auto"/>
              <w:left w:val="single" w:sz="4" w:space="0" w:color="auto"/>
              <w:right w:val="single" w:sz="4" w:space="0" w:color="auto"/>
            </w:tcBorders>
          </w:tcPr>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984" w:type="dxa"/>
            <w:tcBorders>
              <w:top w:val="single" w:sz="4" w:space="0" w:color="auto"/>
              <w:left w:val="single" w:sz="4" w:space="0" w:color="auto"/>
              <w:right w:val="single" w:sz="4" w:space="0" w:color="auto"/>
            </w:tcBorders>
          </w:tcPr>
          <w:p w:rsidR="00DE570A" w:rsidRPr="006B6DF7" w:rsidRDefault="00DE570A"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p w:rsidR="00DE570A" w:rsidRPr="006B6DF7" w:rsidRDefault="00DE570A" w:rsidP="00EC2274">
            <w:pPr>
              <w:spacing w:line="276" w:lineRule="auto"/>
              <w:jc w:val="both"/>
              <w:rPr>
                <w:rFonts w:ascii="Times New Roman" w:hAnsi="Times New Roman" w:cs="Times New Roman"/>
                <w:sz w:val="24"/>
                <w:szCs w:val="24"/>
                <w:lang w:eastAsia="ru-RU"/>
              </w:rPr>
            </w:pPr>
          </w:p>
        </w:tc>
      </w:tr>
      <w:tr w:rsidR="00181864" w:rsidRPr="006B6DF7" w:rsidTr="00294D3F">
        <w:trPr>
          <w:trHeight w:val="914"/>
        </w:trPr>
        <w:tc>
          <w:tcPr>
            <w:tcW w:w="4103" w:type="dxa"/>
            <w:tcBorders>
              <w:top w:val="single" w:sz="4" w:space="0" w:color="auto"/>
              <w:left w:val="single" w:sz="4" w:space="0" w:color="auto"/>
              <w:right w:val="single" w:sz="4" w:space="0" w:color="auto"/>
            </w:tcBorders>
            <w:hideMark/>
          </w:tcPr>
          <w:p w:rsidR="00181864" w:rsidRPr="006B6DF7" w:rsidRDefault="00181864" w:rsidP="00EC2274">
            <w:pPr>
              <w:spacing w:line="276" w:lineRule="auto"/>
              <w:jc w:val="both"/>
              <w:rPr>
                <w:rFonts w:ascii="Times New Roman" w:hAnsi="Times New Roman" w:cs="Times New Roman"/>
                <w:sz w:val="24"/>
                <w:szCs w:val="24"/>
              </w:rPr>
            </w:pPr>
            <w:r w:rsidRPr="006B6DF7">
              <w:rPr>
                <w:rFonts w:ascii="Times New Roman" w:hAnsi="Times New Roman" w:cs="Times New Roman"/>
                <w:b/>
                <w:sz w:val="24"/>
                <w:szCs w:val="24"/>
              </w:rPr>
              <w:t>Познавательно- исследовательская деятельность</w:t>
            </w:r>
            <w:r w:rsidRPr="006B6DF7">
              <w:rPr>
                <w:rFonts w:ascii="Times New Roman" w:hAnsi="Times New Roman" w:cs="Times New Roman"/>
                <w:sz w:val="24"/>
                <w:szCs w:val="24"/>
              </w:rPr>
              <w:t xml:space="preserve"> (ознакомление с природой/ окружающим миром)</w:t>
            </w:r>
          </w:p>
          <w:p w:rsidR="004D46A1" w:rsidRPr="006B6DF7" w:rsidRDefault="004D46A1" w:rsidP="00EC2274">
            <w:pPr>
              <w:spacing w:line="276" w:lineRule="auto"/>
              <w:jc w:val="both"/>
              <w:rPr>
                <w:rFonts w:ascii="Times New Roman" w:hAnsi="Times New Roman" w:cs="Times New Roman"/>
                <w:sz w:val="24"/>
                <w:szCs w:val="24"/>
              </w:rPr>
            </w:pPr>
          </w:p>
        </w:tc>
        <w:tc>
          <w:tcPr>
            <w:tcW w:w="1389" w:type="dxa"/>
            <w:tcBorders>
              <w:top w:val="single" w:sz="4" w:space="0" w:color="auto"/>
              <w:left w:val="single" w:sz="4" w:space="0" w:color="auto"/>
              <w:right w:val="single" w:sz="4" w:space="0" w:color="auto"/>
            </w:tcBorders>
            <w:hideMark/>
          </w:tcPr>
          <w:p w:rsidR="00181864" w:rsidRPr="006B6DF7" w:rsidRDefault="00181864"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278" w:type="dxa"/>
            <w:tcBorders>
              <w:top w:val="single" w:sz="4" w:space="0" w:color="auto"/>
              <w:left w:val="single" w:sz="4" w:space="0" w:color="auto"/>
              <w:right w:val="single" w:sz="4" w:space="0" w:color="auto"/>
            </w:tcBorders>
            <w:hideMark/>
          </w:tcPr>
          <w:p w:rsidR="00181864" w:rsidRPr="006B6DF7" w:rsidRDefault="00181864"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1/36</w:t>
            </w:r>
          </w:p>
        </w:tc>
        <w:tc>
          <w:tcPr>
            <w:tcW w:w="1311" w:type="dxa"/>
            <w:tcBorders>
              <w:top w:val="single" w:sz="4" w:space="0" w:color="auto"/>
              <w:left w:val="single" w:sz="4" w:space="0" w:color="auto"/>
              <w:right w:val="single" w:sz="4" w:space="0" w:color="auto"/>
            </w:tcBorders>
            <w:hideMark/>
          </w:tcPr>
          <w:p w:rsidR="00181864" w:rsidRPr="006B6DF7" w:rsidRDefault="00181864"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c>
          <w:tcPr>
            <w:tcW w:w="1984" w:type="dxa"/>
            <w:tcBorders>
              <w:top w:val="single" w:sz="4" w:space="0" w:color="auto"/>
              <w:left w:val="single" w:sz="4" w:space="0" w:color="auto"/>
              <w:right w:val="single" w:sz="4" w:space="0" w:color="auto"/>
            </w:tcBorders>
            <w:hideMark/>
          </w:tcPr>
          <w:p w:rsidR="00181864" w:rsidRPr="006B6DF7" w:rsidRDefault="00181864" w:rsidP="00EC2274">
            <w:pPr>
              <w:spacing w:line="276" w:lineRule="auto"/>
              <w:jc w:val="both"/>
              <w:rPr>
                <w:rFonts w:ascii="Times New Roman" w:hAnsi="Times New Roman" w:cs="Times New Roman"/>
                <w:sz w:val="24"/>
                <w:szCs w:val="24"/>
                <w:lang w:eastAsia="ru-RU"/>
              </w:rPr>
            </w:pPr>
            <w:r w:rsidRPr="006B6DF7">
              <w:rPr>
                <w:rFonts w:ascii="Times New Roman" w:hAnsi="Times New Roman" w:cs="Times New Roman"/>
                <w:sz w:val="24"/>
                <w:szCs w:val="24"/>
                <w:lang w:eastAsia="ru-RU"/>
              </w:rPr>
              <w:t>2/72</w:t>
            </w:r>
          </w:p>
        </w:tc>
      </w:tr>
      <w:tr w:rsidR="00AB09A8" w:rsidRPr="006B6DF7" w:rsidTr="00294D3F">
        <w:trPr>
          <w:trHeight w:val="223"/>
        </w:trPr>
        <w:tc>
          <w:tcPr>
            <w:tcW w:w="4103"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color w:val="FF0000"/>
                <w:sz w:val="24"/>
                <w:szCs w:val="24"/>
                <w:lang w:eastAsia="ru-RU"/>
              </w:rPr>
            </w:pPr>
            <w:r w:rsidRPr="006B6DF7">
              <w:rPr>
                <w:rFonts w:ascii="Times New Roman" w:hAnsi="Times New Roman" w:cs="Times New Roman"/>
                <w:b/>
                <w:sz w:val="24"/>
                <w:szCs w:val="24"/>
                <w:lang w:eastAsia="ru-RU"/>
              </w:rPr>
              <w:t>Итого:</w:t>
            </w:r>
          </w:p>
        </w:tc>
        <w:tc>
          <w:tcPr>
            <w:tcW w:w="1389" w:type="dxa"/>
            <w:tcBorders>
              <w:top w:val="single" w:sz="4" w:space="0" w:color="auto"/>
              <w:left w:val="single" w:sz="4" w:space="0" w:color="auto"/>
              <w:bottom w:val="single" w:sz="4" w:space="0" w:color="auto"/>
              <w:right w:val="single" w:sz="4" w:space="0" w:color="auto"/>
            </w:tcBorders>
          </w:tcPr>
          <w:p w:rsidR="00AB09A8" w:rsidRPr="006B6DF7" w:rsidRDefault="00C134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10</w:t>
            </w:r>
            <w:r w:rsidR="00AB09A8" w:rsidRPr="006B6DF7">
              <w:rPr>
                <w:rFonts w:ascii="Times New Roman" w:hAnsi="Times New Roman" w:cs="Times New Roman"/>
                <w:b/>
                <w:sz w:val="24"/>
                <w:szCs w:val="24"/>
                <w:lang w:eastAsia="ru-RU"/>
              </w:rPr>
              <w:t xml:space="preserve"> / 3</w:t>
            </w:r>
            <w:r w:rsidR="00FC48F7" w:rsidRPr="006B6DF7">
              <w:rPr>
                <w:rFonts w:ascii="Times New Roman" w:hAnsi="Times New Roman" w:cs="Times New Roman"/>
                <w:b/>
                <w:sz w:val="24"/>
                <w:szCs w:val="24"/>
                <w:lang w:eastAsia="ru-RU"/>
              </w:rPr>
              <w:t>6</w:t>
            </w:r>
            <w:r w:rsidRPr="006B6DF7">
              <w:rPr>
                <w:rFonts w:ascii="Times New Roman" w:hAnsi="Times New Roman" w:cs="Times New Roman"/>
                <w:b/>
                <w:sz w:val="24"/>
                <w:szCs w:val="24"/>
                <w:lang w:eastAsia="ru-RU"/>
              </w:rPr>
              <w:t>0</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 xml:space="preserve">занятий </w:t>
            </w:r>
          </w:p>
        </w:tc>
        <w:tc>
          <w:tcPr>
            <w:tcW w:w="1278" w:type="dxa"/>
            <w:tcBorders>
              <w:top w:val="single" w:sz="4" w:space="0" w:color="auto"/>
              <w:left w:val="single" w:sz="4" w:space="0" w:color="auto"/>
              <w:bottom w:val="single" w:sz="4" w:space="0" w:color="auto"/>
              <w:right w:val="single" w:sz="4" w:space="0" w:color="auto"/>
            </w:tcBorders>
          </w:tcPr>
          <w:p w:rsidR="00AB09A8" w:rsidRPr="006B6DF7" w:rsidRDefault="004F0276"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10</w:t>
            </w:r>
            <w:r w:rsidR="00AB09A8" w:rsidRPr="006B6DF7">
              <w:rPr>
                <w:rFonts w:ascii="Times New Roman" w:hAnsi="Times New Roman" w:cs="Times New Roman"/>
                <w:b/>
                <w:sz w:val="24"/>
                <w:szCs w:val="24"/>
                <w:lang w:eastAsia="ru-RU"/>
              </w:rPr>
              <w:t xml:space="preserve"> / </w:t>
            </w:r>
            <w:r w:rsidR="00FC48F7" w:rsidRPr="006B6DF7">
              <w:rPr>
                <w:rFonts w:ascii="Times New Roman" w:hAnsi="Times New Roman" w:cs="Times New Roman"/>
                <w:b/>
                <w:sz w:val="24"/>
                <w:szCs w:val="24"/>
                <w:lang w:eastAsia="ru-RU"/>
              </w:rPr>
              <w:t>36</w:t>
            </w:r>
            <w:r w:rsidRPr="006B6DF7">
              <w:rPr>
                <w:rFonts w:ascii="Times New Roman" w:hAnsi="Times New Roman" w:cs="Times New Roman"/>
                <w:b/>
                <w:sz w:val="24"/>
                <w:szCs w:val="24"/>
                <w:lang w:eastAsia="ru-RU"/>
              </w:rPr>
              <w:t>0</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занятий</w:t>
            </w:r>
          </w:p>
        </w:tc>
        <w:tc>
          <w:tcPr>
            <w:tcW w:w="1311"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 xml:space="preserve">15 / </w:t>
            </w:r>
            <w:r w:rsidR="00AB538B" w:rsidRPr="006B6DF7">
              <w:rPr>
                <w:rFonts w:ascii="Times New Roman" w:hAnsi="Times New Roman" w:cs="Times New Roman"/>
                <w:b/>
                <w:sz w:val="24"/>
                <w:szCs w:val="24"/>
                <w:lang w:eastAsia="ru-RU"/>
              </w:rPr>
              <w:t>540</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занятий</w:t>
            </w:r>
          </w:p>
        </w:tc>
        <w:tc>
          <w:tcPr>
            <w:tcW w:w="1984"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 xml:space="preserve">15 / </w:t>
            </w:r>
            <w:r w:rsidR="00AB538B" w:rsidRPr="006B6DF7">
              <w:rPr>
                <w:rFonts w:ascii="Times New Roman" w:hAnsi="Times New Roman" w:cs="Times New Roman"/>
                <w:b/>
                <w:sz w:val="24"/>
                <w:szCs w:val="24"/>
                <w:lang w:eastAsia="ru-RU"/>
              </w:rPr>
              <w:t>540</w:t>
            </w:r>
          </w:p>
          <w:p w:rsidR="00AB09A8" w:rsidRPr="006B6DF7" w:rsidRDefault="00AB09A8" w:rsidP="00EC2274">
            <w:pPr>
              <w:spacing w:line="276" w:lineRule="auto"/>
              <w:jc w:val="both"/>
              <w:rPr>
                <w:rFonts w:ascii="Times New Roman" w:hAnsi="Times New Roman" w:cs="Times New Roman"/>
                <w:b/>
                <w:sz w:val="24"/>
                <w:szCs w:val="24"/>
                <w:lang w:eastAsia="ru-RU"/>
              </w:rPr>
            </w:pPr>
            <w:r w:rsidRPr="006B6DF7">
              <w:rPr>
                <w:rFonts w:ascii="Times New Roman" w:hAnsi="Times New Roman" w:cs="Times New Roman"/>
                <w:b/>
                <w:sz w:val="24"/>
                <w:szCs w:val="24"/>
                <w:lang w:eastAsia="ru-RU"/>
              </w:rPr>
              <w:t>занятий</w:t>
            </w:r>
          </w:p>
        </w:tc>
      </w:tr>
    </w:tbl>
    <w:p w:rsidR="00AB09A8" w:rsidRPr="006B6DF7" w:rsidRDefault="00AB09A8" w:rsidP="00EC2274">
      <w:pPr>
        <w:spacing w:after="0" w:line="276" w:lineRule="auto"/>
        <w:jc w:val="both"/>
        <w:rPr>
          <w:rFonts w:ascii="Times New Roman" w:hAnsi="Times New Roman" w:cs="Times New Roman"/>
          <w:sz w:val="24"/>
          <w:szCs w:val="24"/>
        </w:rPr>
      </w:pPr>
    </w:p>
    <w:p w:rsidR="00AB09A8" w:rsidRPr="006B6DF7" w:rsidRDefault="00AB09A8"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  График занятий на учебный год составлен в соответствии с учебным планом МБДОУ, возрастным составом и профилем работы групп.</w:t>
      </w:r>
    </w:p>
    <w:p w:rsidR="00AB09A8" w:rsidRPr="006B6DF7" w:rsidRDefault="00AB09A8" w:rsidP="00EC2274">
      <w:pPr>
        <w:spacing w:after="0" w:line="276" w:lineRule="auto"/>
        <w:jc w:val="both"/>
        <w:rPr>
          <w:rFonts w:ascii="Times New Roman" w:hAnsi="Times New Roman" w:cs="Times New Roman"/>
          <w:sz w:val="24"/>
          <w:szCs w:val="24"/>
        </w:rPr>
      </w:pPr>
      <w:r w:rsidRPr="006B6DF7">
        <w:rPr>
          <w:rFonts w:ascii="Times New Roman" w:eastAsia="Times New Roman" w:hAnsi="Times New Roman" w:cs="Times New Roman"/>
          <w:sz w:val="24"/>
          <w:szCs w:val="24"/>
          <w:lang w:eastAsia="ru-RU"/>
        </w:rPr>
        <w:t xml:space="preserve"> Воспитание и обучение осуществляется на русском языке.</w:t>
      </w:r>
    </w:p>
    <w:p w:rsidR="00AB09A8" w:rsidRPr="006B6DF7" w:rsidRDefault="00AB09A8" w:rsidP="00EC2274">
      <w:pPr>
        <w:spacing w:after="0" w:line="276" w:lineRule="auto"/>
        <w:jc w:val="both"/>
        <w:rPr>
          <w:rFonts w:ascii="Times New Roman" w:hAnsi="Times New Roman" w:cs="Times New Roman"/>
          <w:sz w:val="24"/>
          <w:szCs w:val="24"/>
        </w:rPr>
      </w:pPr>
    </w:p>
    <w:p w:rsidR="00AB09A8" w:rsidRPr="006B6DF7" w:rsidRDefault="00AB09A8" w:rsidP="00EC2274">
      <w:pPr>
        <w:shd w:val="clear" w:color="auto" w:fill="FFFFFF"/>
        <w:spacing w:after="0" w:line="264" w:lineRule="auto"/>
        <w:jc w:val="both"/>
        <w:rPr>
          <w:rFonts w:ascii="Times New Roman" w:eastAsia="Times New Roman" w:hAnsi="Times New Roman" w:cs="Times New Roman"/>
          <w:color w:val="181818"/>
          <w:sz w:val="24"/>
          <w:szCs w:val="24"/>
          <w:lang w:eastAsia="ru-RU"/>
        </w:rPr>
      </w:pPr>
    </w:p>
    <w:p w:rsidR="00AB09A8" w:rsidRPr="006B6DF7" w:rsidRDefault="00AB09A8" w:rsidP="00EC2274">
      <w:pPr>
        <w:shd w:val="clear" w:color="auto" w:fill="FFFFFF"/>
        <w:spacing w:after="0" w:line="264"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w:t>
      </w:r>
    </w:p>
    <w:p w:rsidR="00AB09A8" w:rsidRPr="006B6DF7" w:rsidRDefault="00AB09A8" w:rsidP="00EC2274">
      <w:pPr>
        <w:spacing w:after="0" w:line="276" w:lineRule="auto"/>
        <w:ind w:right="20"/>
        <w:jc w:val="both"/>
        <w:rPr>
          <w:rFonts w:ascii="Times New Roman" w:eastAsia="Cambria" w:hAnsi="Times New Roman" w:cs="Times New Roman"/>
          <w:b/>
          <w:bCs/>
          <w:sz w:val="24"/>
          <w:szCs w:val="24"/>
        </w:rPr>
      </w:pPr>
    </w:p>
    <w:p w:rsidR="00AB09A8" w:rsidRPr="006B6DF7" w:rsidRDefault="00AB09A8" w:rsidP="00EC2274">
      <w:pPr>
        <w:spacing w:after="200" w:line="276" w:lineRule="auto"/>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jc w:val="both"/>
        <w:rPr>
          <w:rFonts w:ascii="Times New Roman" w:hAnsi="Times New Roman" w:cs="Times New Roman"/>
          <w:sz w:val="24"/>
          <w:szCs w:val="24"/>
        </w:rPr>
      </w:pPr>
    </w:p>
    <w:p w:rsidR="00D04AE2" w:rsidRPr="006B6DF7" w:rsidRDefault="00D04AE2" w:rsidP="00EC2274">
      <w:pPr>
        <w:tabs>
          <w:tab w:val="left" w:pos="8445"/>
        </w:tabs>
        <w:jc w:val="both"/>
        <w:rPr>
          <w:rFonts w:ascii="Times New Roman" w:hAnsi="Times New Roman" w:cs="Times New Roman"/>
          <w:sz w:val="24"/>
          <w:szCs w:val="24"/>
        </w:rPr>
      </w:pPr>
      <w:r w:rsidRPr="006B6DF7">
        <w:rPr>
          <w:rFonts w:ascii="Times New Roman" w:hAnsi="Times New Roman" w:cs="Times New Roman"/>
          <w:sz w:val="24"/>
          <w:szCs w:val="24"/>
        </w:rPr>
        <w:tab/>
        <w:t xml:space="preserve">       </w:t>
      </w:r>
    </w:p>
    <w:p w:rsidR="00D04AE2" w:rsidRPr="006B6DF7" w:rsidRDefault="00D04AE2" w:rsidP="00EC2274">
      <w:pPr>
        <w:tabs>
          <w:tab w:val="left" w:pos="8445"/>
        </w:tabs>
        <w:jc w:val="both"/>
        <w:rPr>
          <w:rFonts w:ascii="Times New Roman" w:hAnsi="Times New Roman" w:cs="Times New Roman"/>
          <w:sz w:val="24"/>
          <w:szCs w:val="24"/>
        </w:rPr>
      </w:pPr>
    </w:p>
    <w:p w:rsidR="00D04AE2" w:rsidRPr="006B6DF7" w:rsidRDefault="004021C1" w:rsidP="00EC2274">
      <w:pPr>
        <w:tabs>
          <w:tab w:val="left" w:pos="8445"/>
        </w:tabs>
        <w:jc w:val="both"/>
        <w:rPr>
          <w:rFonts w:ascii="Times New Roman" w:hAnsi="Times New Roman" w:cs="Times New Roman"/>
          <w:sz w:val="24"/>
          <w:szCs w:val="24"/>
        </w:rPr>
      </w:pP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00D04AE2" w:rsidRPr="006B6DF7">
        <w:rPr>
          <w:rFonts w:ascii="Times New Roman" w:hAnsi="Times New Roman" w:cs="Times New Roman"/>
          <w:sz w:val="24"/>
          <w:szCs w:val="24"/>
        </w:rPr>
        <w:t>170</w:t>
      </w:r>
    </w:p>
    <w:p w:rsidR="00D04AE2" w:rsidRPr="006B6DF7" w:rsidRDefault="00D04AE2" w:rsidP="00EC2274">
      <w:pPr>
        <w:tabs>
          <w:tab w:val="left" w:pos="8445"/>
        </w:tabs>
        <w:jc w:val="both"/>
        <w:rPr>
          <w:rFonts w:ascii="Times New Roman" w:hAnsi="Times New Roman" w:cs="Times New Roman"/>
          <w:sz w:val="24"/>
          <w:szCs w:val="24"/>
        </w:rPr>
        <w:sectPr w:rsidR="00D04AE2" w:rsidRPr="006B6DF7" w:rsidSect="00905A7F">
          <w:headerReference w:type="even" r:id="rId87"/>
          <w:headerReference w:type="default" r:id="rId88"/>
          <w:footerReference w:type="even" r:id="rId89"/>
          <w:footerReference w:type="default" r:id="rId90"/>
          <w:headerReference w:type="first" r:id="rId91"/>
          <w:footerReference w:type="first" r:id="rId92"/>
          <w:pgSz w:w="11900" w:h="16838"/>
          <w:pgMar w:top="567" w:right="1268" w:bottom="0" w:left="993" w:header="0" w:footer="0" w:gutter="0"/>
          <w:cols w:space="720" w:equalWidth="0">
            <w:col w:w="9720"/>
          </w:cols>
          <w:docGrid w:linePitch="299"/>
        </w:sectPr>
      </w:pPr>
      <w:r w:rsidRPr="006B6DF7">
        <w:rPr>
          <w:rFonts w:ascii="Times New Roman" w:hAnsi="Times New Roman" w:cs="Times New Roman"/>
          <w:sz w:val="24"/>
          <w:szCs w:val="24"/>
        </w:rPr>
        <w:tab/>
      </w:r>
    </w:p>
    <w:p w:rsidR="00726042" w:rsidRPr="006B6DF7" w:rsidRDefault="00AB09A8" w:rsidP="00EC2274">
      <w:pPr>
        <w:spacing w:after="12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lastRenderedPageBreak/>
        <w:t>Формы организации образовательного процесса в течение недели.</w:t>
      </w:r>
    </w:p>
    <w:p w:rsidR="00AB09A8" w:rsidRPr="006B6DF7" w:rsidRDefault="00AB09A8" w:rsidP="00EC2274">
      <w:pPr>
        <w:spacing w:after="120" w:line="240" w:lineRule="auto"/>
        <w:jc w:val="both"/>
        <w:rPr>
          <w:rFonts w:ascii="Times New Roman" w:hAnsi="Times New Roman" w:cs="Times New Roman"/>
          <w:b/>
          <w:bCs/>
          <w:color w:val="00B050"/>
          <w:sz w:val="24"/>
          <w:szCs w:val="24"/>
        </w:rPr>
      </w:pPr>
      <w:r w:rsidRPr="006B6DF7">
        <w:rPr>
          <w:rFonts w:ascii="Times New Roman" w:hAnsi="Times New Roman" w:cs="Times New Roman"/>
          <w:b/>
          <w:bCs/>
          <w:sz w:val="24"/>
          <w:szCs w:val="24"/>
        </w:rPr>
        <w:t xml:space="preserve">Группа детей раннего возраста (дети от </w:t>
      </w:r>
      <w:r w:rsidR="00D04AE2" w:rsidRPr="006B6DF7">
        <w:rPr>
          <w:rFonts w:ascii="Times New Roman" w:hAnsi="Times New Roman" w:cs="Times New Roman"/>
          <w:b/>
          <w:bCs/>
          <w:sz w:val="24"/>
          <w:szCs w:val="24"/>
        </w:rPr>
        <w:t>1,5</w:t>
      </w:r>
      <w:r w:rsidRPr="006B6DF7">
        <w:rPr>
          <w:rFonts w:ascii="Times New Roman" w:hAnsi="Times New Roman" w:cs="Times New Roman"/>
          <w:b/>
          <w:bCs/>
          <w:sz w:val="24"/>
          <w:szCs w:val="24"/>
        </w:rPr>
        <w:t xml:space="preserve"> до 3 лет)</w:t>
      </w:r>
    </w:p>
    <w:tbl>
      <w:tblPr>
        <w:tblStyle w:val="41"/>
        <w:tblW w:w="10661" w:type="dxa"/>
        <w:tblInd w:w="-176" w:type="dxa"/>
        <w:tblLayout w:type="fixed"/>
        <w:tblLook w:val="04A0" w:firstRow="1" w:lastRow="0" w:firstColumn="1" w:lastColumn="0" w:noHBand="0" w:noVBand="1"/>
      </w:tblPr>
      <w:tblGrid>
        <w:gridCol w:w="1447"/>
        <w:gridCol w:w="2977"/>
        <w:gridCol w:w="992"/>
        <w:gridCol w:w="1418"/>
        <w:gridCol w:w="992"/>
        <w:gridCol w:w="850"/>
        <w:gridCol w:w="993"/>
        <w:gridCol w:w="992"/>
      </w:tblGrid>
      <w:tr w:rsidR="00AB09A8" w:rsidRPr="006B6DF7" w:rsidTr="00726042">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DB0D42"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 xml:space="preserve">Формы организации </w:t>
            </w:r>
          </w:p>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обр. процесса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Образовательная область, направление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B0D42" w:rsidRPr="006B6DF7" w:rsidRDefault="00DB0D42"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Кол-</w:t>
            </w:r>
            <w:r w:rsidR="00AB09A8" w:rsidRPr="006B6DF7">
              <w:rPr>
                <w:rFonts w:ascii="Times New Roman" w:hAnsi="Times New Roman" w:cs="Times New Roman"/>
                <w:b/>
                <w:sz w:val="18"/>
                <w:szCs w:val="18"/>
              </w:rPr>
              <w:t>во:</w:t>
            </w:r>
          </w:p>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10</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День недели</w:t>
            </w:r>
          </w:p>
        </w:tc>
      </w:tr>
      <w:tr w:rsidR="00DB0D42" w:rsidRPr="006B6DF7"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18"/>
                <w:szCs w:val="18"/>
              </w:rPr>
            </w:pPr>
            <w:r w:rsidRPr="006B6DF7">
              <w:rPr>
                <w:rFonts w:ascii="Times New Roman" w:hAnsi="Times New Roman" w:cs="Times New Roman"/>
                <w:b/>
                <w:sz w:val="18"/>
                <w:szCs w:val="18"/>
              </w:rPr>
              <w:t>Пятница</w:t>
            </w:r>
          </w:p>
        </w:tc>
      </w:tr>
      <w:tr w:rsidR="00DB0D42" w:rsidRPr="006B6DF7" w:rsidTr="00726042">
        <w:trPr>
          <w:trHeight w:val="523"/>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 xml:space="preserve">Занятие </w:t>
            </w:r>
          </w:p>
          <w:p w:rsidR="00DB0D42" w:rsidRPr="006B6DF7" w:rsidRDefault="00DB0D42" w:rsidP="00EC2274">
            <w:pPr>
              <w:spacing w:line="276" w:lineRule="auto"/>
              <w:jc w:val="both"/>
              <w:rPr>
                <w:rFonts w:ascii="Times New Roman" w:hAnsi="Times New Roman" w:cs="Times New Roman"/>
                <w:b/>
                <w:sz w:val="20"/>
                <w:szCs w:val="20"/>
              </w:rPr>
            </w:pPr>
          </w:p>
          <w:p w:rsidR="00AB09A8" w:rsidRPr="006B6DF7" w:rsidRDefault="00AB09A8" w:rsidP="00EC2274">
            <w:pPr>
              <w:spacing w:line="276" w:lineRule="auto"/>
              <w:jc w:val="both"/>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26042" w:rsidRPr="006B6DF7" w:rsidRDefault="00F4567E"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Социально-коммуникативное развитие</w:t>
            </w:r>
          </w:p>
          <w:p w:rsidR="00AB09A8" w:rsidRPr="006B6DF7" w:rsidRDefault="00F4567E"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Задачи решаются на всех занятиях</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i/>
                <w:sz w:val="20"/>
                <w:szCs w:val="20"/>
              </w:rPr>
            </w:pPr>
          </w:p>
        </w:tc>
      </w:tr>
      <w:tr w:rsidR="00F4567E" w:rsidRPr="006B6DF7" w:rsidTr="00726042">
        <w:trPr>
          <w:trHeight w:val="1849"/>
        </w:trPr>
        <w:tc>
          <w:tcPr>
            <w:tcW w:w="1447" w:type="dxa"/>
            <w:vMerge/>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rsidR="00F4567E" w:rsidRPr="006B6DF7" w:rsidRDefault="00F4567E"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Познавательное развитие:</w:t>
            </w:r>
          </w:p>
          <w:p w:rsidR="00F4567E" w:rsidRPr="006B6DF7" w:rsidRDefault="00F4567E"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ознакомление с окружающим миром и природой (ОМ),</w:t>
            </w:r>
          </w:p>
          <w:p w:rsidR="00F4567E" w:rsidRPr="006B6DF7" w:rsidRDefault="00F4567E" w:rsidP="00EC2274">
            <w:pPr>
              <w:spacing w:line="276" w:lineRule="auto"/>
              <w:jc w:val="both"/>
              <w:rPr>
                <w:rFonts w:ascii="Times New Roman" w:hAnsi="Times New Roman" w:cs="Times New Roman"/>
                <w:b/>
                <w:sz w:val="20"/>
                <w:szCs w:val="20"/>
              </w:rPr>
            </w:pPr>
            <w:r w:rsidRPr="006B6DF7">
              <w:rPr>
                <w:rFonts w:ascii="Times New Roman" w:hAnsi="Times New Roman" w:cs="Times New Roman"/>
                <w:sz w:val="20"/>
                <w:szCs w:val="20"/>
              </w:rPr>
              <w:t xml:space="preserve"> -конструирование (К), -дидактические игры по сенсорному развитию (СР)</w:t>
            </w: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СР</w:t>
            </w:r>
          </w:p>
        </w:tc>
        <w:tc>
          <w:tcPr>
            <w:tcW w:w="850"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6B6DF7" w:rsidRDefault="00F4567E" w:rsidP="00EC2274">
            <w:pPr>
              <w:spacing w:line="276" w:lineRule="auto"/>
              <w:jc w:val="both"/>
              <w:rPr>
                <w:rFonts w:ascii="Times New Roman" w:hAnsi="Times New Roman" w:cs="Times New Roman"/>
                <w:i/>
                <w:sz w:val="20"/>
                <w:szCs w:val="20"/>
              </w:rPr>
            </w:pPr>
          </w:p>
        </w:tc>
      </w:tr>
      <w:tr w:rsidR="00DB0D42" w:rsidRPr="006B6DF7"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 xml:space="preserve">Речевое развитие: </w:t>
            </w:r>
            <w:proofErr w:type="gramStart"/>
            <w:r w:rsidRPr="006B6DF7">
              <w:rPr>
                <w:rFonts w:ascii="Times New Roman" w:hAnsi="Times New Roman" w:cs="Times New Roman"/>
                <w:sz w:val="20"/>
                <w:szCs w:val="20"/>
              </w:rPr>
              <w:t>-р</w:t>
            </w:r>
            <w:proofErr w:type="gramEnd"/>
            <w:r w:rsidRPr="006B6DF7">
              <w:rPr>
                <w:rFonts w:ascii="Times New Roman" w:hAnsi="Times New Roman" w:cs="Times New Roman"/>
                <w:sz w:val="20"/>
                <w:szCs w:val="20"/>
              </w:rPr>
              <w:t>азвитие речи (РР), воспитание  интереса к художественной литературе -(ХЛ)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04017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РР / ХЛ</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p>
        </w:tc>
      </w:tr>
      <w:tr w:rsidR="00DB0D42" w:rsidRPr="006B6DF7" w:rsidTr="00726042">
        <w:trPr>
          <w:trHeight w:val="890"/>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b/>
                <w:sz w:val="20"/>
                <w:szCs w:val="20"/>
              </w:rPr>
              <w:t>Художественно-</w:t>
            </w:r>
            <w:r w:rsidRPr="006B6DF7">
              <w:rPr>
                <w:rFonts w:ascii="Times New Roman" w:hAnsi="Times New Roman" w:cs="Times New Roman"/>
                <w:sz w:val="20"/>
                <w:szCs w:val="20"/>
              </w:rPr>
              <w:t>эстетическое развитие:</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 -рисование (Р), -лепка (Л), </w:t>
            </w:r>
          </w:p>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sz w:val="20"/>
                <w:szCs w:val="20"/>
              </w:rPr>
              <w:t>-музыкальная деятельность -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40177" w:rsidRPr="006B6DF7" w:rsidRDefault="00040177" w:rsidP="00EC2274">
            <w:pPr>
              <w:spacing w:line="276" w:lineRule="auto"/>
              <w:jc w:val="both"/>
              <w:rPr>
                <w:rFonts w:ascii="Times New Roman" w:hAnsi="Times New Roman" w:cs="Times New Roman"/>
                <w:i/>
                <w:sz w:val="20"/>
                <w:szCs w:val="20"/>
              </w:rPr>
            </w:pPr>
            <w:r w:rsidRPr="006B6DF7">
              <w:rPr>
                <w:rFonts w:ascii="Times New Roman" w:hAnsi="Times New Roman" w:cs="Times New Roman"/>
                <w:sz w:val="20"/>
                <w:szCs w:val="20"/>
              </w:rPr>
              <w:t xml:space="preserve">Л / </w:t>
            </w:r>
            <w:r w:rsidRPr="006B6DF7">
              <w:rPr>
                <w:rFonts w:ascii="Times New Roman" w:hAnsi="Times New Roman" w:cs="Times New Roman"/>
                <w:i/>
                <w:sz w:val="20"/>
                <w:szCs w:val="20"/>
              </w:rPr>
              <w:t>чередуется</w:t>
            </w:r>
          </w:p>
          <w:p w:rsidR="00AB09A8" w:rsidRPr="006B6DF7" w:rsidRDefault="00040177" w:rsidP="00EC2274">
            <w:pPr>
              <w:spacing w:line="276" w:lineRule="auto"/>
              <w:jc w:val="both"/>
              <w:rPr>
                <w:rFonts w:ascii="Times New Roman" w:hAnsi="Times New Roman" w:cs="Times New Roman"/>
                <w:sz w:val="20"/>
                <w:szCs w:val="20"/>
              </w:rPr>
            </w:pPr>
            <w:r w:rsidRPr="006B6DF7">
              <w:rPr>
                <w:rFonts w:ascii="Times New Roman" w:hAnsi="Times New Roman" w:cs="Times New Roman"/>
                <w:i/>
                <w:sz w:val="20"/>
                <w:szCs w:val="20"/>
              </w:rPr>
              <w:t xml:space="preserve"> с 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04017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w:t>
            </w:r>
          </w:p>
          <w:p w:rsidR="00DA3A47" w:rsidRPr="006B6DF7" w:rsidRDefault="00DA3A4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w:t>
            </w:r>
          </w:p>
        </w:tc>
      </w:tr>
      <w:tr w:rsidR="00DB0D42" w:rsidRPr="006B6DF7"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Физическое развитие: -</w:t>
            </w:r>
            <w:r w:rsidRPr="006B6DF7">
              <w:rPr>
                <w:rFonts w:ascii="Times New Roman" w:hAnsi="Times New Roman" w:cs="Times New Roman"/>
                <w:sz w:val="20"/>
                <w:szCs w:val="20"/>
              </w:rPr>
              <w:t>физкультура (Ф), -физкультура (физ. комплекс) на прогулке (Фп)</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Ф</w:t>
            </w:r>
            <w:r w:rsidR="00DA3A47" w:rsidRPr="006B6DF7">
              <w:rPr>
                <w:rFonts w:ascii="Times New Roman" w:hAnsi="Times New Roman" w:cs="Times New Roman"/>
                <w:sz w:val="20"/>
                <w:szCs w:val="20"/>
              </w:rPr>
              <w:t>п</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sz w:val="20"/>
                <w:szCs w:val="20"/>
              </w:rPr>
            </w:pP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Беседа, загадка, разговор</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Мастерская </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Чтение художественной и познавательной литературы</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Экспериментирование и наблюдение</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Игра</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Решение ситуативных задач</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Работа в книжном уголке</w:t>
            </w:r>
          </w:p>
        </w:tc>
        <w:tc>
          <w:tcPr>
            <w:tcW w:w="992"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i/>
                <w:sz w:val="20"/>
                <w:szCs w:val="20"/>
              </w:rPr>
            </w:pPr>
            <w:r w:rsidRPr="006B6DF7">
              <w:rPr>
                <w:rFonts w:ascii="Times New Roman" w:hAnsi="Times New Roman" w:cs="Times New Roman"/>
                <w:b/>
                <w:sz w:val="20"/>
                <w:szCs w:val="20"/>
              </w:rPr>
              <w:t>Другие формы:</w:t>
            </w:r>
          </w:p>
        </w:tc>
        <w:tc>
          <w:tcPr>
            <w:tcW w:w="6237" w:type="dxa"/>
            <w:gridSpan w:val="6"/>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i/>
                <w:sz w:val="20"/>
                <w:szCs w:val="20"/>
              </w:rPr>
            </w:pPr>
            <w:proofErr w:type="gramStart"/>
            <w:r w:rsidRPr="006B6DF7">
              <w:rPr>
                <w:rFonts w:ascii="Times New Roman" w:hAnsi="Times New Roman" w:cs="Times New Roman"/>
                <w:b/>
                <w:i/>
                <w:sz w:val="20"/>
                <w:szCs w:val="20"/>
              </w:rPr>
              <w:t>Часть</w:t>
            </w:r>
            <w:proofErr w:type="gramEnd"/>
            <w:r w:rsidRPr="006B6DF7">
              <w:rPr>
                <w:rFonts w:ascii="Times New Roman" w:hAnsi="Times New Roman" w:cs="Times New Roman"/>
                <w:b/>
                <w:i/>
                <w:sz w:val="20"/>
                <w:szCs w:val="20"/>
              </w:rPr>
              <w:t xml:space="preserve"> формируемая участниками образовательных отношений</w:t>
            </w:r>
          </w:p>
        </w:tc>
      </w:tr>
      <w:tr w:rsidR="00AB09A8" w:rsidRPr="006B6DF7" w:rsidTr="00DB0D42">
        <w:trPr>
          <w:trHeight w:val="291"/>
        </w:trPr>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Утро радостных встреч. Минутка вхождения в день. </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Минутка познавательного общения</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after="160"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Круг настроения</w:t>
            </w: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Корзинка радости</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Развлечения, досуги</w:t>
            </w: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DB0D42">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Кружковая работа. Проектная деятельность</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DB0D42">
        <w:tc>
          <w:tcPr>
            <w:tcW w:w="4424"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Театрализованная деятельность</w:t>
            </w: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p>
        </w:tc>
      </w:tr>
    </w:tbl>
    <w:p w:rsidR="00AB09A8" w:rsidRPr="006B6DF7" w:rsidRDefault="00AB09A8" w:rsidP="00EC2274">
      <w:pPr>
        <w:spacing w:after="0" w:line="276" w:lineRule="auto"/>
        <w:jc w:val="both"/>
        <w:rPr>
          <w:rFonts w:ascii="Times New Roman" w:hAnsi="Times New Roman" w:cs="Times New Roman"/>
          <w:b/>
          <w:color w:val="00B050"/>
          <w:sz w:val="20"/>
          <w:szCs w:val="20"/>
        </w:rPr>
      </w:pPr>
    </w:p>
    <w:p w:rsidR="00AB09A8" w:rsidRPr="006B6DF7" w:rsidRDefault="00AB09A8" w:rsidP="00EC2274">
      <w:pPr>
        <w:spacing w:after="0" w:line="276" w:lineRule="auto"/>
        <w:jc w:val="both"/>
        <w:rPr>
          <w:rFonts w:ascii="Times New Roman" w:hAnsi="Times New Roman" w:cs="Times New Roman"/>
          <w:b/>
          <w:color w:val="00B050"/>
          <w:sz w:val="20"/>
          <w:szCs w:val="20"/>
        </w:rPr>
      </w:pPr>
    </w:p>
    <w:p w:rsidR="004D46A1" w:rsidRPr="006B6DF7" w:rsidRDefault="00AB09A8"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10 минут</w:t>
      </w:r>
    </w:p>
    <w:p w:rsidR="004D46A1" w:rsidRPr="006B6DF7" w:rsidRDefault="004D46A1" w:rsidP="00EC2274">
      <w:pPr>
        <w:spacing w:after="0" w:line="240" w:lineRule="auto"/>
        <w:jc w:val="both"/>
        <w:rPr>
          <w:rFonts w:ascii="Times New Roman" w:hAnsi="Times New Roman" w:cs="Times New Roman"/>
          <w:bCs/>
          <w:sz w:val="24"/>
          <w:szCs w:val="24"/>
        </w:rPr>
      </w:pPr>
    </w:p>
    <w:p w:rsidR="004D46A1" w:rsidRPr="006B6DF7" w:rsidRDefault="004D46A1" w:rsidP="00EC2274">
      <w:pPr>
        <w:spacing w:after="0" w:line="240" w:lineRule="auto"/>
        <w:jc w:val="both"/>
        <w:rPr>
          <w:rFonts w:ascii="Times New Roman" w:hAnsi="Times New Roman" w:cs="Times New Roman"/>
          <w:bCs/>
          <w:sz w:val="24"/>
          <w:szCs w:val="24"/>
        </w:rPr>
      </w:pPr>
    </w:p>
    <w:p w:rsidR="00AB09A8" w:rsidRPr="006B6DF7" w:rsidRDefault="004D46A1" w:rsidP="004021C1">
      <w:pPr>
        <w:spacing w:after="0" w:line="240" w:lineRule="auto"/>
        <w:ind w:left="8496" w:firstLine="708"/>
        <w:jc w:val="both"/>
        <w:rPr>
          <w:rFonts w:ascii="Times New Roman" w:hAnsi="Times New Roman" w:cs="Times New Roman"/>
          <w:bCs/>
          <w:sz w:val="24"/>
          <w:szCs w:val="24"/>
        </w:rPr>
      </w:pPr>
      <w:r w:rsidRPr="006B6DF7">
        <w:rPr>
          <w:rFonts w:ascii="Times New Roman" w:hAnsi="Times New Roman" w:cs="Times New Roman"/>
          <w:bCs/>
          <w:sz w:val="24"/>
          <w:szCs w:val="24"/>
        </w:rPr>
        <w:t>171</w:t>
      </w:r>
      <w:r w:rsidR="00AB09A8" w:rsidRPr="006B6DF7">
        <w:rPr>
          <w:rFonts w:ascii="Times New Roman" w:hAnsi="Times New Roman" w:cs="Times New Roman"/>
          <w:bCs/>
          <w:sz w:val="24"/>
          <w:szCs w:val="24"/>
        </w:rPr>
        <w:br w:type="page"/>
      </w:r>
    </w:p>
    <w:p w:rsidR="00AB09A8" w:rsidRPr="006B6DF7" w:rsidRDefault="00AB09A8" w:rsidP="00EC2274">
      <w:pPr>
        <w:spacing w:after="120" w:line="240" w:lineRule="auto"/>
        <w:ind w:left="357"/>
        <w:jc w:val="both"/>
        <w:rPr>
          <w:rFonts w:ascii="Times New Roman" w:hAnsi="Times New Roman" w:cs="Times New Roman"/>
          <w:sz w:val="24"/>
          <w:szCs w:val="24"/>
        </w:rPr>
      </w:pPr>
      <w:r w:rsidRPr="006B6DF7">
        <w:rPr>
          <w:rFonts w:ascii="Times New Roman" w:hAnsi="Times New Roman" w:cs="Times New Roman"/>
          <w:b/>
          <w:bCs/>
          <w:sz w:val="24"/>
          <w:szCs w:val="24"/>
        </w:rPr>
        <w:lastRenderedPageBreak/>
        <w:t>Формы организации образовательного процесса в течение недели. Младшая группа (дети от 3 до 4 лет)</w:t>
      </w:r>
    </w:p>
    <w:tbl>
      <w:tblPr>
        <w:tblStyle w:val="41"/>
        <w:tblW w:w="10661" w:type="dxa"/>
        <w:tblInd w:w="-176" w:type="dxa"/>
        <w:tblLayout w:type="fixed"/>
        <w:tblLook w:val="04A0" w:firstRow="1" w:lastRow="0" w:firstColumn="1" w:lastColumn="0" w:noHBand="0" w:noVBand="1"/>
      </w:tblPr>
      <w:tblGrid>
        <w:gridCol w:w="1305"/>
        <w:gridCol w:w="3261"/>
        <w:gridCol w:w="850"/>
        <w:gridCol w:w="1418"/>
        <w:gridCol w:w="992"/>
        <w:gridCol w:w="850"/>
        <w:gridCol w:w="993"/>
        <w:gridCol w:w="992"/>
      </w:tblGrid>
      <w:tr w:rsidR="00AB09A8" w:rsidRPr="006B6DF7" w:rsidTr="00726042">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26042" w:rsidRPr="006B6DF7" w:rsidRDefault="00726042" w:rsidP="00EC2274">
            <w:pPr>
              <w:jc w:val="both"/>
              <w:rPr>
                <w:rFonts w:ascii="Times New Roman" w:hAnsi="Times New Roman" w:cs="Times New Roman"/>
                <w:b/>
                <w:sz w:val="18"/>
                <w:szCs w:val="18"/>
              </w:rPr>
            </w:pPr>
            <w:r w:rsidRPr="006B6DF7">
              <w:rPr>
                <w:rFonts w:ascii="Times New Roman" w:hAnsi="Times New Roman" w:cs="Times New Roman"/>
                <w:b/>
                <w:sz w:val="18"/>
                <w:szCs w:val="18"/>
              </w:rPr>
              <w:t>Кол-</w:t>
            </w:r>
            <w:r w:rsidR="00FF785F" w:rsidRPr="006B6DF7">
              <w:rPr>
                <w:rFonts w:ascii="Times New Roman" w:hAnsi="Times New Roman" w:cs="Times New Roman"/>
                <w:b/>
                <w:sz w:val="18"/>
                <w:szCs w:val="18"/>
              </w:rPr>
              <w:t>во:</w:t>
            </w:r>
          </w:p>
          <w:p w:rsidR="00AB09A8" w:rsidRPr="006B6DF7" w:rsidRDefault="00FF785F" w:rsidP="00EC2274">
            <w:pPr>
              <w:jc w:val="both"/>
              <w:rPr>
                <w:rFonts w:ascii="Times New Roman" w:hAnsi="Times New Roman" w:cs="Times New Roman"/>
                <w:b/>
                <w:sz w:val="18"/>
                <w:szCs w:val="18"/>
              </w:rPr>
            </w:pPr>
            <w:r w:rsidRPr="006B6DF7">
              <w:rPr>
                <w:rFonts w:ascii="Times New Roman" w:hAnsi="Times New Roman" w:cs="Times New Roman"/>
                <w:b/>
                <w:sz w:val="18"/>
                <w:szCs w:val="18"/>
              </w:rPr>
              <w:t>10</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День недели</w:t>
            </w:r>
          </w:p>
        </w:tc>
      </w:tr>
      <w:tr w:rsidR="00AB09A8" w:rsidRPr="006B6DF7"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Пятница</w:t>
            </w:r>
          </w:p>
        </w:tc>
      </w:tr>
      <w:tr w:rsidR="00AB09A8" w:rsidRPr="006B6DF7" w:rsidTr="00726042">
        <w:trPr>
          <w:trHeight w:val="213"/>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Занятие</w:t>
            </w:r>
          </w:p>
          <w:p w:rsidR="00AB09A8" w:rsidRPr="006B6DF7" w:rsidRDefault="00AB09A8" w:rsidP="00EC2274">
            <w:pPr>
              <w:jc w:val="both"/>
              <w:rPr>
                <w:rFonts w:ascii="Times New Roman" w:hAnsi="Times New Roman" w:cs="Times New Roman"/>
                <w:b/>
                <w:sz w:val="20"/>
                <w:szCs w:val="20"/>
              </w:rPr>
            </w:pPr>
          </w:p>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726042" w:rsidRPr="006B6DF7" w:rsidRDefault="002461EF" w:rsidP="00EC2274">
            <w:pPr>
              <w:jc w:val="both"/>
              <w:rPr>
                <w:rFonts w:ascii="Times New Roman" w:hAnsi="Times New Roman" w:cs="Times New Roman"/>
                <w:b/>
                <w:sz w:val="20"/>
                <w:szCs w:val="20"/>
              </w:rPr>
            </w:pPr>
            <w:r w:rsidRPr="006B6DF7">
              <w:rPr>
                <w:rFonts w:ascii="Times New Roman" w:hAnsi="Times New Roman" w:cs="Times New Roman"/>
                <w:b/>
                <w:sz w:val="20"/>
                <w:szCs w:val="20"/>
              </w:rPr>
              <w:t>Социально-коммуникативное развитие</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r>
      <w:tr w:rsidR="00AB09A8" w:rsidRPr="006B6DF7" w:rsidTr="00726042">
        <w:trPr>
          <w:trHeight w:val="1166"/>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Познавательное развитие</w:t>
            </w:r>
            <w:proofErr w:type="gramStart"/>
            <w:r w:rsidRPr="006B6DF7">
              <w:rPr>
                <w:rFonts w:ascii="Times New Roman" w:hAnsi="Times New Roman" w:cs="Times New Roman"/>
                <w:b/>
                <w:sz w:val="20"/>
                <w:szCs w:val="20"/>
              </w:rPr>
              <w:t>:-</w:t>
            </w:r>
            <w:proofErr w:type="gramEnd"/>
            <w:r w:rsidRPr="006B6DF7">
              <w:rPr>
                <w:rFonts w:ascii="Times New Roman" w:hAnsi="Times New Roman" w:cs="Times New Roman"/>
                <w:sz w:val="20"/>
                <w:szCs w:val="20"/>
              </w:rPr>
              <w:t>РЭМП,</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 -ознакомление с окружающим миром </w:t>
            </w:r>
            <w:r w:rsidR="009C5856" w:rsidRPr="006B6DF7">
              <w:rPr>
                <w:rFonts w:ascii="Times New Roman" w:hAnsi="Times New Roman" w:cs="Times New Roman"/>
                <w:sz w:val="20"/>
                <w:szCs w:val="20"/>
              </w:rPr>
              <w:t>и природо</w:t>
            </w:r>
            <w:proofErr w:type="gramStart"/>
            <w:r w:rsidR="009C5856" w:rsidRPr="006B6DF7">
              <w:rPr>
                <w:rFonts w:ascii="Times New Roman" w:hAnsi="Times New Roman" w:cs="Times New Roman"/>
                <w:sz w:val="20"/>
                <w:szCs w:val="20"/>
              </w:rPr>
              <w:t>й</w:t>
            </w:r>
            <w:r w:rsidRPr="006B6DF7">
              <w:rPr>
                <w:rFonts w:ascii="Times New Roman" w:hAnsi="Times New Roman" w:cs="Times New Roman"/>
                <w:sz w:val="20"/>
                <w:szCs w:val="20"/>
              </w:rPr>
              <w:t>(</w:t>
            </w:r>
            <w:proofErr w:type="gramEnd"/>
            <w:r w:rsidRPr="006B6DF7">
              <w:rPr>
                <w:rFonts w:ascii="Times New Roman" w:hAnsi="Times New Roman" w:cs="Times New Roman"/>
                <w:sz w:val="20"/>
                <w:szCs w:val="20"/>
              </w:rPr>
              <w:t xml:space="preserve">ОМ),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F785F"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РЭМП </w:t>
            </w:r>
          </w:p>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r>
      <w:tr w:rsidR="00AB09A8" w:rsidRPr="006B6DF7"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Речевое развитие: -</w:t>
            </w:r>
            <w:r w:rsidRPr="006B6DF7">
              <w:rPr>
                <w:rFonts w:ascii="Times New Roman" w:hAnsi="Times New Roman" w:cs="Times New Roman"/>
                <w:sz w:val="20"/>
                <w:szCs w:val="20"/>
              </w:rPr>
              <w:t>развитие речи (РР),</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 -подготовка к обучению грамоте (Г),</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 -воспитание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РР/ХЛ</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r>
      <w:tr w:rsidR="00AB09A8" w:rsidRPr="006B6DF7"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Художественно-эстетическое развитие: </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w:t>
            </w:r>
            <w:r w:rsidRPr="006B6DF7">
              <w:rPr>
                <w:rFonts w:ascii="Times New Roman" w:hAnsi="Times New Roman" w:cs="Times New Roman"/>
                <w:sz w:val="20"/>
                <w:szCs w:val="20"/>
              </w:rPr>
              <w:t>рисование (Р), -лепка (Л), -аппликация (А),</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Р/ К,</w:t>
            </w:r>
          </w:p>
          <w:p w:rsidR="00FF785F"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Л / А</w:t>
            </w:r>
          </w:p>
        </w:tc>
      </w:tr>
      <w:tr w:rsidR="00AB09A8" w:rsidRPr="006B6DF7"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Физическое развитие: </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w:t>
            </w:r>
            <w:r w:rsidRPr="006B6DF7">
              <w:rPr>
                <w:rFonts w:ascii="Times New Roman" w:hAnsi="Times New Roman" w:cs="Times New Roman"/>
                <w:sz w:val="20"/>
                <w:szCs w:val="20"/>
              </w:rPr>
              <w:t xml:space="preserve">физкультура (Ф),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физ. комплекс)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FF785F" w:rsidP="00EC2274">
            <w:pPr>
              <w:jc w:val="both"/>
              <w:rPr>
                <w:rFonts w:ascii="Times New Roman" w:hAnsi="Times New Roman" w:cs="Times New Roman"/>
                <w:sz w:val="20"/>
                <w:szCs w:val="20"/>
              </w:rPr>
            </w:pPr>
            <w:r w:rsidRPr="006B6DF7">
              <w:rPr>
                <w:rFonts w:ascii="Times New Roman" w:hAnsi="Times New Roman" w:cs="Times New Roman"/>
                <w:sz w:val="20"/>
                <w:szCs w:val="20"/>
              </w:rPr>
              <w:t>Фп</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i/>
                <w:sz w:val="20"/>
                <w:szCs w:val="20"/>
              </w:rPr>
            </w:pPr>
            <w:r w:rsidRPr="006B6DF7">
              <w:rPr>
                <w:rFonts w:ascii="Times New Roman" w:hAnsi="Times New Roman" w:cs="Times New Roman"/>
                <w:b/>
                <w:sz w:val="20"/>
                <w:szCs w:val="20"/>
              </w:rPr>
              <w:t>Другие формы:</w:t>
            </w:r>
          </w:p>
        </w:tc>
        <w:tc>
          <w:tcPr>
            <w:tcW w:w="6095" w:type="dxa"/>
            <w:gridSpan w:val="6"/>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i/>
                <w:sz w:val="20"/>
                <w:szCs w:val="20"/>
              </w:rPr>
            </w:pPr>
            <w:proofErr w:type="gramStart"/>
            <w:r w:rsidRPr="006B6DF7">
              <w:rPr>
                <w:rFonts w:ascii="Times New Roman" w:hAnsi="Times New Roman" w:cs="Times New Roman"/>
                <w:b/>
                <w:i/>
                <w:sz w:val="20"/>
                <w:szCs w:val="20"/>
              </w:rPr>
              <w:t>Часть</w:t>
            </w:r>
            <w:proofErr w:type="gramEnd"/>
            <w:r w:rsidRPr="006B6DF7">
              <w:rPr>
                <w:rFonts w:ascii="Times New Roman" w:hAnsi="Times New Roman" w:cs="Times New Roman"/>
                <w:b/>
                <w:i/>
                <w:sz w:val="20"/>
                <w:szCs w:val="20"/>
              </w:rPr>
              <w:t xml:space="preserve"> формируемая участниками образовательных отношений</w:t>
            </w:r>
          </w:p>
        </w:tc>
      </w:tr>
      <w:tr w:rsidR="00AB09A8" w:rsidRPr="006B6DF7" w:rsidTr="00726042">
        <w:trPr>
          <w:trHeight w:val="291"/>
        </w:trPr>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Утро радостных встреч. Минутка вхождения в день. </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Минутка познавательного общения</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after="160"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Круг настроения</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Корзинка радости</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Развлечения, досуги</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726042">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Кружковая работа. Проектная деятельность</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726042">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Театрализованная деятельность</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p>
        </w:tc>
      </w:tr>
    </w:tbl>
    <w:p w:rsidR="00AB09A8" w:rsidRPr="006B6DF7" w:rsidRDefault="00AB09A8" w:rsidP="00EC2274">
      <w:pPr>
        <w:spacing w:after="0" w:line="240" w:lineRule="auto"/>
        <w:jc w:val="both"/>
        <w:rPr>
          <w:rFonts w:ascii="Times New Roman" w:hAnsi="Times New Roman" w:cs="Times New Roman"/>
          <w:bCs/>
          <w:sz w:val="24"/>
          <w:szCs w:val="24"/>
        </w:rPr>
      </w:pPr>
    </w:p>
    <w:p w:rsidR="00AB09A8" w:rsidRPr="006B6DF7" w:rsidRDefault="00AB09A8"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Занятия проводятся в первую половину дня. Длительность занятий – 15 минут. Общее количество занятий в неделю в группах об</w:t>
      </w:r>
      <w:r w:rsidR="00FF785F" w:rsidRPr="006B6DF7">
        <w:rPr>
          <w:rFonts w:ascii="Times New Roman" w:hAnsi="Times New Roman" w:cs="Times New Roman"/>
          <w:bCs/>
          <w:sz w:val="24"/>
          <w:szCs w:val="24"/>
        </w:rPr>
        <w:t>щеразвивающей направленности -10</w:t>
      </w:r>
      <w:r w:rsidRPr="006B6DF7">
        <w:rPr>
          <w:rFonts w:ascii="Times New Roman" w:hAnsi="Times New Roman" w:cs="Times New Roman"/>
          <w:bCs/>
          <w:sz w:val="24"/>
          <w:szCs w:val="24"/>
        </w:rPr>
        <w:t xml:space="preserve"> за</w:t>
      </w:r>
      <w:r w:rsidR="00FF785F" w:rsidRPr="006B6DF7">
        <w:rPr>
          <w:rFonts w:ascii="Times New Roman" w:hAnsi="Times New Roman" w:cs="Times New Roman"/>
          <w:bCs/>
          <w:sz w:val="24"/>
          <w:szCs w:val="24"/>
        </w:rPr>
        <w:t>нятий.</w:t>
      </w:r>
    </w:p>
    <w:p w:rsidR="004D46A1" w:rsidRPr="006B6DF7" w:rsidRDefault="004D46A1" w:rsidP="00EC2274">
      <w:pPr>
        <w:spacing w:after="0" w:line="240" w:lineRule="auto"/>
        <w:jc w:val="both"/>
        <w:rPr>
          <w:rFonts w:ascii="Times New Roman" w:hAnsi="Times New Roman" w:cs="Times New Roman"/>
          <w:b/>
          <w:sz w:val="24"/>
          <w:szCs w:val="24"/>
        </w:rPr>
      </w:pPr>
    </w:p>
    <w:p w:rsidR="004D46A1" w:rsidRPr="006B6DF7" w:rsidRDefault="004D46A1" w:rsidP="00EC2274">
      <w:pPr>
        <w:spacing w:line="256" w:lineRule="auto"/>
        <w:jc w:val="both"/>
        <w:rPr>
          <w:rFonts w:ascii="Times New Roman" w:hAnsi="Times New Roman" w:cs="Times New Roman"/>
          <w:b/>
          <w:bCs/>
          <w:sz w:val="24"/>
          <w:szCs w:val="24"/>
        </w:rPr>
      </w:pPr>
    </w:p>
    <w:p w:rsidR="004D46A1" w:rsidRPr="006B6DF7" w:rsidRDefault="004D46A1" w:rsidP="00EC2274">
      <w:pPr>
        <w:spacing w:line="256" w:lineRule="auto"/>
        <w:jc w:val="both"/>
        <w:rPr>
          <w:rFonts w:ascii="Times New Roman" w:hAnsi="Times New Roman" w:cs="Times New Roman"/>
          <w:b/>
          <w:bCs/>
          <w:sz w:val="24"/>
          <w:szCs w:val="24"/>
        </w:rPr>
      </w:pPr>
    </w:p>
    <w:p w:rsidR="004D46A1" w:rsidRPr="006B6DF7" w:rsidRDefault="004D46A1" w:rsidP="00EC2274">
      <w:pPr>
        <w:spacing w:line="256" w:lineRule="auto"/>
        <w:jc w:val="both"/>
        <w:rPr>
          <w:rFonts w:ascii="Times New Roman" w:hAnsi="Times New Roman" w:cs="Times New Roman"/>
          <w:b/>
          <w:bCs/>
          <w:sz w:val="24"/>
          <w:szCs w:val="24"/>
        </w:rPr>
      </w:pPr>
    </w:p>
    <w:p w:rsidR="004D46A1" w:rsidRPr="006B6DF7" w:rsidRDefault="004D46A1" w:rsidP="00EC2274">
      <w:pPr>
        <w:spacing w:line="256" w:lineRule="auto"/>
        <w:jc w:val="both"/>
        <w:rPr>
          <w:rFonts w:ascii="Times New Roman" w:hAnsi="Times New Roman" w:cs="Times New Roman"/>
          <w:b/>
          <w:bCs/>
          <w:sz w:val="24"/>
          <w:szCs w:val="24"/>
        </w:rPr>
      </w:pPr>
    </w:p>
    <w:p w:rsidR="00AB09A8" w:rsidRPr="006B6DF7" w:rsidRDefault="004D46A1" w:rsidP="004021C1">
      <w:pPr>
        <w:spacing w:line="256" w:lineRule="auto"/>
        <w:ind w:left="9204"/>
        <w:jc w:val="both"/>
        <w:rPr>
          <w:rFonts w:ascii="Times New Roman" w:hAnsi="Times New Roman" w:cs="Times New Roman"/>
          <w:b/>
          <w:bCs/>
          <w:sz w:val="24"/>
          <w:szCs w:val="24"/>
        </w:rPr>
      </w:pPr>
      <w:r w:rsidRPr="006B6DF7">
        <w:rPr>
          <w:rFonts w:ascii="Times New Roman" w:hAnsi="Times New Roman" w:cs="Times New Roman"/>
          <w:b/>
          <w:bCs/>
          <w:sz w:val="24"/>
          <w:szCs w:val="24"/>
        </w:rPr>
        <w:t>172</w:t>
      </w:r>
      <w:r w:rsidR="00AB09A8" w:rsidRPr="006B6DF7">
        <w:rPr>
          <w:rFonts w:ascii="Times New Roman" w:hAnsi="Times New Roman" w:cs="Times New Roman"/>
          <w:b/>
          <w:bCs/>
          <w:sz w:val="24"/>
          <w:szCs w:val="24"/>
        </w:rPr>
        <w:br w:type="page"/>
      </w:r>
    </w:p>
    <w:p w:rsidR="003341CE"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lastRenderedPageBreak/>
        <w:t>Формы организации образовательного процесса в течение недели.</w:t>
      </w:r>
    </w:p>
    <w:p w:rsidR="00AB09A8"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t xml:space="preserve"> Средняя группа (дети от 4 до 5 лет)</w:t>
      </w:r>
    </w:p>
    <w:tbl>
      <w:tblPr>
        <w:tblStyle w:val="41"/>
        <w:tblW w:w="10730" w:type="dxa"/>
        <w:tblInd w:w="-176" w:type="dxa"/>
        <w:tblLayout w:type="fixed"/>
        <w:tblLook w:val="04A0" w:firstRow="1" w:lastRow="0" w:firstColumn="1" w:lastColumn="0" w:noHBand="0" w:noVBand="1"/>
      </w:tblPr>
      <w:tblGrid>
        <w:gridCol w:w="1305"/>
        <w:gridCol w:w="3261"/>
        <w:gridCol w:w="850"/>
        <w:gridCol w:w="1418"/>
        <w:gridCol w:w="55"/>
        <w:gridCol w:w="937"/>
        <w:gridCol w:w="277"/>
        <w:gridCol w:w="573"/>
        <w:gridCol w:w="131"/>
        <w:gridCol w:w="862"/>
        <w:gridCol w:w="272"/>
        <w:gridCol w:w="720"/>
        <w:gridCol w:w="69"/>
      </w:tblGrid>
      <w:tr w:rsidR="00AB09A8" w:rsidRPr="006B6DF7" w:rsidTr="003341CE">
        <w:trPr>
          <w:gridAfter w:val="1"/>
          <w:wAfter w:w="69" w:type="dxa"/>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jc w:val="both"/>
              <w:rPr>
                <w:rFonts w:ascii="Times New Roman" w:hAnsi="Times New Roman" w:cs="Times New Roman"/>
                <w:b/>
                <w:sz w:val="18"/>
                <w:szCs w:val="18"/>
              </w:rPr>
            </w:pPr>
            <w:proofErr w:type="gramStart"/>
            <w:r w:rsidRPr="006B6DF7">
              <w:rPr>
                <w:rFonts w:ascii="Times New Roman" w:hAnsi="Times New Roman" w:cs="Times New Roman"/>
                <w:b/>
                <w:sz w:val="18"/>
                <w:szCs w:val="18"/>
              </w:rPr>
              <w:t>Количе-ство</w:t>
            </w:r>
            <w:proofErr w:type="gramEnd"/>
            <w:r w:rsidRPr="006B6DF7">
              <w:rPr>
                <w:rFonts w:ascii="Times New Roman" w:hAnsi="Times New Roman" w:cs="Times New Roman"/>
                <w:b/>
                <w:sz w:val="18"/>
                <w:szCs w:val="18"/>
              </w:rPr>
              <w:t>:10</w:t>
            </w:r>
          </w:p>
        </w:tc>
        <w:tc>
          <w:tcPr>
            <w:tcW w:w="5245" w:type="dxa"/>
            <w:gridSpan w:val="9"/>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День недели</w:t>
            </w:r>
          </w:p>
        </w:tc>
      </w:tr>
      <w:tr w:rsidR="00AB09A8" w:rsidRPr="006B6DF7"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Понедельник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Вторник</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Среда</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Четверг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Пятница</w:t>
            </w:r>
          </w:p>
        </w:tc>
      </w:tr>
      <w:tr w:rsidR="00AB09A8" w:rsidRPr="006B6DF7" w:rsidTr="003341CE">
        <w:trPr>
          <w:gridAfter w:val="1"/>
          <w:wAfter w:w="69" w:type="dxa"/>
          <w:trHeight w:val="314"/>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Занятие</w:t>
            </w:r>
          </w:p>
        </w:tc>
        <w:tc>
          <w:tcPr>
            <w:tcW w:w="3261" w:type="dxa"/>
            <w:tcBorders>
              <w:top w:val="single" w:sz="4" w:space="0" w:color="auto"/>
              <w:left w:val="single" w:sz="4" w:space="0" w:color="auto"/>
              <w:bottom w:val="single" w:sz="4" w:space="0" w:color="auto"/>
              <w:right w:val="single" w:sz="4" w:space="0" w:color="auto"/>
            </w:tcBorders>
            <w:hideMark/>
          </w:tcPr>
          <w:p w:rsidR="003341CE"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Соц</w:t>
            </w:r>
            <w:r w:rsidR="003341CE" w:rsidRPr="006B6DF7">
              <w:rPr>
                <w:rFonts w:ascii="Times New Roman" w:hAnsi="Times New Roman" w:cs="Times New Roman"/>
                <w:b/>
                <w:sz w:val="20"/>
                <w:szCs w:val="20"/>
              </w:rPr>
              <w:t>иально-коммуникативное развитие</w:t>
            </w:r>
          </w:p>
          <w:p w:rsidR="00AB09A8" w:rsidRPr="006B6DF7" w:rsidRDefault="003341CE"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Задачи решаются на всех </w:t>
            </w:r>
            <w:r w:rsidR="00AB09A8" w:rsidRPr="006B6DF7">
              <w:rPr>
                <w:rFonts w:ascii="Times New Roman" w:hAnsi="Times New Roman" w:cs="Times New Roman"/>
                <w:sz w:val="20"/>
                <w:szCs w:val="20"/>
              </w:rPr>
              <w:t>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rPr>
          <w:gridAfter w:val="1"/>
          <w:wAfter w:w="69" w:type="dxa"/>
          <w:trHeight w:val="842"/>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Познавательное развитие:</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w:t>
            </w:r>
            <w:r w:rsidRPr="006B6DF7">
              <w:rPr>
                <w:rFonts w:ascii="Times New Roman" w:hAnsi="Times New Roman" w:cs="Times New Roman"/>
                <w:sz w:val="20"/>
                <w:szCs w:val="20"/>
              </w:rPr>
              <w:t>РЭМП, - (К)</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-ознакомление с окружающим миром</w:t>
            </w:r>
            <w:r w:rsidR="009C5856" w:rsidRPr="006B6DF7">
              <w:rPr>
                <w:rFonts w:ascii="Times New Roman" w:hAnsi="Times New Roman" w:cs="Times New Roman"/>
                <w:sz w:val="20"/>
                <w:szCs w:val="20"/>
              </w:rPr>
              <w:t xml:space="preserve"> и природой</w:t>
            </w:r>
            <w:r w:rsidRPr="006B6DF7">
              <w:rPr>
                <w:rFonts w:ascii="Times New Roman" w:hAnsi="Times New Roman" w:cs="Times New Roman"/>
                <w:sz w:val="20"/>
                <w:szCs w:val="20"/>
              </w:rPr>
              <w:t xml:space="preserve"> (ОМ),</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A3A47"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РЭМП</w:t>
            </w:r>
          </w:p>
          <w:p w:rsidR="00AB09A8" w:rsidRPr="006B6DF7" w:rsidRDefault="00AB09A8" w:rsidP="00EC2274">
            <w:pPr>
              <w:jc w:val="both"/>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3A47"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Р/К</w:t>
            </w:r>
          </w:p>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r>
      <w:tr w:rsidR="00AB09A8" w:rsidRPr="006B6DF7"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Речевое развитие</w:t>
            </w:r>
            <w:proofErr w:type="gramStart"/>
            <w:r w:rsidRPr="006B6DF7">
              <w:rPr>
                <w:rFonts w:ascii="Times New Roman" w:hAnsi="Times New Roman" w:cs="Times New Roman"/>
                <w:b/>
                <w:sz w:val="20"/>
                <w:szCs w:val="20"/>
              </w:rPr>
              <w:t xml:space="preserve"> :</w:t>
            </w:r>
            <w:proofErr w:type="gramEnd"/>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w:t>
            </w:r>
            <w:r w:rsidRPr="006B6DF7">
              <w:rPr>
                <w:rFonts w:ascii="Times New Roman" w:hAnsi="Times New Roman" w:cs="Times New Roman"/>
                <w:sz w:val="20"/>
                <w:szCs w:val="20"/>
              </w:rPr>
              <w:t>развитие речи (РР),</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 подготовка к обучению грамоте (Г),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РР/</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ХЛ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r>
      <w:tr w:rsidR="00AB09A8" w:rsidRPr="006B6DF7"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 xml:space="preserve">Художественно-эстетическое развитие: </w:t>
            </w:r>
            <w:r w:rsidRPr="006B6DF7">
              <w:rPr>
                <w:rFonts w:ascii="Times New Roman" w:hAnsi="Times New Roman" w:cs="Times New Roman"/>
                <w:sz w:val="20"/>
                <w:szCs w:val="20"/>
              </w:rPr>
              <w:t>-рисование (Р), -лепка (Л), -аппликация (А),</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 -модельно-конструктивная деятельность (К),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A3A47" w:rsidRPr="006B6DF7" w:rsidRDefault="00DA3A47" w:rsidP="00EC2274">
            <w:pPr>
              <w:jc w:val="both"/>
              <w:rPr>
                <w:rFonts w:ascii="Times New Roman" w:hAnsi="Times New Roman" w:cs="Times New Roman"/>
                <w:sz w:val="20"/>
                <w:szCs w:val="20"/>
              </w:rPr>
            </w:pPr>
          </w:p>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Л/А</w:t>
            </w:r>
          </w:p>
        </w:tc>
      </w:tr>
      <w:tr w:rsidR="00AB09A8" w:rsidRPr="006B6DF7"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Физическое развитие (</w:t>
            </w:r>
            <w:r w:rsidRPr="006B6DF7">
              <w:rPr>
                <w:rFonts w:ascii="Times New Roman" w:hAnsi="Times New Roman" w:cs="Times New Roman"/>
                <w:sz w:val="20"/>
                <w:szCs w:val="20"/>
              </w:rPr>
              <w:t>физкультура (Ф), физкультура (физ</w:t>
            </w:r>
            <w:proofErr w:type="gramStart"/>
            <w:r w:rsidRPr="006B6DF7">
              <w:rPr>
                <w:rFonts w:ascii="Times New Roman" w:hAnsi="Times New Roman" w:cs="Times New Roman"/>
                <w:sz w:val="20"/>
                <w:szCs w:val="20"/>
              </w:rPr>
              <w:t>.к</w:t>
            </w:r>
            <w:proofErr w:type="gramEnd"/>
            <w:r w:rsidRPr="006B6DF7">
              <w:rPr>
                <w:rFonts w:ascii="Times New Roman" w:hAnsi="Times New Roman" w:cs="Times New Roman"/>
                <w:sz w:val="20"/>
                <w:szCs w:val="20"/>
              </w:rPr>
              <w:t>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DA3A47" w:rsidP="00EC2274">
            <w:pPr>
              <w:jc w:val="both"/>
              <w:rPr>
                <w:rFonts w:ascii="Times New Roman" w:hAnsi="Times New Roman" w:cs="Times New Roman"/>
                <w:sz w:val="20"/>
                <w:szCs w:val="20"/>
              </w:rPr>
            </w:pPr>
            <w:r w:rsidRPr="006B6DF7">
              <w:rPr>
                <w:rFonts w:ascii="Times New Roman" w:hAnsi="Times New Roman" w:cs="Times New Roman"/>
                <w:sz w:val="20"/>
                <w:szCs w:val="20"/>
              </w:rPr>
              <w:t>Фп</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i/>
                <w:sz w:val="20"/>
                <w:szCs w:val="20"/>
              </w:rPr>
            </w:pPr>
            <w:r w:rsidRPr="006B6DF7">
              <w:rPr>
                <w:rFonts w:ascii="Times New Roman" w:hAnsi="Times New Roman" w:cs="Times New Roman"/>
                <w:b/>
                <w:sz w:val="20"/>
                <w:szCs w:val="20"/>
              </w:rPr>
              <w:t>Другие формы:</w:t>
            </w:r>
          </w:p>
        </w:tc>
        <w:tc>
          <w:tcPr>
            <w:tcW w:w="6095" w:type="dxa"/>
            <w:gridSpan w:val="10"/>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i/>
                <w:sz w:val="20"/>
                <w:szCs w:val="20"/>
              </w:rPr>
            </w:pPr>
            <w:proofErr w:type="gramStart"/>
            <w:r w:rsidRPr="006B6DF7">
              <w:rPr>
                <w:rFonts w:ascii="Times New Roman" w:hAnsi="Times New Roman" w:cs="Times New Roman"/>
                <w:b/>
                <w:i/>
                <w:sz w:val="20"/>
                <w:szCs w:val="20"/>
              </w:rPr>
              <w:t>Часть</w:t>
            </w:r>
            <w:proofErr w:type="gramEnd"/>
            <w:r w:rsidRPr="006B6DF7">
              <w:rPr>
                <w:rFonts w:ascii="Times New Roman" w:hAnsi="Times New Roman" w:cs="Times New Roman"/>
                <w:b/>
                <w:i/>
                <w:sz w:val="20"/>
                <w:szCs w:val="20"/>
              </w:rPr>
              <w:t xml:space="preserve"> формируемая участниками образовательных отношений</w:t>
            </w:r>
          </w:p>
        </w:tc>
      </w:tr>
      <w:tr w:rsidR="00AB09A8" w:rsidRPr="006B6DF7" w:rsidTr="003341CE">
        <w:trPr>
          <w:trHeight w:val="291"/>
        </w:trPr>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Утро радостных встреч. Минутка вхождения в день. </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Минутка познавательного общения</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21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9" w:type="dxa"/>
            <w:gridSpan w:val="2"/>
            <w:shd w:val="clear" w:color="auto" w:fill="auto"/>
          </w:tcPr>
          <w:p w:rsidR="00AB09A8" w:rsidRPr="006B6DF7" w:rsidRDefault="00AB09A8" w:rsidP="00EC2274">
            <w:pPr>
              <w:spacing w:after="160"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Круг настроения</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21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4"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9" w:type="dxa"/>
            <w:gridSpan w:val="2"/>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Корзинка радости</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21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9" w:type="dxa"/>
            <w:gridSpan w:val="2"/>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Развлечения, досуги</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21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70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789" w:type="dxa"/>
            <w:gridSpan w:val="2"/>
          </w:tcPr>
          <w:p w:rsidR="00AB09A8" w:rsidRPr="006B6DF7" w:rsidRDefault="00AB09A8" w:rsidP="00EC2274">
            <w:pPr>
              <w:spacing w:line="276" w:lineRule="auto"/>
              <w:ind w:right="-2"/>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Кружковая работа. Проектная деятельность</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1214"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704"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789" w:type="dxa"/>
            <w:gridSpan w:val="2"/>
            <w:shd w:val="clear" w:color="auto" w:fill="auto"/>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Театрализованная деятельность</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73"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21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70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9" w:type="dxa"/>
            <w:gridSpan w:val="2"/>
          </w:tcPr>
          <w:p w:rsidR="00AB09A8" w:rsidRPr="006B6DF7" w:rsidRDefault="00AB09A8" w:rsidP="00EC2274">
            <w:pPr>
              <w:spacing w:line="276" w:lineRule="auto"/>
              <w:ind w:right="-2"/>
              <w:jc w:val="both"/>
              <w:rPr>
                <w:rFonts w:ascii="Times New Roman" w:hAnsi="Times New Roman" w:cs="Times New Roman"/>
                <w:b/>
                <w:sz w:val="20"/>
                <w:szCs w:val="20"/>
              </w:rPr>
            </w:pPr>
          </w:p>
        </w:tc>
      </w:tr>
    </w:tbl>
    <w:p w:rsidR="00AB09A8" w:rsidRPr="006B6DF7" w:rsidRDefault="00AB09A8" w:rsidP="00EC2274">
      <w:pPr>
        <w:spacing w:after="0" w:line="240" w:lineRule="auto"/>
        <w:jc w:val="both"/>
        <w:rPr>
          <w:rFonts w:ascii="Times New Roman" w:hAnsi="Times New Roman" w:cs="Times New Roman"/>
          <w:bCs/>
          <w:sz w:val="24"/>
          <w:szCs w:val="24"/>
        </w:rPr>
      </w:pPr>
    </w:p>
    <w:p w:rsidR="00AB09A8" w:rsidRPr="006B6DF7" w:rsidRDefault="00AB09A8"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Cs/>
          <w:sz w:val="24"/>
          <w:szCs w:val="24"/>
        </w:rPr>
        <w:t>Общее количество занятий в неделю в группах об</w:t>
      </w:r>
      <w:r w:rsidR="00D616B1" w:rsidRPr="006B6DF7">
        <w:rPr>
          <w:rFonts w:ascii="Times New Roman" w:hAnsi="Times New Roman" w:cs="Times New Roman"/>
          <w:bCs/>
          <w:sz w:val="24"/>
          <w:szCs w:val="24"/>
        </w:rPr>
        <w:t>щеразвивающей направленности -10 занятий.</w:t>
      </w:r>
    </w:p>
    <w:p w:rsidR="00AB09A8" w:rsidRPr="006B6DF7" w:rsidRDefault="00AB09A8"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Cs/>
          <w:sz w:val="24"/>
          <w:szCs w:val="24"/>
        </w:rPr>
        <w:t xml:space="preserve"> Занятия проводятся в первую половину дня. Длительность занятий – до 20 минут</w:t>
      </w:r>
    </w:p>
    <w:p w:rsidR="004D46A1" w:rsidRPr="006B6DF7" w:rsidRDefault="004D46A1" w:rsidP="00EC2274">
      <w:pPr>
        <w:spacing w:after="0" w:line="240" w:lineRule="auto"/>
        <w:jc w:val="both"/>
        <w:rPr>
          <w:rFonts w:ascii="Times New Roman" w:hAnsi="Times New Roman" w:cs="Times New Roman"/>
          <w:b/>
          <w:sz w:val="26"/>
          <w:szCs w:val="26"/>
        </w:rPr>
      </w:pPr>
    </w:p>
    <w:p w:rsidR="004D46A1" w:rsidRPr="006B6DF7" w:rsidRDefault="004D46A1" w:rsidP="00EC2274">
      <w:pPr>
        <w:spacing w:after="0" w:line="240" w:lineRule="auto"/>
        <w:jc w:val="both"/>
        <w:rPr>
          <w:rFonts w:ascii="Times New Roman" w:hAnsi="Times New Roman" w:cs="Times New Roman"/>
          <w:b/>
          <w:sz w:val="26"/>
          <w:szCs w:val="26"/>
        </w:rPr>
      </w:pPr>
    </w:p>
    <w:p w:rsidR="004D46A1" w:rsidRPr="006B6DF7" w:rsidRDefault="004D46A1" w:rsidP="00EC2274">
      <w:pPr>
        <w:spacing w:after="0" w:line="240" w:lineRule="auto"/>
        <w:jc w:val="both"/>
        <w:rPr>
          <w:rFonts w:ascii="Times New Roman" w:hAnsi="Times New Roman" w:cs="Times New Roman"/>
          <w:b/>
          <w:sz w:val="26"/>
          <w:szCs w:val="26"/>
        </w:rPr>
      </w:pPr>
    </w:p>
    <w:p w:rsidR="004D46A1" w:rsidRPr="006B6DF7" w:rsidRDefault="004D46A1" w:rsidP="00EC2274">
      <w:pPr>
        <w:spacing w:after="0" w:line="240" w:lineRule="auto"/>
        <w:jc w:val="both"/>
        <w:rPr>
          <w:rFonts w:ascii="Times New Roman" w:hAnsi="Times New Roman" w:cs="Times New Roman"/>
          <w:b/>
          <w:sz w:val="26"/>
          <w:szCs w:val="26"/>
        </w:rPr>
      </w:pPr>
    </w:p>
    <w:p w:rsidR="004D46A1" w:rsidRPr="006B6DF7" w:rsidRDefault="004D46A1" w:rsidP="00EC2274">
      <w:pPr>
        <w:spacing w:after="0" w:line="240" w:lineRule="auto"/>
        <w:jc w:val="both"/>
        <w:rPr>
          <w:rFonts w:ascii="Times New Roman" w:hAnsi="Times New Roman" w:cs="Times New Roman"/>
          <w:b/>
          <w:sz w:val="26"/>
          <w:szCs w:val="26"/>
        </w:rPr>
      </w:pPr>
    </w:p>
    <w:p w:rsidR="00AB09A8" w:rsidRPr="006B6DF7" w:rsidRDefault="004D46A1" w:rsidP="004021C1">
      <w:pPr>
        <w:spacing w:after="0" w:line="240" w:lineRule="auto"/>
        <w:ind w:left="8496" w:firstLine="708"/>
        <w:jc w:val="both"/>
        <w:rPr>
          <w:rFonts w:ascii="Times New Roman" w:hAnsi="Times New Roman" w:cs="Times New Roman"/>
          <w:b/>
          <w:sz w:val="26"/>
          <w:szCs w:val="26"/>
        </w:rPr>
      </w:pPr>
      <w:r w:rsidRPr="006B6DF7">
        <w:rPr>
          <w:rFonts w:ascii="Times New Roman" w:hAnsi="Times New Roman" w:cs="Times New Roman"/>
          <w:b/>
          <w:sz w:val="26"/>
          <w:szCs w:val="26"/>
        </w:rPr>
        <w:t>173</w:t>
      </w:r>
      <w:r w:rsidR="00AB09A8" w:rsidRPr="006B6DF7">
        <w:rPr>
          <w:rFonts w:ascii="Times New Roman" w:hAnsi="Times New Roman" w:cs="Times New Roman"/>
          <w:b/>
          <w:sz w:val="26"/>
          <w:szCs w:val="26"/>
        </w:rPr>
        <w:br w:type="page"/>
      </w:r>
    </w:p>
    <w:p w:rsidR="003341CE"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lastRenderedPageBreak/>
        <w:t>Формы организации образовательного процесса в течение недели.</w:t>
      </w:r>
    </w:p>
    <w:p w:rsidR="00AB09A8"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t xml:space="preserve"> Старшая группа (дети от 5 до 6 лет)</w:t>
      </w:r>
    </w:p>
    <w:tbl>
      <w:tblPr>
        <w:tblStyle w:val="41"/>
        <w:tblW w:w="10661" w:type="dxa"/>
        <w:tblInd w:w="-176" w:type="dxa"/>
        <w:tblLayout w:type="fixed"/>
        <w:tblLook w:val="04A0" w:firstRow="1" w:lastRow="0" w:firstColumn="1" w:lastColumn="0" w:noHBand="0" w:noVBand="1"/>
      </w:tblPr>
      <w:tblGrid>
        <w:gridCol w:w="1305"/>
        <w:gridCol w:w="3261"/>
        <w:gridCol w:w="850"/>
        <w:gridCol w:w="284"/>
        <w:gridCol w:w="1134"/>
        <w:gridCol w:w="992"/>
        <w:gridCol w:w="425"/>
        <w:gridCol w:w="284"/>
        <w:gridCol w:w="709"/>
        <w:gridCol w:w="425"/>
        <w:gridCol w:w="355"/>
        <w:gridCol w:w="637"/>
      </w:tblGrid>
      <w:tr w:rsidR="00AB09A8" w:rsidRPr="006B6DF7" w:rsidTr="003341CE">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3341CE"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 xml:space="preserve">Формы организации обр. </w:t>
            </w:r>
          </w:p>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D616B1" w:rsidP="00EC2274">
            <w:pPr>
              <w:jc w:val="both"/>
              <w:rPr>
                <w:rFonts w:ascii="Times New Roman" w:hAnsi="Times New Roman" w:cs="Times New Roman"/>
                <w:b/>
                <w:sz w:val="18"/>
                <w:szCs w:val="18"/>
              </w:rPr>
            </w:pPr>
            <w:proofErr w:type="gramStart"/>
            <w:r w:rsidRPr="006B6DF7">
              <w:rPr>
                <w:rFonts w:ascii="Times New Roman" w:hAnsi="Times New Roman" w:cs="Times New Roman"/>
                <w:b/>
                <w:sz w:val="18"/>
                <w:szCs w:val="18"/>
              </w:rPr>
              <w:t>Количе-ство</w:t>
            </w:r>
            <w:proofErr w:type="gramEnd"/>
            <w:r w:rsidRPr="006B6DF7">
              <w:rPr>
                <w:rFonts w:ascii="Times New Roman" w:hAnsi="Times New Roman" w:cs="Times New Roman"/>
                <w:b/>
                <w:sz w:val="18"/>
                <w:szCs w:val="18"/>
              </w:rPr>
              <w:t>:15</w:t>
            </w:r>
          </w:p>
        </w:tc>
        <w:tc>
          <w:tcPr>
            <w:tcW w:w="5245" w:type="dxa"/>
            <w:gridSpan w:val="9"/>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День недели</w:t>
            </w:r>
          </w:p>
        </w:tc>
      </w:tr>
      <w:tr w:rsidR="00AB09A8" w:rsidRPr="006B6DF7" w:rsidTr="003341CE">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Вторник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Среда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Четверг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Пятница</w:t>
            </w:r>
          </w:p>
        </w:tc>
      </w:tr>
      <w:tr w:rsidR="00AB09A8" w:rsidRPr="006B6DF7" w:rsidTr="003341CE">
        <w:trPr>
          <w:trHeight w:val="335"/>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Занятие </w:t>
            </w:r>
          </w:p>
        </w:tc>
        <w:tc>
          <w:tcPr>
            <w:tcW w:w="3261" w:type="dxa"/>
            <w:tcBorders>
              <w:top w:val="single" w:sz="4" w:space="0" w:color="auto"/>
              <w:left w:val="single" w:sz="4" w:space="0" w:color="auto"/>
              <w:bottom w:val="single" w:sz="4" w:space="0" w:color="auto"/>
              <w:right w:val="single" w:sz="4" w:space="0" w:color="auto"/>
            </w:tcBorders>
            <w:hideMark/>
          </w:tcPr>
          <w:p w:rsidR="00BD7094" w:rsidRPr="006B6DF7" w:rsidRDefault="003341CE" w:rsidP="00EC2274">
            <w:pPr>
              <w:ind w:firstLine="37"/>
              <w:jc w:val="both"/>
              <w:rPr>
                <w:rFonts w:ascii="Times New Roman" w:hAnsi="Times New Roman" w:cs="Times New Roman"/>
                <w:b/>
                <w:sz w:val="20"/>
                <w:szCs w:val="20"/>
              </w:rPr>
            </w:pPr>
            <w:r w:rsidRPr="006B6DF7">
              <w:rPr>
                <w:rFonts w:ascii="Times New Roman" w:hAnsi="Times New Roman" w:cs="Times New Roman"/>
                <w:b/>
                <w:sz w:val="20"/>
                <w:szCs w:val="20"/>
              </w:rPr>
              <w:t>Социально-коммуникативное развитие</w:t>
            </w:r>
          </w:p>
          <w:p w:rsidR="00AB09A8" w:rsidRPr="006B6DF7" w:rsidRDefault="00AB09A8" w:rsidP="00EC2274">
            <w:pPr>
              <w:ind w:firstLine="37"/>
              <w:jc w:val="both"/>
              <w:rPr>
                <w:rFonts w:ascii="Times New Roman" w:hAnsi="Times New Roman" w:cs="Times New Roman"/>
                <w:b/>
                <w:sz w:val="20"/>
                <w:szCs w:val="20"/>
              </w:rPr>
            </w:pPr>
            <w:r w:rsidRPr="006B6DF7">
              <w:rPr>
                <w:rFonts w:ascii="Times New Roman" w:hAnsi="Times New Roman" w:cs="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r>
      <w:tr w:rsidR="00AB09A8" w:rsidRPr="006B6DF7" w:rsidTr="003341CE">
        <w:trPr>
          <w:trHeight w:val="821"/>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 xml:space="preserve">Познавательное развитие: </w:t>
            </w:r>
            <w:r w:rsidRPr="006B6DF7">
              <w:rPr>
                <w:rFonts w:ascii="Times New Roman" w:hAnsi="Times New Roman" w:cs="Times New Roman"/>
                <w:sz w:val="20"/>
                <w:szCs w:val="20"/>
              </w:rPr>
              <w:t>-РЭМП, -ознакомление с окружающим миром</w:t>
            </w:r>
            <w:r w:rsidR="009C5856" w:rsidRPr="006B6DF7">
              <w:rPr>
                <w:rFonts w:ascii="Times New Roman" w:hAnsi="Times New Roman" w:cs="Times New Roman"/>
                <w:sz w:val="20"/>
                <w:szCs w:val="20"/>
              </w:rPr>
              <w:t xml:space="preserve"> и природой</w:t>
            </w:r>
            <w:r w:rsidRPr="006B6DF7">
              <w:rPr>
                <w:rFonts w:ascii="Times New Roman" w:hAnsi="Times New Roman" w:cs="Times New Roman"/>
                <w:sz w:val="20"/>
                <w:szCs w:val="20"/>
              </w:rPr>
              <w:t xml:space="preserve"> (ОМ),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РЭМП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tc>
      </w:tr>
      <w:tr w:rsidR="00AB09A8" w:rsidRPr="006B6DF7" w:rsidTr="003341CE">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Речевое развитие:</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w:t>
            </w:r>
            <w:r w:rsidRPr="006B6DF7">
              <w:rPr>
                <w:rFonts w:ascii="Times New Roman" w:hAnsi="Times New Roman" w:cs="Times New Roman"/>
                <w:sz w:val="20"/>
                <w:szCs w:val="20"/>
              </w:rPr>
              <w:t xml:space="preserve">развитие речи (РР), </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-подготовка к обучению грамоте (Г),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Г</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ХЛ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РР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p w:rsidR="00AB09A8" w:rsidRPr="006B6DF7" w:rsidRDefault="00AB09A8" w:rsidP="00EC2274">
            <w:pPr>
              <w:jc w:val="both"/>
              <w:rPr>
                <w:rFonts w:ascii="Times New Roman" w:hAnsi="Times New Roman" w:cs="Times New Roman"/>
                <w:sz w:val="20"/>
                <w:szCs w:val="20"/>
              </w:rPr>
            </w:pPr>
          </w:p>
        </w:tc>
      </w:tr>
      <w:tr w:rsidR="00AB09A8" w:rsidRPr="006B6DF7" w:rsidTr="003341CE">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Художественно-эстетическое развитие: </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-рисование (Р), -лепка (Л), -аппликация (А),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6</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007"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r w:rsidR="00A45007" w:rsidRPr="006B6DF7">
              <w:rPr>
                <w:rFonts w:ascii="Times New Roman" w:hAnsi="Times New Roman" w:cs="Times New Roman"/>
                <w:sz w:val="20"/>
                <w:szCs w:val="20"/>
              </w:rPr>
              <w:t xml:space="preserve">, </w:t>
            </w:r>
          </w:p>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Л</w:t>
            </w:r>
          </w:p>
          <w:p w:rsidR="00AB09A8" w:rsidRPr="006B6DF7" w:rsidRDefault="00AB09A8" w:rsidP="00EC2274">
            <w:pPr>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r w:rsidR="00A45007" w:rsidRPr="006B6DF7">
              <w:rPr>
                <w:rFonts w:ascii="Times New Roman" w:hAnsi="Times New Roman" w:cs="Times New Roman"/>
                <w:sz w:val="20"/>
                <w:szCs w:val="20"/>
              </w:rPr>
              <w:t>,</w:t>
            </w:r>
          </w:p>
          <w:p w:rsidR="00A45007"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45007" w:rsidP="00EC2274">
            <w:pPr>
              <w:jc w:val="both"/>
              <w:rPr>
                <w:rFonts w:ascii="Times New Roman" w:hAnsi="Times New Roman" w:cs="Times New Roman"/>
                <w:sz w:val="20"/>
                <w:szCs w:val="20"/>
              </w:rPr>
            </w:pPr>
            <w:r w:rsidRPr="006B6DF7">
              <w:rPr>
                <w:rFonts w:ascii="Times New Roman" w:hAnsi="Times New Roman" w:cs="Times New Roman"/>
                <w:sz w:val="20"/>
                <w:szCs w:val="20"/>
              </w:rPr>
              <w:t>К</w:t>
            </w:r>
          </w:p>
        </w:tc>
      </w:tr>
      <w:tr w:rsidR="00AB09A8" w:rsidRPr="006B6DF7" w:rsidTr="003341CE">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 xml:space="preserve">Физическое развитие: </w:t>
            </w:r>
            <w:r w:rsidRPr="006B6DF7">
              <w:rPr>
                <w:rFonts w:ascii="Times New Roman" w:hAnsi="Times New Roman" w:cs="Times New Roman"/>
                <w:sz w:val="20"/>
                <w:szCs w:val="20"/>
              </w:rPr>
              <w:t>-физкультура (Ф),</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 -физкультура (физ</w:t>
            </w:r>
            <w:proofErr w:type="gramStart"/>
            <w:r w:rsidRPr="006B6DF7">
              <w:rPr>
                <w:rFonts w:ascii="Times New Roman" w:hAnsi="Times New Roman" w:cs="Times New Roman"/>
                <w:sz w:val="20"/>
                <w:szCs w:val="20"/>
              </w:rPr>
              <w:t>.к</w:t>
            </w:r>
            <w:proofErr w:type="gramEnd"/>
            <w:r w:rsidRPr="006B6DF7">
              <w:rPr>
                <w:rFonts w:ascii="Times New Roman" w:hAnsi="Times New Roman" w:cs="Times New Roman"/>
                <w:sz w:val="20"/>
                <w:szCs w:val="20"/>
              </w:rPr>
              <w:t>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Коллекционирование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Реализация проектов</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Конкурсы, викторины, досуги</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i/>
                <w:sz w:val="20"/>
                <w:szCs w:val="20"/>
              </w:rPr>
            </w:pPr>
            <w:r w:rsidRPr="006B6DF7">
              <w:rPr>
                <w:rFonts w:ascii="Times New Roman" w:hAnsi="Times New Roman" w:cs="Times New Roman"/>
                <w:b/>
                <w:sz w:val="20"/>
                <w:szCs w:val="20"/>
              </w:rPr>
              <w:t>Другие формы:</w:t>
            </w:r>
          </w:p>
        </w:tc>
        <w:tc>
          <w:tcPr>
            <w:tcW w:w="6095" w:type="dxa"/>
            <w:gridSpan w:val="10"/>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i/>
                <w:sz w:val="20"/>
                <w:szCs w:val="20"/>
              </w:rPr>
            </w:pPr>
            <w:proofErr w:type="gramStart"/>
            <w:r w:rsidRPr="006B6DF7">
              <w:rPr>
                <w:rFonts w:ascii="Times New Roman" w:hAnsi="Times New Roman" w:cs="Times New Roman"/>
                <w:b/>
                <w:i/>
                <w:sz w:val="20"/>
                <w:szCs w:val="20"/>
              </w:rPr>
              <w:t>Часть</w:t>
            </w:r>
            <w:proofErr w:type="gramEnd"/>
            <w:r w:rsidRPr="006B6DF7">
              <w:rPr>
                <w:rFonts w:ascii="Times New Roman" w:hAnsi="Times New Roman" w:cs="Times New Roman"/>
                <w:b/>
                <w:i/>
                <w:sz w:val="20"/>
                <w:szCs w:val="20"/>
              </w:rPr>
              <w:t xml:space="preserve"> формируемая участниками образовательных отношений</w:t>
            </w:r>
          </w:p>
        </w:tc>
      </w:tr>
      <w:tr w:rsidR="00AB09A8" w:rsidRPr="006B6DF7" w:rsidTr="003341CE">
        <w:trPr>
          <w:trHeight w:val="291"/>
        </w:trPr>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Утро радостных встреч. Минутка вхождения в день. </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Минутка познавательного общения</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417"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0"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637" w:type="dxa"/>
            <w:shd w:val="clear" w:color="auto" w:fill="auto"/>
          </w:tcPr>
          <w:p w:rsidR="00AB09A8" w:rsidRPr="006B6DF7" w:rsidRDefault="00AB09A8" w:rsidP="00EC2274">
            <w:pPr>
              <w:spacing w:after="160"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Круг настроения</w:t>
            </w: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417"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0"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637"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Корзинка радости</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1417"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0"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637"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Развлечения, досуги</w:t>
            </w: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tcPr>
          <w:p w:rsidR="00AB09A8" w:rsidRPr="006B6DF7" w:rsidRDefault="00AB09A8" w:rsidP="00EC2274">
            <w:pPr>
              <w:spacing w:line="276" w:lineRule="auto"/>
              <w:jc w:val="both"/>
              <w:rPr>
                <w:rFonts w:ascii="Times New Roman" w:hAnsi="Times New Roman" w:cs="Times New Roman"/>
                <w:b/>
                <w:sz w:val="20"/>
                <w:szCs w:val="20"/>
              </w:rPr>
            </w:pPr>
          </w:p>
        </w:tc>
        <w:tc>
          <w:tcPr>
            <w:tcW w:w="1417"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780"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637" w:type="dxa"/>
          </w:tcPr>
          <w:p w:rsidR="00AB09A8" w:rsidRPr="006B6DF7" w:rsidRDefault="00AB09A8" w:rsidP="00EC2274">
            <w:pPr>
              <w:spacing w:line="276" w:lineRule="auto"/>
              <w:ind w:right="-2"/>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Кружковая работа. Проектная деятельность</w:t>
            </w:r>
          </w:p>
        </w:tc>
        <w:tc>
          <w:tcPr>
            <w:tcW w:w="1134"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7"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gridSpan w:val="2"/>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780" w:type="dxa"/>
            <w:gridSpan w:val="2"/>
            <w:hideMark/>
          </w:tcPr>
          <w:p w:rsidR="00AB09A8" w:rsidRPr="006B6DF7" w:rsidRDefault="00AB09A8" w:rsidP="00EC2274">
            <w:pPr>
              <w:spacing w:line="276" w:lineRule="auto"/>
              <w:jc w:val="both"/>
              <w:rPr>
                <w:rFonts w:ascii="Times New Roman" w:hAnsi="Times New Roman" w:cs="Times New Roman"/>
                <w:b/>
                <w:sz w:val="20"/>
                <w:szCs w:val="20"/>
              </w:rPr>
            </w:pPr>
          </w:p>
        </w:tc>
        <w:tc>
          <w:tcPr>
            <w:tcW w:w="637"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3341CE">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Театрализованная деятельность</w:t>
            </w:r>
          </w:p>
        </w:tc>
        <w:tc>
          <w:tcPr>
            <w:tcW w:w="1134"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1134" w:type="dxa"/>
          </w:tcPr>
          <w:p w:rsidR="00AB09A8" w:rsidRPr="006B6DF7" w:rsidRDefault="00AB09A8" w:rsidP="00EC2274">
            <w:pPr>
              <w:spacing w:line="276" w:lineRule="auto"/>
              <w:jc w:val="both"/>
              <w:rPr>
                <w:rFonts w:ascii="Times New Roman" w:hAnsi="Times New Roman" w:cs="Times New Roman"/>
                <w:b/>
                <w:sz w:val="20"/>
                <w:szCs w:val="20"/>
              </w:rPr>
            </w:pPr>
          </w:p>
        </w:tc>
        <w:tc>
          <w:tcPr>
            <w:tcW w:w="1417"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gridSpan w:val="2"/>
          </w:tcPr>
          <w:p w:rsidR="00AB09A8" w:rsidRPr="006B6DF7" w:rsidRDefault="00AB09A8" w:rsidP="00EC2274">
            <w:pPr>
              <w:spacing w:line="276" w:lineRule="auto"/>
              <w:jc w:val="both"/>
              <w:rPr>
                <w:rFonts w:ascii="Times New Roman" w:hAnsi="Times New Roman" w:cs="Times New Roman"/>
                <w:b/>
                <w:sz w:val="20"/>
                <w:szCs w:val="20"/>
              </w:rPr>
            </w:pPr>
          </w:p>
        </w:tc>
        <w:tc>
          <w:tcPr>
            <w:tcW w:w="780" w:type="dxa"/>
            <w:gridSpan w:val="2"/>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637" w:type="dxa"/>
          </w:tcPr>
          <w:p w:rsidR="00AB09A8" w:rsidRPr="006B6DF7" w:rsidRDefault="00AB09A8" w:rsidP="00EC2274">
            <w:pPr>
              <w:spacing w:line="276" w:lineRule="auto"/>
              <w:ind w:right="-2"/>
              <w:jc w:val="both"/>
              <w:rPr>
                <w:rFonts w:ascii="Times New Roman" w:hAnsi="Times New Roman" w:cs="Times New Roman"/>
                <w:b/>
                <w:sz w:val="20"/>
                <w:szCs w:val="20"/>
              </w:rPr>
            </w:pPr>
          </w:p>
        </w:tc>
      </w:tr>
    </w:tbl>
    <w:p w:rsidR="00BD7094" w:rsidRPr="006B6DF7" w:rsidRDefault="00AB09A8" w:rsidP="00EC2274">
      <w:pPr>
        <w:spacing w:before="240"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Общее количество занятий в неделю в группах о</w:t>
      </w:r>
      <w:r w:rsidR="00D616B1" w:rsidRPr="006B6DF7">
        <w:rPr>
          <w:rFonts w:ascii="Times New Roman" w:hAnsi="Times New Roman" w:cs="Times New Roman"/>
          <w:bCs/>
          <w:sz w:val="24"/>
          <w:szCs w:val="24"/>
        </w:rPr>
        <w:t>бщеразвивающей направленности -15.</w:t>
      </w:r>
    </w:p>
    <w:p w:rsidR="00AB09A8" w:rsidRPr="006B6DF7" w:rsidRDefault="00D616B1" w:rsidP="00EC2274">
      <w:pPr>
        <w:spacing w:before="240"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П</w:t>
      </w:r>
      <w:r w:rsidR="00AB09A8" w:rsidRPr="006B6DF7">
        <w:rPr>
          <w:rFonts w:ascii="Times New Roman" w:hAnsi="Times New Roman" w:cs="Times New Roman"/>
          <w:bCs/>
          <w:sz w:val="24"/>
          <w:szCs w:val="24"/>
        </w:rPr>
        <w:t xml:space="preserve">о 2 занятия в день </w:t>
      </w:r>
      <w:r w:rsidRPr="006B6DF7">
        <w:rPr>
          <w:rFonts w:ascii="Times New Roman" w:hAnsi="Times New Roman" w:cs="Times New Roman"/>
          <w:bCs/>
          <w:sz w:val="24"/>
          <w:szCs w:val="24"/>
        </w:rPr>
        <w:t xml:space="preserve">в первую половину дня </w:t>
      </w:r>
      <w:r w:rsidR="00363CE6" w:rsidRPr="006B6DF7">
        <w:rPr>
          <w:rFonts w:ascii="Times New Roman" w:hAnsi="Times New Roman" w:cs="Times New Roman"/>
          <w:bCs/>
          <w:sz w:val="24"/>
          <w:szCs w:val="24"/>
        </w:rPr>
        <w:t xml:space="preserve">и третьи занятия </w:t>
      </w:r>
      <w:r w:rsidR="00AB09A8" w:rsidRPr="006B6DF7">
        <w:rPr>
          <w:rFonts w:ascii="Times New Roman" w:hAnsi="Times New Roman" w:cs="Times New Roman"/>
          <w:bCs/>
          <w:sz w:val="24"/>
          <w:szCs w:val="24"/>
        </w:rPr>
        <w:t>(художественно-эстетической направленности или связанные с двигательной деятельностью)</w:t>
      </w:r>
      <w:r w:rsidRPr="006B6DF7">
        <w:rPr>
          <w:rFonts w:ascii="Times New Roman" w:hAnsi="Times New Roman" w:cs="Times New Roman"/>
          <w:bCs/>
          <w:sz w:val="24"/>
          <w:szCs w:val="24"/>
        </w:rPr>
        <w:t xml:space="preserve"> проводятся</w:t>
      </w:r>
      <w:r w:rsidR="009C5856" w:rsidRPr="006B6DF7">
        <w:rPr>
          <w:rFonts w:ascii="Times New Roman" w:hAnsi="Times New Roman" w:cs="Times New Roman"/>
          <w:bCs/>
          <w:sz w:val="24"/>
          <w:szCs w:val="24"/>
        </w:rPr>
        <w:t>во вторую половину дня</w:t>
      </w:r>
      <w:r w:rsidR="00AB09A8" w:rsidRPr="006B6DF7">
        <w:rPr>
          <w:rFonts w:ascii="Times New Roman" w:hAnsi="Times New Roman" w:cs="Times New Roman"/>
          <w:bCs/>
          <w:sz w:val="24"/>
          <w:szCs w:val="24"/>
        </w:rPr>
        <w:t>. Длительность занятий – до 25 минут.</w:t>
      </w:r>
    </w:p>
    <w:p w:rsidR="004D46A1" w:rsidRPr="006B6DF7" w:rsidRDefault="004D46A1" w:rsidP="004021C1">
      <w:pPr>
        <w:spacing w:before="240" w:after="0" w:line="240" w:lineRule="auto"/>
        <w:ind w:left="8496" w:firstLine="708"/>
        <w:jc w:val="both"/>
        <w:rPr>
          <w:rFonts w:ascii="Times New Roman" w:hAnsi="Times New Roman" w:cs="Times New Roman"/>
          <w:bCs/>
          <w:sz w:val="24"/>
          <w:szCs w:val="24"/>
        </w:rPr>
      </w:pPr>
      <w:r w:rsidRPr="006B6DF7">
        <w:rPr>
          <w:rFonts w:ascii="Times New Roman" w:hAnsi="Times New Roman" w:cs="Times New Roman"/>
          <w:bCs/>
          <w:sz w:val="24"/>
          <w:szCs w:val="24"/>
        </w:rPr>
        <w:t>174</w:t>
      </w:r>
    </w:p>
    <w:p w:rsidR="00BD7094" w:rsidRPr="006B6DF7" w:rsidRDefault="00BD7094" w:rsidP="00EC2274">
      <w:pPr>
        <w:spacing w:before="240" w:after="0" w:line="240" w:lineRule="auto"/>
        <w:jc w:val="both"/>
        <w:rPr>
          <w:rFonts w:ascii="Times New Roman" w:hAnsi="Times New Roman" w:cs="Times New Roman"/>
          <w:b/>
          <w:sz w:val="24"/>
          <w:szCs w:val="24"/>
        </w:rPr>
      </w:pPr>
    </w:p>
    <w:p w:rsidR="00D04AE2" w:rsidRPr="006B6DF7" w:rsidRDefault="00D04AE2" w:rsidP="00EC2274">
      <w:pPr>
        <w:spacing w:after="200" w:line="240" w:lineRule="auto"/>
        <w:jc w:val="both"/>
        <w:rPr>
          <w:rFonts w:ascii="Times New Roman" w:hAnsi="Times New Roman" w:cs="Times New Roman"/>
          <w:b/>
          <w:bCs/>
          <w:sz w:val="24"/>
          <w:szCs w:val="24"/>
        </w:rPr>
      </w:pPr>
    </w:p>
    <w:p w:rsidR="00BD7094"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t>Формы организации образовательного процесса в течение недели.</w:t>
      </w:r>
    </w:p>
    <w:p w:rsidR="00AB09A8" w:rsidRPr="006B6DF7" w:rsidRDefault="00AB09A8" w:rsidP="00EC2274">
      <w:pPr>
        <w:spacing w:after="20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t xml:space="preserve"> Подготовительная к школе группа (дети от 6 до 7 лет)</w:t>
      </w:r>
    </w:p>
    <w:tbl>
      <w:tblPr>
        <w:tblStyle w:val="41"/>
        <w:tblW w:w="10661" w:type="dxa"/>
        <w:tblInd w:w="-176" w:type="dxa"/>
        <w:tblLayout w:type="fixed"/>
        <w:tblLook w:val="04A0" w:firstRow="1" w:lastRow="0" w:firstColumn="1" w:lastColumn="0" w:noHBand="0" w:noVBand="1"/>
      </w:tblPr>
      <w:tblGrid>
        <w:gridCol w:w="1305"/>
        <w:gridCol w:w="3261"/>
        <w:gridCol w:w="850"/>
        <w:gridCol w:w="1418"/>
        <w:gridCol w:w="992"/>
        <w:gridCol w:w="850"/>
        <w:gridCol w:w="993"/>
        <w:gridCol w:w="992"/>
      </w:tblGrid>
      <w:tr w:rsidR="00AB09A8" w:rsidRPr="006B6DF7" w:rsidTr="009B77C1">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B77C1" w:rsidRPr="006B6DF7" w:rsidRDefault="009B77C1" w:rsidP="00EC2274">
            <w:pPr>
              <w:jc w:val="both"/>
              <w:rPr>
                <w:rFonts w:ascii="Times New Roman" w:hAnsi="Times New Roman" w:cs="Times New Roman"/>
                <w:b/>
                <w:sz w:val="18"/>
                <w:szCs w:val="18"/>
              </w:rPr>
            </w:pPr>
            <w:r w:rsidRPr="006B6DF7">
              <w:rPr>
                <w:rFonts w:ascii="Times New Roman" w:hAnsi="Times New Roman" w:cs="Times New Roman"/>
                <w:b/>
                <w:sz w:val="18"/>
                <w:szCs w:val="18"/>
              </w:rPr>
              <w:t>Кол-</w:t>
            </w:r>
            <w:r w:rsidR="00AB09A8" w:rsidRPr="006B6DF7">
              <w:rPr>
                <w:rFonts w:ascii="Times New Roman" w:hAnsi="Times New Roman" w:cs="Times New Roman"/>
                <w:b/>
                <w:sz w:val="18"/>
                <w:szCs w:val="18"/>
              </w:rPr>
              <w:t>во:</w:t>
            </w:r>
          </w:p>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 xml:space="preserve"> 15</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День недели</w:t>
            </w:r>
          </w:p>
        </w:tc>
      </w:tr>
      <w:tr w:rsidR="00AB09A8" w:rsidRPr="006B6DF7"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18"/>
                <w:szCs w:val="18"/>
              </w:rPr>
            </w:pPr>
            <w:r w:rsidRPr="006B6DF7">
              <w:rPr>
                <w:rFonts w:ascii="Times New Roman" w:hAnsi="Times New Roman" w:cs="Times New Roman"/>
                <w:b/>
                <w:sz w:val="18"/>
                <w:szCs w:val="18"/>
              </w:rPr>
              <w:t>Пятница</w:t>
            </w:r>
          </w:p>
        </w:tc>
      </w:tr>
      <w:tr w:rsidR="00AB09A8" w:rsidRPr="006B6DF7" w:rsidTr="009B77C1">
        <w:trPr>
          <w:trHeight w:val="355"/>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Занятие </w:t>
            </w:r>
          </w:p>
        </w:tc>
        <w:tc>
          <w:tcPr>
            <w:tcW w:w="3261" w:type="dxa"/>
            <w:tcBorders>
              <w:top w:val="single" w:sz="4" w:space="0" w:color="auto"/>
              <w:left w:val="single" w:sz="4" w:space="0" w:color="auto"/>
              <w:bottom w:val="single" w:sz="4" w:space="0" w:color="auto"/>
              <w:right w:val="single" w:sz="4" w:space="0" w:color="auto"/>
            </w:tcBorders>
            <w:hideMark/>
          </w:tcPr>
          <w:p w:rsidR="009B77C1" w:rsidRPr="006B6DF7" w:rsidRDefault="009B77C1" w:rsidP="00EC2274">
            <w:pPr>
              <w:jc w:val="both"/>
              <w:rPr>
                <w:rFonts w:ascii="Times New Roman" w:hAnsi="Times New Roman" w:cs="Times New Roman"/>
                <w:b/>
                <w:sz w:val="20"/>
                <w:szCs w:val="20"/>
              </w:rPr>
            </w:pPr>
            <w:r w:rsidRPr="006B6DF7">
              <w:rPr>
                <w:rFonts w:ascii="Times New Roman" w:hAnsi="Times New Roman" w:cs="Times New Roman"/>
                <w:b/>
                <w:sz w:val="20"/>
                <w:szCs w:val="20"/>
              </w:rPr>
              <w:t>Социально-коммуникативное развитие</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9B77C1">
        <w:trPr>
          <w:trHeight w:val="801"/>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Познавательное развитие</w:t>
            </w:r>
            <w:proofErr w:type="gramStart"/>
            <w:r w:rsidRPr="006B6DF7">
              <w:rPr>
                <w:rFonts w:ascii="Times New Roman" w:hAnsi="Times New Roman" w:cs="Times New Roman"/>
                <w:b/>
                <w:sz w:val="20"/>
                <w:szCs w:val="20"/>
              </w:rPr>
              <w:t>:-</w:t>
            </w:r>
            <w:proofErr w:type="gramEnd"/>
            <w:r w:rsidRPr="006B6DF7">
              <w:rPr>
                <w:rFonts w:ascii="Times New Roman" w:hAnsi="Times New Roman" w:cs="Times New Roman"/>
                <w:sz w:val="20"/>
                <w:szCs w:val="20"/>
              </w:rPr>
              <w:t>РЭМП,</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 -ознакомление с окружающим миром (ОМ),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РЭМП</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РЭМП</w:t>
            </w:r>
          </w:p>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А</w:t>
            </w:r>
            <w:r w:rsidR="00AB09A8" w:rsidRPr="006B6DF7">
              <w:rPr>
                <w:rFonts w:ascii="Times New Roman" w:hAnsi="Times New Roman" w:cs="Times New Roman"/>
                <w:sz w:val="20"/>
                <w:szCs w:val="20"/>
              </w:rPr>
              <w:t xml:space="preserve"> /К</w:t>
            </w:r>
          </w:p>
          <w:p w:rsidR="00AB09A8" w:rsidRPr="006B6DF7" w:rsidRDefault="00AB09A8" w:rsidP="00EC2274">
            <w:pPr>
              <w:jc w:val="both"/>
              <w:rPr>
                <w:rFonts w:ascii="Times New Roman" w:hAnsi="Times New Roman" w:cs="Times New Roman"/>
                <w: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ОМ</w:t>
            </w:r>
          </w:p>
        </w:tc>
      </w:tr>
      <w:tr w:rsidR="00AB09A8" w:rsidRPr="006B6DF7"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b/>
                <w:sz w:val="20"/>
                <w:szCs w:val="20"/>
              </w:rPr>
              <w:t>Речевое развитие</w:t>
            </w:r>
            <w:proofErr w:type="gramStart"/>
            <w:r w:rsidRPr="006B6DF7">
              <w:rPr>
                <w:rFonts w:ascii="Times New Roman" w:hAnsi="Times New Roman" w:cs="Times New Roman"/>
                <w:b/>
                <w:sz w:val="20"/>
                <w:szCs w:val="20"/>
              </w:rPr>
              <w:t>:-</w:t>
            </w:r>
            <w:proofErr w:type="gramEnd"/>
            <w:r w:rsidRPr="006B6DF7">
              <w:rPr>
                <w:rFonts w:ascii="Times New Roman" w:hAnsi="Times New Roman" w:cs="Times New Roman"/>
                <w:sz w:val="20"/>
                <w:szCs w:val="20"/>
              </w:rPr>
              <w:t>развитие речи (РР),</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 -подготовка к обучению грамоте (3Г), </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Г</w:t>
            </w:r>
          </w:p>
          <w:p w:rsidR="009C5856"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ХЛ</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РР</w:t>
            </w:r>
          </w:p>
        </w:tc>
      </w:tr>
      <w:tr w:rsidR="00AB09A8" w:rsidRPr="006B6DF7"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Художественно-эстетическое развитие:</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-рисование (Р), -лепка (Л), -аппликация (А),</w:t>
            </w:r>
          </w:p>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sz w:val="20"/>
                <w:szCs w:val="20"/>
              </w:rPr>
              <w:t xml:space="preserve">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5856"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Р</w:t>
            </w:r>
          </w:p>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М </w:t>
            </w:r>
          </w:p>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p>
        </w:tc>
      </w:tr>
      <w:tr w:rsidR="00AB09A8" w:rsidRPr="006B6DF7"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 xml:space="preserve">Физическое развитие </w:t>
            </w:r>
            <w:r w:rsidRPr="006B6DF7">
              <w:rPr>
                <w:rFonts w:ascii="Times New Roman" w:hAnsi="Times New Roman" w:cs="Times New Roman"/>
                <w:sz w:val="20"/>
                <w:szCs w:val="20"/>
              </w:rPr>
              <w:t>(физкультура (Ф), физкультура (физ. комплекс) на прогулке (Фп)</w:t>
            </w:r>
          </w:p>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9C5856"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Ф</w:t>
            </w:r>
            <w:r w:rsidR="009C5856" w:rsidRPr="006B6DF7">
              <w:rPr>
                <w:rFonts w:ascii="Times New Roman" w:hAnsi="Times New Roman" w:cs="Times New Roman"/>
                <w:sz w:val="20"/>
                <w:szCs w:val="20"/>
              </w:rPr>
              <w:t>п</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Коллекционирование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Реализация проектов</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Конкурсы, викторины, досуги</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6B6DF7" w:rsidRDefault="00AB09A8" w:rsidP="00EC2274">
            <w:pPr>
              <w:jc w:val="both"/>
              <w:rPr>
                <w:rFonts w:ascii="Times New Roman" w:hAnsi="Times New Roman" w:cs="Times New Roman"/>
                <w:b/>
                <w:sz w:val="20"/>
                <w:szCs w:val="20"/>
              </w:rPr>
            </w:pP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jc w:val="both"/>
              <w:rPr>
                <w:rFonts w:ascii="Times New Roman" w:hAnsi="Times New Roman" w:cs="Times New Roman"/>
                <w:sz w:val="20"/>
                <w:szCs w:val="20"/>
              </w:rPr>
            </w:pPr>
            <w:r w:rsidRPr="006B6DF7">
              <w:rPr>
                <w:rFonts w:ascii="Times New Roman" w:hAnsi="Times New Roman" w:cs="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6B6DF7" w:rsidRDefault="00AB09A8" w:rsidP="00EC227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6B6DF7" w:rsidRDefault="00AB09A8" w:rsidP="00EC2274">
            <w:pPr>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6B6DF7" w:rsidRDefault="00AB09A8" w:rsidP="00EC2274">
            <w:pPr>
              <w:spacing w:line="276" w:lineRule="auto"/>
              <w:jc w:val="both"/>
              <w:rPr>
                <w:rFonts w:ascii="Times New Roman" w:hAnsi="Times New Roman" w:cs="Times New Roman"/>
                <w:b/>
                <w:i/>
                <w:sz w:val="20"/>
                <w:szCs w:val="20"/>
              </w:rPr>
            </w:pPr>
            <w:r w:rsidRPr="006B6DF7">
              <w:rPr>
                <w:rFonts w:ascii="Times New Roman" w:hAnsi="Times New Roman" w:cs="Times New Roman"/>
                <w:b/>
                <w:sz w:val="20"/>
                <w:szCs w:val="20"/>
              </w:rPr>
              <w:t>Другие формы:</w:t>
            </w:r>
          </w:p>
        </w:tc>
        <w:tc>
          <w:tcPr>
            <w:tcW w:w="6095" w:type="dxa"/>
            <w:gridSpan w:val="6"/>
            <w:tcBorders>
              <w:top w:val="single" w:sz="4" w:space="0" w:color="auto"/>
              <w:left w:val="single" w:sz="4" w:space="0" w:color="auto"/>
              <w:bottom w:val="single" w:sz="4" w:space="0" w:color="auto"/>
              <w:right w:val="single" w:sz="4" w:space="0" w:color="auto"/>
            </w:tcBorders>
          </w:tcPr>
          <w:p w:rsidR="00AB09A8" w:rsidRPr="006B6DF7" w:rsidRDefault="00AB09A8" w:rsidP="00EC2274">
            <w:pPr>
              <w:spacing w:line="276" w:lineRule="auto"/>
              <w:jc w:val="both"/>
              <w:rPr>
                <w:rFonts w:ascii="Times New Roman" w:hAnsi="Times New Roman" w:cs="Times New Roman"/>
                <w:b/>
                <w:i/>
                <w:sz w:val="20"/>
                <w:szCs w:val="20"/>
              </w:rPr>
            </w:pPr>
            <w:proofErr w:type="gramStart"/>
            <w:r w:rsidRPr="006B6DF7">
              <w:rPr>
                <w:rFonts w:ascii="Times New Roman" w:hAnsi="Times New Roman" w:cs="Times New Roman"/>
                <w:b/>
                <w:i/>
                <w:sz w:val="20"/>
                <w:szCs w:val="20"/>
              </w:rPr>
              <w:t>Часть</w:t>
            </w:r>
            <w:proofErr w:type="gramEnd"/>
            <w:r w:rsidRPr="006B6DF7">
              <w:rPr>
                <w:rFonts w:ascii="Times New Roman" w:hAnsi="Times New Roman" w:cs="Times New Roman"/>
                <w:b/>
                <w:i/>
                <w:sz w:val="20"/>
                <w:szCs w:val="20"/>
              </w:rPr>
              <w:t xml:space="preserve"> формируемая участниками образовательных отношений</w:t>
            </w:r>
          </w:p>
        </w:tc>
      </w:tr>
      <w:tr w:rsidR="00AB09A8" w:rsidRPr="006B6DF7" w:rsidTr="009B77C1">
        <w:trPr>
          <w:trHeight w:val="291"/>
        </w:trPr>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 xml:space="preserve">Утро радостных встреч. Минутка вхождения в день. </w:t>
            </w:r>
          </w:p>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Минутка познавательного общения</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after="160"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Круг настроения</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Корзинка радости</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Развлечения, досуги</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r w:rsidRPr="006B6DF7">
              <w:rPr>
                <w:rFonts w:ascii="Times New Roman" w:hAnsi="Times New Roman" w:cs="Times New Roman"/>
                <w:b/>
                <w:sz w:val="20"/>
                <w:szCs w:val="20"/>
              </w:rPr>
              <w:t>+</w:t>
            </w:r>
          </w:p>
        </w:tc>
      </w:tr>
      <w:tr w:rsidR="00AB09A8" w:rsidRPr="006B6DF7" w:rsidTr="009B77C1">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Кружковая работа. Проектная деятельность</w:t>
            </w: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hideMark/>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3" w:type="dxa"/>
            <w:hideMark/>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shd w:val="clear" w:color="auto" w:fill="auto"/>
          </w:tcPr>
          <w:p w:rsidR="00AB09A8" w:rsidRPr="006B6DF7" w:rsidRDefault="00AB09A8" w:rsidP="00EC2274">
            <w:pPr>
              <w:spacing w:line="276" w:lineRule="auto"/>
              <w:jc w:val="both"/>
              <w:rPr>
                <w:rFonts w:ascii="Times New Roman" w:hAnsi="Times New Roman" w:cs="Times New Roman"/>
                <w:b/>
                <w:sz w:val="20"/>
                <w:szCs w:val="20"/>
              </w:rPr>
            </w:pPr>
          </w:p>
        </w:tc>
      </w:tr>
      <w:tr w:rsidR="00AB09A8" w:rsidRPr="006B6DF7" w:rsidTr="009B77C1">
        <w:tc>
          <w:tcPr>
            <w:tcW w:w="4566" w:type="dxa"/>
            <w:gridSpan w:val="2"/>
          </w:tcPr>
          <w:p w:rsidR="00AB09A8" w:rsidRPr="006B6DF7" w:rsidRDefault="00AB09A8" w:rsidP="00EC2274">
            <w:pPr>
              <w:spacing w:line="276" w:lineRule="auto"/>
              <w:jc w:val="both"/>
              <w:rPr>
                <w:rFonts w:ascii="Times New Roman" w:hAnsi="Times New Roman" w:cs="Times New Roman"/>
                <w:sz w:val="20"/>
                <w:szCs w:val="20"/>
              </w:rPr>
            </w:pPr>
            <w:r w:rsidRPr="006B6DF7">
              <w:rPr>
                <w:rFonts w:ascii="Times New Roman" w:hAnsi="Times New Roman" w:cs="Times New Roman"/>
                <w:sz w:val="20"/>
                <w:szCs w:val="20"/>
              </w:rPr>
              <w:t>Театрализованная деятельность</w:t>
            </w: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1418" w:type="dxa"/>
          </w:tcPr>
          <w:p w:rsidR="00AB09A8" w:rsidRPr="006B6DF7" w:rsidRDefault="00AB09A8" w:rsidP="00EC2274">
            <w:pPr>
              <w:spacing w:line="276" w:lineRule="auto"/>
              <w:jc w:val="both"/>
              <w:rPr>
                <w:rFonts w:ascii="Times New Roman" w:hAnsi="Times New Roman" w:cs="Times New Roman"/>
                <w:b/>
                <w:sz w:val="20"/>
                <w:szCs w:val="20"/>
              </w:rPr>
            </w:pPr>
          </w:p>
        </w:tc>
        <w:tc>
          <w:tcPr>
            <w:tcW w:w="992" w:type="dxa"/>
          </w:tcPr>
          <w:p w:rsidR="00AB09A8" w:rsidRPr="006B6DF7" w:rsidRDefault="00AB09A8" w:rsidP="00EC2274">
            <w:pPr>
              <w:spacing w:line="276" w:lineRule="auto"/>
              <w:jc w:val="both"/>
              <w:rPr>
                <w:rFonts w:ascii="Times New Roman" w:hAnsi="Times New Roman" w:cs="Times New Roman"/>
                <w:b/>
                <w:sz w:val="20"/>
                <w:szCs w:val="20"/>
              </w:rPr>
            </w:pPr>
          </w:p>
        </w:tc>
        <w:tc>
          <w:tcPr>
            <w:tcW w:w="850" w:type="dxa"/>
          </w:tcPr>
          <w:p w:rsidR="00AB09A8" w:rsidRPr="006B6DF7" w:rsidRDefault="00AB09A8" w:rsidP="00EC2274">
            <w:pPr>
              <w:spacing w:line="276" w:lineRule="auto"/>
              <w:jc w:val="both"/>
              <w:rPr>
                <w:rFonts w:ascii="Times New Roman" w:hAnsi="Times New Roman" w:cs="Times New Roman"/>
                <w:b/>
                <w:sz w:val="20"/>
                <w:szCs w:val="20"/>
              </w:rPr>
            </w:pPr>
          </w:p>
        </w:tc>
        <w:tc>
          <w:tcPr>
            <w:tcW w:w="993" w:type="dxa"/>
          </w:tcPr>
          <w:p w:rsidR="00AB09A8" w:rsidRPr="006B6DF7" w:rsidRDefault="00AB09A8" w:rsidP="00EC2274">
            <w:pPr>
              <w:spacing w:line="276" w:lineRule="auto"/>
              <w:jc w:val="both"/>
              <w:rPr>
                <w:rFonts w:ascii="Times New Roman" w:hAnsi="Times New Roman" w:cs="Times New Roman"/>
                <w:b/>
                <w:sz w:val="20"/>
                <w:szCs w:val="20"/>
              </w:rPr>
            </w:pPr>
            <w:r w:rsidRPr="006B6DF7">
              <w:rPr>
                <w:rFonts w:ascii="Times New Roman" w:hAnsi="Times New Roman" w:cs="Times New Roman"/>
                <w:b/>
                <w:sz w:val="20"/>
                <w:szCs w:val="20"/>
              </w:rPr>
              <w:t>+</w:t>
            </w:r>
          </w:p>
        </w:tc>
        <w:tc>
          <w:tcPr>
            <w:tcW w:w="992" w:type="dxa"/>
          </w:tcPr>
          <w:p w:rsidR="00AB09A8" w:rsidRPr="006B6DF7" w:rsidRDefault="00AB09A8" w:rsidP="00EC2274">
            <w:pPr>
              <w:spacing w:line="276" w:lineRule="auto"/>
              <w:ind w:right="-2"/>
              <w:jc w:val="both"/>
              <w:rPr>
                <w:rFonts w:ascii="Times New Roman" w:hAnsi="Times New Roman" w:cs="Times New Roman"/>
                <w:b/>
                <w:sz w:val="20"/>
                <w:szCs w:val="20"/>
              </w:rPr>
            </w:pPr>
          </w:p>
        </w:tc>
      </w:tr>
    </w:tbl>
    <w:p w:rsidR="00AB09A8" w:rsidRPr="006B6DF7" w:rsidRDefault="00AB09A8"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 xml:space="preserve">Общее количество занятий в неделю в группах общеразвивающей направленности 15, по 3 занятия в день. </w:t>
      </w:r>
    </w:p>
    <w:p w:rsidR="00AB09A8" w:rsidRPr="006B6DF7" w:rsidRDefault="00AB09A8"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Занятия проводятся в первую половину дня. Длительность занятий – до 30 минут</w:t>
      </w:r>
    </w:p>
    <w:p w:rsidR="004D46A1" w:rsidRPr="006B6DF7" w:rsidRDefault="004D46A1" w:rsidP="00EC2274">
      <w:pPr>
        <w:spacing w:after="200" w:line="276" w:lineRule="auto"/>
        <w:jc w:val="both"/>
        <w:rPr>
          <w:rFonts w:ascii="Times New Roman" w:hAnsi="Times New Roman" w:cs="Times New Roman"/>
          <w:sz w:val="24"/>
          <w:szCs w:val="24"/>
        </w:rPr>
      </w:pPr>
    </w:p>
    <w:p w:rsidR="0070191D" w:rsidRPr="006B6DF7" w:rsidRDefault="004D46A1" w:rsidP="004021C1">
      <w:pPr>
        <w:spacing w:after="200" w:line="276" w:lineRule="auto"/>
        <w:ind w:left="7788" w:firstLine="708"/>
        <w:jc w:val="both"/>
        <w:rPr>
          <w:rFonts w:ascii="Times New Roman" w:hAnsi="Times New Roman" w:cs="Times New Roman"/>
          <w:sz w:val="24"/>
          <w:szCs w:val="24"/>
        </w:rPr>
      </w:pPr>
      <w:r w:rsidRPr="006B6DF7">
        <w:rPr>
          <w:rFonts w:ascii="Times New Roman" w:hAnsi="Times New Roman" w:cs="Times New Roman"/>
          <w:sz w:val="24"/>
          <w:szCs w:val="24"/>
        </w:rPr>
        <w:t>175</w:t>
      </w:r>
    </w:p>
    <w:p w:rsidR="00D04AE2" w:rsidRPr="006B6DF7" w:rsidRDefault="00D04AE2" w:rsidP="00EC2274">
      <w:pPr>
        <w:spacing w:after="0" w:line="276" w:lineRule="auto"/>
        <w:jc w:val="both"/>
        <w:rPr>
          <w:rStyle w:val="Text21"/>
          <w:rFonts w:ascii="Times New Roman" w:hAnsi="Times New Roman" w:cs="Times New Roman"/>
          <w:b/>
          <w:bCs/>
          <w:sz w:val="24"/>
          <w:szCs w:val="24"/>
        </w:rPr>
      </w:pPr>
    </w:p>
    <w:p w:rsidR="00D04AE2" w:rsidRPr="006B6DF7" w:rsidRDefault="00D04AE2" w:rsidP="00EC2274">
      <w:pPr>
        <w:spacing w:after="0" w:line="276" w:lineRule="auto"/>
        <w:jc w:val="both"/>
        <w:rPr>
          <w:rStyle w:val="Text21"/>
          <w:rFonts w:ascii="Times New Roman" w:hAnsi="Times New Roman" w:cs="Times New Roman"/>
          <w:b/>
          <w:bCs/>
          <w:sz w:val="24"/>
          <w:szCs w:val="24"/>
        </w:rPr>
      </w:pPr>
    </w:p>
    <w:p w:rsidR="00D04AE2" w:rsidRPr="006B6DF7" w:rsidRDefault="00D04AE2" w:rsidP="00EC2274">
      <w:pPr>
        <w:spacing w:after="0" w:line="276" w:lineRule="auto"/>
        <w:jc w:val="both"/>
        <w:rPr>
          <w:rStyle w:val="Text21"/>
          <w:rFonts w:ascii="Times New Roman" w:hAnsi="Times New Roman" w:cs="Times New Roman"/>
          <w:b/>
          <w:bCs/>
          <w:sz w:val="24"/>
          <w:szCs w:val="24"/>
        </w:rPr>
      </w:pPr>
    </w:p>
    <w:p w:rsidR="00D04AE2" w:rsidRPr="006B6DF7" w:rsidRDefault="00D04AE2" w:rsidP="00EC2274">
      <w:pPr>
        <w:spacing w:after="0" w:line="276" w:lineRule="auto"/>
        <w:jc w:val="both"/>
        <w:rPr>
          <w:rStyle w:val="Text21"/>
          <w:rFonts w:ascii="Times New Roman" w:hAnsi="Times New Roman" w:cs="Times New Roman"/>
          <w:b/>
          <w:bCs/>
          <w:sz w:val="24"/>
          <w:szCs w:val="24"/>
        </w:rPr>
      </w:pPr>
    </w:p>
    <w:p w:rsidR="000B15C1" w:rsidRPr="006B6DF7" w:rsidRDefault="000B15C1" w:rsidP="00EC2274">
      <w:pPr>
        <w:spacing w:after="0" w:line="276" w:lineRule="auto"/>
        <w:jc w:val="both"/>
        <w:rPr>
          <w:rStyle w:val="Text21"/>
          <w:rFonts w:ascii="Times New Roman" w:hAnsi="Times New Roman" w:cs="Times New Roman"/>
          <w:b/>
          <w:bCs/>
          <w:sz w:val="24"/>
          <w:szCs w:val="24"/>
        </w:rPr>
      </w:pPr>
      <w:r w:rsidRPr="006B6DF7">
        <w:rPr>
          <w:rStyle w:val="Text21"/>
          <w:rFonts w:ascii="Times New Roman" w:hAnsi="Times New Roman" w:cs="Times New Roman"/>
          <w:b/>
          <w:bCs/>
          <w:sz w:val="24"/>
          <w:szCs w:val="24"/>
        </w:rPr>
        <w:t>Учебный план</w:t>
      </w:r>
    </w:p>
    <w:p w:rsidR="000B15C1" w:rsidRPr="006B6DF7" w:rsidRDefault="000B15C1" w:rsidP="00EC2274">
      <w:pPr>
        <w:spacing w:after="0" w:line="276" w:lineRule="auto"/>
        <w:ind w:firstLine="709"/>
        <w:jc w:val="both"/>
        <w:rPr>
          <w:rStyle w:val="Text21"/>
          <w:rFonts w:ascii="Times New Roman" w:hAnsi="Times New Roman" w:cs="Times New Roman"/>
          <w:sz w:val="24"/>
          <w:szCs w:val="24"/>
        </w:rPr>
      </w:pPr>
      <w:bookmarkStart w:id="5" w:name="_Hlk135626450"/>
      <w:r w:rsidRPr="006B6DF7">
        <w:rPr>
          <w:rStyle w:val="Text21"/>
          <w:rFonts w:ascii="Times New Roman" w:hAnsi="Times New Roman" w:cs="Times New Roman"/>
          <w:sz w:val="24"/>
          <w:szCs w:val="24"/>
        </w:rPr>
        <w:t xml:space="preserve">Учебный план в МБДОУ разработан  в соответствии с частью 9 статьи 2 Федерального закона от 29 декабря 2012 г. № 273-ФЗ «Об образовании в Российской Федерации». </w:t>
      </w:r>
    </w:p>
    <w:bookmarkEnd w:id="5"/>
    <w:p w:rsidR="000B15C1" w:rsidRPr="006B6DF7" w:rsidRDefault="000B15C1" w:rsidP="00EC2274">
      <w:pPr>
        <w:spacing w:after="0" w:line="276" w:lineRule="auto"/>
        <w:ind w:firstLine="709"/>
        <w:jc w:val="both"/>
        <w:rPr>
          <w:rStyle w:val="Text21"/>
          <w:rFonts w:ascii="Times New Roman" w:hAnsi="Times New Roman" w:cs="Times New Roman"/>
          <w:sz w:val="24"/>
          <w:szCs w:val="24"/>
        </w:rPr>
      </w:pPr>
      <w:r w:rsidRPr="006B6DF7">
        <w:rPr>
          <w:rStyle w:val="Text21"/>
          <w:rFonts w:ascii="Times New Roman" w:hAnsi="Times New Roman" w:cs="Times New Roman"/>
          <w:sz w:val="24"/>
          <w:szCs w:val="24"/>
        </w:rPr>
        <w:t>В МБДОУ реализуется  комплексно-тематический подход к</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интеграцией образовательных областей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с интеграцией детских деятельностей.</w:t>
      </w:r>
    </w:p>
    <w:p w:rsidR="000B15C1" w:rsidRPr="006B6DF7" w:rsidRDefault="000B15C1" w:rsidP="00EC2274">
      <w:pPr>
        <w:spacing w:after="0" w:line="276" w:lineRule="auto"/>
        <w:ind w:firstLine="709"/>
        <w:jc w:val="both"/>
        <w:rPr>
          <w:rStyle w:val="Text21"/>
          <w:rFonts w:ascii="Times New Roman" w:hAnsi="Times New Roman" w:cs="Times New Roman"/>
          <w:color w:val="FF0000"/>
          <w:sz w:val="24"/>
          <w:szCs w:val="24"/>
        </w:rPr>
      </w:pPr>
      <w:r w:rsidRPr="006B6DF7">
        <w:rPr>
          <w:rStyle w:val="Text21"/>
          <w:rFonts w:ascii="Times New Roman" w:hAnsi="Times New Roman" w:cs="Times New Roman"/>
          <w:color w:val="auto"/>
          <w:sz w:val="24"/>
          <w:szCs w:val="24"/>
        </w:rPr>
        <w:t xml:space="preserve">В образовательном процессе МБДОУ используются тематических недели и тематические образовательные проекты (с детьми старшего дошкольного возраста), </w:t>
      </w:r>
      <w:r w:rsidRPr="006B6DF7">
        <w:rPr>
          <w:rStyle w:val="Text21"/>
          <w:rFonts w:ascii="Times New Roman" w:hAnsi="Times New Roman" w:cs="Times New Roman"/>
          <w:sz w:val="24"/>
          <w:szCs w:val="24"/>
        </w:rPr>
        <w:t>в которых комплекс различных детских деятельностей объединен вокруг единой темы. Через различные виды детской деятельности педагоги реализуют содержание всех пяти образовательных областей.</w:t>
      </w:r>
    </w:p>
    <w:p w:rsidR="000B15C1" w:rsidRPr="006B6DF7" w:rsidRDefault="000B15C1" w:rsidP="00EC2274">
      <w:pPr>
        <w:spacing w:after="0" w:line="276" w:lineRule="auto"/>
        <w:ind w:firstLine="709"/>
        <w:jc w:val="both"/>
        <w:rPr>
          <w:rStyle w:val="Text21"/>
          <w:rFonts w:ascii="Times New Roman" w:hAnsi="Times New Roman" w:cs="Times New Roman"/>
          <w:sz w:val="24"/>
          <w:szCs w:val="24"/>
        </w:rPr>
      </w:pPr>
      <w:r w:rsidRPr="006B6DF7">
        <w:rPr>
          <w:rStyle w:val="Text21"/>
          <w:rFonts w:ascii="Times New Roman" w:hAnsi="Times New Roman" w:cs="Times New Roman"/>
          <w:sz w:val="24"/>
          <w:szCs w:val="24"/>
        </w:rPr>
        <w:t>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течение каждой тематической недели педагог проектирует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организует свою деятельность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четырем блокам:</w:t>
      </w:r>
    </w:p>
    <w:p w:rsidR="000B15C1" w:rsidRPr="006B6DF7" w:rsidRDefault="000B15C1" w:rsidP="00EC2274">
      <w:pPr>
        <w:spacing w:after="0" w:line="276" w:lineRule="auto"/>
        <w:ind w:firstLine="709"/>
        <w:jc w:val="both"/>
        <w:rPr>
          <w:rStyle w:val="Text21"/>
          <w:rFonts w:ascii="Times New Roman" w:hAnsi="Times New Roman" w:cs="Times New Roman"/>
          <w:spacing w:val="-2"/>
          <w:sz w:val="24"/>
          <w:szCs w:val="24"/>
        </w:rPr>
      </w:pPr>
      <w:r w:rsidRPr="006B6DF7">
        <w:rPr>
          <w:rStyle w:val="Text21"/>
          <w:rFonts w:ascii="Times New Roman" w:hAnsi="Times New Roman" w:cs="Times New Roman"/>
          <w:b/>
          <w:bCs/>
          <w:spacing w:val="-2"/>
          <w:sz w:val="24"/>
          <w:szCs w:val="24"/>
        </w:rPr>
        <w:t>I блок.</w:t>
      </w:r>
      <w:r w:rsidRPr="006B6DF7">
        <w:rPr>
          <w:rStyle w:val="Text21"/>
          <w:rFonts w:ascii="Times New Roman" w:hAnsi="Times New Roman" w:cs="Times New Roman"/>
          <w:spacing w:val="-2"/>
          <w:sz w:val="24"/>
          <w:szCs w:val="24"/>
        </w:rPr>
        <w:t xml:space="preserve"> Образовательная деятельность по</w:t>
      </w:r>
      <w:r w:rsidRPr="006B6DF7">
        <w:rPr>
          <w:rStyle w:val="sZamNoBreakSpace"/>
          <w:rFonts w:ascii="Times New Roman" w:hAnsi="Times New Roman" w:cs="Times New Roman"/>
          <w:spacing w:val="-2"/>
          <w:sz w:val="24"/>
          <w:szCs w:val="24"/>
        </w:rPr>
        <w:t> </w:t>
      </w:r>
      <w:r w:rsidRPr="006B6DF7">
        <w:rPr>
          <w:rStyle w:val="Text21"/>
          <w:rFonts w:ascii="Times New Roman" w:hAnsi="Times New Roman" w:cs="Times New Roman"/>
          <w:spacing w:val="-2"/>
          <w:sz w:val="24"/>
          <w:szCs w:val="24"/>
        </w:rPr>
        <w:t>реализации содержания образовательных областей в</w:t>
      </w:r>
      <w:r w:rsidRPr="006B6DF7">
        <w:rPr>
          <w:rStyle w:val="sZamNoBreakSpace"/>
          <w:rFonts w:ascii="Times New Roman" w:hAnsi="Times New Roman" w:cs="Times New Roman"/>
          <w:spacing w:val="-2"/>
          <w:sz w:val="24"/>
          <w:szCs w:val="24"/>
        </w:rPr>
        <w:t> </w:t>
      </w:r>
      <w:r w:rsidRPr="006B6DF7">
        <w:rPr>
          <w:rStyle w:val="Text21"/>
          <w:rFonts w:ascii="Times New Roman" w:hAnsi="Times New Roman" w:cs="Times New Roman"/>
          <w:spacing w:val="-2"/>
          <w:sz w:val="24"/>
          <w:szCs w:val="24"/>
        </w:rPr>
        <w:t>процессе специально организованных занятий.</w:t>
      </w:r>
    </w:p>
    <w:p w:rsidR="000B15C1" w:rsidRPr="006B6DF7" w:rsidRDefault="000B15C1" w:rsidP="00EC2274">
      <w:pPr>
        <w:spacing w:after="0" w:line="276" w:lineRule="auto"/>
        <w:ind w:firstLine="709"/>
        <w:jc w:val="both"/>
        <w:rPr>
          <w:rStyle w:val="Text21"/>
          <w:rFonts w:ascii="Times New Roman" w:hAnsi="Times New Roman" w:cs="Times New Roman"/>
          <w:sz w:val="24"/>
          <w:szCs w:val="24"/>
        </w:rPr>
      </w:pPr>
      <w:r w:rsidRPr="006B6DF7">
        <w:rPr>
          <w:rStyle w:val="Text21"/>
          <w:rFonts w:ascii="Times New Roman" w:hAnsi="Times New Roman" w:cs="Times New Roman"/>
          <w:sz w:val="24"/>
          <w:szCs w:val="24"/>
        </w:rPr>
        <w:t>Для</w:t>
      </w:r>
      <w:r w:rsidR="004021C1" w:rsidRPr="006B6DF7">
        <w:rPr>
          <w:rStyle w:val="Text21"/>
          <w:rFonts w:ascii="Times New Roman" w:hAnsi="Times New Roman" w:cs="Times New Roman"/>
          <w:sz w:val="24"/>
          <w:szCs w:val="24"/>
        </w:rPr>
        <w:t xml:space="preserve"> </w:t>
      </w:r>
      <w:r w:rsidRPr="006B6DF7">
        <w:rPr>
          <w:rStyle w:val="Text21"/>
          <w:rFonts w:ascii="Times New Roman" w:hAnsi="Times New Roman" w:cs="Times New Roman"/>
          <w:sz w:val="24"/>
          <w:szCs w:val="24"/>
        </w:rPr>
        <w:t>реализации образовательной области «Познавательное развитие» проводятся занятия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sz w:val="24"/>
          <w:szCs w:val="24"/>
        </w:rPr>
        <w:t>направлениям:</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«Ребенок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мир природы»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образовательными областями «Социально-коммуникативное развитие»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«Речевое развитие», а</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также «Художественно-эстетическое развитие»),</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«Ребенок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социальный мир»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образовательными областями «Социально-ком</w:t>
      </w:r>
      <w:r w:rsidRPr="006B6DF7">
        <w:rPr>
          <w:rStyle w:val="Text21"/>
          <w:rFonts w:ascii="Times New Roman" w:hAnsi="Times New Roman" w:cs="Times New Roman"/>
          <w:color w:val="auto"/>
          <w:sz w:val="24"/>
          <w:szCs w:val="24"/>
        </w:rPr>
        <w:softHyphen/>
        <w:t>му</w:t>
      </w:r>
      <w:r w:rsidRPr="006B6DF7">
        <w:rPr>
          <w:rStyle w:val="Text21"/>
          <w:rFonts w:ascii="Times New Roman" w:hAnsi="Times New Roman" w:cs="Times New Roman"/>
          <w:color w:val="auto"/>
          <w:sz w:val="24"/>
          <w:szCs w:val="24"/>
        </w:rPr>
        <w:softHyphen/>
        <w:t>ни</w:t>
      </w:r>
      <w:r w:rsidRPr="006B6DF7">
        <w:rPr>
          <w:rStyle w:val="Text21"/>
          <w:rFonts w:ascii="Times New Roman" w:hAnsi="Times New Roman" w:cs="Times New Roman"/>
          <w:color w:val="auto"/>
          <w:sz w:val="24"/>
          <w:szCs w:val="24"/>
        </w:rPr>
        <w:softHyphen/>
        <w:t>кативное развитие»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«Речевое развитие», а</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также «Художественно-эстетическое развитие»),</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«Развитие элементарных математических представлений»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образовательными областями «Речевое развитие»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«Социально-коммуникативное развитие»),</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«Конструирование: техническое конструирование из</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строительного материала, деталей конструкторов, крупногабаритных модулей»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образовательными областями «Речевое развитие», «Социально-коммуникативное развитие»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«Художественно-эстетическое развитие»).</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Для реализации образовательной области «Речевое развитие»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всеми образовательными областями)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нашем тематическом планировании предлагаются занятия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направлениям:</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«Развитие речи»,</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«Воспитание любви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интереса к</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художественному слову».</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Для реализации образовательной области «Художественно-эстетическое развитие»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интеграции со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всеми образовательными областями) предлагаются занятия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направлениям: «Музыка», «Рисование», «Лепка», «Аппликация», «Конструирование (творческое конструирование из</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природного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бросового материалов, из</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бумаги)».</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Для реализации образовательной области «Физическое развитие»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ДОО проводятся занятия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физкультуре, физкультурные праздники, досуги, соревнования,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занятия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реализации иных образовательных областей включаются динамические паузы.</w:t>
      </w:r>
    </w:p>
    <w:p w:rsidR="004D46A1" w:rsidRPr="006B6DF7" w:rsidRDefault="000B15C1" w:rsidP="00EC2274">
      <w:pPr>
        <w:spacing w:after="0" w:line="276" w:lineRule="auto"/>
        <w:ind w:firstLine="709"/>
        <w:jc w:val="both"/>
        <w:rPr>
          <w:rStyle w:val="Text21"/>
          <w:rFonts w:ascii="Times New Roman" w:hAnsi="Times New Roman" w:cs="Times New Roman"/>
          <w:color w:val="auto"/>
          <w:spacing w:val="-4"/>
          <w:sz w:val="24"/>
          <w:szCs w:val="24"/>
        </w:rPr>
      </w:pPr>
      <w:r w:rsidRPr="006B6DF7">
        <w:rPr>
          <w:rStyle w:val="Text21"/>
          <w:rFonts w:ascii="Times New Roman" w:hAnsi="Times New Roman" w:cs="Times New Roman"/>
          <w:b/>
          <w:bCs/>
          <w:color w:val="auto"/>
          <w:spacing w:val="-4"/>
          <w:sz w:val="24"/>
          <w:szCs w:val="24"/>
        </w:rPr>
        <w:lastRenderedPageBreak/>
        <w:t>II блок.</w:t>
      </w:r>
      <w:r w:rsidRPr="006B6DF7">
        <w:rPr>
          <w:rStyle w:val="Text21"/>
          <w:rFonts w:ascii="Times New Roman" w:hAnsi="Times New Roman" w:cs="Times New Roman"/>
          <w:color w:val="auto"/>
          <w:spacing w:val="-4"/>
          <w:sz w:val="24"/>
          <w:szCs w:val="24"/>
        </w:rPr>
        <w:t xml:space="preserve"> Образовательная деятельность по</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реализации содержания образовательных областей вне занятий, в</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разных формах совместной деятельности педагога и</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 xml:space="preserve">детей. Среди различных форм </w:t>
      </w:r>
    </w:p>
    <w:p w:rsidR="000B15C1" w:rsidRPr="006B6DF7" w:rsidRDefault="000B15C1" w:rsidP="00EC2274">
      <w:pPr>
        <w:spacing w:after="0" w:line="276" w:lineRule="auto"/>
        <w:ind w:firstLine="709"/>
        <w:jc w:val="both"/>
        <w:rPr>
          <w:rStyle w:val="Text21"/>
          <w:rFonts w:ascii="Times New Roman" w:hAnsi="Times New Roman" w:cs="Times New Roman"/>
          <w:color w:val="auto"/>
          <w:spacing w:val="-4"/>
          <w:sz w:val="24"/>
          <w:szCs w:val="24"/>
        </w:rPr>
      </w:pPr>
      <w:r w:rsidRPr="006B6DF7">
        <w:rPr>
          <w:rStyle w:val="Text21"/>
          <w:rFonts w:ascii="Times New Roman" w:hAnsi="Times New Roman" w:cs="Times New Roman"/>
          <w:color w:val="auto"/>
          <w:spacing w:val="-4"/>
          <w:sz w:val="24"/>
          <w:szCs w:val="24"/>
        </w:rPr>
        <w:t>совместной деятельности взрослых и</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детей мы используем игру (сюжетную, дидактическую, с</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исследование, беседы, викторины и</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конкурсы, наблюдения, экскурсии, работу в</w:t>
      </w:r>
      <w:r w:rsidRPr="006B6DF7">
        <w:rPr>
          <w:rStyle w:val="sZamNoBreakSpace"/>
          <w:rFonts w:ascii="Times New Roman" w:hAnsi="Times New Roman" w:cs="Times New Roman"/>
          <w:spacing w:val="-4"/>
          <w:sz w:val="24"/>
          <w:szCs w:val="24"/>
        </w:rPr>
        <w:t> </w:t>
      </w:r>
      <w:r w:rsidRPr="006B6DF7">
        <w:rPr>
          <w:rStyle w:val="Text21"/>
          <w:rFonts w:ascii="Times New Roman" w:hAnsi="Times New Roman" w:cs="Times New Roman"/>
          <w:color w:val="auto"/>
          <w:spacing w:val="-4"/>
          <w:sz w:val="24"/>
          <w:szCs w:val="24"/>
        </w:rPr>
        <w:t xml:space="preserve">книжном уголке. </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b/>
          <w:bCs/>
          <w:color w:val="auto"/>
          <w:sz w:val="24"/>
          <w:szCs w:val="24"/>
        </w:rPr>
        <w:t>III блок.</w:t>
      </w:r>
      <w:r w:rsidRPr="006B6DF7">
        <w:rPr>
          <w:rStyle w:val="Text21"/>
          <w:rFonts w:ascii="Times New Roman" w:hAnsi="Times New Roman" w:cs="Times New Roman"/>
          <w:color w:val="auto"/>
          <w:sz w:val="24"/>
          <w:szCs w:val="24"/>
        </w:rPr>
        <w:t xml:space="preserve"> Самостоятельная деятельность детей в режиме дня.</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b/>
          <w:bCs/>
          <w:color w:val="auto"/>
          <w:sz w:val="24"/>
          <w:szCs w:val="24"/>
        </w:rPr>
        <w:t>IV блок.</w:t>
      </w:r>
      <w:r w:rsidRPr="006B6DF7">
        <w:rPr>
          <w:rStyle w:val="Text21"/>
          <w:rFonts w:ascii="Times New Roman" w:hAnsi="Times New Roman" w:cs="Times New Roman"/>
          <w:color w:val="auto"/>
          <w:sz w:val="24"/>
          <w:szCs w:val="24"/>
        </w:rPr>
        <w:t xml:space="preserve"> Взаимодействие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семьями детей – образовательная деятельность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реализации содержания образовательных областей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процессе сотрудничества дошкольной организации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семьей.</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4021C1" w:rsidRPr="006B6DF7">
        <w:rPr>
          <w:rStyle w:val="Text21"/>
          <w:rFonts w:ascii="Times New Roman" w:hAnsi="Times New Roman" w:cs="Times New Roman"/>
          <w:color w:val="auto"/>
          <w:sz w:val="24"/>
          <w:szCs w:val="24"/>
        </w:rPr>
        <w:t xml:space="preserve"> </w:t>
      </w:r>
      <w:r w:rsidRPr="006B6DF7">
        <w:rPr>
          <w:rStyle w:val="Text21"/>
          <w:rFonts w:ascii="Times New Roman" w:hAnsi="Times New Roman" w:cs="Times New Roman"/>
          <w:color w:val="auto"/>
          <w:sz w:val="24"/>
          <w:szCs w:val="24"/>
        </w:rPr>
        <w:t>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форме специально организованных занятий, так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различных формах совместной деятельности педагогов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детей вне занятий: игре (сюжетной, дидактической,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правилами), педагогической ситуации, мастерской, коллекционировании, чтении художественной литературы, экспериментировании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исследовании, наблюдениях, экскурсиях, беседах, викторинах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конкурсах (II блок).</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организации детской игры.</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Взаимодействие и</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сотрудничество педагогов с</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семьями детей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реализации Программы (IV блок) осуществляется посредством кратких рекомендаций дляродителей, советов по</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организации домашних занятий, наблюдений в</w:t>
      </w:r>
      <w:r w:rsidRPr="006B6DF7">
        <w:rPr>
          <w:rStyle w:val="sZamNoBreakSpace"/>
          <w:rFonts w:ascii="Times New Roman" w:hAnsi="Times New Roman" w:cs="Times New Roman"/>
          <w:sz w:val="24"/>
          <w:szCs w:val="24"/>
        </w:rPr>
        <w:t> </w:t>
      </w:r>
      <w:r w:rsidRPr="006B6DF7">
        <w:rPr>
          <w:rStyle w:val="Text21"/>
          <w:rFonts w:ascii="Times New Roman" w:hAnsi="Times New Roman" w:cs="Times New Roman"/>
          <w:color w:val="auto"/>
          <w:sz w:val="24"/>
          <w:szCs w:val="24"/>
        </w:rPr>
        <w:t>природе, домашнего чтения детям.</w:t>
      </w:r>
    </w:p>
    <w:p w:rsidR="000B15C1" w:rsidRPr="006B6DF7" w:rsidRDefault="000B15C1" w:rsidP="00EC2274">
      <w:pPr>
        <w:spacing w:after="0" w:line="276" w:lineRule="auto"/>
        <w:ind w:firstLine="709"/>
        <w:jc w:val="both"/>
        <w:rPr>
          <w:rStyle w:val="Text21"/>
          <w:rFonts w:ascii="Times New Roman" w:hAnsi="Times New Roman" w:cs="Times New Roman"/>
          <w:color w:val="auto"/>
          <w:sz w:val="24"/>
          <w:szCs w:val="24"/>
        </w:rPr>
      </w:pPr>
      <w:r w:rsidRPr="006B6DF7">
        <w:rPr>
          <w:rStyle w:val="Text21"/>
          <w:rFonts w:ascii="Times New Roman" w:hAnsi="Times New Roman" w:cs="Times New Roman"/>
          <w:color w:val="auto"/>
          <w:sz w:val="24"/>
          <w:szCs w:val="24"/>
        </w:rPr>
        <w:t>В Учебном плане представлены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5B3B58" w:rsidRPr="006B6DF7" w:rsidRDefault="005B3B58" w:rsidP="00EC2274">
      <w:pPr>
        <w:spacing w:after="0" w:line="276" w:lineRule="auto"/>
        <w:jc w:val="both"/>
        <w:rPr>
          <w:rFonts w:ascii="Times New Roman" w:hAnsi="Times New Roman" w:cs="Times New Roman"/>
          <w:sz w:val="24"/>
          <w:szCs w:val="24"/>
        </w:rPr>
      </w:pPr>
      <w:r w:rsidRPr="006B6DF7">
        <w:rPr>
          <w:rFonts w:ascii="Times New Roman" w:eastAsia="Times New Roman" w:hAnsi="Times New Roman" w:cs="Times New Roman"/>
          <w:b/>
          <w:color w:val="000000"/>
          <w:sz w:val="24"/>
          <w:szCs w:val="24"/>
          <w:lang w:eastAsia="ru-RU"/>
        </w:rPr>
        <w:t>Перспективно-тематический план образовательно-воспитательной работы на учебный год.</w:t>
      </w:r>
    </w:p>
    <w:p w:rsidR="00882D2B" w:rsidRPr="006B6DF7" w:rsidRDefault="00882D2B" w:rsidP="00EC2274">
      <w:pPr>
        <w:spacing w:after="0" w:line="240" w:lineRule="auto"/>
        <w:jc w:val="both"/>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 xml:space="preserve">(Условные обозначения: </w:t>
      </w:r>
      <w:r w:rsidRPr="006B6DF7">
        <w:rPr>
          <w:rFonts w:ascii="Times New Roman" w:hAnsi="Times New Roman" w:cs="Times New Roman"/>
          <w:b/>
          <w:sz w:val="24"/>
          <w:szCs w:val="24"/>
        </w:rPr>
        <w:t>ТОП</w:t>
      </w:r>
      <w:r w:rsidRPr="006B6DF7">
        <w:rPr>
          <w:rFonts w:ascii="Times New Roman" w:hAnsi="Times New Roman" w:cs="Times New Roman"/>
          <w:sz w:val="24"/>
          <w:szCs w:val="24"/>
        </w:rPr>
        <w:t xml:space="preserve"> – тематический образовательный проект;</w:t>
      </w:r>
    </w:p>
    <w:p w:rsidR="005B3B58" w:rsidRPr="006B6DF7" w:rsidRDefault="00882D2B" w:rsidP="00EC2274">
      <w:pPr>
        <w:spacing w:after="0" w:line="240" w:lineRule="auto"/>
        <w:jc w:val="both"/>
        <w:rPr>
          <w:rFonts w:ascii="Times New Roman" w:eastAsia="Times New Roman" w:hAnsi="Times New Roman" w:cs="Times New Roman"/>
          <w:b/>
          <w:color w:val="000000"/>
          <w:sz w:val="24"/>
          <w:szCs w:val="24"/>
          <w:lang w:eastAsia="ru-RU"/>
        </w:rPr>
      </w:pPr>
      <w:r w:rsidRPr="006B6DF7">
        <w:rPr>
          <w:rFonts w:ascii="Times New Roman" w:hAnsi="Times New Roman" w:cs="Times New Roman"/>
          <w:b/>
          <w:sz w:val="24"/>
          <w:szCs w:val="24"/>
        </w:rPr>
        <w:t>ТН</w:t>
      </w:r>
      <w:r w:rsidRPr="006B6DF7">
        <w:rPr>
          <w:rFonts w:ascii="Times New Roman" w:hAnsi="Times New Roman" w:cs="Times New Roman"/>
          <w:sz w:val="24"/>
          <w:szCs w:val="24"/>
        </w:rPr>
        <w:t xml:space="preserve"> – тематическая неделя)</w:t>
      </w:r>
    </w:p>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p>
    <w:tbl>
      <w:tblPr>
        <w:tblW w:w="1089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1184"/>
        <w:gridCol w:w="3045"/>
      </w:tblGrid>
      <w:tr w:rsidR="005B3B58" w:rsidRPr="006B6DF7" w:rsidTr="00A3733D">
        <w:trPr>
          <w:trHeight w:val="211"/>
        </w:trPr>
        <w:tc>
          <w:tcPr>
            <w:tcW w:w="10892" w:type="dxa"/>
            <w:gridSpan w:val="5"/>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 xml:space="preserve">Перспективно-тематическое планирование образовательно -воспитательной работы.          Сентябрь  </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i/>
                <w:color w:val="000000"/>
                <w:sz w:val="18"/>
                <w:szCs w:val="18"/>
                <w:lang w:eastAsia="ru-RU"/>
              </w:rPr>
              <w:t>Тематика месяца:                    «Наш детский сад»,    «Азбука безопасности на дорогах»</w:t>
            </w:r>
          </w:p>
        </w:tc>
      </w:tr>
      <w:tr w:rsidR="005B3B58" w:rsidRPr="006B6DF7" w:rsidTr="00A3733D">
        <w:trPr>
          <w:trHeight w:val="248"/>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Старшие группы</w:t>
            </w:r>
          </w:p>
        </w:tc>
      </w:tr>
      <w:tr w:rsidR="005B3B58" w:rsidRPr="006B6DF7" w:rsidTr="00A3733D">
        <w:trPr>
          <w:trHeight w:val="332"/>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1-2 неделя</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«Давайте знакомиться»</w:t>
            </w:r>
          </w:p>
        </w:tc>
      </w:tr>
      <w:tr w:rsidR="005B3B58" w:rsidRPr="006B6DF7" w:rsidTr="00A3733D">
        <w:trPr>
          <w:trHeight w:val="356"/>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«Наш детский сад»</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«Мальчики-девочки»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«Я среди людей»</w:t>
            </w:r>
          </w:p>
        </w:tc>
      </w:tr>
      <w:tr w:rsidR="005B3B58" w:rsidRPr="006B6DF7" w:rsidTr="00A3733D">
        <w:trPr>
          <w:trHeight w:val="294"/>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 неделя</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b/>
                <w:color w:val="000000"/>
                <w:sz w:val="18"/>
                <w:szCs w:val="18"/>
                <w:lang w:eastAsia="ru-RU"/>
              </w:rPr>
              <w:t>ТН</w:t>
            </w:r>
            <w:r w:rsidRPr="006B6DF7">
              <w:rPr>
                <w:rFonts w:ascii="Times New Roman" w:eastAsia="Times New Roman" w:hAnsi="Times New Roman" w:cs="Times New Roman"/>
                <w:color w:val="000000"/>
                <w:sz w:val="18"/>
                <w:szCs w:val="18"/>
                <w:lang w:eastAsia="ru-RU"/>
              </w:rPr>
              <w:t xml:space="preserve"> «Азбука безопасности на дорогах»</w:t>
            </w:r>
          </w:p>
        </w:tc>
      </w:tr>
      <w:tr w:rsidR="005B3B58" w:rsidRPr="006B6DF7" w:rsidTr="00A3733D">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4 -5неделя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«Они живут рядом»</w:t>
            </w:r>
          </w:p>
        </w:tc>
      </w:tr>
      <w:tr w:rsidR="005B3B58" w:rsidRPr="006B6DF7" w:rsidTr="00A3733D">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«Семья»</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«Люди»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«Семья», «Люди», «Мы-граждане ДНР»</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«Семья», «Шоферы»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«Семья, «На дороге»</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«Семья», «Автогородок»</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Проект «Буду я природе другом»,                 «Автогородок»</w:t>
            </w:r>
          </w:p>
        </w:tc>
      </w:tr>
      <w:tr w:rsidR="005B3B58" w:rsidRPr="006B6DF7" w:rsidTr="00A3733D">
        <w:trPr>
          <w:trHeight w:val="302"/>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roofErr w:type="gramStart"/>
            <w:r w:rsidRPr="006B6DF7">
              <w:rPr>
                <w:rFonts w:ascii="Times New Roman" w:eastAsia="Times New Roman" w:hAnsi="Times New Roman" w:cs="Times New Roman"/>
                <w:b/>
                <w:color w:val="000000"/>
                <w:sz w:val="18"/>
                <w:szCs w:val="18"/>
                <w:lang w:eastAsia="ru-RU"/>
              </w:rPr>
              <w:t>Исследова-тельская</w:t>
            </w:r>
            <w:proofErr w:type="gramEnd"/>
            <w:r w:rsidRPr="006B6DF7">
              <w:rPr>
                <w:rFonts w:ascii="Times New Roman" w:eastAsia="Times New Roman" w:hAnsi="Times New Roman" w:cs="Times New Roman"/>
                <w:b/>
                <w:color w:val="000000"/>
                <w:sz w:val="18"/>
                <w:szCs w:val="18"/>
                <w:lang w:eastAsia="ru-RU"/>
              </w:rPr>
              <w:t xml:space="preserve">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«Свойства предметов и материалов»</w:t>
            </w:r>
          </w:p>
        </w:tc>
      </w:tr>
      <w:tr w:rsidR="005B3B58" w:rsidRPr="006B6DF7" w:rsidTr="00A3733D">
        <w:trPr>
          <w:trHeight w:val="367"/>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Ткань, бумага</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Метал, пластмасса</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Азбука безопасности на дорогах</w:t>
            </w:r>
          </w:p>
        </w:tc>
      </w:tr>
      <w:tr w:rsidR="005B3B58" w:rsidRPr="006B6DF7" w:rsidTr="00A3733D">
        <w:trPr>
          <w:trHeight w:val="149"/>
        </w:trPr>
        <w:tc>
          <w:tcPr>
            <w:tcW w:w="10892" w:type="dxa"/>
            <w:gridSpan w:val="5"/>
            <w:tcBorders>
              <w:top w:val="single" w:sz="8" w:space="0" w:color="auto"/>
              <w:left w:val="nil"/>
              <w:bottom w:val="single" w:sz="8" w:space="0" w:color="auto"/>
              <w:right w:val="nil"/>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r>
      <w:tr w:rsidR="005B3B58" w:rsidRPr="006B6DF7" w:rsidTr="00A3733D">
        <w:trPr>
          <w:trHeight w:val="532"/>
        </w:trPr>
        <w:tc>
          <w:tcPr>
            <w:tcW w:w="10892" w:type="dxa"/>
            <w:gridSpan w:val="5"/>
            <w:tcBorders>
              <w:top w:val="single" w:sz="8" w:space="0" w:color="auto"/>
              <w:left w:val="single" w:sz="8" w:space="0" w:color="auto"/>
              <w:bottom w:val="single" w:sz="8" w:space="0" w:color="auto"/>
              <w:right w:val="single" w:sz="8" w:space="0" w:color="auto"/>
            </w:tcBorders>
          </w:tcPr>
          <w:p w:rsidR="005B3B58" w:rsidRPr="006B6DF7" w:rsidRDefault="00A3733D" w:rsidP="00EC2274">
            <w:pPr>
              <w:spacing w:after="0" w:line="240" w:lineRule="auto"/>
              <w:ind w:firstLine="710"/>
              <w:jc w:val="both"/>
              <w:rPr>
                <w:rFonts w:ascii="Times New Roman" w:eastAsia="Times New Roman" w:hAnsi="Times New Roman" w:cs="Times New Roman"/>
                <w:b/>
                <w:i/>
                <w:color w:val="000000"/>
                <w:sz w:val="18"/>
                <w:szCs w:val="18"/>
                <w:lang w:eastAsia="ru-RU"/>
              </w:rPr>
            </w:pPr>
            <w:r w:rsidRPr="006B6DF7">
              <w:rPr>
                <w:rFonts w:ascii="Times New Roman" w:eastAsia="Times New Roman" w:hAnsi="Times New Roman" w:cs="Times New Roman"/>
                <w:b/>
                <w:color w:val="000000"/>
                <w:sz w:val="18"/>
                <w:szCs w:val="18"/>
                <w:lang w:eastAsia="ru-RU"/>
              </w:rPr>
              <w:lastRenderedPageBreak/>
              <w:t xml:space="preserve"> </w:t>
            </w:r>
            <w:r w:rsidR="005B3B58" w:rsidRPr="006B6DF7">
              <w:rPr>
                <w:rFonts w:ascii="Times New Roman" w:eastAsia="Times New Roman" w:hAnsi="Times New Roman" w:cs="Times New Roman"/>
                <w:b/>
                <w:color w:val="000000"/>
                <w:sz w:val="18"/>
                <w:szCs w:val="18"/>
                <w:lang w:eastAsia="ru-RU"/>
              </w:rPr>
              <w:t>Перспективно-тематическое планирование образовательно</w:t>
            </w:r>
            <w:r w:rsidR="005B3B58" w:rsidRPr="006B6DF7">
              <w:rPr>
                <w:rFonts w:ascii="Times New Roman" w:eastAsia="Times New Roman" w:hAnsi="Times New Roman" w:cs="Times New Roman"/>
                <w:b/>
                <w:color w:val="000000"/>
                <w:sz w:val="20"/>
                <w:szCs w:val="20"/>
                <w:lang w:eastAsia="ru-RU"/>
              </w:rPr>
              <w:t>-</w:t>
            </w:r>
            <w:r w:rsidR="005B3B58" w:rsidRPr="006B6DF7">
              <w:rPr>
                <w:rFonts w:ascii="Times New Roman" w:eastAsia="Times New Roman" w:hAnsi="Times New Roman" w:cs="Times New Roman"/>
                <w:b/>
                <w:color w:val="000000"/>
                <w:sz w:val="18"/>
                <w:szCs w:val="18"/>
                <w:lang w:eastAsia="ru-RU"/>
              </w:rPr>
              <w:t xml:space="preserve"> воспитательной работы.                 Октябрь</w:t>
            </w:r>
            <w:r w:rsidR="005B3B58" w:rsidRPr="006B6DF7">
              <w:rPr>
                <w:rFonts w:ascii="Times New Roman" w:eastAsia="Times New Roman" w:hAnsi="Times New Roman" w:cs="Times New Roman"/>
                <w:b/>
                <w:i/>
                <w:color w:val="000000"/>
                <w:sz w:val="18"/>
                <w:szCs w:val="18"/>
                <w:lang w:eastAsia="ru-RU"/>
              </w:rPr>
              <w:t xml:space="preserve">                                      Тематика месяца:                                                                   «Осень золотая»,        «Строительство»</w:t>
            </w:r>
          </w:p>
        </w:tc>
      </w:tr>
      <w:tr w:rsidR="005B3B58" w:rsidRPr="006B6DF7" w:rsidTr="00A3733D">
        <w:trPr>
          <w:trHeight w:val="266"/>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Старшие группы</w:t>
            </w:r>
          </w:p>
        </w:tc>
      </w:tr>
      <w:tr w:rsidR="005B3B58" w:rsidRPr="006B6DF7" w:rsidTr="00A3733D">
        <w:trPr>
          <w:trHeight w:val="219"/>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contextualSpacing/>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«Осень в гости к нам пришла»</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«Осенние хлопоты»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center" w:pos="1735"/>
              </w:tabs>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ab/>
              <w:t xml:space="preserve"> «Родная природа»</w:t>
            </w:r>
          </w:p>
        </w:tc>
      </w:tr>
      <w:tr w:rsidR="005B3B58" w:rsidRPr="006B6DF7" w:rsidTr="00A3733D">
        <w:trPr>
          <w:trHeight w:val="276"/>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«Давайте знакомиться»</w:t>
            </w:r>
          </w:p>
        </w:tc>
      </w:tr>
      <w:tr w:rsidR="005B3B58" w:rsidRPr="006B6DF7" w:rsidTr="00A3733D">
        <w:trPr>
          <w:trHeight w:val="255"/>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«Человек. Части тела»</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«Взрослые в детском саду»</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«Мы живем в России»</w:t>
            </w:r>
          </w:p>
        </w:tc>
      </w:tr>
      <w:tr w:rsidR="005B3B58" w:rsidRPr="006B6DF7" w:rsidTr="00A3733D">
        <w:tc>
          <w:tcPr>
            <w:tcW w:w="1560" w:type="dxa"/>
            <w:vMerge w:val="restart"/>
            <w:tcBorders>
              <w:top w:val="single" w:sz="8" w:space="0" w:color="auto"/>
              <w:left w:val="single" w:sz="8" w:space="0" w:color="auto"/>
              <w:right w:val="single" w:sz="8" w:space="0" w:color="auto"/>
            </w:tcBorders>
          </w:tcPr>
          <w:p w:rsidR="005B3B58" w:rsidRPr="006B6DF7" w:rsidRDefault="00A3733D"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w:t>
            </w:r>
            <w:r w:rsidR="005B3B58" w:rsidRPr="006B6DF7">
              <w:rPr>
                <w:rFonts w:ascii="Times New Roman" w:eastAsia="Times New Roman" w:hAnsi="Times New Roman" w:cs="Times New Roman"/>
                <w:b/>
                <w:color w:val="000000"/>
                <w:sz w:val="18"/>
                <w:szCs w:val="18"/>
                <w:lang w:eastAsia="ru-RU"/>
              </w:rPr>
              <w:t>3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«Они живут рядом»</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«Большие и маленькие»</w:t>
            </w:r>
          </w:p>
        </w:tc>
      </w:tr>
      <w:tr w:rsidR="005B3B58" w:rsidRPr="006B6DF7" w:rsidTr="00A3733D">
        <w:trPr>
          <w:trHeight w:val="307"/>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«Животные»</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«Мир животных нашего края»</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«Мир животных России»</w:t>
            </w:r>
          </w:p>
        </w:tc>
      </w:tr>
      <w:tr w:rsidR="005B3B58" w:rsidRPr="006B6DF7" w:rsidTr="00A3733D">
        <w:trPr>
          <w:trHeight w:val="259"/>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«Кто, где живет»</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«Дом, в котором я живу. Территория»</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«Жилье. Разные виды построек»</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«Детский сад»,        «Строительство»</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«Строительство. Архитектура»</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left" w:pos="1101"/>
              </w:tabs>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ab/>
            </w:r>
            <w:r w:rsidRPr="006B6DF7">
              <w:rPr>
                <w:rFonts w:ascii="Times New Roman" w:eastAsia="Times New Roman" w:hAnsi="Times New Roman" w:cs="Times New Roman"/>
                <w:b/>
                <w:color w:val="000000"/>
                <w:sz w:val="18"/>
                <w:szCs w:val="18"/>
                <w:lang w:eastAsia="ru-RU"/>
              </w:rPr>
              <w:t>ТН</w:t>
            </w:r>
            <w:r w:rsidRPr="006B6DF7">
              <w:rPr>
                <w:rFonts w:ascii="Times New Roman" w:eastAsia="Times New Roman" w:hAnsi="Times New Roman" w:cs="Times New Roman"/>
                <w:color w:val="000000"/>
                <w:sz w:val="18"/>
                <w:szCs w:val="18"/>
                <w:lang w:eastAsia="ru-RU"/>
              </w:rPr>
              <w:t xml:space="preserve"> «Охрана природы. Красная книга Донбасса»</w:t>
            </w:r>
          </w:p>
        </w:tc>
      </w:tr>
      <w:tr w:rsidR="005B3B58" w:rsidRPr="006B6DF7" w:rsidTr="00A3733D">
        <w:trPr>
          <w:trHeight w:val="288"/>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roofErr w:type="gramStart"/>
            <w:r w:rsidRPr="006B6DF7">
              <w:rPr>
                <w:rFonts w:ascii="Times New Roman" w:eastAsia="Times New Roman" w:hAnsi="Times New Roman" w:cs="Times New Roman"/>
                <w:b/>
                <w:color w:val="000000"/>
                <w:sz w:val="18"/>
                <w:szCs w:val="18"/>
                <w:lang w:eastAsia="ru-RU"/>
              </w:rPr>
              <w:t>Исследова-тельская</w:t>
            </w:r>
            <w:proofErr w:type="gramEnd"/>
            <w:r w:rsidRPr="006B6DF7">
              <w:rPr>
                <w:rFonts w:ascii="Times New Roman" w:eastAsia="Times New Roman" w:hAnsi="Times New Roman" w:cs="Times New Roman"/>
                <w:b/>
                <w:color w:val="000000"/>
                <w:sz w:val="18"/>
                <w:szCs w:val="18"/>
                <w:lang w:eastAsia="ru-RU"/>
              </w:rPr>
              <w:t xml:space="preserve">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«Свойства предметов и материалов. Строительные материалы»</w:t>
            </w:r>
          </w:p>
        </w:tc>
      </w:tr>
      <w:tr w:rsidR="005B3B58" w:rsidRPr="006B6DF7" w:rsidTr="00A3733D">
        <w:trPr>
          <w:trHeight w:val="231"/>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Камень, древесина</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Полезные ископаемые  Донбасса: щебень, песок, мел, мергель</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«Осторожно: ядовитые растения и грибы!»,   «Будь готов к осеннему ненастью»</w:t>
            </w:r>
          </w:p>
        </w:tc>
      </w:tr>
      <w:tr w:rsidR="005B3B58" w:rsidRPr="006B6DF7" w:rsidTr="00A3733D">
        <w:trPr>
          <w:trHeight w:val="158"/>
        </w:trPr>
        <w:tc>
          <w:tcPr>
            <w:tcW w:w="10892" w:type="dxa"/>
            <w:gridSpan w:val="5"/>
            <w:tcBorders>
              <w:top w:val="single" w:sz="8" w:space="0" w:color="auto"/>
              <w:left w:val="nil"/>
              <w:bottom w:val="single" w:sz="8" w:space="0" w:color="auto"/>
              <w:right w:val="nil"/>
            </w:tcBorders>
          </w:tcPr>
          <w:p w:rsidR="005B3B58" w:rsidRPr="006B6DF7" w:rsidRDefault="005B3B58" w:rsidP="00EC2274">
            <w:pPr>
              <w:spacing w:after="0" w:line="240" w:lineRule="auto"/>
              <w:ind w:right="729"/>
              <w:jc w:val="both"/>
              <w:rPr>
                <w:rFonts w:ascii="Times New Roman" w:eastAsia="Times New Roman" w:hAnsi="Times New Roman" w:cs="Times New Roman"/>
                <w:b/>
                <w:color w:val="000000"/>
                <w:sz w:val="18"/>
                <w:szCs w:val="18"/>
                <w:lang w:eastAsia="ru-RU"/>
              </w:rPr>
            </w:pPr>
          </w:p>
        </w:tc>
      </w:tr>
      <w:tr w:rsidR="005B3B58" w:rsidRPr="006B6DF7" w:rsidTr="00A3733D">
        <w:trPr>
          <w:trHeight w:val="515"/>
        </w:trPr>
        <w:tc>
          <w:tcPr>
            <w:tcW w:w="10892"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right="729"/>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 xml:space="preserve">Перспективно-тематическое планирование образовательно -воспитательной работы.                      Ноябрь           </w:t>
            </w:r>
          </w:p>
          <w:p w:rsidR="005B3B58" w:rsidRPr="006B6DF7" w:rsidRDefault="005B3B58" w:rsidP="00EC2274">
            <w:pPr>
              <w:spacing w:after="0" w:line="240" w:lineRule="auto"/>
              <w:ind w:right="729" w:firstLine="710"/>
              <w:jc w:val="both"/>
              <w:rPr>
                <w:rFonts w:ascii="Times New Roman" w:eastAsia="Times New Roman" w:hAnsi="Times New Roman" w:cs="Times New Roman"/>
                <w:b/>
                <w:i/>
                <w:color w:val="000000"/>
                <w:sz w:val="18"/>
                <w:szCs w:val="18"/>
                <w:lang w:eastAsia="ru-RU"/>
              </w:rPr>
            </w:pPr>
            <w:r w:rsidRPr="006B6DF7">
              <w:rPr>
                <w:rFonts w:ascii="Times New Roman" w:eastAsia="Times New Roman" w:hAnsi="Times New Roman" w:cs="Times New Roman"/>
                <w:b/>
                <w:i/>
                <w:color w:val="000000"/>
                <w:sz w:val="18"/>
                <w:szCs w:val="18"/>
                <w:lang w:eastAsia="ru-RU"/>
              </w:rPr>
              <w:t xml:space="preserve">   Тематика</w:t>
            </w:r>
            <w:proofErr w:type="gramStart"/>
            <w:r w:rsidRPr="006B6DF7">
              <w:rPr>
                <w:rFonts w:ascii="Times New Roman" w:eastAsia="Times New Roman" w:hAnsi="Times New Roman" w:cs="Times New Roman"/>
                <w:b/>
                <w:i/>
                <w:color w:val="000000"/>
                <w:sz w:val="18"/>
                <w:szCs w:val="18"/>
                <w:lang w:eastAsia="ru-RU"/>
              </w:rPr>
              <w:t xml:space="preserve"> :</w:t>
            </w:r>
            <w:proofErr w:type="gramEnd"/>
            <w:r w:rsidRPr="006B6DF7">
              <w:rPr>
                <w:rFonts w:ascii="Times New Roman" w:eastAsia="Times New Roman" w:hAnsi="Times New Roman" w:cs="Times New Roman"/>
                <w:b/>
                <w:i/>
                <w:color w:val="000000"/>
                <w:sz w:val="18"/>
                <w:szCs w:val="18"/>
                <w:lang w:eastAsia="ru-RU"/>
              </w:rPr>
              <w:t xml:space="preserve">                                                                      «Будь здоров!»,     «Транспорт»</w:t>
            </w:r>
          </w:p>
        </w:tc>
      </w:tr>
      <w:tr w:rsidR="005B3B58" w:rsidRPr="006B6DF7" w:rsidTr="00A3733D">
        <w:trPr>
          <w:trHeight w:val="275"/>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right="729"/>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Старшие группы</w:t>
            </w:r>
          </w:p>
        </w:tc>
      </w:tr>
      <w:tr w:rsidR="005B3B58" w:rsidRPr="006B6DF7" w:rsidTr="00A3733D">
        <w:trPr>
          <w:trHeight w:val="78"/>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450"/>
              <w:contextualSpacing/>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«Фрукты, овощи»</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«Осень в деревне. Наша любимая еда: молоко и молочные продукты»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«Праздник урожая. Хлеб.»</w:t>
            </w:r>
          </w:p>
        </w:tc>
      </w:tr>
      <w:tr w:rsidR="005B3B58" w:rsidRPr="006B6DF7" w:rsidTr="00A3733D">
        <w:trPr>
          <w:trHeight w:val="268"/>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«Будь здоров»</w:t>
            </w:r>
          </w:p>
        </w:tc>
      </w:tr>
      <w:tr w:rsidR="005B3B58" w:rsidRPr="006B6DF7" w:rsidTr="00A3733D">
        <w:trPr>
          <w:trHeight w:val="303"/>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«Неболейка»</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«Как сберечь здоровье»</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«Будь здоров »</w:t>
            </w:r>
          </w:p>
        </w:tc>
      </w:tr>
      <w:tr w:rsidR="005B3B58" w:rsidRPr="006B6DF7" w:rsidTr="00A3733D">
        <w:trPr>
          <w:trHeight w:val="261"/>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 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«Транспорт»</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«Транспорт»</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«Виды  транспорта. Путешествия»</w:t>
            </w:r>
          </w:p>
        </w:tc>
      </w:tr>
      <w:tr w:rsidR="005B3B58" w:rsidRPr="006B6DF7" w:rsidTr="00A3733D">
        <w:trPr>
          <w:trHeight w:val="265"/>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69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«Один дома»</w:t>
            </w:r>
          </w:p>
        </w:tc>
      </w:tr>
      <w:tr w:rsidR="005B3B58" w:rsidRPr="006B6DF7" w:rsidTr="00A3733D">
        <w:trPr>
          <w:trHeight w:val="237"/>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«Игры без опасности»</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«Азбука безопасности»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 xml:space="preserve"> «ОБЖД» «Специальный транспорт»</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«Больница»,  «Пожарные»,  «Продуктовый магазин»</w:t>
            </w:r>
          </w:p>
        </w:tc>
      </w:tr>
      <w:tr w:rsidR="005B3B58" w:rsidRPr="006B6DF7" w:rsidTr="00A3733D">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 xml:space="preserve">ТН </w:t>
            </w:r>
            <w:r w:rsidRPr="006B6DF7">
              <w:rPr>
                <w:rFonts w:ascii="Times New Roman" w:eastAsia="Times New Roman" w:hAnsi="Times New Roman" w:cs="Times New Roman"/>
                <w:color w:val="000000"/>
                <w:sz w:val="18"/>
                <w:szCs w:val="18"/>
                <w:lang w:eastAsia="ru-RU"/>
              </w:rPr>
              <w:t xml:space="preserve">«Щедрая осень» </w:t>
            </w:r>
          </w:p>
        </w:tc>
      </w:tr>
      <w:tr w:rsidR="005B3B58" w:rsidRPr="006B6DF7" w:rsidTr="00A3733D">
        <w:trPr>
          <w:trHeight w:val="238"/>
        </w:trPr>
        <w:tc>
          <w:tcPr>
            <w:tcW w:w="1560" w:type="dxa"/>
            <w:vMerge w:val="restart"/>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roofErr w:type="gramStart"/>
            <w:r w:rsidRPr="006B6DF7">
              <w:rPr>
                <w:rFonts w:ascii="Times New Roman" w:eastAsia="Times New Roman" w:hAnsi="Times New Roman" w:cs="Times New Roman"/>
                <w:b/>
                <w:color w:val="000000"/>
                <w:sz w:val="18"/>
                <w:szCs w:val="18"/>
                <w:lang w:eastAsia="ru-RU"/>
              </w:rPr>
              <w:t>Исследова-тельская</w:t>
            </w:r>
            <w:proofErr w:type="gramEnd"/>
            <w:r w:rsidRPr="006B6DF7">
              <w:rPr>
                <w:rFonts w:ascii="Times New Roman" w:eastAsia="Times New Roman" w:hAnsi="Times New Roman" w:cs="Times New Roman"/>
                <w:b/>
                <w:color w:val="000000"/>
                <w:sz w:val="18"/>
                <w:szCs w:val="18"/>
                <w:lang w:eastAsia="ru-RU"/>
              </w:rPr>
              <w:t xml:space="preserve">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Детская кулинария</w:t>
            </w:r>
          </w:p>
        </w:tc>
      </w:tr>
      <w:tr w:rsidR="005B3B58" w:rsidRPr="006B6DF7" w:rsidTr="00A3733D">
        <w:trPr>
          <w:trHeight w:val="422"/>
        </w:trPr>
        <w:tc>
          <w:tcPr>
            <w:tcW w:w="1560" w:type="dxa"/>
            <w:vMerge/>
            <w:tcBorders>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628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Фрукты, овощи</w:t>
            </w:r>
          </w:p>
        </w:tc>
        <w:tc>
          <w:tcPr>
            <w:tcW w:w="3045"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18"/>
                <w:szCs w:val="18"/>
                <w:lang w:eastAsia="ru-RU"/>
              </w:rPr>
            </w:pPr>
            <w:r w:rsidRPr="006B6DF7">
              <w:rPr>
                <w:rFonts w:ascii="Times New Roman" w:eastAsia="Times New Roman" w:hAnsi="Times New Roman" w:cs="Times New Roman"/>
                <w:color w:val="000000"/>
                <w:sz w:val="18"/>
                <w:szCs w:val="18"/>
                <w:lang w:eastAsia="ru-RU"/>
              </w:rPr>
              <w:t>Мука, крахмал, соль, сахар</w:t>
            </w:r>
          </w:p>
        </w:tc>
      </w:tr>
      <w:tr w:rsidR="005B3B58" w:rsidRPr="006B6DF7" w:rsidTr="00A3733D">
        <w:trPr>
          <w:trHeight w:val="294"/>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«Один дома»,  Службы спасения: 101, 102, 103, 104</w:t>
            </w:r>
          </w:p>
        </w:tc>
      </w:tr>
    </w:tbl>
    <w:p w:rsidR="005B3B58" w:rsidRPr="006B6DF7" w:rsidRDefault="005B3B58" w:rsidP="00EC2274">
      <w:pPr>
        <w:spacing w:after="0" w:line="269" w:lineRule="auto"/>
        <w:jc w:val="both"/>
        <w:rPr>
          <w:rFonts w:ascii="Times New Roman" w:eastAsia="Times New Roman" w:hAnsi="Times New Roman" w:cs="Times New Roman"/>
          <w:b/>
          <w:color w:val="000000"/>
          <w:sz w:val="20"/>
          <w:szCs w:val="20"/>
          <w:lang w:eastAsia="ru-RU"/>
        </w:rPr>
      </w:pPr>
    </w:p>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tbl>
      <w:tblPr>
        <w:tblW w:w="1089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4229"/>
      </w:tblGrid>
      <w:tr w:rsidR="005B3B58" w:rsidRPr="006B6DF7" w:rsidTr="00A3733D">
        <w:trPr>
          <w:trHeight w:val="417"/>
        </w:trPr>
        <w:tc>
          <w:tcPr>
            <w:tcW w:w="10892"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Декабрь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i/>
                <w:color w:val="000000"/>
                <w:sz w:val="20"/>
                <w:szCs w:val="20"/>
                <w:lang w:eastAsia="ru-RU"/>
              </w:rPr>
              <w:t xml:space="preserve">       Тематика месяца:                                                                                                                   «Зима»</w:t>
            </w:r>
          </w:p>
        </w:tc>
      </w:tr>
      <w:tr w:rsidR="005B3B58" w:rsidRPr="006B6DF7" w:rsidTr="00A3733D">
        <w:trPr>
          <w:trHeight w:val="340"/>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4"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4"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4"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r w:rsidRPr="006B6DF7">
              <w:rPr>
                <w:rFonts w:ascii="Times New Roman" w:eastAsia="Times New Roman" w:hAnsi="Times New Roman" w:cs="Times New Roman"/>
                <w:b/>
                <w:color w:val="000000"/>
                <w:sz w:val="20"/>
                <w:szCs w:val="20"/>
                <w:lang w:eastAsia="ru-RU"/>
              </w:rPr>
              <w:tab/>
            </w:r>
          </w:p>
        </w:tc>
      </w:tr>
      <w:tr w:rsidR="005B3B58" w:rsidRPr="006B6DF7" w:rsidTr="00A3733D">
        <w:trPr>
          <w:trHeight w:val="212"/>
        </w:trPr>
        <w:tc>
          <w:tcPr>
            <w:tcW w:w="1560" w:type="dxa"/>
            <w:tcBorders>
              <w:top w:val="single" w:sz="4"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1-2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ind w:right="327"/>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«Зима. Наш участок»</w:t>
            </w:r>
          </w:p>
        </w:tc>
        <w:tc>
          <w:tcPr>
            <w:tcW w:w="6922" w:type="dxa"/>
            <w:gridSpan w:val="2"/>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«Зимние явления в природе»</w:t>
            </w:r>
          </w:p>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p>
        </w:tc>
      </w:tr>
      <w:tr w:rsidR="005B3B58" w:rsidRPr="006B6DF7" w:rsidTr="00A3733D">
        <w:trPr>
          <w:trHeight w:val="316"/>
        </w:trPr>
        <w:tc>
          <w:tcPr>
            <w:tcW w:w="1560" w:type="dxa"/>
            <w:vMerge w:val="restart"/>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 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«Жизнь природы зимой»</w:t>
            </w:r>
          </w:p>
        </w:tc>
      </w:tr>
      <w:tr w:rsidR="005B3B58" w:rsidRPr="006B6DF7" w:rsidTr="00A3733D">
        <w:trPr>
          <w:trHeight w:val="156"/>
        </w:trPr>
        <w:tc>
          <w:tcPr>
            <w:tcW w:w="1560" w:type="dxa"/>
            <w:vMerge/>
            <w:tcBorders>
              <w:top w:val="single" w:sz="1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«Зимний лес»</w:t>
            </w:r>
          </w:p>
        </w:tc>
        <w:tc>
          <w:tcPr>
            <w:tcW w:w="2693"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«Кто, как зиму встречает»</w:t>
            </w:r>
          </w:p>
        </w:tc>
        <w:tc>
          <w:tcPr>
            <w:tcW w:w="4229"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«Зима в лесу, городе, деревне»</w:t>
            </w:r>
          </w:p>
        </w:tc>
      </w:tr>
      <w:tr w:rsidR="005B3B58" w:rsidRPr="006B6DF7" w:rsidTr="00A3733D">
        <w:trPr>
          <w:trHeight w:val="321"/>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«Сказки  матушки Зимы»</w:t>
            </w:r>
          </w:p>
        </w:tc>
        <w:tc>
          <w:tcPr>
            <w:tcW w:w="422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Русский фольклор</w:t>
            </w:r>
          </w:p>
        </w:tc>
      </w:tr>
      <w:tr w:rsidR="005B3B58" w:rsidRPr="006B6DF7" w:rsidTr="00A3733D">
        <w:trPr>
          <w:trHeight w:val="211"/>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right="-203"/>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5 неделя</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«Зимние развлечения.  «Елочка-красавица детям очень нравится», «Народный календарь.»</w:t>
            </w:r>
          </w:p>
        </w:tc>
      </w:tr>
      <w:tr w:rsidR="005B3B58" w:rsidRPr="006B6DF7" w:rsidTr="00A3733D">
        <w:trPr>
          <w:trHeight w:val="322"/>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По мотивам зимних  сказок</w:t>
            </w:r>
          </w:p>
        </w:tc>
      </w:tr>
      <w:tr w:rsidR="005B3B58" w:rsidRPr="006B6DF7" w:rsidTr="00A3733D">
        <w:trPr>
          <w:trHeight w:val="431"/>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 xml:space="preserve">Проектная </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деятельность</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c>
          <w:tcPr>
            <w:tcW w:w="422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ТН «Здравствуй, Новый год!»</w:t>
            </w:r>
          </w:p>
        </w:tc>
      </w:tr>
      <w:tr w:rsidR="005B3B58" w:rsidRPr="006B6DF7" w:rsidTr="00A3733D">
        <w:trPr>
          <w:trHeight w:val="174"/>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  деятельность</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Снег. Лед.</w:t>
            </w:r>
          </w:p>
        </w:tc>
        <w:tc>
          <w:tcPr>
            <w:tcW w:w="422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Превращения воды</w:t>
            </w:r>
          </w:p>
        </w:tc>
      </w:tr>
      <w:tr w:rsidR="005B3B58" w:rsidRPr="006B6DF7" w:rsidTr="00A3733D">
        <w:trPr>
          <w:trHeight w:val="239"/>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Правила пожарной безопасности для малышей.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bl>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p w:rsidR="00A3733D" w:rsidRPr="006B6DF7" w:rsidRDefault="00A3733D" w:rsidP="00EC2274">
      <w:pPr>
        <w:spacing w:after="0" w:line="269" w:lineRule="auto"/>
        <w:jc w:val="both"/>
        <w:rPr>
          <w:rFonts w:ascii="Times New Roman" w:eastAsia="Times New Roman" w:hAnsi="Times New Roman" w:cs="Times New Roman"/>
          <w:b/>
          <w:i/>
          <w:color w:val="000000"/>
          <w:sz w:val="20"/>
          <w:szCs w:val="20"/>
          <w:lang w:eastAsia="ru-RU"/>
        </w:rPr>
      </w:pPr>
    </w:p>
    <w:tbl>
      <w:tblPr>
        <w:tblW w:w="992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3260"/>
      </w:tblGrid>
      <w:tr w:rsidR="005B3B58" w:rsidRPr="006B6DF7" w:rsidTr="00EB7126">
        <w:trPr>
          <w:trHeight w:val="211"/>
        </w:trPr>
        <w:tc>
          <w:tcPr>
            <w:tcW w:w="9923"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lastRenderedPageBreak/>
              <w:t xml:space="preserve">Перспективно-тематическое планирование образовательно -воспитательной работы.                   Январь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i/>
                <w:color w:val="000000"/>
                <w:sz w:val="20"/>
                <w:szCs w:val="20"/>
                <w:lang w:eastAsia="ru-RU"/>
              </w:rPr>
              <w:t xml:space="preserve">  Тематика месяца:                                                                                                   « Маленькие почемучки»</w:t>
            </w:r>
          </w:p>
        </w:tc>
      </w:tr>
      <w:tr w:rsidR="005B3B58" w:rsidRPr="006B6DF7" w:rsidTr="00EB7126">
        <w:trPr>
          <w:trHeight w:val="250"/>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EB7126">
        <w:trPr>
          <w:trHeight w:val="364"/>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2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left" w:pos="4913"/>
              </w:tabs>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Комнатные растения.</w:t>
            </w:r>
            <w:r w:rsidRPr="006B6DF7">
              <w:rPr>
                <w:rFonts w:ascii="Times New Roman" w:eastAsia="Times New Roman" w:hAnsi="Times New Roman" w:cs="Times New Roman"/>
                <w:color w:val="000000"/>
                <w:sz w:val="20"/>
                <w:szCs w:val="20"/>
                <w:lang w:eastAsia="ru-RU"/>
              </w:rPr>
              <w:tab/>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left" w:pos="4913"/>
              </w:tabs>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Детский  экспериментариум</w:t>
            </w:r>
          </w:p>
        </w:tc>
      </w:tr>
      <w:tr w:rsidR="005B3B58" w:rsidRPr="006B6DF7" w:rsidTr="00EB7126">
        <w:trPr>
          <w:trHeight w:val="356"/>
        </w:trPr>
        <w:tc>
          <w:tcPr>
            <w:tcW w:w="1560"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3 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Игры и забавы зимой</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Спорт и здоровье</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Спорт-это мир.</w:t>
            </w:r>
          </w:p>
        </w:tc>
      </w:tr>
      <w:tr w:rsidR="005B3B58" w:rsidRPr="006B6DF7" w:rsidTr="00EB7126">
        <w:trPr>
          <w:trHeight w:val="179"/>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4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Дом и что есть в нем</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Из истории вещей.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Что из чего и для чего?</w:t>
            </w:r>
          </w:p>
        </w:tc>
      </w:tr>
      <w:tr w:rsidR="005B3B58" w:rsidRPr="006B6DF7" w:rsidTr="00EB7126">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w:t>
            </w:r>
            <w:proofErr w:type="gramStart"/>
            <w:r w:rsidRPr="006B6DF7">
              <w:rPr>
                <w:rFonts w:ascii="Times New Roman" w:eastAsia="Times New Roman" w:hAnsi="Times New Roman" w:cs="Times New Roman"/>
                <w:b/>
                <w:color w:val="000000"/>
                <w:sz w:val="20"/>
                <w:szCs w:val="20"/>
                <w:lang w:eastAsia="ru-RU"/>
              </w:rPr>
              <w:t>р</w:t>
            </w:r>
            <w:proofErr w:type="gramEnd"/>
            <w:r w:rsidRPr="006B6DF7">
              <w:rPr>
                <w:rFonts w:ascii="Times New Roman" w:eastAsia="Times New Roman" w:hAnsi="Times New Roman" w:cs="Times New Roman"/>
                <w:b/>
                <w:color w:val="000000"/>
                <w:sz w:val="20"/>
                <w:szCs w:val="20"/>
                <w:lang w:eastAsia="ru-RU"/>
              </w:rPr>
              <w:t xml:space="preserve">  игра</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Магазин</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Дом быта. Мастерская.</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Бюро добрых услуг</w:t>
            </w:r>
          </w:p>
        </w:tc>
      </w:tr>
      <w:tr w:rsidR="005B3B58" w:rsidRPr="006B6DF7" w:rsidTr="00EB7126">
        <w:trPr>
          <w:trHeight w:val="154"/>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 xml:space="preserve">Проектная </w:t>
            </w:r>
          </w:p>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18"/>
                <w:szCs w:val="18"/>
                <w:lang w:eastAsia="ru-RU"/>
              </w:rPr>
              <w:t>деятельность</w:t>
            </w: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ТОП</w:t>
            </w:r>
            <w:r w:rsidRPr="006B6DF7">
              <w:rPr>
                <w:rFonts w:ascii="Times New Roman" w:eastAsia="Times New Roman" w:hAnsi="Times New Roman" w:cs="Times New Roman"/>
                <w:color w:val="000000"/>
                <w:sz w:val="20"/>
                <w:szCs w:val="20"/>
                <w:lang w:eastAsia="ru-RU"/>
              </w:rPr>
              <w:t xml:space="preserve"> «Огород на подоконнике».  </w:t>
            </w:r>
          </w:p>
        </w:tc>
      </w:tr>
      <w:tr w:rsidR="005B3B58" w:rsidRPr="006B6DF7" w:rsidTr="00EB7126">
        <w:trPr>
          <w:trHeight w:val="499"/>
        </w:trPr>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roofErr w:type="gramStart"/>
            <w:r w:rsidRPr="006B6DF7">
              <w:rPr>
                <w:rFonts w:ascii="Times New Roman" w:eastAsia="Times New Roman" w:hAnsi="Times New Roman" w:cs="Times New Roman"/>
                <w:b/>
                <w:color w:val="000000"/>
                <w:sz w:val="18"/>
                <w:szCs w:val="18"/>
                <w:lang w:eastAsia="ru-RU"/>
              </w:rPr>
              <w:t>Исследовате-льская</w:t>
            </w:r>
            <w:proofErr w:type="gramEnd"/>
            <w:r w:rsidRPr="006B6DF7">
              <w:rPr>
                <w:rFonts w:ascii="Times New Roman" w:eastAsia="Times New Roman" w:hAnsi="Times New Roman" w:cs="Times New Roman"/>
                <w:b/>
                <w:color w:val="000000"/>
                <w:sz w:val="18"/>
                <w:szCs w:val="18"/>
                <w:lang w:eastAsia="ru-RU"/>
              </w:rPr>
              <w:t xml:space="preserve">  деятельность</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Холод и тепло</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c>
          <w:tcPr>
            <w:tcW w:w="5953" w:type="dxa"/>
            <w:gridSpan w:val="2"/>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Способы приспособление животных к природным условиям.</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EB7126">
        <w:tc>
          <w:tcPr>
            <w:tcW w:w="15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  ОБЖД  </w:t>
            </w: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«Чтоб зима была веселой».  Правила безопасных игр со снегом и льдом и поведения зимой</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bl>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tbl>
      <w:tblPr>
        <w:tblW w:w="9781"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410"/>
        <w:gridCol w:w="2693"/>
        <w:gridCol w:w="3260"/>
      </w:tblGrid>
      <w:tr w:rsidR="005B3B58" w:rsidRPr="006B6DF7" w:rsidTr="004D46A1">
        <w:trPr>
          <w:trHeight w:val="549"/>
        </w:trPr>
        <w:tc>
          <w:tcPr>
            <w:tcW w:w="9781"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w:t>
            </w:r>
            <w:r w:rsidRPr="006B6DF7">
              <w:rPr>
                <w:rFonts w:ascii="Times New Roman" w:eastAsia="Times New Roman" w:hAnsi="Times New Roman" w:cs="Times New Roman"/>
                <w:b/>
                <w:sz w:val="20"/>
                <w:szCs w:val="20"/>
                <w:lang w:eastAsia="ru-RU"/>
              </w:rPr>
              <w:t xml:space="preserve">планирование </w:t>
            </w:r>
            <w:r w:rsidRPr="006B6DF7">
              <w:rPr>
                <w:rFonts w:ascii="Times New Roman" w:eastAsia="Times New Roman" w:hAnsi="Times New Roman" w:cs="Times New Roman"/>
                <w:b/>
                <w:color w:val="000000"/>
                <w:sz w:val="20"/>
                <w:szCs w:val="20"/>
                <w:lang w:eastAsia="ru-RU"/>
              </w:rPr>
              <w:t>образовательно -</w:t>
            </w:r>
            <w:r w:rsidRPr="006B6DF7">
              <w:rPr>
                <w:rFonts w:ascii="Times New Roman" w:eastAsia="Times New Roman" w:hAnsi="Times New Roman" w:cs="Times New Roman"/>
                <w:b/>
                <w:sz w:val="20"/>
                <w:szCs w:val="20"/>
                <w:lang w:eastAsia="ru-RU"/>
              </w:rPr>
              <w:t xml:space="preserve">воспитательной работы.      Февраль                                       </w:t>
            </w:r>
          </w:p>
          <w:p w:rsidR="005B3B58" w:rsidRPr="006B6DF7" w:rsidRDefault="005B3B58" w:rsidP="00EC2274">
            <w:pPr>
              <w:spacing w:after="0" w:line="240" w:lineRule="auto"/>
              <w:jc w:val="both"/>
              <w:rPr>
                <w:rFonts w:ascii="Times New Roman" w:eastAsia="Times New Roman" w:hAnsi="Times New Roman" w:cs="Times New Roman"/>
                <w:b/>
                <w:i/>
                <w:sz w:val="20"/>
                <w:szCs w:val="20"/>
                <w:lang w:eastAsia="ru-RU"/>
              </w:rPr>
            </w:pPr>
            <w:r w:rsidRPr="006B6DF7">
              <w:rPr>
                <w:rFonts w:ascii="Times New Roman" w:eastAsia="Times New Roman" w:hAnsi="Times New Roman" w:cs="Times New Roman"/>
                <w:b/>
                <w:i/>
                <w:sz w:val="20"/>
                <w:szCs w:val="20"/>
                <w:lang w:eastAsia="ru-RU"/>
              </w:rPr>
              <w:t xml:space="preserve">   Тематик</w:t>
            </w:r>
            <w:r w:rsidR="004D46A1" w:rsidRPr="006B6DF7">
              <w:rPr>
                <w:rFonts w:ascii="Times New Roman" w:eastAsia="Times New Roman" w:hAnsi="Times New Roman" w:cs="Times New Roman"/>
                <w:b/>
                <w:i/>
                <w:sz w:val="20"/>
                <w:szCs w:val="20"/>
                <w:lang w:eastAsia="ru-RU"/>
              </w:rPr>
              <w:t>а месяца: «Защитники Отечества»</w:t>
            </w:r>
          </w:p>
        </w:tc>
      </w:tr>
      <w:tr w:rsidR="005B3B58" w:rsidRPr="006B6DF7" w:rsidTr="00EB7126">
        <w:trPr>
          <w:trHeight w:val="221"/>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EB7126">
        <w:trPr>
          <w:trHeight w:val="394"/>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 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Посуда. Продукты питания.</w:t>
            </w:r>
          </w:p>
        </w:tc>
        <w:tc>
          <w:tcPr>
            <w:tcW w:w="595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left" w:pos="5578"/>
              </w:tabs>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Накрываем на стол. Правила гостеприимства на Руси</w:t>
            </w:r>
          </w:p>
        </w:tc>
      </w:tr>
      <w:tr w:rsidR="005B3B58" w:rsidRPr="006B6DF7" w:rsidTr="00EB7126">
        <w:trPr>
          <w:trHeight w:val="209"/>
        </w:trPr>
        <w:tc>
          <w:tcPr>
            <w:tcW w:w="1418"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Профессии </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Бытовые приборы</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Что кому нужно для работы. Инструменты. </w:t>
            </w:r>
          </w:p>
        </w:tc>
      </w:tr>
      <w:tr w:rsidR="005B3B58" w:rsidRPr="006B6DF7" w:rsidTr="00EB7126">
        <w:trPr>
          <w:trHeight w:val="212"/>
        </w:trPr>
        <w:tc>
          <w:tcPr>
            <w:tcW w:w="1418"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3неделя</w:t>
            </w: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Мой папа-самый лучший</w:t>
            </w:r>
          </w:p>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Защитники Отечества.</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Былинные герои</w:t>
            </w:r>
          </w:p>
        </w:tc>
        <w:tc>
          <w:tcPr>
            <w:tcW w:w="326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ТН</w:t>
            </w:r>
            <w:r w:rsidRPr="006B6DF7">
              <w:rPr>
                <w:rFonts w:ascii="Times New Roman" w:eastAsia="Times New Roman" w:hAnsi="Times New Roman" w:cs="Times New Roman"/>
                <w:color w:val="000000"/>
                <w:sz w:val="20"/>
                <w:szCs w:val="20"/>
                <w:lang w:eastAsia="ru-RU"/>
              </w:rPr>
              <w:t xml:space="preserve"> Защитники Отечества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Наша Армия и её герои.</w:t>
            </w:r>
          </w:p>
        </w:tc>
      </w:tr>
      <w:tr w:rsidR="005B3B58" w:rsidRPr="006B6DF7" w:rsidTr="00EB7126">
        <w:trPr>
          <w:trHeight w:val="169"/>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tabs>
                <w:tab w:val="left" w:pos="2863"/>
                <w:tab w:val="center" w:pos="5581"/>
              </w:tabs>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«Народные праздники на Руси. Масленица»</w:t>
            </w:r>
            <w:r w:rsidRPr="006B6DF7">
              <w:rPr>
                <w:rFonts w:ascii="Times New Roman" w:eastAsia="Times New Roman" w:hAnsi="Times New Roman" w:cs="Times New Roman"/>
                <w:color w:val="000000"/>
                <w:sz w:val="20"/>
                <w:szCs w:val="20"/>
                <w:lang w:eastAsia="ru-RU"/>
              </w:rPr>
              <w:tab/>
            </w:r>
          </w:p>
        </w:tc>
      </w:tr>
      <w:tr w:rsidR="005B3B58" w:rsidRPr="006B6DF7" w:rsidTr="00EB7126">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«К нам гости пришли»,    «Парад военной техники»  </w:t>
            </w:r>
          </w:p>
        </w:tc>
      </w:tr>
      <w:tr w:rsidR="005B3B58" w:rsidRPr="006B6DF7" w:rsidTr="00EB7126">
        <w:trPr>
          <w:trHeight w:val="486"/>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Поисково-исследователь-ская  деятельность</w:t>
            </w: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История родного края. «Дорогами воинской славы». «Памятные мемориальные места  родного края и города», «Знаменитые земляки».</w:t>
            </w:r>
          </w:p>
        </w:tc>
      </w:tr>
      <w:tr w:rsidR="005B3B58" w:rsidRPr="006B6DF7" w:rsidTr="00EB7126">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8363"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Терроризм и дети.  Взрывоопасные предметы, правила поведения в ЧС</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bl>
    <w:p w:rsidR="005B3B58" w:rsidRPr="006B6DF7" w:rsidRDefault="005B3B58" w:rsidP="00EC2274">
      <w:pPr>
        <w:spacing w:after="0" w:line="269" w:lineRule="auto"/>
        <w:jc w:val="both"/>
        <w:rPr>
          <w:rFonts w:ascii="Times New Roman" w:eastAsia="Times New Roman" w:hAnsi="Times New Roman" w:cs="Times New Roman"/>
          <w:b/>
          <w:color w:val="000000"/>
          <w:sz w:val="20"/>
          <w:szCs w:val="20"/>
          <w:lang w:eastAsia="ru-RU"/>
        </w:rPr>
      </w:pPr>
    </w:p>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410"/>
        <w:gridCol w:w="2693"/>
        <w:gridCol w:w="3119"/>
      </w:tblGrid>
      <w:tr w:rsidR="005B3B58" w:rsidRPr="006B6DF7" w:rsidTr="00EB7126">
        <w:trPr>
          <w:trHeight w:val="221"/>
        </w:trPr>
        <w:tc>
          <w:tcPr>
            <w:tcW w:w="9640"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Март. </w:t>
            </w:r>
          </w:p>
          <w:p w:rsidR="005B3B58" w:rsidRPr="006B6DF7" w:rsidRDefault="005B3B58" w:rsidP="00EC2274">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t xml:space="preserve">  Тематика месяца: « Весна шагает по дворам в лучах тепла и света»</w:t>
            </w:r>
          </w:p>
          <w:p w:rsidR="005B3B58" w:rsidRPr="006B6DF7" w:rsidRDefault="005B3B58" w:rsidP="00EC2274">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i/>
                <w:color w:val="000000"/>
                <w:sz w:val="20"/>
                <w:szCs w:val="20"/>
                <w:lang w:eastAsia="ru-RU"/>
              </w:rPr>
              <w:tab/>
            </w:r>
          </w:p>
        </w:tc>
      </w:tr>
      <w:tr w:rsidR="005B3B58" w:rsidRPr="006B6DF7" w:rsidTr="00EB7126">
        <w:trPr>
          <w:trHeight w:val="298"/>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311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EB7126">
        <w:trPr>
          <w:trHeight w:val="356"/>
        </w:trPr>
        <w:tc>
          <w:tcPr>
            <w:tcW w:w="1418" w:type="dxa"/>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1неделя</w:t>
            </w:r>
          </w:p>
        </w:tc>
        <w:tc>
          <w:tcPr>
            <w:tcW w:w="5103" w:type="dxa"/>
            <w:gridSpan w:val="2"/>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«Мама-слово дорогое», «Весна на пороге Явления природы». </w:t>
            </w:r>
          </w:p>
        </w:tc>
        <w:tc>
          <w:tcPr>
            <w:tcW w:w="311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ТН </w:t>
            </w:r>
            <w:r w:rsidRPr="006B6DF7">
              <w:rPr>
                <w:rFonts w:ascii="Times New Roman" w:eastAsia="Times New Roman" w:hAnsi="Times New Roman" w:cs="Times New Roman"/>
                <w:color w:val="000000"/>
                <w:sz w:val="20"/>
                <w:szCs w:val="20"/>
                <w:lang w:eastAsia="ru-RU"/>
              </w:rPr>
              <w:t>«Мама-слово дорогое», «Весна-утро года»</w:t>
            </w:r>
          </w:p>
        </w:tc>
      </w:tr>
      <w:tr w:rsidR="005B3B58" w:rsidRPr="006B6DF7" w:rsidTr="00EB7126">
        <w:trPr>
          <w:trHeight w:val="356"/>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Домашний труд</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Мы- мамины помощники</w:t>
            </w:r>
          </w:p>
        </w:tc>
        <w:tc>
          <w:tcPr>
            <w:tcW w:w="311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Семейный бюджет</w:t>
            </w:r>
          </w:p>
        </w:tc>
      </w:tr>
      <w:tr w:rsidR="005B3B58" w:rsidRPr="006B6DF7" w:rsidTr="00EB7126">
        <w:trPr>
          <w:trHeight w:val="256"/>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 неделя</w:t>
            </w:r>
          </w:p>
        </w:tc>
        <w:tc>
          <w:tcPr>
            <w:tcW w:w="2410"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Весна шагает  по полям</w:t>
            </w:r>
          </w:p>
        </w:tc>
        <w:tc>
          <w:tcPr>
            <w:tcW w:w="581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Весенние хлопоты в городе и селе</w:t>
            </w:r>
          </w:p>
        </w:tc>
      </w:tr>
      <w:tr w:rsidR="005B3B58" w:rsidRPr="006B6DF7" w:rsidTr="00EB7126">
        <w:trPr>
          <w:trHeight w:val="278"/>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226"/>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Весна приходит в каждый дом.  ОБЖД в весенний период</w:t>
            </w:r>
          </w:p>
        </w:tc>
      </w:tr>
      <w:tr w:rsidR="005B3B58" w:rsidRPr="006B6DF7" w:rsidTr="00EB7126">
        <w:trPr>
          <w:trHeight w:val="313"/>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5 неделя</w:t>
            </w: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Неделя детской книги</w:t>
            </w:r>
          </w:p>
        </w:tc>
      </w:tr>
      <w:tr w:rsidR="005B3B58" w:rsidRPr="006B6DF7" w:rsidTr="00EB7126">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«Семья» (техника в доме), «Магазин сувениров»</w:t>
            </w:r>
          </w:p>
        </w:tc>
      </w:tr>
      <w:tr w:rsidR="005B3B58" w:rsidRPr="006B6DF7" w:rsidTr="00EB7126">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«Мамы разные нужны, мамы всякие важны»</w:t>
            </w:r>
          </w:p>
        </w:tc>
      </w:tr>
      <w:tr w:rsidR="005B3B58" w:rsidRPr="006B6DF7" w:rsidTr="00EB7126">
        <w:trPr>
          <w:trHeight w:val="268"/>
        </w:trPr>
        <w:tc>
          <w:tcPr>
            <w:tcW w:w="1418"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 деятельность</w:t>
            </w: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ТОП</w:t>
            </w:r>
            <w:r w:rsidRPr="006B6DF7">
              <w:rPr>
                <w:rFonts w:ascii="Times New Roman" w:eastAsia="Times New Roman" w:hAnsi="Times New Roman" w:cs="Times New Roman"/>
                <w:color w:val="000000"/>
                <w:sz w:val="20"/>
                <w:szCs w:val="20"/>
                <w:lang w:eastAsia="ru-RU"/>
              </w:rPr>
              <w:t xml:space="preserve"> «Секреты юных садоводов и огородников. Выращивание цветочной рассады»</w:t>
            </w:r>
          </w:p>
        </w:tc>
      </w:tr>
      <w:tr w:rsidR="005B3B58" w:rsidRPr="006B6DF7" w:rsidTr="00EB7126">
        <w:tc>
          <w:tcPr>
            <w:tcW w:w="1418" w:type="dxa"/>
            <w:tcBorders>
              <w:top w:val="single" w:sz="8" w:space="0" w:color="auto"/>
              <w:left w:val="single" w:sz="8" w:space="0" w:color="auto"/>
              <w:bottom w:val="single" w:sz="12"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8222"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Ребенок и мир  бытовой техники</w:t>
            </w:r>
          </w:p>
        </w:tc>
      </w:tr>
    </w:tbl>
    <w:p w:rsidR="005B3B58" w:rsidRPr="006B6DF7" w:rsidRDefault="005B3B58" w:rsidP="00EC2274">
      <w:pPr>
        <w:spacing w:after="0" w:line="269" w:lineRule="auto"/>
        <w:jc w:val="both"/>
        <w:rPr>
          <w:rFonts w:ascii="Times New Roman" w:eastAsia="Times New Roman" w:hAnsi="Times New Roman" w:cs="Times New Roman"/>
          <w:b/>
          <w:i/>
          <w:color w:val="000000"/>
          <w:sz w:val="24"/>
          <w:szCs w:val="24"/>
          <w:lang w:eastAsia="ru-RU"/>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985"/>
        <w:gridCol w:w="2693"/>
        <w:gridCol w:w="3119"/>
      </w:tblGrid>
      <w:tr w:rsidR="005B3B58" w:rsidRPr="006B6DF7" w:rsidTr="00EB7126">
        <w:trPr>
          <w:trHeight w:val="163"/>
        </w:trPr>
        <w:tc>
          <w:tcPr>
            <w:tcW w:w="9640"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69"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образовательно-воспитательной  работы.               Апрель.                                </w:t>
            </w:r>
          </w:p>
          <w:p w:rsidR="005B3B58" w:rsidRPr="006B6DF7" w:rsidRDefault="005B3B58" w:rsidP="00EC2274">
            <w:pPr>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lastRenderedPageBreak/>
              <w:t xml:space="preserve">  Тематика месяца:                                                                «География для малышей.      Мой край родной»</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4D46A1">
        <w:trPr>
          <w:trHeight w:val="252"/>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lastRenderedPageBreak/>
              <w:t>недели</w:t>
            </w:r>
          </w:p>
        </w:tc>
        <w:tc>
          <w:tcPr>
            <w:tcW w:w="1985"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311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4D46A1">
        <w:trPr>
          <w:trHeight w:val="228"/>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 неделя</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Весна.                          Птицы,  животные и их детеныши. </w:t>
            </w:r>
          </w:p>
        </w:tc>
      </w:tr>
      <w:tr w:rsidR="005B3B58" w:rsidRPr="006B6DF7" w:rsidTr="004D46A1">
        <w:trPr>
          <w:trHeight w:val="313"/>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tc>
        <w:tc>
          <w:tcPr>
            <w:tcW w:w="1985" w:type="dxa"/>
            <w:tcBorders>
              <w:top w:val="single" w:sz="8" w:space="0" w:color="auto"/>
              <w:left w:val="single" w:sz="8" w:space="0" w:color="auto"/>
              <w:bottom w:val="single" w:sz="8" w:space="0" w:color="auto"/>
              <w:right w:val="single" w:sz="4"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p>
        </w:tc>
        <w:tc>
          <w:tcPr>
            <w:tcW w:w="5812" w:type="dxa"/>
            <w:gridSpan w:val="2"/>
            <w:tcBorders>
              <w:top w:val="single" w:sz="8" w:space="0" w:color="auto"/>
              <w:left w:val="single" w:sz="4" w:space="0" w:color="auto"/>
              <w:bottom w:val="single" w:sz="8" w:space="0" w:color="auto"/>
              <w:right w:val="single" w:sz="8" w:space="0" w:color="auto"/>
            </w:tcBorders>
          </w:tcPr>
          <w:p w:rsidR="005B3B58" w:rsidRPr="006B6DF7" w:rsidRDefault="005B3B58" w:rsidP="00EC2274">
            <w:pPr>
              <w:spacing w:after="0" w:line="240" w:lineRule="auto"/>
              <w:ind w:left="342"/>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Космос и его исследователи</w:t>
            </w:r>
          </w:p>
        </w:tc>
      </w:tr>
      <w:tr w:rsidR="005B3B58" w:rsidRPr="006B6DF7" w:rsidTr="004D46A1">
        <w:trPr>
          <w:trHeight w:val="330"/>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3неделя</w:t>
            </w: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Пасхальный перезвон.       «Откроем сердце доброте»</w:t>
            </w:r>
          </w:p>
        </w:tc>
      </w:tr>
      <w:tr w:rsidR="005B3B58" w:rsidRPr="006B6DF7" w:rsidTr="004D46A1">
        <w:trPr>
          <w:trHeight w:val="256"/>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tc>
        <w:tc>
          <w:tcPr>
            <w:tcW w:w="1985" w:type="dxa"/>
            <w:tcBorders>
              <w:top w:val="single" w:sz="8" w:space="0" w:color="auto"/>
              <w:left w:val="single" w:sz="8" w:space="0" w:color="auto"/>
              <w:bottom w:val="single" w:sz="8" w:space="0" w:color="auto"/>
              <w:right w:val="single" w:sz="4"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География для малышей.</w:t>
            </w:r>
          </w:p>
        </w:tc>
        <w:tc>
          <w:tcPr>
            <w:tcW w:w="2693" w:type="dxa"/>
            <w:tcBorders>
              <w:top w:val="single" w:sz="8" w:space="0" w:color="auto"/>
              <w:left w:val="single" w:sz="4" w:space="0" w:color="auto"/>
              <w:bottom w:val="single" w:sz="8" w:space="0" w:color="auto"/>
              <w:right w:val="single" w:sz="4" w:space="0" w:color="auto"/>
            </w:tcBorders>
          </w:tcPr>
          <w:p w:rsidR="005B3B58" w:rsidRPr="006B6DF7" w:rsidRDefault="005B3B58" w:rsidP="00EC2274">
            <w:pPr>
              <w:spacing w:after="0" w:line="240" w:lineRule="auto"/>
              <w:ind w:left="777"/>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Мой край родной.</w:t>
            </w:r>
          </w:p>
        </w:tc>
        <w:tc>
          <w:tcPr>
            <w:tcW w:w="3119" w:type="dxa"/>
            <w:tcBorders>
              <w:top w:val="single" w:sz="8" w:space="0" w:color="auto"/>
              <w:left w:val="single" w:sz="4" w:space="0" w:color="auto"/>
              <w:bottom w:val="single" w:sz="8" w:space="0" w:color="auto"/>
              <w:right w:val="single" w:sz="8" w:space="0" w:color="auto"/>
            </w:tcBorders>
          </w:tcPr>
          <w:p w:rsidR="005B3B58" w:rsidRPr="006B6DF7" w:rsidRDefault="005B3B58" w:rsidP="00EC2274">
            <w:pPr>
              <w:spacing w:after="0" w:line="240" w:lineRule="auto"/>
              <w:ind w:left="1329"/>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Наша Планета</w:t>
            </w:r>
          </w:p>
        </w:tc>
      </w:tr>
      <w:tr w:rsidR="005B3B58" w:rsidRPr="006B6DF7" w:rsidTr="004D46A1">
        <w:trPr>
          <w:trHeight w:val="312"/>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«Космонавты»,                                    «Путешественники»</w:t>
            </w:r>
          </w:p>
        </w:tc>
      </w:tr>
      <w:tr w:rsidR="005B3B58" w:rsidRPr="006B6DF7" w:rsidTr="004D46A1">
        <w:trPr>
          <w:trHeight w:val="174"/>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ТН </w:t>
            </w:r>
            <w:r w:rsidRPr="006B6DF7">
              <w:rPr>
                <w:rFonts w:ascii="Times New Roman" w:eastAsia="Times New Roman" w:hAnsi="Times New Roman" w:cs="Times New Roman"/>
                <w:color w:val="000000"/>
                <w:sz w:val="20"/>
                <w:szCs w:val="20"/>
                <w:lang w:eastAsia="ru-RU"/>
              </w:rPr>
              <w:t>«Посади дерево»</w:t>
            </w:r>
          </w:p>
        </w:tc>
      </w:tr>
      <w:tr w:rsidR="005B3B58" w:rsidRPr="006B6DF7" w:rsidTr="004D46A1">
        <w:trPr>
          <w:trHeight w:val="256"/>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  деятельность</w:t>
            </w: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Экологическая тропинка</w:t>
            </w:r>
          </w:p>
        </w:tc>
      </w:tr>
      <w:tr w:rsidR="005B3B58" w:rsidRPr="006B6DF7" w:rsidTr="004D46A1">
        <w:trPr>
          <w:trHeight w:val="329"/>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7797"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«Правила  безопасного поведения  весной  в  природе»</w:t>
            </w:r>
          </w:p>
        </w:tc>
      </w:tr>
    </w:tbl>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09"/>
        <w:gridCol w:w="1276"/>
        <w:gridCol w:w="1131"/>
        <w:gridCol w:w="1562"/>
        <w:gridCol w:w="1470"/>
        <w:gridCol w:w="1649"/>
      </w:tblGrid>
      <w:tr w:rsidR="005B3B58" w:rsidRPr="006B6DF7" w:rsidTr="00EB7126">
        <w:tc>
          <w:tcPr>
            <w:tcW w:w="9640" w:type="dxa"/>
            <w:gridSpan w:val="7"/>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69"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Май.   </w:t>
            </w:r>
          </w:p>
          <w:p w:rsidR="005B3B58" w:rsidRPr="006B6DF7" w:rsidRDefault="005B3B58" w:rsidP="00EC2274">
            <w:pPr>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t>Тематика месяца:                                «Весеннее настроение».   «История для малышей. Мой край родной»</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4D46A1">
        <w:tc>
          <w:tcPr>
            <w:tcW w:w="1843" w:type="dxa"/>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недели</w:t>
            </w:r>
          </w:p>
        </w:tc>
        <w:tc>
          <w:tcPr>
            <w:tcW w:w="1985" w:type="dxa"/>
            <w:gridSpan w:val="2"/>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2693" w:type="dxa"/>
            <w:gridSpan w:val="2"/>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311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4D46A1">
        <w:trPr>
          <w:trHeight w:val="364"/>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 неделя</w:t>
            </w:r>
          </w:p>
        </w:tc>
        <w:tc>
          <w:tcPr>
            <w:tcW w:w="1985" w:type="dxa"/>
            <w:gridSpan w:val="2"/>
            <w:tcBorders>
              <w:top w:val="single" w:sz="8" w:space="0" w:color="auto"/>
              <w:left w:val="single" w:sz="8" w:space="0" w:color="auto"/>
              <w:bottom w:val="single" w:sz="12"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Весна на нашем участке</w:t>
            </w:r>
          </w:p>
        </w:tc>
        <w:tc>
          <w:tcPr>
            <w:tcW w:w="2693"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Весна на моей улице</w:t>
            </w:r>
          </w:p>
        </w:tc>
        <w:tc>
          <w:tcPr>
            <w:tcW w:w="311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Весна в городе и деревне. Народный календарь</w:t>
            </w:r>
          </w:p>
        </w:tc>
      </w:tr>
      <w:tr w:rsidR="005B3B58" w:rsidRPr="006B6DF7" w:rsidTr="004D46A1">
        <w:trPr>
          <w:trHeight w:val="339"/>
        </w:trPr>
        <w:tc>
          <w:tcPr>
            <w:tcW w:w="1843" w:type="dxa"/>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tc>
        <w:tc>
          <w:tcPr>
            <w:tcW w:w="7797" w:type="dxa"/>
            <w:gridSpan w:val="6"/>
            <w:tcBorders>
              <w:top w:val="single" w:sz="4"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ТН</w:t>
            </w:r>
            <w:r w:rsidRPr="006B6DF7">
              <w:rPr>
                <w:rFonts w:ascii="Times New Roman" w:eastAsia="Times New Roman" w:hAnsi="Times New Roman" w:cs="Times New Roman"/>
                <w:color w:val="000000"/>
                <w:sz w:val="20"/>
                <w:szCs w:val="20"/>
                <w:lang w:eastAsia="ru-RU"/>
              </w:rPr>
              <w:t xml:space="preserve"> День Победы.  День рождения  ДНР</w:t>
            </w:r>
          </w:p>
        </w:tc>
      </w:tr>
      <w:tr w:rsidR="005B3B58" w:rsidRPr="006B6DF7" w:rsidTr="004D46A1">
        <w:trPr>
          <w:trHeight w:val="208"/>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3неделя</w:t>
            </w:r>
          </w:p>
        </w:tc>
        <w:tc>
          <w:tcPr>
            <w:tcW w:w="4678"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909"/>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Мир искусства</w:t>
            </w:r>
          </w:p>
        </w:tc>
        <w:tc>
          <w:tcPr>
            <w:tcW w:w="311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Мир искусства            Знаменитые земляки</w:t>
            </w:r>
          </w:p>
        </w:tc>
      </w:tr>
      <w:tr w:rsidR="005B3B58" w:rsidRPr="006B6DF7" w:rsidTr="004D46A1">
        <w:trPr>
          <w:trHeight w:val="246"/>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4-5 неделя</w:t>
            </w:r>
          </w:p>
        </w:tc>
        <w:tc>
          <w:tcPr>
            <w:tcW w:w="4678"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Спорт-это мир</w:t>
            </w:r>
          </w:p>
        </w:tc>
        <w:tc>
          <w:tcPr>
            <w:tcW w:w="3119"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Спорт-это мир.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Знаменитые земляки</w:t>
            </w:r>
          </w:p>
        </w:tc>
      </w:tr>
      <w:tr w:rsidR="005B3B58" w:rsidRPr="006B6DF7" w:rsidTr="004D46A1">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7797" w:type="dxa"/>
            <w:gridSpan w:val="6"/>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«Театр», «Цирк», «</w:t>
            </w:r>
            <w:r w:rsidR="004D46A1" w:rsidRPr="006B6DF7">
              <w:rPr>
                <w:rFonts w:ascii="Times New Roman" w:eastAsia="Times New Roman" w:hAnsi="Times New Roman" w:cs="Times New Roman"/>
                <w:color w:val="000000"/>
                <w:sz w:val="20"/>
                <w:szCs w:val="20"/>
                <w:lang w:eastAsia="ru-RU"/>
              </w:rPr>
              <w:t>Стадион»,  «Кинотеатр», «Музей»</w:t>
            </w:r>
          </w:p>
        </w:tc>
      </w:tr>
      <w:tr w:rsidR="005B3B58" w:rsidRPr="006B6DF7" w:rsidTr="004D46A1">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7797" w:type="dxa"/>
            <w:gridSpan w:val="6"/>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«Детский сад-наш дом родной»</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(дизайн -проекты участков к летнему оздоровительному сезону)</w:t>
            </w:r>
          </w:p>
        </w:tc>
      </w:tr>
      <w:tr w:rsidR="005B3B58" w:rsidRPr="006B6DF7" w:rsidTr="004D46A1">
        <w:trPr>
          <w:trHeight w:val="249"/>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деятельность</w:t>
            </w:r>
          </w:p>
        </w:tc>
        <w:tc>
          <w:tcPr>
            <w:tcW w:w="7797" w:type="dxa"/>
            <w:gridSpan w:val="6"/>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«О чем говорят названия улиц нашего города»</w:t>
            </w:r>
          </w:p>
        </w:tc>
      </w:tr>
      <w:tr w:rsidR="005B3B58" w:rsidRPr="006B6DF7" w:rsidTr="00D04AE2">
        <w:trPr>
          <w:trHeight w:val="60"/>
        </w:trPr>
        <w:tc>
          <w:tcPr>
            <w:tcW w:w="1843"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7797" w:type="dxa"/>
            <w:gridSpan w:val="6"/>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«Зеленая аптека»,  «Осторожно </w:t>
            </w:r>
            <w:proofErr w:type="gramStart"/>
            <w:r w:rsidRPr="006B6DF7">
              <w:rPr>
                <w:rFonts w:ascii="Times New Roman" w:eastAsia="Times New Roman" w:hAnsi="Times New Roman" w:cs="Times New Roman"/>
                <w:color w:val="000000"/>
                <w:sz w:val="20"/>
                <w:szCs w:val="20"/>
                <w:lang w:eastAsia="ru-RU"/>
              </w:rPr>
              <w:t>-н</w:t>
            </w:r>
            <w:proofErr w:type="gramEnd"/>
            <w:r w:rsidRPr="006B6DF7">
              <w:rPr>
                <w:rFonts w:ascii="Times New Roman" w:eastAsia="Times New Roman" w:hAnsi="Times New Roman" w:cs="Times New Roman"/>
                <w:color w:val="000000"/>
                <w:sz w:val="20"/>
                <w:szCs w:val="20"/>
                <w:lang w:eastAsia="ru-RU"/>
              </w:rPr>
              <w:t>асекомые!»</w:t>
            </w:r>
          </w:p>
          <w:p w:rsidR="004D46A1" w:rsidRPr="006B6DF7" w:rsidRDefault="004D46A1"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EB7126">
        <w:trPr>
          <w:trHeight w:val="221"/>
        </w:trPr>
        <w:tc>
          <w:tcPr>
            <w:tcW w:w="9640" w:type="dxa"/>
            <w:gridSpan w:val="7"/>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Перспективно-тематическое планирование </w:t>
            </w:r>
            <w:r w:rsidR="00EB7126" w:rsidRPr="006B6DF7">
              <w:rPr>
                <w:rFonts w:ascii="Times New Roman" w:eastAsia="Times New Roman" w:hAnsi="Times New Roman" w:cs="Times New Roman"/>
                <w:b/>
                <w:color w:val="000000"/>
                <w:sz w:val="20"/>
                <w:szCs w:val="20"/>
                <w:lang w:eastAsia="ru-RU"/>
              </w:rPr>
              <w:t>образовательно-</w:t>
            </w:r>
            <w:r w:rsidRPr="006B6DF7">
              <w:rPr>
                <w:rFonts w:ascii="Times New Roman" w:eastAsia="Times New Roman" w:hAnsi="Times New Roman" w:cs="Times New Roman"/>
                <w:b/>
                <w:color w:val="000000"/>
                <w:sz w:val="20"/>
                <w:szCs w:val="20"/>
                <w:lang w:eastAsia="ru-RU"/>
              </w:rPr>
              <w:t>воспитательной работы.                   июнь</w:t>
            </w:r>
          </w:p>
          <w:p w:rsidR="005B3B58" w:rsidRPr="006B6DF7" w:rsidRDefault="005B3B58" w:rsidP="00EC2274">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t xml:space="preserve">  Тематика месяца: «Здравствуй, лето!»</w:t>
            </w:r>
          </w:p>
          <w:p w:rsidR="005B3B58" w:rsidRPr="006B6DF7" w:rsidRDefault="005B3B58" w:rsidP="00EC2274">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i/>
                <w:color w:val="000000"/>
                <w:sz w:val="20"/>
                <w:szCs w:val="20"/>
                <w:lang w:eastAsia="ru-RU"/>
              </w:rPr>
              <w:tab/>
            </w:r>
          </w:p>
        </w:tc>
      </w:tr>
      <w:tr w:rsidR="005B3B58" w:rsidRPr="006B6DF7" w:rsidTr="00EB7126">
        <w:trPr>
          <w:trHeight w:val="298"/>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недели</w:t>
            </w:r>
          </w:p>
        </w:tc>
        <w:tc>
          <w:tcPr>
            <w:tcW w:w="2407"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tc>
        <w:tc>
          <w:tcPr>
            <w:tcW w:w="303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164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EB7126">
        <w:trPr>
          <w:trHeight w:val="356"/>
        </w:trPr>
        <w:tc>
          <w:tcPr>
            <w:tcW w:w="2552" w:type="dxa"/>
            <w:gridSpan w:val="2"/>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1неделя</w:t>
            </w:r>
          </w:p>
        </w:tc>
        <w:tc>
          <w:tcPr>
            <w:tcW w:w="7088" w:type="dxa"/>
            <w:gridSpan w:val="5"/>
            <w:tcBorders>
              <w:top w:val="single" w:sz="8" w:space="0" w:color="auto"/>
              <w:left w:val="single" w:sz="8" w:space="0" w:color="auto"/>
              <w:bottom w:val="single" w:sz="8" w:space="0" w:color="auto"/>
              <w:right w:val="single" w:sz="8" w:space="0" w:color="auto"/>
            </w:tcBorders>
            <w:vAlign w:val="center"/>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 xml:space="preserve"> Летние явления природы.   </w:t>
            </w:r>
          </w:p>
        </w:tc>
      </w:tr>
      <w:tr w:rsidR="005B3B58" w:rsidRPr="006B6DF7" w:rsidTr="00EB7126">
        <w:trPr>
          <w:trHeight w:val="345"/>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2неделя</w:t>
            </w:r>
          </w:p>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Игры на летней площадке. ОБЖД в летний период.</w:t>
            </w:r>
          </w:p>
        </w:tc>
      </w:tr>
      <w:tr w:rsidR="005B3B58" w:rsidRPr="006B6DF7" w:rsidTr="00EB7126">
        <w:trPr>
          <w:trHeight w:val="256"/>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3 неделя</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«Будь здоров!», «Солнце, воздух и вода-наши лучшие друзья!»</w:t>
            </w:r>
          </w:p>
        </w:tc>
      </w:tr>
      <w:tr w:rsidR="005B3B58" w:rsidRPr="006B6DF7" w:rsidTr="00EB7126">
        <w:trPr>
          <w:trHeight w:val="278"/>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4 неделя</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226"/>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Вода-это жизнь!</w:t>
            </w:r>
          </w:p>
        </w:tc>
      </w:tr>
      <w:tr w:rsidR="005B3B58" w:rsidRPr="006B6DF7" w:rsidTr="00EB7126">
        <w:trPr>
          <w:trHeight w:val="313"/>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5 неделя</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Неделя детской книги. Творчество А.С.Пушкина детям</w:t>
            </w:r>
          </w:p>
        </w:tc>
      </w:tr>
      <w:tr w:rsidR="005B3B58" w:rsidRPr="006B6DF7" w:rsidTr="00EB7126">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w:t>
            </w:r>
            <w:proofErr w:type="gramStart"/>
            <w:r w:rsidRPr="006B6DF7">
              <w:rPr>
                <w:rFonts w:ascii="Times New Roman" w:eastAsia="Times New Roman" w:hAnsi="Times New Roman" w:cs="Times New Roman"/>
                <w:b/>
                <w:color w:val="000000"/>
                <w:sz w:val="20"/>
                <w:szCs w:val="20"/>
                <w:lang w:eastAsia="ru-RU"/>
              </w:rPr>
              <w:t>р</w:t>
            </w:r>
            <w:proofErr w:type="gramEnd"/>
            <w:r w:rsidRPr="006B6DF7">
              <w:rPr>
                <w:rFonts w:ascii="Times New Roman" w:eastAsia="Times New Roman" w:hAnsi="Times New Roman" w:cs="Times New Roman"/>
                <w:b/>
                <w:color w:val="000000"/>
                <w:sz w:val="20"/>
                <w:szCs w:val="20"/>
                <w:lang w:eastAsia="ru-RU"/>
              </w:rPr>
              <w:t xml:space="preserve">  игра</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«По морям, по волнам»</w:t>
            </w:r>
          </w:p>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p>
        </w:tc>
      </w:tr>
      <w:tr w:rsidR="005B3B58" w:rsidRPr="006B6DF7" w:rsidTr="00EB7126">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Проектная деятельность</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ТОП</w:t>
            </w:r>
            <w:r w:rsidRPr="006B6DF7">
              <w:rPr>
                <w:rFonts w:ascii="Times New Roman" w:eastAsia="Times New Roman" w:hAnsi="Times New Roman" w:cs="Times New Roman"/>
                <w:color w:val="000000"/>
                <w:sz w:val="20"/>
                <w:szCs w:val="20"/>
                <w:lang w:eastAsia="ru-RU"/>
              </w:rPr>
              <w:t xml:space="preserve"> «Права ребенка»</w:t>
            </w:r>
          </w:p>
        </w:tc>
      </w:tr>
      <w:tr w:rsidR="005B3B58" w:rsidRPr="006B6DF7" w:rsidTr="00EB7126">
        <w:trPr>
          <w:trHeight w:val="268"/>
        </w:trPr>
        <w:tc>
          <w:tcPr>
            <w:tcW w:w="2552" w:type="dxa"/>
            <w:gridSpan w:val="2"/>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Исследовательская деятельность</w:t>
            </w: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Свойства воды и песка</w:t>
            </w:r>
          </w:p>
        </w:tc>
      </w:tr>
      <w:tr w:rsidR="005B3B58" w:rsidRPr="006B6DF7" w:rsidTr="00EB7126">
        <w:tc>
          <w:tcPr>
            <w:tcW w:w="2552" w:type="dxa"/>
            <w:gridSpan w:val="2"/>
            <w:tcBorders>
              <w:top w:val="single" w:sz="8" w:space="0" w:color="auto"/>
              <w:left w:val="single" w:sz="8" w:space="0" w:color="auto"/>
              <w:bottom w:val="single" w:sz="12"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ОБЖД</w:t>
            </w:r>
          </w:p>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p>
        </w:tc>
        <w:tc>
          <w:tcPr>
            <w:tcW w:w="7088" w:type="dxa"/>
            <w:gridSpan w:val="5"/>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Ребенок и мир  бытовой техники</w:t>
            </w:r>
          </w:p>
        </w:tc>
      </w:tr>
    </w:tbl>
    <w:p w:rsidR="005B3B58" w:rsidRPr="006B6DF7" w:rsidRDefault="005B3B58" w:rsidP="00EC2274">
      <w:pPr>
        <w:spacing w:after="0" w:line="269" w:lineRule="auto"/>
        <w:ind w:firstLine="710"/>
        <w:jc w:val="both"/>
        <w:rPr>
          <w:rFonts w:ascii="Times New Roman" w:eastAsia="Times New Roman" w:hAnsi="Times New Roman" w:cs="Times New Roman"/>
          <w:b/>
          <w:i/>
          <w:color w:val="000000"/>
          <w:sz w:val="24"/>
          <w:szCs w:val="24"/>
          <w:lang w:eastAsia="ru-RU"/>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2414"/>
        <w:gridCol w:w="2834"/>
        <w:gridCol w:w="1981"/>
      </w:tblGrid>
      <w:tr w:rsidR="005B3B58" w:rsidRPr="006B6DF7" w:rsidTr="00B937FD">
        <w:trPr>
          <w:trHeight w:val="163"/>
        </w:trPr>
        <w:tc>
          <w:tcPr>
            <w:tcW w:w="9640"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69"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Перспективно-тематическое планирование образовательно-воспитательной  работы.               Июль</w:t>
            </w:r>
          </w:p>
          <w:p w:rsidR="005B3B58" w:rsidRPr="006B6DF7" w:rsidRDefault="005B3B58" w:rsidP="00EC2274">
            <w:pPr>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t xml:space="preserve">  Тематика месяца:     Детский сад-территория творчества                                                           </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B937FD">
        <w:trPr>
          <w:trHeight w:val="252"/>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lastRenderedPageBreak/>
              <w:t>недели</w:t>
            </w:r>
          </w:p>
        </w:tc>
        <w:tc>
          <w:tcPr>
            <w:tcW w:w="2414"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p>
        </w:tc>
        <w:tc>
          <w:tcPr>
            <w:tcW w:w="2834"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198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B937FD">
        <w:trPr>
          <w:trHeight w:val="228"/>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 неделя</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ТН </w:t>
            </w:r>
            <w:r w:rsidRPr="006B6DF7">
              <w:rPr>
                <w:rFonts w:ascii="Times New Roman" w:eastAsia="Times New Roman" w:hAnsi="Times New Roman" w:cs="Times New Roman"/>
                <w:color w:val="000000"/>
                <w:sz w:val="20"/>
                <w:szCs w:val="20"/>
                <w:lang w:eastAsia="ru-RU"/>
              </w:rPr>
              <w:t>«Разноцветная неделя» Народные промыслы России.</w:t>
            </w:r>
          </w:p>
        </w:tc>
      </w:tr>
      <w:tr w:rsidR="005B3B58" w:rsidRPr="006B6DF7" w:rsidTr="00B937FD">
        <w:trPr>
          <w:trHeight w:val="313"/>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342"/>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Народные игрушки</w:t>
            </w:r>
          </w:p>
        </w:tc>
      </w:tr>
      <w:tr w:rsidR="005B3B58" w:rsidRPr="006B6DF7" w:rsidTr="00B937FD">
        <w:trPr>
          <w:trHeight w:val="330"/>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3неделя</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Любимые сказки</w:t>
            </w:r>
          </w:p>
        </w:tc>
      </w:tr>
      <w:tr w:rsidR="005B3B58" w:rsidRPr="006B6DF7" w:rsidTr="00B937FD">
        <w:trPr>
          <w:trHeight w:val="256"/>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 неделя</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left="1329"/>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На летней спортивной площадке</w:t>
            </w:r>
          </w:p>
        </w:tc>
      </w:tr>
      <w:tr w:rsidR="005B3B58" w:rsidRPr="006B6DF7" w:rsidTr="00B937FD">
        <w:trPr>
          <w:trHeight w:val="312"/>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По мотивам народных сказок</w:t>
            </w:r>
          </w:p>
        </w:tc>
      </w:tr>
      <w:tr w:rsidR="005B3B58" w:rsidRPr="006B6DF7" w:rsidTr="00B937FD">
        <w:trPr>
          <w:trHeight w:val="174"/>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Поляна сказок (в парковом уголке МБДОУ)</w:t>
            </w:r>
          </w:p>
        </w:tc>
      </w:tr>
      <w:tr w:rsidR="005B3B58" w:rsidRPr="006B6DF7" w:rsidTr="00B937FD">
        <w:trPr>
          <w:trHeight w:val="256"/>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  деятельность</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Во саду ли, в огороде.</w:t>
            </w:r>
          </w:p>
        </w:tc>
      </w:tr>
      <w:tr w:rsidR="005B3B58" w:rsidRPr="006B6DF7" w:rsidTr="00B937FD">
        <w:trPr>
          <w:trHeight w:val="329"/>
        </w:trPr>
        <w:tc>
          <w:tcPr>
            <w:tcW w:w="241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tc>
        <w:tc>
          <w:tcPr>
            <w:tcW w:w="722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Правила летнего оздоровления. Чистота-залог здоровья.</w:t>
            </w:r>
          </w:p>
        </w:tc>
      </w:tr>
    </w:tbl>
    <w:p w:rsidR="005B3B58" w:rsidRPr="006B6DF7" w:rsidRDefault="005B3B58" w:rsidP="00EC2274">
      <w:pPr>
        <w:spacing w:after="0" w:line="269" w:lineRule="auto"/>
        <w:jc w:val="both"/>
        <w:rPr>
          <w:rFonts w:ascii="Times New Roman" w:eastAsia="Times New Roman" w:hAnsi="Times New Roman" w:cs="Times New Roman"/>
          <w:b/>
          <w:i/>
          <w:color w:val="000000"/>
          <w:sz w:val="20"/>
          <w:szCs w:val="20"/>
          <w:lang w:eastAsia="ru-RU"/>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21"/>
        <w:gridCol w:w="2409"/>
        <w:gridCol w:w="2831"/>
        <w:gridCol w:w="1979"/>
      </w:tblGrid>
      <w:tr w:rsidR="005B3B58" w:rsidRPr="006B6DF7" w:rsidTr="00B937FD">
        <w:tc>
          <w:tcPr>
            <w:tcW w:w="9640" w:type="dxa"/>
            <w:gridSpan w:val="4"/>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69"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Перспективно-тематическое планирование образовательно-воспитательной работы.                          август</w:t>
            </w:r>
          </w:p>
          <w:p w:rsidR="005B3B58" w:rsidRPr="006B6DF7" w:rsidRDefault="005B3B58" w:rsidP="00EC2274">
            <w:pPr>
              <w:spacing w:after="0" w:line="240" w:lineRule="auto"/>
              <w:jc w:val="both"/>
              <w:rPr>
                <w:rFonts w:ascii="Times New Roman" w:eastAsia="Times New Roman" w:hAnsi="Times New Roman" w:cs="Times New Roman"/>
                <w:b/>
                <w:i/>
                <w:color w:val="000000"/>
                <w:sz w:val="20"/>
                <w:szCs w:val="20"/>
                <w:lang w:eastAsia="ru-RU"/>
              </w:rPr>
            </w:pPr>
            <w:r w:rsidRPr="006B6DF7">
              <w:rPr>
                <w:rFonts w:ascii="Times New Roman" w:eastAsia="Times New Roman" w:hAnsi="Times New Roman" w:cs="Times New Roman"/>
                <w:b/>
                <w:i/>
                <w:color w:val="000000"/>
                <w:sz w:val="20"/>
                <w:szCs w:val="20"/>
                <w:lang w:eastAsia="ru-RU"/>
              </w:rPr>
              <w:t>Тематика месяца: «Мир чудесный, интересный»</w:t>
            </w:r>
          </w:p>
          <w:p w:rsidR="005B3B58" w:rsidRPr="006B6DF7" w:rsidRDefault="005B3B58" w:rsidP="00EC2274">
            <w:pPr>
              <w:spacing w:after="0" w:line="240" w:lineRule="auto"/>
              <w:jc w:val="both"/>
              <w:rPr>
                <w:rFonts w:ascii="Times New Roman" w:eastAsia="Times New Roman" w:hAnsi="Times New Roman" w:cs="Times New Roman"/>
                <w:b/>
                <w:i/>
                <w:color w:val="000000"/>
                <w:sz w:val="20"/>
                <w:szCs w:val="20"/>
                <w:lang w:eastAsia="ru-RU"/>
              </w:rPr>
            </w:pPr>
          </w:p>
        </w:tc>
      </w:tr>
      <w:tr w:rsidR="005B3B58" w:rsidRPr="006B6DF7" w:rsidTr="00B937FD">
        <w:tc>
          <w:tcPr>
            <w:tcW w:w="2421" w:type="dxa"/>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недели</w:t>
            </w:r>
          </w:p>
        </w:tc>
        <w:tc>
          <w:tcPr>
            <w:tcW w:w="2409" w:type="dxa"/>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Младшие группы</w:t>
            </w:r>
          </w:p>
          <w:p w:rsidR="005B3B58" w:rsidRPr="006B6DF7" w:rsidRDefault="005B3B58" w:rsidP="00EC2274">
            <w:pPr>
              <w:spacing w:after="0" w:line="240" w:lineRule="auto"/>
              <w:jc w:val="both"/>
              <w:rPr>
                <w:rFonts w:ascii="Times New Roman" w:eastAsia="Times New Roman" w:hAnsi="Times New Roman" w:cs="Times New Roman"/>
                <w:b/>
                <w:color w:val="000000"/>
                <w:sz w:val="20"/>
                <w:szCs w:val="20"/>
                <w:lang w:eastAsia="ru-RU"/>
              </w:rPr>
            </w:pPr>
          </w:p>
        </w:tc>
        <w:tc>
          <w:tcPr>
            <w:tcW w:w="2831" w:type="dxa"/>
            <w:tcBorders>
              <w:top w:val="single" w:sz="8" w:space="0" w:color="auto"/>
              <w:left w:val="single" w:sz="8" w:space="0" w:color="auto"/>
              <w:bottom w:val="single" w:sz="4"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Средние группы</w:t>
            </w:r>
          </w:p>
        </w:tc>
        <w:tc>
          <w:tcPr>
            <w:tcW w:w="1979"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Старшие группы</w:t>
            </w:r>
          </w:p>
        </w:tc>
      </w:tr>
      <w:tr w:rsidR="005B3B58" w:rsidRPr="006B6DF7" w:rsidTr="00B937FD">
        <w:trPr>
          <w:trHeight w:val="364"/>
        </w:trPr>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1 неделя</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Природная кладовая здоровья.</w:t>
            </w:r>
          </w:p>
        </w:tc>
      </w:tr>
      <w:tr w:rsidR="005B3B58" w:rsidRPr="006B6DF7" w:rsidTr="00B937FD">
        <w:trPr>
          <w:trHeight w:val="339"/>
        </w:trPr>
        <w:tc>
          <w:tcPr>
            <w:tcW w:w="2421" w:type="dxa"/>
            <w:tcBorders>
              <w:top w:val="single" w:sz="8"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2 неделя</w:t>
            </w:r>
          </w:p>
        </w:tc>
        <w:tc>
          <w:tcPr>
            <w:tcW w:w="7219" w:type="dxa"/>
            <w:gridSpan w:val="3"/>
            <w:tcBorders>
              <w:top w:val="single" w:sz="4" w:space="0" w:color="auto"/>
              <w:left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Мы любим спорт!</w:t>
            </w:r>
          </w:p>
        </w:tc>
      </w:tr>
      <w:tr w:rsidR="005B3B58" w:rsidRPr="006B6DF7" w:rsidTr="00B937FD">
        <w:trPr>
          <w:trHeight w:val="208"/>
        </w:trPr>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3неделя</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«Как все выросли за лето.» Растения на участке детского сада</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B937FD">
        <w:trPr>
          <w:trHeight w:val="246"/>
        </w:trPr>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4-5 неделя</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ТН </w:t>
            </w:r>
            <w:r w:rsidRPr="006B6DF7">
              <w:rPr>
                <w:rFonts w:ascii="Times New Roman" w:eastAsia="Times New Roman" w:hAnsi="Times New Roman" w:cs="Times New Roman"/>
                <w:color w:val="000000"/>
                <w:sz w:val="20"/>
                <w:szCs w:val="20"/>
                <w:lang w:eastAsia="ru-RU"/>
              </w:rPr>
              <w:t xml:space="preserve"> «</w:t>
            </w:r>
            <w:proofErr w:type="gramStart"/>
            <w:r w:rsidRPr="006B6DF7">
              <w:rPr>
                <w:rFonts w:ascii="Times New Roman" w:eastAsia="Times New Roman" w:hAnsi="Times New Roman" w:cs="Times New Roman"/>
                <w:color w:val="000000"/>
                <w:sz w:val="20"/>
                <w:szCs w:val="20"/>
                <w:lang w:eastAsia="ru-RU"/>
              </w:rPr>
              <w:t>Мой</w:t>
            </w:r>
            <w:proofErr w:type="gramEnd"/>
            <w:r w:rsidRPr="006B6DF7">
              <w:rPr>
                <w:rFonts w:ascii="Times New Roman" w:eastAsia="Times New Roman" w:hAnsi="Times New Roman" w:cs="Times New Roman"/>
                <w:color w:val="000000"/>
                <w:sz w:val="20"/>
                <w:szCs w:val="20"/>
                <w:lang w:eastAsia="ru-RU"/>
              </w:rPr>
              <w:t xml:space="preserve"> город-моя гордость!».  Парад профессий.</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B937FD">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С/</w:t>
            </w:r>
            <w:proofErr w:type="gramStart"/>
            <w:r w:rsidRPr="006B6DF7">
              <w:rPr>
                <w:rFonts w:ascii="Times New Roman" w:eastAsia="Times New Roman" w:hAnsi="Times New Roman" w:cs="Times New Roman"/>
                <w:b/>
                <w:color w:val="000000"/>
                <w:sz w:val="18"/>
                <w:szCs w:val="18"/>
                <w:lang w:eastAsia="ru-RU"/>
              </w:rPr>
              <w:t>р</w:t>
            </w:r>
            <w:proofErr w:type="gramEnd"/>
            <w:r w:rsidRPr="006B6DF7">
              <w:rPr>
                <w:rFonts w:ascii="Times New Roman" w:eastAsia="Times New Roman" w:hAnsi="Times New Roman" w:cs="Times New Roman"/>
                <w:b/>
                <w:color w:val="000000"/>
                <w:sz w:val="18"/>
                <w:szCs w:val="18"/>
                <w:lang w:eastAsia="ru-RU"/>
              </w:rPr>
              <w:t xml:space="preserve">  игра</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Профессии</w:t>
            </w:r>
          </w:p>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p>
        </w:tc>
      </w:tr>
      <w:tr w:rsidR="005B3B58" w:rsidRPr="006B6DF7" w:rsidTr="00B937FD">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Проектная деятельность</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Школа домоводства «Мы солили огурцы»</w:t>
            </w:r>
          </w:p>
        </w:tc>
      </w:tr>
      <w:tr w:rsidR="005B3B58" w:rsidRPr="006B6DF7" w:rsidTr="00B937FD">
        <w:trPr>
          <w:trHeight w:val="249"/>
        </w:trPr>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Исследовательская</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деятельность</w:t>
            </w: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ind w:firstLine="710"/>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Свойства природных материалов</w:t>
            </w:r>
          </w:p>
        </w:tc>
      </w:tr>
      <w:tr w:rsidR="005B3B58" w:rsidRPr="006B6DF7" w:rsidTr="00B937FD">
        <w:tc>
          <w:tcPr>
            <w:tcW w:w="2421" w:type="dxa"/>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r w:rsidRPr="006B6DF7">
              <w:rPr>
                <w:rFonts w:ascii="Times New Roman" w:eastAsia="Times New Roman" w:hAnsi="Times New Roman" w:cs="Times New Roman"/>
                <w:b/>
                <w:color w:val="000000"/>
                <w:sz w:val="18"/>
                <w:szCs w:val="18"/>
                <w:lang w:eastAsia="ru-RU"/>
              </w:rPr>
              <w:t>ОБЖД</w:t>
            </w:r>
          </w:p>
          <w:p w:rsidR="005B3B58" w:rsidRPr="006B6DF7" w:rsidRDefault="005B3B58" w:rsidP="00EC2274">
            <w:pPr>
              <w:spacing w:after="0" w:line="240" w:lineRule="auto"/>
              <w:jc w:val="both"/>
              <w:rPr>
                <w:rFonts w:ascii="Times New Roman" w:eastAsia="Times New Roman" w:hAnsi="Times New Roman" w:cs="Times New Roman"/>
                <w:b/>
                <w:color w:val="000000"/>
                <w:sz w:val="18"/>
                <w:szCs w:val="18"/>
                <w:lang w:eastAsia="ru-RU"/>
              </w:rPr>
            </w:pPr>
          </w:p>
        </w:tc>
        <w:tc>
          <w:tcPr>
            <w:tcW w:w="7219" w:type="dxa"/>
            <w:gridSpan w:val="3"/>
            <w:tcBorders>
              <w:top w:val="single" w:sz="8" w:space="0" w:color="auto"/>
              <w:left w:val="single" w:sz="8" w:space="0" w:color="auto"/>
              <w:bottom w:val="single" w:sz="8" w:space="0" w:color="auto"/>
              <w:right w:val="single" w:sz="8" w:space="0" w:color="auto"/>
            </w:tcBorders>
          </w:tcPr>
          <w:p w:rsidR="005B3B58" w:rsidRPr="006B6DF7" w:rsidRDefault="005B3B58" w:rsidP="00EC2274">
            <w:pPr>
              <w:spacing w:after="0" w:line="240" w:lineRule="auto"/>
              <w:jc w:val="both"/>
              <w:rPr>
                <w:rFonts w:ascii="Times New Roman" w:eastAsia="Times New Roman" w:hAnsi="Times New Roman" w:cs="Times New Roman"/>
                <w:color w:val="000000"/>
                <w:sz w:val="20"/>
                <w:szCs w:val="20"/>
                <w:lang w:eastAsia="ru-RU"/>
              </w:rPr>
            </w:pPr>
            <w:r w:rsidRPr="006B6DF7">
              <w:rPr>
                <w:rFonts w:ascii="Times New Roman" w:eastAsia="Times New Roman" w:hAnsi="Times New Roman" w:cs="Times New Roman"/>
                <w:color w:val="000000"/>
                <w:sz w:val="20"/>
                <w:szCs w:val="20"/>
                <w:lang w:eastAsia="ru-RU"/>
              </w:rPr>
              <w:t>Осторожно! Ядовитые растения!</w:t>
            </w:r>
          </w:p>
        </w:tc>
      </w:tr>
    </w:tbl>
    <w:p w:rsidR="005B3B58" w:rsidRPr="006B6DF7" w:rsidRDefault="005B3B58" w:rsidP="00EC2274">
      <w:pPr>
        <w:spacing w:after="12" w:line="269" w:lineRule="auto"/>
        <w:ind w:left="-15" w:right="7" w:firstLine="710"/>
        <w:jc w:val="both"/>
        <w:rPr>
          <w:rFonts w:ascii="Times New Roman" w:eastAsia="Times New Roman" w:hAnsi="Times New Roman" w:cs="Times New Roman"/>
          <w:color w:val="000000"/>
          <w:sz w:val="24"/>
          <w:szCs w:val="24"/>
          <w:lang w:eastAsia="ru-RU"/>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A3733D" w:rsidRPr="006B6DF7" w:rsidRDefault="00A3733D"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p>
    <w:p w:rsidR="0004775D" w:rsidRPr="006B6DF7" w:rsidRDefault="004021C1" w:rsidP="00EC2274">
      <w:pPr>
        <w:widowControl w:val="0"/>
        <w:tabs>
          <w:tab w:val="left" w:pos="1134"/>
          <w:tab w:val="left" w:pos="1276"/>
        </w:tabs>
        <w:autoSpaceDE w:val="0"/>
        <w:autoSpaceDN w:val="0"/>
        <w:spacing w:after="0" w:line="276" w:lineRule="auto"/>
        <w:jc w:val="both"/>
        <w:outlineLvl w:val="0"/>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Pr="006B6DF7">
        <w:rPr>
          <w:rFonts w:ascii="Times New Roman" w:eastAsia="Times New Roman" w:hAnsi="Times New Roman" w:cs="Times New Roman"/>
          <w:b/>
          <w:bCs/>
          <w:sz w:val="24"/>
          <w:szCs w:val="24"/>
        </w:rPr>
        <w:tab/>
      </w:r>
      <w:r w:rsidR="000705BF" w:rsidRPr="006B6DF7">
        <w:rPr>
          <w:rFonts w:ascii="Times New Roman" w:eastAsia="Times New Roman" w:hAnsi="Times New Roman" w:cs="Times New Roman"/>
          <w:b/>
          <w:bCs/>
          <w:sz w:val="24"/>
          <w:szCs w:val="24"/>
        </w:rPr>
        <w:t>181</w:t>
      </w:r>
    </w:p>
    <w:p w:rsidR="0004775D" w:rsidRPr="006B6DF7" w:rsidRDefault="0016797B" w:rsidP="00EC2274">
      <w:pPr>
        <w:widowControl w:val="0"/>
        <w:autoSpaceDE w:val="0"/>
        <w:autoSpaceDN w:val="0"/>
        <w:spacing w:before="40" w:after="0" w:line="276" w:lineRule="auto"/>
        <w:ind w:right="251" w:firstLine="709"/>
        <w:jc w:val="both"/>
        <w:rPr>
          <w:rFonts w:ascii="Times New Roman" w:eastAsia="Times New Roman" w:hAnsi="Times New Roman" w:cs="Times New Roman"/>
          <w:b/>
          <w:bCs/>
          <w:sz w:val="26"/>
          <w:szCs w:val="26"/>
        </w:rPr>
      </w:pPr>
      <w:r w:rsidRPr="006B6DF7">
        <w:rPr>
          <w:rFonts w:ascii="Times New Roman" w:eastAsia="Times New Roman" w:hAnsi="Times New Roman" w:cs="Times New Roman"/>
          <w:b/>
          <w:bCs/>
          <w:sz w:val="26"/>
          <w:szCs w:val="26"/>
        </w:rPr>
        <w:lastRenderedPageBreak/>
        <w:t>2</w:t>
      </w:r>
      <w:r w:rsidR="004C15BE" w:rsidRPr="006B6DF7">
        <w:rPr>
          <w:rFonts w:ascii="Times New Roman" w:eastAsia="Times New Roman" w:hAnsi="Times New Roman" w:cs="Times New Roman"/>
          <w:b/>
          <w:bCs/>
          <w:sz w:val="26"/>
          <w:szCs w:val="26"/>
        </w:rPr>
        <w:t>.3</w:t>
      </w:r>
      <w:r w:rsidR="0004775D" w:rsidRPr="006B6DF7">
        <w:rPr>
          <w:rFonts w:ascii="Times New Roman" w:eastAsia="Times New Roman" w:hAnsi="Times New Roman" w:cs="Times New Roman"/>
          <w:b/>
          <w:bCs/>
          <w:sz w:val="26"/>
          <w:szCs w:val="26"/>
        </w:rPr>
        <w:t>. Рабочая программа воспитания</w:t>
      </w:r>
    </w:p>
    <w:p w:rsidR="00713CB7" w:rsidRPr="006B6DF7" w:rsidRDefault="00713CB7" w:rsidP="00EC2274">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6B6DF7">
        <w:rPr>
          <w:rFonts w:ascii="Times New Roman" w:eastAsia="Times New Roman" w:hAnsi="Times New Roman" w:cs="Times New Roman"/>
          <w:b/>
          <w:bCs/>
          <w:sz w:val="24"/>
          <w:szCs w:val="24"/>
        </w:rPr>
        <w:t xml:space="preserve">2.3.1. </w:t>
      </w:r>
      <w:r w:rsidR="0004775D" w:rsidRPr="006B6DF7">
        <w:rPr>
          <w:rFonts w:ascii="Times New Roman" w:eastAsia="Times New Roman" w:hAnsi="Times New Roman" w:cs="Times New Roman"/>
          <w:b/>
          <w:bCs/>
          <w:sz w:val="24"/>
          <w:szCs w:val="24"/>
        </w:rPr>
        <w:t>Пояснительная записка.</w:t>
      </w:r>
    </w:p>
    <w:p w:rsidR="0004775D" w:rsidRPr="006B6DF7" w:rsidRDefault="00713CB7" w:rsidP="00EC227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Рабочая п</w:t>
      </w:r>
      <w:r w:rsidR="0004775D" w:rsidRPr="006B6DF7">
        <w:rPr>
          <w:rFonts w:ascii="Times New Roman" w:eastAsia="Times New Roman" w:hAnsi="Times New Roman" w:cs="Times New Roman"/>
          <w:sz w:val="24"/>
          <w:szCs w:val="24"/>
        </w:rPr>
        <w:t xml:space="preserve">рограмма воспитания </w:t>
      </w:r>
      <w:r w:rsidRPr="006B6DF7">
        <w:rPr>
          <w:rFonts w:ascii="Times New Roman" w:eastAsia="Times New Roman" w:hAnsi="Times New Roman" w:cs="Times New Roman"/>
          <w:sz w:val="24"/>
          <w:szCs w:val="24"/>
        </w:rPr>
        <w:t xml:space="preserve">(дале РПВ) </w:t>
      </w:r>
      <w:r w:rsidR="0004775D" w:rsidRPr="006B6DF7">
        <w:rPr>
          <w:rFonts w:ascii="Times New Roman" w:eastAsia="Times New Roman" w:hAnsi="Times New Roman" w:cs="Times New Roman"/>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В основе процесса воспитания детей в ДОО должны лежать конституционные и национальные ценности российского общества.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w:t>
      </w:r>
      <w:r w:rsidRPr="006B6DF7">
        <w:rPr>
          <w:rFonts w:ascii="Times New Roman" w:hAnsi="Times New Roman" w:cs="Times New Roman"/>
          <w:bCs/>
          <w:sz w:val="24"/>
          <w:szCs w:val="24"/>
        </w:rPr>
        <w:t>рабочей</w:t>
      </w:r>
      <w:r w:rsidRPr="006B6DF7">
        <w:rPr>
          <w:rFonts w:ascii="Times New Roman" w:hAnsi="Times New Roman" w:cs="Times New Roman"/>
          <w:sz w:val="24"/>
          <w:szCs w:val="24"/>
        </w:rPr>
        <w:t xml:space="preserve"> программы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отраженыо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Ценности </w:t>
      </w:r>
      <w:r w:rsidRPr="006B6DF7">
        <w:rPr>
          <w:rFonts w:ascii="Times New Roman" w:hAnsi="Times New Roman" w:cs="Times New Roman"/>
          <w:b/>
          <w:i/>
          <w:sz w:val="24"/>
          <w:szCs w:val="24"/>
        </w:rPr>
        <w:t>Родины</w:t>
      </w:r>
      <w:r w:rsidRPr="006B6DF7">
        <w:rPr>
          <w:rFonts w:ascii="Times New Roman" w:hAnsi="Times New Roman" w:cs="Times New Roman"/>
          <w:i/>
          <w:sz w:val="24"/>
          <w:szCs w:val="24"/>
        </w:rPr>
        <w:t xml:space="preserve"> и </w:t>
      </w:r>
      <w:r w:rsidRPr="006B6DF7">
        <w:rPr>
          <w:rFonts w:ascii="Times New Roman" w:hAnsi="Times New Roman" w:cs="Times New Roman"/>
          <w:b/>
          <w:i/>
          <w:sz w:val="24"/>
          <w:szCs w:val="24"/>
        </w:rPr>
        <w:t>природы</w:t>
      </w:r>
      <w:r w:rsidRPr="006B6DF7">
        <w:rPr>
          <w:rFonts w:ascii="Times New Roman" w:hAnsi="Times New Roman" w:cs="Times New Roman"/>
          <w:sz w:val="24"/>
          <w:szCs w:val="24"/>
        </w:rPr>
        <w:t xml:space="preserve"> лежат в основе патриотического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Ценности </w:t>
      </w:r>
      <w:r w:rsidRPr="006B6DF7">
        <w:rPr>
          <w:rFonts w:ascii="Times New Roman" w:hAnsi="Times New Roman" w:cs="Times New Roman"/>
          <w:b/>
          <w:i/>
          <w:sz w:val="24"/>
          <w:szCs w:val="24"/>
        </w:rPr>
        <w:t>человека</w:t>
      </w:r>
      <w:r w:rsidRPr="006B6DF7">
        <w:rPr>
          <w:rFonts w:ascii="Times New Roman" w:hAnsi="Times New Roman" w:cs="Times New Roman"/>
          <w:i/>
          <w:sz w:val="24"/>
          <w:szCs w:val="24"/>
        </w:rPr>
        <w:t xml:space="preserve">, </w:t>
      </w:r>
      <w:r w:rsidRPr="006B6DF7">
        <w:rPr>
          <w:rFonts w:ascii="Times New Roman" w:hAnsi="Times New Roman" w:cs="Times New Roman"/>
          <w:b/>
          <w:i/>
          <w:sz w:val="24"/>
          <w:szCs w:val="24"/>
        </w:rPr>
        <w:t>семьи</w:t>
      </w:r>
      <w:r w:rsidRPr="006B6DF7">
        <w:rPr>
          <w:rFonts w:ascii="Times New Roman" w:hAnsi="Times New Roman" w:cs="Times New Roman"/>
          <w:i/>
          <w:sz w:val="24"/>
          <w:szCs w:val="24"/>
        </w:rPr>
        <w:t xml:space="preserve">, </w:t>
      </w:r>
      <w:r w:rsidRPr="006B6DF7">
        <w:rPr>
          <w:rFonts w:ascii="Times New Roman" w:hAnsi="Times New Roman" w:cs="Times New Roman"/>
          <w:b/>
          <w:i/>
          <w:sz w:val="24"/>
          <w:szCs w:val="24"/>
        </w:rPr>
        <w:t>дружбы</w:t>
      </w:r>
      <w:r w:rsidRPr="006B6DF7">
        <w:rPr>
          <w:rFonts w:ascii="Times New Roman" w:hAnsi="Times New Roman" w:cs="Times New Roman"/>
          <w:sz w:val="24"/>
          <w:szCs w:val="24"/>
        </w:rPr>
        <w:t>, сотрудничества лежат в основе социального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Ценность </w:t>
      </w:r>
      <w:r w:rsidRPr="006B6DF7">
        <w:rPr>
          <w:rFonts w:ascii="Times New Roman" w:hAnsi="Times New Roman" w:cs="Times New Roman"/>
          <w:b/>
          <w:i/>
          <w:sz w:val="24"/>
          <w:szCs w:val="24"/>
        </w:rPr>
        <w:t>знания</w:t>
      </w:r>
      <w:r w:rsidRPr="006B6DF7">
        <w:rPr>
          <w:rFonts w:ascii="Times New Roman" w:hAnsi="Times New Roman" w:cs="Times New Roman"/>
          <w:sz w:val="24"/>
          <w:szCs w:val="24"/>
        </w:rPr>
        <w:t>лежит в основе познавательного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Ценность </w:t>
      </w:r>
      <w:r w:rsidRPr="006B6DF7">
        <w:rPr>
          <w:rFonts w:ascii="Times New Roman" w:hAnsi="Times New Roman" w:cs="Times New Roman"/>
          <w:b/>
          <w:i/>
          <w:sz w:val="24"/>
          <w:szCs w:val="24"/>
        </w:rPr>
        <w:t>здоровья</w:t>
      </w:r>
      <w:r w:rsidRPr="006B6DF7">
        <w:rPr>
          <w:rFonts w:ascii="Times New Roman" w:hAnsi="Times New Roman" w:cs="Times New Roman"/>
          <w:sz w:val="24"/>
          <w:szCs w:val="24"/>
        </w:rPr>
        <w:t xml:space="preserve"> лежит в основе физического и оздоровительного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Ценность </w:t>
      </w:r>
      <w:r w:rsidRPr="006B6DF7">
        <w:rPr>
          <w:rFonts w:ascii="Times New Roman" w:hAnsi="Times New Roman" w:cs="Times New Roman"/>
          <w:b/>
          <w:i/>
          <w:sz w:val="24"/>
          <w:szCs w:val="24"/>
        </w:rPr>
        <w:t>труд</w:t>
      </w:r>
      <w:r w:rsidRPr="006B6DF7">
        <w:rPr>
          <w:rFonts w:ascii="Times New Roman" w:hAnsi="Times New Roman" w:cs="Times New Roman"/>
          <w:b/>
          <w:sz w:val="24"/>
          <w:szCs w:val="24"/>
        </w:rPr>
        <w:t>а</w:t>
      </w:r>
      <w:r w:rsidRPr="006B6DF7">
        <w:rPr>
          <w:rFonts w:ascii="Times New Roman" w:hAnsi="Times New Roman" w:cs="Times New Roman"/>
          <w:sz w:val="24"/>
          <w:szCs w:val="24"/>
        </w:rPr>
        <w:t xml:space="preserve"> лежит в основе трудового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Ценности </w:t>
      </w:r>
      <w:r w:rsidRPr="006B6DF7">
        <w:rPr>
          <w:rFonts w:ascii="Times New Roman" w:hAnsi="Times New Roman" w:cs="Times New Roman"/>
          <w:b/>
          <w:i/>
          <w:sz w:val="24"/>
          <w:szCs w:val="24"/>
        </w:rPr>
        <w:t>культуры</w:t>
      </w:r>
      <w:r w:rsidRPr="006B6DF7">
        <w:rPr>
          <w:rFonts w:ascii="Times New Roman" w:hAnsi="Times New Roman" w:cs="Times New Roman"/>
          <w:i/>
          <w:sz w:val="24"/>
          <w:szCs w:val="24"/>
        </w:rPr>
        <w:t xml:space="preserve"> и </w:t>
      </w:r>
      <w:r w:rsidRPr="006B6DF7">
        <w:rPr>
          <w:rFonts w:ascii="Times New Roman" w:hAnsi="Times New Roman" w:cs="Times New Roman"/>
          <w:b/>
          <w:i/>
          <w:sz w:val="24"/>
          <w:szCs w:val="24"/>
        </w:rPr>
        <w:t>красоты</w:t>
      </w:r>
      <w:r w:rsidRPr="006B6DF7">
        <w:rPr>
          <w:rFonts w:ascii="Times New Roman" w:hAnsi="Times New Roman" w:cs="Times New Roman"/>
          <w:sz w:val="24"/>
          <w:szCs w:val="24"/>
        </w:rPr>
        <w:t xml:space="preserve"> лежат в основе этико-эстетического направления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Cs/>
          <w:sz w:val="24"/>
          <w:szCs w:val="24"/>
        </w:rPr>
        <w:t xml:space="preserve">Реализация РПВ основана на взаимодействии с разными субъектами образовательных отношений. </w:t>
      </w:r>
    </w:p>
    <w:p w:rsidR="00713CB7" w:rsidRPr="006B6DF7" w:rsidRDefault="00713CB7" w:rsidP="00EC2274">
      <w:pPr>
        <w:spacing w:after="0" w:line="276" w:lineRule="auto"/>
        <w:jc w:val="both"/>
        <w:rPr>
          <w:rFonts w:ascii="Times New Roman" w:hAnsi="Times New Roman" w:cs="Times New Roman"/>
          <w:sz w:val="24"/>
          <w:szCs w:val="24"/>
        </w:rPr>
      </w:pPr>
    </w:p>
    <w:p w:rsidR="00713CB7" w:rsidRPr="006B6DF7" w:rsidRDefault="00713CB7" w:rsidP="00EC2274">
      <w:pPr>
        <w:spacing w:after="0" w:line="276" w:lineRule="auto"/>
        <w:jc w:val="both"/>
        <w:rPr>
          <w:rFonts w:ascii="Times New Roman" w:hAnsi="Times New Roman" w:cs="Times New Roman"/>
          <w:b/>
          <w:sz w:val="24"/>
          <w:szCs w:val="24"/>
        </w:rPr>
      </w:pPr>
      <w:r w:rsidRPr="006B6DF7">
        <w:rPr>
          <w:rFonts w:ascii="Times New Roman" w:hAnsi="Times New Roman" w:cs="Times New Roman"/>
          <w:b/>
          <w:sz w:val="24"/>
          <w:szCs w:val="24"/>
        </w:rPr>
        <w:t>2.3.2. Целевой раздел</w:t>
      </w:r>
    </w:p>
    <w:p w:rsidR="00713CB7" w:rsidRPr="006B6DF7" w:rsidRDefault="00713CB7" w:rsidP="00EC2274">
      <w:pPr>
        <w:spacing w:after="0" w:line="276" w:lineRule="auto"/>
        <w:ind w:firstLine="709"/>
        <w:jc w:val="both"/>
        <w:rPr>
          <w:rFonts w:ascii="Times New Roman" w:hAnsi="Times New Roman" w:cs="Times New Roman"/>
          <w:bCs/>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713CB7" w:rsidRPr="006B6DF7" w:rsidRDefault="00713CB7" w:rsidP="008A26C0">
      <w:pPr>
        <w:numPr>
          <w:ilvl w:val="0"/>
          <w:numId w:val="123"/>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bCs/>
          <w:sz w:val="24"/>
          <w:szCs w:val="24"/>
        </w:rPr>
        <w:t>формирование ценностного отношения к окружающему миру, другим людям, себе;</w:t>
      </w:r>
    </w:p>
    <w:p w:rsidR="00713CB7" w:rsidRPr="006B6DF7" w:rsidRDefault="00713CB7" w:rsidP="008A26C0">
      <w:pPr>
        <w:numPr>
          <w:ilvl w:val="0"/>
          <w:numId w:val="123"/>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713CB7" w:rsidRPr="006B6DF7" w:rsidRDefault="00713CB7" w:rsidP="008A26C0">
      <w:pPr>
        <w:numPr>
          <w:ilvl w:val="0"/>
          <w:numId w:val="123"/>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bCs/>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13CB7" w:rsidRPr="006B6DF7" w:rsidRDefault="00713CB7" w:rsidP="00EC2274">
      <w:pPr>
        <w:pStyle w:val="18"/>
        <w:shd w:val="clear" w:color="auto" w:fill="FFFFFF"/>
        <w:spacing w:before="0" w:after="0" w:line="276" w:lineRule="auto"/>
        <w:ind w:firstLine="709"/>
        <w:jc w:val="both"/>
        <w:rPr>
          <w:bCs/>
        </w:rPr>
      </w:pPr>
      <w:r w:rsidRPr="006B6DF7">
        <w:rPr>
          <w:bCs/>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713CB7" w:rsidRPr="006B6DF7" w:rsidRDefault="00713CB7" w:rsidP="00EC2274">
      <w:pPr>
        <w:pStyle w:val="18"/>
        <w:shd w:val="clear" w:color="auto" w:fill="FFFFFF"/>
        <w:spacing w:before="0" w:after="0" w:line="276" w:lineRule="auto"/>
        <w:ind w:firstLine="709"/>
        <w:jc w:val="both"/>
        <w:rPr>
          <w:bCs/>
        </w:rPr>
      </w:pPr>
    </w:p>
    <w:p w:rsidR="000705BF" w:rsidRPr="006B6DF7" w:rsidRDefault="000705BF" w:rsidP="004021C1">
      <w:pPr>
        <w:pStyle w:val="18"/>
        <w:shd w:val="clear" w:color="auto" w:fill="FFFFFF"/>
        <w:spacing w:before="0" w:after="0" w:line="276" w:lineRule="auto"/>
        <w:ind w:left="8495" w:firstLine="709"/>
        <w:jc w:val="both"/>
        <w:rPr>
          <w:bCs/>
        </w:rPr>
      </w:pPr>
      <w:r w:rsidRPr="006B6DF7">
        <w:rPr>
          <w:bCs/>
        </w:rPr>
        <w:t>182</w:t>
      </w:r>
    </w:p>
    <w:p w:rsidR="00A3733D" w:rsidRPr="006B6DF7" w:rsidRDefault="00A3733D" w:rsidP="00EC2274">
      <w:pPr>
        <w:pStyle w:val="18"/>
        <w:shd w:val="clear" w:color="auto" w:fill="FFFFFF"/>
        <w:spacing w:before="0" w:after="0" w:line="276" w:lineRule="auto"/>
        <w:ind w:firstLine="709"/>
        <w:jc w:val="both"/>
        <w:rPr>
          <w:b/>
          <w:bCs/>
        </w:rPr>
      </w:pPr>
    </w:p>
    <w:p w:rsidR="00713CB7" w:rsidRPr="006B6DF7" w:rsidRDefault="006A6BA6" w:rsidP="00EC2274">
      <w:pPr>
        <w:pStyle w:val="18"/>
        <w:shd w:val="clear" w:color="auto" w:fill="FFFFFF"/>
        <w:spacing w:before="0" w:after="0" w:line="276" w:lineRule="auto"/>
        <w:ind w:firstLine="709"/>
        <w:jc w:val="both"/>
        <w:rPr>
          <w:b/>
          <w:bCs/>
        </w:rPr>
      </w:pPr>
      <w:r w:rsidRPr="006B6DF7">
        <w:rPr>
          <w:b/>
          <w:bCs/>
        </w:rPr>
        <w:lastRenderedPageBreak/>
        <w:t xml:space="preserve">2.3.2.1. </w:t>
      </w:r>
      <w:r w:rsidR="00713CB7" w:rsidRPr="006B6DF7">
        <w:rPr>
          <w:b/>
          <w:bCs/>
        </w:rPr>
        <w:t>Методологические основы и принципы построения Программы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Программа воспитания руководствуется принципами ДО, определенными ФГОС ДО.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принцип гуманизма</w:t>
      </w:r>
      <w:r w:rsidRPr="006B6DF7">
        <w:rPr>
          <w:rFonts w:ascii="Times New Roman" w:hAnsi="Times New Roman" w:cs="Times New Roman"/>
          <w:b/>
          <w:sz w:val="24"/>
          <w:szCs w:val="24"/>
        </w:rPr>
        <w:t xml:space="preserve">. </w:t>
      </w:r>
      <w:r w:rsidRPr="006B6DF7">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6B6DF7">
        <w:rPr>
          <w:rFonts w:ascii="Times New Roman" w:hAnsi="Times New Roman" w:cs="Times New Roman"/>
          <w:sz w:val="24"/>
          <w:szCs w:val="24"/>
        </w:rPr>
        <w:br/>
        <w:t>к природе и окружающей среде, рационального природопользования;</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iCs/>
          <w:spacing w:val="-2"/>
          <w:sz w:val="24"/>
          <w:szCs w:val="24"/>
        </w:rPr>
        <w:t>принцип ценностного единства и совместности</w:t>
      </w:r>
      <w:r w:rsidRPr="006B6DF7">
        <w:rPr>
          <w:rFonts w:ascii="Times New Roman" w:hAnsi="Times New Roman" w:cs="Times New Roman"/>
          <w:b/>
          <w:bCs/>
          <w:iCs/>
          <w:spacing w:val="-2"/>
          <w:sz w:val="24"/>
          <w:szCs w:val="24"/>
        </w:rPr>
        <w:t>.</w:t>
      </w:r>
      <w:r w:rsidRPr="006B6DF7">
        <w:rPr>
          <w:rFonts w:ascii="Times New Roman" w:hAnsi="Times New Roman" w:cs="Times New Roman"/>
          <w:sz w:val="24"/>
          <w:szCs w:val="24"/>
        </w:rPr>
        <w:t xml:space="preserve"> Единство ценностей и смыслов воспитания, разделяемых всеми участниками</w:t>
      </w:r>
      <w:r w:rsidRPr="006B6DF7">
        <w:rPr>
          <w:rFonts w:ascii="Times New Roman" w:hAnsi="Times New Roman" w:cs="Times New Roman"/>
          <w:spacing w:val="-2"/>
          <w:sz w:val="24"/>
          <w:szCs w:val="24"/>
        </w:rPr>
        <w:t xml:space="preserve"> образовательных отношений, </w:t>
      </w:r>
      <w:r w:rsidRPr="006B6DF7">
        <w:rPr>
          <w:rFonts w:ascii="Times New Roman" w:hAnsi="Times New Roman" w:cs="Times New Roman"/>
          <w:sz w:val="24"/>
          <w:szCs w:val="24"/>
        </w:rPr>
        <w:t>содействие, сотворчество и сопереживание, взаимопонимание и взаимное уважение</w:t>
      </w:r>
      <w:r w:rsidRPr="006B6DF7">
        <w:rPr>
          <w:rFonts w:ascii="Times New Roman" w:hAnsi="Times New Roman" w:cs="Times New Roman"/>
          <w:spacing w:val="-2"/>
          <w:sz w:val="24"/>
          <w:szCs w:val="24"/>
        </w:rPr>
        <w:t>;</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принцип общего культурного образования</w:t>
      </w:r>
      <w:r w:rsidRPr="006B6DF7">
        <w:rPr>
          <w:rFonts w:ascii="Times New Roman" w:hAnsi="Times New Roman" w:cs="Times New Roman"/>
          <w:b/>
          <w:sz w:val="24"/>
          <w:szCs w:val="24"/>
        </w:rPr>
        <w:t xml:space="preserve">. </w:t>
      </w:r>
      <w:r w:rsidRPr="006B6DF7">
        <w:rPr>
          <w:rFonts w:ascii="Times New Roman" w:hAnsi="Times New Roman" w:cs="Times New Roman"/>
          <w:sz w:val="24"/>
          <w:szCs w:val="24"/>
        </w:rPr>
        <w:t xml:space="preserve">Воспитание основывается на культуре </w:t>
      </w:r>
      <w:r w:rsidRPr="006B6DF7">
        <w:rPr>
          <w:rFonts w:ascii="Times New Roman" w:hAnsi="Times New Roman" w:cs="Times New Roman"/>
          <w:sz w:val="24"/>
          <w:szCs w:val="24"/>
        </w:rPr>
        <w:br/>
        <w:t>и традициях России, включая культурные особенности региона;</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принцип следования нравственному примеру</w:t>
      </w:r>
      <w:r w:rsidRPr="006B6DF7">
        <w:rPr>
          <w:rFonts w:ascii="Times New Roman" w:hAnsi="Times New Roman" w:cs="Times New Roman"/>
          <w:b/>
          <w:sz w:val="24"/>
          <w:szCs w:val="24"/>
        </w:rPr>
        <w:t>.</w:t>
      </w:r>
      <w:r w:rsidRPr="006B6DF7">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принципы безопасной жизнедеятельности</w:t>
      </w:r>
      <w:r w:rsidRPr="006B6DF7">
        <w:rPr>
          <w:rFonts w:ascii="Times New Roman" w:hAnsi="Times New Roman" w:cs="Times New Roman"/>
          <w:b/>
          <w:bCs/>
          <w:sz w:val="24"/>
          <w:szCs w:val="24"/>
        </w:rPr>
        <w:t>.</w:t>
      </w:r>
      <w:r w:rsidRPr="006B6DF7">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принцип совместной деятельности ребенка и взрослого</w:t>
      </w:r>
      <w:r w:rsidRPr="006B6DF7">
        <w:rPr>
          <w:rFonts w:ascii="Times New Roman" w:hAnsi="Times New Roman" w:cs="Times New Roman"/>
          <w:b/>
          <w:bCs/>
          <w:sz w:val="24"/>
          <w:szCs w:val="24"/>
        </w:rPr>
        <w:t>.</w:t>
      </w:r>
      <w:r w:rsidRPr="006B6DF7">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принцип инклюзивности</w:t>
      </w:r>
      <w:r w:rsidRPr="006B6DF7">
        <w:rPr>
          <w:rFonts w:ascii="Times New Roman" w:hAnsi="Times New Roman" w:cs="Times New Roman"/>
          <w:b/>
          <w:bCs/>
          <w:sz w:val="24"/>
          <w:szCs w:val="24"/>
        </w:rPr>
        <w:t xml:space="preserve">. </w:t>
      </w:r>
      <w:r w:rsidRPr="006B6DF7">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13CB7" w:rsidRPr="006B6DF7" w:rsidRDefault="00713CB7" w:rsidP="00EC2274">
      <w:pPr>
        <w:spacing w:after="0" w:line="276" w:lineRule="auto"/>
        <w:jc w:val="both"/>
        <w:rPr>
          <w:rFonts w:ascii="Times New Roman" w:hAnsi="Times New Roman" w:cs="Times New Roman"/>
          <w:b/>
          <w:bCs/>
          <w:sz w:val="24"/>
          <w:szCs w:val="24"/>
        </w:rPr>
      </w:pPr>
    </w:p>
    <w:p w:rsidR="00713CB7" w:rsidRPr="006B6DF7" w:rsidRDefault="00713CB7"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Ук</w:t>
      </w:r>
      <w:r w:rsidR="000705BF" w:rsidRPr="006B6DF7">
        <w:rPr>
          <w:rFonts w:ascii="Times New Roman" w:hAnsi="Times New Roman" w:cs="Times New Roman"/>
          <w:b/>
          <w:bCs/>
          <w:sz w:val="24"/>
          <w:szCs w:val="24"/>
        </w:rPr>
        <w:t>лад образовательной организации</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w:t>
      </w:r>
      <w:r w:rsidR="00B50610" w:rsidRPr="006B6DF7">
        <w:rPr>
          <w:rFonts w:ascii="Times New Roman" w:hAnsi="Times New Roman" w:cs="Times New Roman"/>
          <w:sz w:val="24"/>
          <w:szCs w:val="24"/>
        </w:rPr>
        <w:t xml:space="preserve">ого, годового циклов жизни ДОО. </w:t>
      </w:r>
      <w:r w:rsidRPr="006B6DF7">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713CB7" w:rsidRPr="006B6DF7" w:rsidRDefault="00B50610"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Часть, формируемая участниками образовательных отношений.</w:t>
      </w:r>
    </w:p>
    <w:p w:rsidR="00B50610" w:rsidRPr="006B6DF7" w:rsidRDefault="00B50610" w:rsidP="00EC2274">
      <w:pPr>
        <w:spacing w:after="0" w:line="276" w:lineRule="auto"/>
        <w:ind w:firstLine="708"/>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bCs/>
          <w:sz w:val="24"/>
          <w:szCs w:val="24"/>
          <w:lang w:eastAsia="ru-RU"/>
        </w:rPr>
        <w:t>Вариативная часть</w:t>
      </w:r>
      <w:r w:rsidRPr="006B6DF7">
        <w:rPr>
          <w:rFonts w:ascii="Times New Roman" w:eastAsia="Times New Roman" w:hAnsi="Times New Roman" w:cs="Times New Roman"/>
          <w:b/>
          <w:sz w:val="24"/>
          <w:szCs w:val="24"/>
          <w:lang w:eastAsia="ru-RU"/>
        </w:rPr>
        <w:t xml:space="preserve"> программы </w:t>
      </w:r>
      <w:r w:rsidRPr="006B6DF7">
        <w:rPr>
          <w:rFonts w:ascii="Times New Roman" w:eastAsia="Times New Roman" w:hAnsi="Times New Roman" w:cs="Times New Roman"/>
          <w:sz w:val="24"/>
          <w:szCs w:val="24"/>
          <w:lang w:eastAsia="ru-RU"/>
        </w:rPr>
        <w:t xml:space="preserve">направлена на реализацию требований ФГОС ДО и содержания ФОП ДО с учетом  специфики  МБДОУ, в котором функционируют группы детей раннего возраста для детей от 1года до 3 лет,  группы детей дошкольного возраста от 3 до 8 лет, разновозрастные группы и  группы для детей с  ОНР </w:t>
      </w:r>
      <w:r w:rsidRPr="006B6DF7">
        <w:rPr>
          <w:rFonts w:ascii="Times New Roman" w:eastAsia="Times New Roman" w:hAnsi="Times New Roman" w:cs="Times New Roman"/>
          <w:sz w:val="24"/>
          <w:szCs w:val="24"/>
          <w:lang w:val="en-US" w:eastAsia="ru-RU"/>
        </w:rPr>
        <w:t>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val="en-US" w:eastAsia="ru-RU"/>
        </w:rPr>
        <w:t>III</w:t>
      </w:r>
      <w:r w:rsidRPr="006B6DF7">
        <w:rPr>
          <w:rFonts w:ascii="Times New Roman" w:eastAsia="Times New Roman" w:hAnsi="Times New Roman" w:cs="Times New Roman"/>
          <w:sz w:val="24"/>
          <w:szCs w:val="24"/>
          <w:lang w:eastAsia="ru-RU"/>
        </w:rPr>
        <w:t xml:space="preserve"> уровня.</w:t>
      </w:r>
    </w:p>
    <w:p w:rsidR="00B50610" w:rsidRPr="006B6DF7" w:rsidRDefault="00B50610" w:rsidP="00EC2274">
      <w:pPr>
        <w:widowControl w:val="0"/>
        <w:tabs>
          <w:tab w:val="left" w:pos="1575"/>
        </w:tabs>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Уклад</w:t>
      </w:r>
      <w:r w:rsidRPr="006B6DF7">
        <w:rPr>
          <w:rFonts w:ascii="Times New Roman" w:eastAsia="Times New Roman" w:hAnsi="Times New Roman" w:cs="Times New Roman"/>
          <w:sz w:val="24"/>
          <w:szCs w:val="24"/>
          <w:lang w:eastAsia="ru-RU"/>
        </w:rPr>
        <w:t xml:space="preserve"> – договор участников образовательных отношений, опирающийся  на базовые национальные ценности, содержащий традиции  региона и МБДОУ, определяющий культуру поведения сообществ, описывающий предметно-пространственную среду, деятельности и социокультурный контекст. </w:t>
      </w:r>
    </w:p>
    <w:p w:rsidR="000705BF" w:rsidRPr="006B6DF7" w:rsidRDefault="004021C1" w:rsidP="00EC2274">
      <w:pPr>
        <w:widowControl w:val="0"/>
        <w:tabs>
          <w:tab w:val="left" w:pos="1575"/>
        </w:tabs>
        <w:spacing w:after="0" w:line="276" w:lineRule="auto"/>
        <w:ind w:firstLine="709"/>
        <w:jc w:val="both"/>
        <w:rPr>
          <w:rFonts w:ascii="Times New Roman" w:eastAsia="Times New Roman" w:hAnsi="Times New Roman" w:cs="Times New Roman"/>
          <w:b/>
          <w:bCs/>
          <w:i/>
          <w:iCs/>
          <w:sz w:val="24"/>
          <w:szCs w:val="24"/>
          <w:lang w:eastAsia="ru-RU"/>
        </w:rPr>
      </w:pP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Pr="006B6DF7">
        <w:rPr>
          <w:rFonts w:ascii="Times New Roman" w:eastAsia="Times New Roman" w:hAnsi="Times New Roman" w:cs="Times New Roman"/>
          <w:sz w:val="24"/>
          <w:szCs w:val="24"/>
          <w:lang w:eastAsia="ru-RU"/>
        </w:rPr>
        <w:tab/>
      </w:r>
      <w:r w:rsidR="000705BF" w:rsidRPr="006B6DF7">
        <w:rPr>
          <w:rFonts w:ascii="Times New Roman" w:eastAsia="Times New Roman" w:hAnsi="Times New Roman" w:cs="Times New Roman"/>
          <w:sz w:val="24"/>
          <w:szCs w:val="24"/>
          <w:lang w:eastAsia="ru-RU"/>
        </w:rPr>
        <w:t>183</w:t>
      </w:r>
    </w:p>
    <w:p w:rsidR="00A3733D" w:rsidRPr="006B6DF7" w:rsidRDefault="00A3733D" w:rsidP="00EC2274">
      <w:pPr>
        <w:widowControl w:val="0"/>
        <w:tabs>
          <w:tab w:val="left" w:pos="1038"/>
        </w:tabs>
        <w:spacing w:after="0" w:line="276" w:lineRule="auto"/>
        <w:ind w:firstLine="709"/>
        <w:jc w:val="both"/>
        <w:rPr>
          <w:rFonts w:ascii="Times New Roman" w:eastAsia="Courier New" w:hAnsi="Times New Roman" w:cs="Times New Roman"/>
          <w:sz w:val="24"/>
          <w:szCs w:val="24"/>
          <w:shd w:val="clear" w:color="auto" w:fill="FFFFFF"/>
          <w:lang w:eastAsia="ru-RU"/>
        </w:rPr>
      </w:pPr>
    </w:p>
    <w:p w:rsidR="00B50610" w:rsidRPr="006B6DF7" w:rsidRDefault="00B50610" w:rsidP="00EC2274">
      <w:pPr>
        <w:widowControl w:val="0"/>
        <w:tabs>
          <w:tab w:val="left" w:pos="1038"/>
        </w:tabs>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Courier New" w:hAnsi="Times New Roman" w:cs="Times New Roman"/>
          <w:sz w:val="24"/>
          <w:szCs w:val="24"/>
          <w:shd w:val="clear" w:color="auto" w:fill="FFFFFF"/>
          <w:lang w:eastAsia="ru-RU"/>
        </w:rPr>
        <w:lastRenderedPageBreak/>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50610" w:rsidRPr="006B6DF7" w:rsidRDefault="00B50610" w:rsidP="00EC2274">
      <w:pPr>
        <w:widowControl w:val="0"/>
        <w:tabs>
          <w:tab w:val="left" w:pos="1033"/>
        </w:tabs>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Courier New" w:hAnsi="Times New Roman" w:cs="Times New Roman"/>
          <w:sz w:val="24"/>
          <w:szCs w:val="24"/>
          <w:shd w:val="clear" w:color="auto" w:fill="FFFFFF"/>
          <w:lang w:eastAsia="ru-RU"/>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B50610" w:rsidRPr="006B6DF7" w:rsidRDefault="00B50610" w:rsidP="00EC2274">
      <w:pPr>
        <w:widowControl w:val="0"/>
        <w:tabs>
          <w:tab w:val="left" w:pos="1027"/>
        </w:tabs>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Уклад включает:</w:t>
      </w:r>
    </w:p>
    <w:p w:rsidR="00B50610" w:rsidRPr="006B6DF7" w:rsidRDefault="00B50610" w:rsidP="00EC2274">
      <w:pPr>
        <w:widowControl w:val="0"/>
        <w:tabs>
          <w:tab w:val="left" w:pos="1027"/>
        </w:tabs>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Courier New" w:hAnsi="Times New Roman" w:cs="Times New Roman"/>
          <w:sz w:val="24"/>
          <w:szCs w:val="24"/>
          <w:shd w:val="clear" w:color="auto" w:fill="FFFFFF"/>
          <w:lang w:eastAsia="ru-RU"/>
        </w:rPr>
        <w:t>-цель и смысл деятельности ДОО, её миссию;</w:t>
      </w:r>
    </w:p>
    <w:p w:rsidR="00B50610" w:rsidRPr="006B6DF7" w:rsidRDefault="00B50610" w:rsidP="00EC2274">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 xml:space="preserve">-принципы жизни и воспитания в ДОО; </w:t>
      </w:r>
    </w:p>
    <w:p w:rsidR="00B50610" w:rsidRPr="006B6DF7" w:rsidRDefault="00B50610" w:rsidP="00EC2274">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 xml:space="preserve">-образ ДОО, её особенности, символику, внешний имидж; </w:t>
      </w:r>
    </w:p>
    <w:p w:rsidR="00B50610" w:rsidRPr="006B6DF7" w:rsidRDefault="00B50610" w:rsidP="00EC2274">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 xml:space="preserve">-отношение к воспитанникам, их родителям (законным представителям), сотрудникам и партнерам ДОО; </w:t>
      </w:r>
    </w:p>
    <w:p w:rsidR="00B50610" w:rsidRPr="006B6DF7" w:rsidRDefault="00B50610"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Courier New" w:hAnsi="Times New Roman" w:cs="Times New Roman"/>
          <w:sz w:val="24"/>
          <w:szCs w:val="24"/>
          <w:shd w:val="clear" w:color="auto" w:fill="FFFFFF"/>
          <w:lang w:eastAsia="ru-RU"/>
        </w:rPr>
        <w:t>-ключевые правила ДОО;</w:t>
      </w:r>
    </w:p>
    <w:p w:rsidR="00B50610" w:rsidRPr="006B6DF7" w:rsidRDefault="00B50610" w:rsidP="00EC2274">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 xml:space="preserve">-традиции и обычаи, особые нормы этикета в ДОО; </w:t>
      </w:r>
    </w:p>
    <w:p w:rsidR="00B50610" w:rsidRPr="006B6DF7" w:rsidRDefault="00B50610" w:rsidP="00EC2274">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6B6DF7">
        <w:rPr>
          <w:rFonts w:ascii="Times New Roman" w:eastAsia="Courier New" w:hAnsi="Times New Roman" w:cs="Times New Roman"/>
          <w:sz w:val="24"/>
          <w:szCs w:val="24"/>
          <w:shd w:val="clear" w:color="auto" w:fill="FFFFFF"/>
          <w:lang w:eastAsia="ru-RU"/>
        </w:rPr>
        <w:t xml:space="preserve">-особенности РППС, отражающие образ и ценности ДОО; </w:t>
      </w:r>
    </w:p>
    <w:p w:rsidR="00B50610" w:rsidRPr="006B6DF7" w:rsidRDefault="00B50610" w:rsidP="00EC2274">
      <w:pPr>
        <w:widowControl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Courier New" w:hAnsi="Times New Roman" w:cs="Times New Roman"/>
          <w:sz w:val="24"/>
          <w:szCs w:val="24"/>
          <w:shd w:val="clear" w:color="auto" w:fill="FFFFFF"/>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B50610" w:rsidRPr="006B6DF7" w:rsidRDefault="00B50610" w:rsidP="00EC2274">
      <w:pPr>
        <w:shd w:val="clear" w:color="auto" w:fill="FFFFFF"/>
        <w:spacing w:before="120" w:after="0" w:line="276" w:lineRule="auto"/>
        <w:ind w:firstLine="695"/>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 системе развивающего обучения важную роль играет социокультурная культурная среда – то пространство, в котором ребенок получает возможность максимально реализовать свой личностный потенциал. В связи с этим при организации образовательного процесса учитываются  историк</w:t>
      </w:r>
      <w:proofErr w:type="gramStart"/>
      <w:r w:rsidRPr="006B6DF7">
        <w:rPr>
          <w:rFonts w:ascii="Times New Roman" w:eastAsia="Times New Roman" w:hAnsi="Times New Roman" w:cs="Times New Roman"/>
          <w:sz w:val="24"/>
          <w:szCs w:val="24"/>
          <w:lang w:eastAsia="ru-RU"/>
        </w:rPr>
        <w:t>о-</w:t>
      </w:r>
      <w:proofErr w:type="gramEnd"/>
      <w:r w:rsidRPr="006B6DF7">
        <w:rPr>
          <w:rFonts w:ascii="Times New Roman" w:eastAsia="Times New Roman" w:hAnsi="Times New Roman" w:cs="Times New Roman"/>
          <w:sz w:val="24"/>
          <w:szCs w:val="24"/>
          <w:lang w:eastAsia="ru-RU"/>
        </w:rPr>
        <w:t xml:space="preserve"> географические, экономические, климатические особенности региона.</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Уклад в МБДОУ направлен на сплочение коллектива детей, родителей и педагогов и отражает </w:t>
      </w:r>
      <w:r w:rsidRPr="006B6DF7">
        <w:rPr>
          <w:rFonts w:ascii="Times New Roman" w:eastAsia="Times New Roman" w:hAnsi="Times New Roman" w:cs="Times New Roman"/>
          <w:b/>
          <w:sz w:val="24"/>
          <w:szCs w:val="24"/>
          <w:lang w:eastAsia="ru-RU"/>
        </w:rPr>
        <w:t>инвариантные</w:t>
      </w:r>
      <w:r w:rsidRPr="006B6DF7">
        <w:rPr>
          <w:rFonts w:ascii="Times New Roman" w:eastAsia="Times New Roman" w:hAnsi="Times New Roman" w:cs="Times New Roman"/>
          <w:sz w:val="24"/>
          <w:szCs w:val="24"/>
          <w:lang w:eastAsia="ru-RU"/>
        </w:rPr>
        <w:t xml:space="preserve"> общие цели и задач, закрепленные в договоре участников образовательных отношений, таких локальных актах МБДОУ, как Устав,  ООП МБДОУ, перспективно-тематический и календарный планы воспитательной работы, Положение о профессиональной этике педагогов, Кодекс дружелюбного общения,  приказы по реализации парциальных программ, участии МБДОУ в муниципальных, региональных проектах, проведении внутри-садовских тематических проектов, и других нормативных документах.  </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Вариативная часть</w:t>
      </w:r>
      <w:r w:rsidRPr="006B6DF7">
        <w:rPr>
          <w:rFonts w:ascii="Times New Roman" w:eastAsia="Times New Roman" w:hAnsi="Times New Roman" w:cs="Times New Roman"/>
          <w:sz w:val="24"/>
          <w:szCs w:val="24"/>
          <w:lang w:eastAsia="ru-RU"/>
        </w:rPr>
        <w:t xml:space="preserve"> представлена участниками образовательных отношений. Основой годового цикла воспитательной работы являются общие для всего образовательного учреждения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МБДОУ №19 «Солнышко» - дошкольное образовательное учреждение с многолетней историей, коллектив которого, сохраняя лучшие традиции прошлого, открыт инновационным процессам развития современного дошкольного образования. </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Традиции МБДОУ создают коллектив, помогают детям освоить ценности коллектива, наполняют ежедневную жизнь детей увлекательными и полезными делами, радостью общения, коллективного творчества.</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Уникальность каждого взрослого и ребенка МБДОУ является предметом развития в рамках дошкольного учреждения. Для этого  используются доступные и по</w:t>
      </w:r>
      <w:r w:rsidR="000705BF" w:rsidRPr="006B6DF7">
        <w:rPr>
          <w:rFonts w:ascii="Times New Roman" w:eastAsia="Times New Roman" w:hAnsi="Times New Roman" w:cs="Times New Roman"/>
          <w:sz w:val="24"/>
          <w:szCs w:val="24"/>
          <w:lang w:eastAsia="ru-RU"/>
        </w:rPr>
        <w:t>нятные детям ритуалы и традиции.</w:t>
      </w:r>
    </w:p>
    <w:p w:rsidR="000705BF" w:rsidRPr="006B6DF7" w:rsidRDefault="00B50610" w:rsidP="00EC2274">
      <w:pPr>
        <w:spacing w:after="0"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 xml:space="preserve">Обычай </w:t>
      </w:r>
      <w:r w:rsidRPr="006B6DF7">
        <w:rPr>
          <w:rFonts w:ascii="Times New Roman" w:eastAsia="Times New Roman" w:hAnsi="Times New Roman" w:cs="Times New Roman"/>
          <w:sz w:val="24"/>
          <w:szCs w:val="24"/>
          <w:lang w:eastAsia="ru-RU"/>
        </w:rPr>
        <w:t xml:space="preserve"> – установленный порядок действий.</w:t>
      </w:r>
    </w:p>
    <w:p w:rsidR="00B50610" w:rsidRPr="006B6DF7" w:rsidRDefault="000705BF" w:rsidP="004021C1">
      <w:pPr>
        <w:spacing w:after="0" w:line="276" w:lineRule="auto"/>
        <w:ind w:left="7790" w:right="7" w:firstLine="70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184</w:t>
      </w:r>
    </w:p>
    <w:p w:rsidR="00A3733D" w:rsidRPr="006B6DF7" w:rsidRDefault="00A3733D" w:rsidP="00EC2274">
      <w:pPr>
        <w:spacing w:after="0" w:line="276" w:lineRule="auto"/>
        <w:ind w:left="-15" w:right="7" w:firstLine="710"/>
        <w:jc w:val="both"/>
        <w:rPr>
          <w:rFonts w:ascii="Times New Roman" w:eastAsia="Times New Roman" w:hAnsi="Times New Roman" w:cs="Times New Roman"/>
          <w:b/>
          <w:i/>
          <w:sz w:val="24"/>
          <w:szCs w:val="24"/>
          <w:lang w:eastAsia="ru-RU"/>
        </w:rPr>
      </w:pPr>
    </w:p>
    <w:p w:rsidR="00A3733D" w:rsidRPr="006B6DF7" w:rsidRDefault="00A3733D" w:rsidP="00EC2274">
      <w:pPr>
        <w:spacing w:after="0" w:line="276" w:lineRule="auto"/>
        <w:ind w:left="-15" w:right="7" w:firstLine="710"/>
        <w:jc w:val="both"/>
        <w:rPr>
          <w:rFonts w:ascii="Times New Roman" w:eastAsia="Times New Roman" w:hAnsi="Times New Roman" w:cs="Times New Roman"/>
          <w:b/>
          <w:i/>
          <w:sz w:val="24"/>
          <w:szCs w:val="24"/>
          <w:lang w:eastAsia="ru-RU"/>
        </w:rPr>
      </w:pPr>
    </w:p>
    <w:p w:rsidR="000705BF"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lastRenderedPageBreak/>
        <w:t>Традиция</w:t>
      </w:r>
      <w:r w:rsidRPr="006B6DF7">
        <w:rPr>
          <w:rFonts w:ascii="Times New Roman" w:eastAsia="Times New Roman" w:hAnsi="Times New Roman" w:cs="Times New Roman"/>
          <w:sz w:val="24"/>
          <w:szCs w:val="24"/>
          <w:lang w:eastAsia="ru-RU"/>
        </w:rPr>
        <w:t xml:space="preserve"> – правила, общечеловеческие общественные ценности, которые переходят от одного поколения к другому.</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 xml:space="preserve">Обычаи и традиции </w:t>
      </w:r>
      <w:r w:rsidRPr="006B6DF7">
        <w:rPr>
          <w:rFonts w:ascii="Times New Roman" w:eastAsia="Times New Roman" w:hAnsi="Times New Roman" w:cs="Times New Roman"/>
          <w:sz w:val="24"/>
          <w:szCs w:val="24"/>
          <w:lang w:eastAsia="ru-RU"/>
        </w:rPr>
        <w:t>помогают ребенку освоить ценности коллектива, прогнозировать дальнейшие действия и события своей жизни. Каждый ритуал и традиция решает определенные воспитательные задачи с учетом возрастных возможностей и интересов детей</w:t>
      </w:r>
      <w:proofErr w:type="gramStart"/>
      <w:r w:rsidRPr="006B6DF7">
        <w:rPr>
          <w:rFonts w:ascii="Times New Roman" w:eastAsia="Times New Roman" w:hAnsi="Times New Roman" w:cs="Times New Roman"/>
          <w:sz w:val="24"/>
          <w:szCs w:val="24"/>
          <w:lang w:eastAsia="ru-RU"/>
        </w:rPr>
        <w:t>,и</w:t>
      </w:r>
      <w:proofErr w:type="gramEnd"/>
      <w:r w:rsidRPr="006B6DF7">
        <w:rPr>
          <w:rFonts w:ascii="Times New Roman" w:eastAsia="Times New Roman" w:hAnsi="Times New Roman" w:cs="Times New Roman"/>
          <w:sz w:val="24"/>
          <w:szCs w:val="24"/>
          <w:lang w:eastAsia="ru-RU"/>
        </w:rPr>
        <w:t>меет ярко выраженный воспитательный потенциал.</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Примерный перечень обычаев (порядка действий) и традиций в МБДОУ, которые позволяют поддерживать доброжелательный микроклимат в группах и между участниками образовательных отношений: детьми, педагогами, родителями:</w:t>
      </w:r>
    </w:p>
    <w:p w:rsidR="00B50610" w:rsidRPr="006B6DF7" w:rsidRDefault="00B50610" w:rsidP="00EC2274">
      <w:pPr>
        <w:spacing w:after="0" w:line="276" w:lineRule="auto"/>
        <w:ind w:left="-15" w:right="7" w:firstLine="710"/>
        <w:jc w:val="both"/>
        <w:rPr>
          <w:rFonts w:ascii="Times New Roman" w:eastAsia="Times New Roman" w:hAnsi="Times New Roman" w:cs="Times New Roman"/>
          <w:b/>
          <w:i/>
          <w:sz w:val="24"/>
          <w:szCs w:val="24"/>
          <w:lang w:eastAsia="ru-RU"/>
        </w:rPr>
      </w:pPr>
      <w:r w:rsidRPr="006B6DF7">
        <w:rPr>
          <w:rFonts w:ascii="Times New Roman" w:eastAsia="Times New Roman" w:hAnsi="Times New Roman" w:cs="Times New Roman"/>
          <w:sz w:val="24"/>
          <w:szCs w:val="24"/>
          <w:lang w:eastAsia="ru-RU"/>
        </w:rPr>
        <w:t>«Утро радостных встреч», «Гость группы», «Корзинка радости», «Круг настроения», «Скамейка мира», «Встречи с новым другом (ребенок, игрушка, книга)», «Поздравление именинников», «Творческая мастерская», «Ситуация месяца», «День открытых дверей», «Копилка добрых дел» (портфолио группы), «Календарик-дошколярик» (долгосрочный проект</w:t>
      </w:r>
      <w:r w:rsidRPr="006B6DF7">
        <w:rPr>
          <w:rFonts w:ascii="Times New Roman" w:eastAsia="Times New Roman" w:hAnsi="Times New Roman" w:cs="Times New Roman"/>
          <w:b/>
          <w:i/>
          <w:sz w:val="24"/>
          <w:szCs w:val="24"/>
          <w:lang w:eastAsia="ru-RU"/>
        </w:rPr>
        <w:t>)</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Эффективной является практика создания </w:t>
      </w:r>
      <w:r w:rsidRPr="006B6DF7">
        <w:rPr>
          <w:rFonts w:ascii="Times New Roman" w:eastAsia="Times New Roman" w:hAnsi="Times New Roman" w:cs="Times New Roman"/>
          <w:b/>
          <w:i/>
          <w:sz w:val="24"/>
          <w:szCs w:val="24"/>
          <w:lang w:eastAsia="ru-RU"/>
        </w:rPr>
        <w:t>творческих групп педагогов</w:t>
      </w:r>
      <w:r w:rsidRPr="006B6DF7">
        <w:rPr>
          <w:rFonts w:ascii="Times New Roman" w:eastAsia="Times New Roman" w:hAnsi="Times New Roman" w:cs="Times New Roman"/>
          <w:sz w:val="24"/>
          <w:szCs w:val="24"/>
          <w:lang w:eastAsia="ru-RU"/>
        </w:rPr>
        <w:t xml:space="preserve">,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B50610" w:rsidRPr="006B6DF7" w:rsidRDefault="00B50610"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Педагогическая инициатива родителей понимается как важный показатель эффективности взаимодействия и качества воспитательной работы. Единое с родителями образовательное пространство в рамках накопительного портфолио и электронной библиотеки на сайте МБДОУ используется для обмена опытом, знаниями, идеями, обсуждения и решения конкретных воспитательных задач.</w:t>
      </w:r>
    </w:p>
    <w:p w:rsidR="00B50610" w:rsidRPr="006B6DF7" w:rsidRDefault="00B50610" w:rsidP="00EC2274">
      <w:pPr>
        <w:spacing w:after="0" w:line="276" w:lineRule="auto"/>
        <w:jc w:val="both"/>
        <w:rPr>
          <w:rFonts w:ascii="Times New Roman" w:hAnsi="Times New Roman" w:cs="Times New Roman"/>
          <w:b/>
          <w:bCs/>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sz w:val="24"/>
          <w:szCs w:val="24"/>
        </w:rPr>
        <w:t>Воспитывающая среда ДОО</w:t>
      </w:r>
    </w:p>
    <w:p w:rsidR="00B50610"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Воспитывающая среда определяетс</w:t>
      </w:r>
      <w:r w:rsidR="00B50610" w:rsidRPr="006B6DF7">
        <w:rPr>
          <w:rFonts w:ascii="Times New Roman" w:hAnsi="Times New Roman" w:cs="Times New Roman"/>
          <w:sz w:val="24"/>
          <w:szCs w:val="24"/>
        </w:rPr>
        <w:t xml:space="preserve">я целью и задачами воспитания, </w:t>
      </w:r>
      <w:r w:rsidRPr="006B6DF7">
        <w:rPr>
          <w:rFonts w:ascii="Times New Roman" w:hAnsi="Times New Roman" w:cs="Times New Roman"/>
          <w:sz w:val="24"/>
          <w:szCs w:val="24"/>
        </w:rP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B70083" w:rsidRPr="006B6DF7" w:rsidRDefault="00B70083"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которая строится по 3 линиям: </w:t>
      </w:r>
    </w:p>
    <w:p w:rsidR="00B70083" w:rsidRPr="006B6DF7" w:rsidRDefault="00B70083" w:rsidP="008A26C0">
      <w:pPr>
        <w:numPr>
          <w:ilvl w:val="0"/>
          <w:numId w:val="132"/>
        </w:numPr>
        <w:spacing w:after="0" w:line="276" w:lineRule="auto"/>
        <w:ind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«от взрослого», который создает предметно-пространственную среду, насыщая ее ценностями и смыслами;  </w:t>
      </w:r>
    </w:p>
    <w:p w:rsidR="00B70083" w:rsidRPr="006B6DF7" w:rsidRDefault="00B70083" w:rsidP="008A26C0">
      <w:pPr>
        <w:numPr>
          <w:ilvl w:val="0"/>
          <w:numId w:val="132"/>
        </w:numPr>
        <w:spacing w:after="0" w:line="276" w:lineRule="auto"/>
        <w:ind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B70083" w:rsidRPr="006B6DF7" w:rsidRDefault="00B70083" w:rsidP="008A26C0">
      <w:pPr>
        <w:numPr>
          <w:ilvl w:val="0"/>
          <w:numId w:val="132"/>
        </w:numPr>
        <w:spacing w:after="0" w:line="276" w:lineRule="auto"/>
        <w:ind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13CB7" w:rsidRPr="006B6DF7" w:rsidRDefault="00B70083"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Воспитание - процесс непрерывный. Он осуществляется на протяжении всего времени пребывания ребенка в дошкольном учреждении- в повседневной жизни, игре, во время</w:t>
      </w:r>
      <w:r w:rsidR="000705BF" w:rsidRPr="006B6DF7">
        <w:rPr>
          <w:rFonts w:ascii="Times New Roman" w:eastAsia="Times New Roman" w:hAnsi="Times New Roman" w:cs="Times New Roman"/>
          <w:sz w:val="24"/>
          <w:szCs w:val="24"/>
          <w:lang w:eastAsia="ru-RU"/>
        </w:rPr>
        <w:t xml:space="preserve"> образовательной деятельности. </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sz w:val="24"/>
          <w:szCs w:val="24"/>
        </w:rPr>
        <w:t>Общности (сообщества)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Сотрудники должны:</w:t>
      </w:r>
    </w:p>
    <w:p w:rsidR="00713CB7" w:rsidRPr="006B6DF7" w:rsidRDefault="001C6B56" w:rsidP="00EC2274">
      <w:pPr>
        <w:tabs>
          <w:tab w:val="left" w:pos="1134"/>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быть примером в формировании полноценных и сформированных ценностных ориентиров,</w:t>
      </w:r>
      <w:r w:rsidR="00713CB7" w:rsidRPr="006B6DF7">
        <w:rPr>
          <w:rFonts w:ascii="Times New Roman" w:hAnsi="Times New Roman" w:cs="Times New Roman"/>
          <w:sz w:val="24"/>
          <w:szCs w:val="24"/>
          <w:lang w:val="en-US"/>
        </w:rPr>
        <w:t> </w:t>
      </w:r>
      <w:r w:rsidR="00713CB7" w:rsidRPr="006B6DF7">
        <w:rPr>
          <w:rFonts w:ascii="Times New Roman" w:hAnsi="Times New Roman" w:cs="Times New Roman"/>
          <w:sz w:val="24"/>
          <w:szCs w:val="24"/>
        </w:rPr>
        <w:t>норм</w:t>
      </w:r>
      <w:r w:rsidR="00713CB7" w:rsidRPr="006B6DF7">
        <w:rPr>
          <w:rFonts w:ascii="Times New Roman" w:hAnsi="Times New Roman" w:cs="Times New Roman"/>
          <w:sz w:val="24"/>
          <w:szCs w:val="24"/>
          <w:lang w:val="en-US"/>
        </w:rPr>
        <w:t> </w:t>
      </w:r>
      <w:r w:rsidR="00713CB7" w:rsidRPr="006B6DF7">
        <w:rPr>
          <w:rFonts w:ascii="Times New Roman" w:hAnsi="Times New Roman" w:cs="Times New Roman"/>
          <w:sz w:val="24"/>
          <w:szCs w:val="24"/>
        </w:rPr>
        <w:t>общения и поведения;</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0705BF" w:rsidRPr="006B6DF7" w:rsidRDefault="004021C1"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000705BF" w:rsidRPr="006B6DF7">
        <w:rPr>
          <w:rFonts w:ascii="Times New Roman" w:hAnsi="Times New Roman" w:cs="Times New Roman"/>
          <w:sz w:val="24"/>
          <w:szCs w:val="24"/>
        </w:rPr>
        <w:t>185</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w:t>
      </w:r>
      <w:r w:rsidR="00713CB7" w:rsidRPr="006B6DF7">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w:t>
      </w:r>
      <w:r w:rsidRPr="006B6DF7">
        <w:rPr>
          <w:rFonts w:ascii="Times New Roman" w:hAnsi="Times New Roman" w:cs="Times New Roman"/>
          <w:sz w:val="24"/>
          <w:szCs w:val="24"/>
        </w:rPr>
        <w:t xml:space="preserve">спокоиться, проявлять внимание </w:t>
      </w:r>
      <w:r w:rsidR="00713CB7" w:rsidRPr="006B6DF7">
        <w:rPr>
          <w:rFonts w:ascii="Times New Roman" w:hAnsi="Times New Roman" w:cs="Times New Roman"/>
          <w:sz w:val="24"/>
          <w:szCs w:val="24"/>
        </w:rPr>
        <w:t>к заболевшему товарищу;</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w:t>
      </w:r>
      <w:r w:rsidRPr="006B6DF7">
        <w:rPr>
          <w:rFonts w:ascii="Times New Roman" w:hAnsi="Times New Roman" w:cs="Times New Roman"/>
          <w:sz w:val="24"/>
          <w:szCs w:val="24"/>
        </w:rPr>
        <w:t xml:space="preserve">, щедрость, доброжелательность </w:t>
      </w:r>
      <w:r w:rsidR="00713CB7" w:rsidRPr="006B6DF7">
        <w:rPr>
          <w:rFonts w:ascii="Times New Roman" w:hAnsi="Times New Roman" w:cs="Times New Roman"/>
          <w:sz w:val="24"/>
          <w:szCs w:val="24"/>
        </w:rPr>
        <w:t>и пр.);</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учить детей совместной деятельности</w:t>
      </w:r>
      <w:r w:rsidRPr="006B6DF7">
        <w:rPr>
          <w:rFonts w:ascii="Times New Roman" w:hAnsi="Times New Roman" w:cs="Times New Roman"/>
          <w:sz w:val="24"/>
          <w:szCs w:val="24"/>
        </w:rPr>
        <w:t xml:space="preserve">, насыщать их жизнь событиями, </w:t>
      </w:r>
      <w:r w:rsidR="00713CB7" w:rsidRPr="006B6DF7">
        <w:rPr>
          <w:rFonts w:ascii="Times New Roman" w:hAnsi="Times New Roman" w:cs="Times New Roman"/>
          <w:sz w:val="24"/>
          <w:szCs w:val="24"/>
        </w:rPr>
        <w:t>которые сплачивали бы и объединяли ребят;</w:t>
      </w:r>
    </w:p>
    <w:p w:rsidR="00713CB7" w:rsidRPr="006B6DF7" w:rsidRDefault="001C6B56"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воспитывать в детях чувство ответственности перед группой за свое поведение.</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Профессионально-родительская общность</w:t>
      </w:r>
      <w:r w:rsidRPr="006B6DF7">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w:t>
      </w:r>
      <w:r w:rsidR="001C6B56" w:rsidRPr="006B6DF7">
        <w:rPr>
          <w:rFonts w:ascii="Times New Roman" w:hAnsi="Times New Roman" w:cs="Times New Roman"/>
          <w:sz w:val="24"/>
          <w:szCs w:val="24"/>
        </w:rPr>
        <w:t xml:space="preserve"> общие ценности, цели развития </w:t>
      </w:r>
      <w:r w:rsidRPr="006B6DF7">
        <w:rPr>
          <w:rFonts w:ascii="Times New Roman" w:hAnsi="Times New Roman" w:cs="Times New Roman"/>
          <w:sz w:val="24"/>
          <w:szCs w:val="24"/>
        </w:rPr>
        <w:t xml:space="preserve">и воспитания детей, но и уважение друг к другу. Основная задача – объединение усилий </w:t>
      </w:r>
      <w:r w:rsidRPr="006B6DF7">
        <w:rPr>
          <w:rFonts w:ascii="Times New Roman" w:hAnsi="Times New Roman" w:cs="Times New Roman"/>
          <w:sz w:val="24"/>
          <w:szCs w:val="24"/>
        </w:rPr>
        <w:br/>
        <w:t>по воспитанию ребенка в семье и в ДОО. Зачастую повед</w:t>
      </w:r>
      <w:r w:rsidR="001C6B56" w:rsidRPr="006B6DF7">
        <w:rPr>
          <w:rFonts w:ascii="Times New Roman" w:hAnsi="Times New Roman" w:cs="Times New Roman"/>
          <w:sz w:val="24"/>
          <w:szCs w:val="24"/>
        </w:rPr>
        <w:t>ение ребенка сильно различается</w:t>
      </w:r>
      <w:r w:rsidRPr="006B6DF7">
        <w:rPr>
          <w:rFonts w:ascii="Times New Roman" w:hAnsi="Times New Roman" w:cs="Times New Roman"/>
          <w:sz w:val="24"/>
          <w:szCs w:val="24"/>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Детско-взрослая общность</w:t>
      </w:r>
      <w:r w:rsidRPr="006B6DF7">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w:t>
      </w:r>
      <w:r w:rsidR="001C6B56" w:rsidRPr="006B6DF7">
        <w:rPr>
          <w:rFonts w:ascii="Times New Roman" w:hAnsi="Times New Roman" w:cs="Times New Roman"/>
          <w:sz w:val="24"/>
          <w:szCs w:val="24"/>
        </w:rPr>
        <w:t xml:space="preserve">лов у всех участников общности. </w:t>
      </w:r>
      <w:r w:rsidRPr="006B6DF7">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собственными.Общность строится и задается системой свя</w:t>
      </w:r>
      <w:r w:rsidR="001C6B56" w:rsidRPr="006B6DF7">
        <w:rPr>
          <w:rFonts w:ascii="Times New Roman" w:hAnsi="Times New Roman" w:cs="Times New Roman"/>
          <w:sz w:val="24"/>
          <w:szCs w:val="24"/>
        </w:rPr>
        <w:t xml:space="preserve">зей и отношений ее участников. </w:t>
      </w:r>
      <w:r w:rsidRPr="006B6DF7">
        <w:rPr>
          <w:rFonts w:ascii="Times New Roman" w:hAnsi="Times New Roman" w:cs="Times New Roman"/>
          <w:sz w:val="24"/>
          <w:szCs w:val="24"/>
        </w:rPr>
        <w:t xml:space="preserve">В каждом возрасте и каждом случае она будет обладать своей спецификой в зависимости </w:t>
      </w:r>
      <w:r w:rsidRPr="006B6DF7">
        <w:rPr>
          <w:rFonts w:ascii="Times New Roman" w:hAnsi="Times New Roman" w:cs="Times New Roman"/>
          <w:sz w:val="24"/>
          <w:szCs w:val="24"/>
        </w:rPr>
        <w:br/>
        <w:t>от решаемых воспитательных задач.</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i/>
          <w:sz w:val="24"/>
          <w:szCs w:val="24"/>
        </w:rPr>
        <w:t>Детская общность</w:t>
      </w:r>
      <w:r w:rsidRPr="006B6DF7">
        <w:rPr>
          <w:rFonts w:ascii="Times New Roman" w:hAnsi="Times New Roman" w:cs="Times New Roman"/>
          <w:b/>
          <w:bCs/>
          <w:sz w:val="24"/>
          <w:szCs w:val="24"/>
        </w:rPr>
        <w:t xml:space="preserve">. </w:t>
      </w:r>
      <w:r w:rsidRPr="006B6DF7">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6B6DF7">
        <w:rPr>
          <w:rFonts w:ascii="Times New Roman"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705BF"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Одним из видов детских общностей являются раз</w:t>
      </w:r>
      <w:r w:rsidR="001C6B56" w:rsidRPr="006B6DF7">
        <w:rPr>
          <w:rFonts w:ascii="Times New Roman" w:hAnsi="Times New Roman" w:cs="Times New Roman"/>
          <w:sz w:val="24"/>
          <w:szCs w:val="24"/>
        </w:rPr>
        <w:t xml:space="preserve">новозрастные детские общности. </w:t>
      </w:r>
      <w:r w:rsidRPr="006B6DF7">
        <w:rPr>
          <w:rFonts w:ascii="Times New Roman" w:hAnsi="Times New Roman" w:cs="Times New Roman"/>
          <w:sz w:val="24"/>
          <w:szCs w:val="24"/>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w:t>
      </w:r>
    </w:p>
    <w:p w:rsidR="000705BF" w:rsidRPr="006B6DF7" w:rsidRDefault="000705BF" w:rsidP="004021C1">
      <w:pPr>
        <w:spacing w:after="0" w:line="276" w:lineRule="auto"/>
        <w:ind w:left="7787" w:firstLine="709"/>
        <w:jc w:val="both"/>
        <w:rPr>
          <w:rFonts w:ascii="Times New Roman" w:hAnsi="Times New Roman" w:cs="Times New Roman"/>
          <w:sz w:val="24"/>
          <w:szCs w:val="24"/>
        </w:rPr>
      </w:pPr>
      <w:r w:rsidRPr="006B6DF7">
        <w:rPr>
          <w:rFonts w:ascii="Times New Roman" w:hAnsi="Times New Roman" w:cs="Times New Roman"/>
          <w:sz w:val="24"/>
          <w:szCs w:val="24"/>
        </w:rPr>
        <w:t>186</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6B6DF7">
        <w:rPr>
          <w:rFonts w:ascii="Times New Roman" w:hAnsi="Times New Roman" w:cs="Times New Roman"/>
          <w:sz w:val="24"/>
          <w:szCs w:val="24"/>
        </w:rPr>
        <w:br/>
        <w:t>и ответственности.</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C6B56" w:rsidRPr="006B6DF7" w:rsidRDefault="00713CB7" w:rsidP="00EC2274">
      <w:pPr>
        <w:spacing w:after="0" w:line="276" w:lineRule="auto"/>
        <w:ind w:firstLine="709"/>
        <w:jc w:val="both"/>
        <w:rPr>
          <w:rFonts w:ascii="Times New Roman" w:hAnsi="Times New Roman" w:cs="Times New Roman"/>
          <w:b/>
          <w:sz w:val="24"/>
          <w:szCs w:val="24"/>
        </w:rPr>
      </w:pPr>
      <w:r w:rsidRPr="006B6DF7">
        <w:rPr>
          <w:rFonts w:ascii="Times New Roman" w:hAnsi="Times New Roman" w:cs="Times New Roman"/>
          <w:b/>
          <w:sz w:val="24"/>
          <w:szCs w:val="24"/>
        </w:rPr>
        <w:t xml:space="preserve">Культура поведения воспитателя в общностях как значимая составляющая уклада. </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Культура поведения взрослых в детском саду направлена н</w:t>
      </w:r>
      <w:r w:rsidR="001C6B56" w:rsidRPr="006B6DF7">
        <w:rPr>
          <w:rFonts w:ascii="Times New Roman" w:hAnsi="Times New Roman" w:cs="Times New Roman"/>
          <w:sz w:val="24"/>
          <w:szCs w:val="24"/>
        </w:rPr>
        <w:t xml:space="preserve">а создание воспитывающей среды </w:t>
      </w:r>
      <w:r w:rsidRPr="006B6DF7">
        <w:rPr>
          <w:rFonts w:ascii="Times New Roman" w:hAnsi="Times New Roman" w:cs="Times New Roman"/>
          <w:sz w:val="24"/>
          <w:szCs w:val="24"/>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Воспитатель должен соблюдать кодекс нормы профессиональной этики и поведения:</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w:t>
      </w:r>
      <w:r w:rsidR="00713CB7" w:rsidRPr="006B6DF7">
        <w:rPr>
          <w:sz w:val="24"/>
          <w:szCs w:val="24"/>
          <w:lang w:eastAsia="en-US"/>
        </w:rPr>
        <w:t>педагог всегда выходит навстречу родителям и приветствует родителей и детей первым;</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w:t>
      </w:r>
      <w:r w:rsidR="00713CB7" w:rsidRPr="006B6DF7">
        <w:rPr>
          <w:sz w:val="24"/>
          <w:szCs w:val="24"/>
          <w:lang w:eastAsia="en-US"/>
        </w:rPr>
        <w:t>улыбка – всегда обязательная часть приветствия;</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w:t>
      </w:r>
      <w:r w:rsidR="00713CB7" w:rsidRPr="006B6DF7">
        <w:rPr>
          <w:sz w:val="24"/>
          <w:szCs w:val="24"/>
          <w:lang w:eastAsia="en-US"/>
        </w:rPr>
        <w:t>педагог описывает события и ситуации, но не даёт им оценки;</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w:t>
      </w:r>
      <w:r w:rsidR="00713CB7" w:rsidRPr="006B6DF7">
        <w:rPr>
          <w:sz w:val="24"/>
          <w:szCs w:val="24"/>
          <w:lang w:eastAsia="en-US"/>
        </w:rPr>
        <w:t>педагог не обвиняет родителей и не возлагает на них ответственность за поведение детей в детском саду;</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-педагого использует </w:t>
      </w:r>
      <w:r w:rsidR="00713CB7" w:rsidRPr="006B6DF7">
        <w:rPr>
          <w:sz w:val="24"/>
          <w:szCs w:val="24"/>
          <w:lang w:eastAsia="en-US"/>
        </w:rPr>
        <w:t>ровный и дружелюбный</w:t>
      </w:r>
      <w:r w:rsidRPr="006B6DF7">
        <w:rPr>
          <w:sz w:val="24"/>
          <w:szCs w:val="24"/>
          <w:lang w:eastAsia="en-US"/>
        </w:rPr>
        <w:t xml:space="preserve"> тон общения</w:t>
      </w:r>
      <w:r w:rsidR="00713CB7" w:rsidRPr="006B6DF7">
        <w:rPr>
          <w:sz w:val="24"/>
          <w:szCs w:val="24"/>
          <w:lang w:eastAsia="en-US"/>
        </w:rPr>
        <w:t>, исключается повышение голоса;</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-соблюдает </w:t>
      </w:r>
      <w:r w:rsidR="00713CB7" w:rsidRPr="006B6DF7">
        <w:rPr>
          <w:sz w:val="24"/>
          <w:szCs w:val="24"/>
          <w:lang w:eastAsia="en-US"/>
        </w:rPr>
        <w:t>уважительное отношение к личности воспитанника;</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-всегда заинтересованно слушает собеседника и сопереживает</w:t>
      </w:r>
      <w:r w:rsidR="00713CB7" w:rsidRPr="006B6DF7">
        <w:rPr>
          <w:sz w:val="24"/>
          <w:szCs w:val="24"/>
          <w:lang w:eastAsia="en-US"/>
        </w:rPr>
        <w:t xml:space="preserve"> ему;</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-проявляет </w:t>
      </w:r>
      <w:r w:rsidR="00713CB7" w:rsidRPr="006B6DF7">
        <w:rPr>
          <w:sz w:val="24"/>
          <w:szCs w:val="24"/>
          <w:lang w:eastAsia="en-US"/>
        </w:rPr>
        <w:t>умение видеть и слышать воспитанника, сопереживать ему;</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-сохраняет </w:t>
      </w:r>
      <w:r w:rsidR="00713CB7" w:rsidRPr="006B6DF7">
        <w:rPr>
          <w:sz w:val="24"/>
          <w:szCs w:val="24"/>
          <w:lang w:eastAsia="en-US"/>
        </w:rPr>
        <w:t>уравновеше</w:t>
      </w:r>
      <w:r w:rsidRPr="006B6DF7">
        <w:rPr>
          <w:sz w:val="24"/>
          <w:szCs w:val="24"/>
          <w:lang w:eastAsia="en-US"/>
        </w:rPr>
        <w:t>нность и самообладание, выдержку</w:t>
      </w:r>
      <w:r w:rsidR="00713CB7" w:rsidRPr="006B6DF7">
        <w:rPr>
          <w:sz w:val="24"/>
          <w:szCs w:val="24"/>
          <w:lang w:eastAsia="en-US"/>
        </w:rPr>
        <w:t xml:space="preserve"> в отношениях с детьми;</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-проявляет </w:t>
      </w:r>
      <w:r w:rsidR="00713CB7" w:rsidRPr="006B6DF7">
        <w:rPr>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-проявляет </w:t>
      </w:r>
      <w:r w:rsidR="00713CB7" w:rsidRPr="006B6DF7">
        <w:rPr>
          <w:sz w:val="24"/>
          <w:szCs w:val="24"/>
          <w:lang w:eastAsia="en-US"/>
        </w:rPr>
        <w:t>умение сочетать мягкий эмоциональный и деловой тон в отношениях с детьми;</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-проявляет </w:t>
      </w:r>
      <w:r w:rsidR="00713CB7" w:rsidRPr="006B6DF7">
        <w:rPr>
          <w:sz w:val="24"/>
          <w:szCs w:val="24"/>
          <w:lang w:eastAsia="en-US"/>
        </w:rPr>
        <w:t>умение сочетать требовательность с чутким отношением к воспитанникам;</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-использует в рабете </w:t>
      </w:r>
      <w:r w:rsidR="00713CB7" w:rsidRPr="006B6DF7">
        <w:rPr>
          <w:sz w:val="24"/>
          <w:szCs w:val="24"/>
          <w:lang w:eastAsia="en-US"/>
        </w:rPr>
        <w:t>знание возрастных и индивидуальных особенностей воспитанников;</w:t>
      </w:r>
    </w:p>
    <w:p w:rsidR="00713CB7" w:rsidRPr="006B6DF7" w:rsidRDefault="001C6B56" w:rsidP="00EC2274">
      <w:pPr>
        <w:pStyle w:val="17"/>
        <w:tabs>
          <w:tab w:val="right" w:pos="426"/>
          <w:tab w:val="left" w:pos="1134"/>
        </w:tabs>
        <w:spacing w:line="276" w:lineRule="auto"/>
        <w:ind w:left="0" w:firstLine="709"/>
        <w:jc w:val="both"/>
        <w:rPr>
          <w:sz w:val="24"/>
          <w:szCs w:val="24"/>
        </w:rPr>
      </w:pPr>
      <w:r w:rsidRPr="006B6DF7">
        <w:rPr>
          <w:sz w:val="24"/>
          <w:szCs w:val="24"/>
          <w:lang w:eastAsia="en-US"/>
        </w:rPr>
        <w:t xml:space="preserve">-соблюдает </w:t>
      </w:r>
      <w:r w:rsidR="00713CB7" w:rsidRPr="006B6DF7">
        <w:rPr>
          <w:sz w:val="24"/>
          <w:szCs w:val="24"/>
          <w:lang w:eastAsia="en-US"/>
        </w:rPr>
        <w:t>соответствие внешнего вида статусу воспитателя детского сада.</w:t>
      </w:r>
    </w:p>
    <w:p w:rsidR="00713CB7" w:rsidRPr="006B6DF7" w:rsidRDefault="00713CB7" w:rsidP="00EC2274">
      <w:pPr>
        <w:keepNext/>
        <w:spacing w:after="0" w:line="276" w:lineRule="auto"/>
        <w:ind w:firstLine="709"/>
        <w:jc w:val="both"/>
        <w:rPr>
          <w:rFonts w:ascii="Times New Roman" w:hAnsi="Times New Roman" w:cs="Times New Roman"/>
          <w:b/>
          <w:bCs/>
          <w:sz w:val="24"/>
          <w:szCs w:val="24"/>
        </w:rPr>
      </w:pPr>
    </w:p>
    <w:p w:rsidR="00713CB7" w:rsidRPr="006B6DF7" w:rsidRDefault="00713CB7" w:rsidP="00EC2274">
      <w:pPr>
        <w:keepNext/>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Социокультурный контекст</w:t>
      </w:r>
    </w:p>
    <w:p w:rsidR="00713CB7" w:rsidRPr="006B6DF7" w:rsidRDefault="00713CB7" w:rsidP="00EC2274">
      <w:pPr>
        <w:keepNext/>
        <w:spacing w:after="0" w:line="276" w:lineRule="auto"/>
        <w:ind w:firstLine="709"/>
        <w:jc w:val="both"/>
        <w:rPr>
          <w:rFonts w:ascii="Times New Roman" w:hAnsi="Times New Roman" w:cs="Times New Roman"/>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Cs/>
          <w:sz w:val="24"/>
          <w:szCs w:val="24"/>
        </w:rPr>
        <w:t>Социокультурные ценности являются определяющими в структурно-содержательной основе</w:t>
      </w:r>
      <w:r w:rsidR="001C6B56" w:rsidRPr="006B6DF7">
        <w:rPr>
          <w:rFonts w:ascii="Times New Roman" w:hAnsi="Times New Roman" w:cs="Times New Roman"/>
          <w:bCs/>
          <w:sz w:val="24"/>
          <w:szCs w:val="24"/>
        </w:rPr>
        <w:t xml:space="preserve"> РПВ</w:t>
      </w:r>
      <w:r w:rsidRPr="006B6DF7">
        <w:rPr>
          <w:rFonts w:ascii="Times New Roman" w:hAnsi="Times New Roman" w:cs="Times New Roman"/>
          <w:bCs/>
          <w:sz w:val="24"/>
          <w:szCs w:val="24"/>
        </w:rPr>
        <w:t>.</w:t>
      </w:r>
    </w:p>
    <w:p w:rsidR="00713CB7" w:rsidRPr="006B6DF7" w:rsidRDefault="00713CB7" w:rsidP="00EC2274">
      <w:pPr>
        <w:spacing w:after="0" w:line="276" w:lineRule="auto"/>
        <w:ind w:firstLine="709"/>
        <w:jc w:val="both"/>
        <w:rPr>
          <w:rFonts w:ascii="Times New Roman" w:hAnsi="Times New Roman" w:cs="Times New Roman"/>
          <w:bCs/>
          <w:sz w:val="24"/>
          <w:szCs w:val="24"/>
        </w:rPr>
      </w:pPr>
      <w:r w:rsidRPr="006B6DF7">
        <w:rPr>
          <w:rFonts w:ascii="Times New Roman"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16865" w:rsidRPr="006B6DF7" w:rsidRDefault="00F16865" w:rsidP="00EC2274">
      <w:pPr>
        <w:spacing w:after="0" w:line="276" w:lineRule="auto"/>
        <w:ind w:firstLine="709"/>
        <w:jc w:val="both"/>
        <w:rPr>
          <w:rFonts w:ascii="Times New Roman" w:hAnsi="Times New Roman" w:cs="Times New Roman"/>
          <w:b/>
          <w:sz w:val="24"/>
          <w:szCs w:val="24"/>
        </w:rPr>
      </w:pPr>
      <w:r w:rsidRPr="006B6DF7">
        <w:rPr>
          <w:rFonts w:ascii="Times New Roman" w:hAnsi="Times New Roman" w:cs="Times New Roman"/>
          <w:b/>
          <w:bCs/>
          <w:sz w:val="24"/>
          <w:szCs w:val="24"/>
        </w:rPr>
        <w:t>Часть, формируемая участниками образовательных отношений</w:t>
      </w:r>
    </w:p>
    <w:p w:rsidR="00713CB7" w:rsidRPr="006B6DF7" w:rsidRDefault="00713CB7" w:rsidP="00EC2274">
      <w:pPr>
        <w:spacing w:after="0" w:line="276" w:lineRule="auto"/>
        <w:ind w:left="707" w:firstLine="709"/>
        <w:jc w:val="both"/>
        <w:rPr>
          <w:rFonts w:ascii="Times New Roman" w:hAnsi="Times New Roman" w:cs="Times New Roman"/>
          <w:sz w:val="24"/>
          <w:szCs w:val="24"/>
        </w:rPr>
      </w:pPr>
      <w:r w:rsidRPr="006B6DF7">
        <w:rPr>
          <w:rFonts w:ascii="Times New Roman"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F16865" w:rsidRPr="006B6DF7" w:rsidRDefault="00713CB7" w:rsidP="00EC2274">
      <w:pPr>
        <w:spacing w:after="0" w:line="276" w:lineRule="auto"/>
        <w:ind w:left="710" w:right="7"/>
        <w:jc w:val="both"/>
        <w:rPr>
          <w:rFonts w:ascii="Times New Roman" w:eastAsia="Times New Roman" w:hAnsi="Times New Roman" w:cs="Times New Roman"/>
          <w:sz w:val="24"/>
          <w:szCs w:val="24"/>
          <w:lang w:eastAsia="ru-RU"/>
        </w:rPr>
      </w:pPr>
      <w:r w:rsidRPr="006B6DF7">
        <w:rPr>
          <w:rFonts w:ascii="Times New Roman" w:hAnsi="Times New Roman" w:cs="Times New Roman"/>
          <w:bCs/>
          <w:sz w:val="24"/>
          <w:szCs w:val="24"/>
        </w:rPr>
        <w:t>В рамках социокультурного контекста повышается ро</w:t>
      </w:r>
      <w:r w:rsidR="00F16865" w:rsidRPr="006B6DF7">
        <w:rPr>
          <w:rFonts w:ascii="Times New Roman" w:hAnsi="Times New Roman" w:cs="Times New Roman"/>
          <w:bCs/>
          <w:sz w:val="24"/>
          <w:szCs w:val="24"/>
        </w:rPr>
        <w:t xml:space="preserve">ль родительской общественности </w:t>
      </w:r>
      <w:r w:rsidRPr="006B6DF7">
        <w:rPr>
          <w:rFonts w:ascii="Times New Roman" w:hAnsi="Times New Roman" w:cs="Times New Roman"/>
          <w:bCs/>
          <w:sz w:val="24"/>
          <w:szCs w:val="24"/>
        </w:rPr>
        <w:t>как субъекта образовательных отношений в Программе воспитания.</w:t>
      </w:r>
      <w:r w:rsidR="00F16865" w:rsidRPr="006B6DF7">
        <w:rPr>
          <w:rFonts w:ascii="Times New Roman" w:eastAsia="Times New Roman" w:hAnsi="Times New Roman" w:cs="Times New Roman"/>
          <w:sz w:val="24"/>
          <w:szCs w:val="24"/>
          <w:lang w:eastAsia="ru-RU"/>
        </w:rPr>
        <w:t xml:space="preserve"> В ходе реализации социокультурного контекста можно выделить следующие уровни: </w:t>
      </w:r>
    </w:p>
    <w:p w:rsidR="000705BF" w:rsidRPr="006B6DF7" w:rsidRDefault="00F16865" w:rsidP="00EC2274">
      <w:pPr>
        <w:spacing w:after="0"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семья и роль семейного воспитания; </w:t>
      </w:r>
    </w:p>
    <w:p w:rsidR="000705BF" w:rsidRPr="006B6DF7" w:rsidRDefault="000705BF" w:rsidP="004021C1">
      <w:pPr>
        <w:spacing w:after="0" w:line="276" w:lineRule="auto"/>
        <w:ind w:left="8498" w:right="7" w:firstLine="70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187</w:t>
      </w:r>
    </w:p>
    <w:p w:rsidR="00F16865" w:rsidRPr="006B6DF7" w:rsidRDefault="00F16865" w:rsidP="00EC2274">
      <w:pPr>
        <w:spacing w:after="0"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lastRenderedPageBreak/>
        <w:t xml:space="preserve">− стадия репродуктивного овладения культурой; </w:t>
      </w:r>
    </w:p>
    <w:p w:rsidR="00F16865" w:rsidRPr="006B6DF7" w:rsidRDefault="00F16865" w:rsidP="00EC2274">
      <w:pPr>
        <w:spacing w:after="0"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переход от репродуктивного знания к продуктивному творчеству.</w:t>
      </w:r>
    </w:p>
    <w:p w:rsidR="00F16865" w:rsidRPr="006B6DF7" w:rsidRDefault="00F16865" w:rsidP="00EC2274">
      <w:pPr>
        <w:spacing w:after="0" w:line="276" w:lineRule="auto"/>
        <w:ind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Cs/>
          <w:sz w:val="24"/>
          <w:szCs w:val="24"/>
          <w:lang w:eastAsia="ru-RU"/>
        </w:rPr>
        <w:t xml:space="preserve">Программа  составлена с учетом </w:t>
      </w:r>
      <w:r w:rsidRPr="006B6DF7">
        <w:rPr>
          <w:rFonts w:ascii="Times New Roman" w:eastAsia="Times New Roman" w:hAnsi="Times New Roman" w:cs="Times New Roman"/>
          <w:sz w:val="24"/>
          <w:szCs w:val="24"/>
          <w:lang w:eastAsia="ru-RU"/>
        </w:rPr>
        <w:t>демографических, национально – культурных и климатических региональных особенностей</w:t>
      </w:r>
    </w:p>
    <w:p w:rsidR="00F16865" w:rsidRPr="006B6DF7" w:rsidRDefault="00F16865" w:rsidP="008A26C0">
      <w:pPr>
        <w:numPr>
          <w:ilvl w:val="0"/>
          <w:numId w:val="133"/>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 xml:space="preserve">Демографические  особенности. </w:t>
      </w:r>
    </w:p>
    <w:p w:rsidR="00F16865" w:rsidRPr="006B6DF7" w:rsidRDefault="00F16865" w:rsidP="00EC2274">
      <w:pPr>
        <w:spacing w:after="0" w:line="276" w:lineRule="auto"/>
        <w:ind w:left="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Контингент детей  в дошкольном учреждении в  основном  представляют дети из молодых полных семей, в которых воспитывается </w:t>
      </w:r>
    </w:p>
    <w:p w:rsidR="00F16865" w:rsidRPr="006B6DF7" w:rsidRDefault="00F16865" w:rsidP="00EC2274">
      <w:pPr>
        <w:spacing w:after="0" w:line="276" w:lineRule="auto"/>
        <w:ind w:left="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1-2 ребенка.</w:t>
      </w:r>
    </w:p>
    <w:p w:rsidR="00F16865" w:rsidRPr="006B6DF7" w:rsidRDefault="00F16865" w:rsidP="008A26C0">
      <w:pPr>
        <w:numPr>
          <w:ilvl w:val="0"/>
          <w:numId w:val="133"/>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Национально – культурные особенности</w:t>
      </w:r>
      <w:r w:rsidRPr="006B6DF7">
        <w:rPr>
          <w:rFonts w:ascii="Times New Roman" w:eastAsia="Times New Roman" w:hAnsi="Times New Roman" w:cs="Times New Roman"/>
          <w:sz w:val="24"/>
          <w:szCs w:val="24"/>
          <w:lang w:eastAsia="ru-RU"/>
        </w:rPr>
        <w:t>.</w:t>
      </w:r>
    </w:p>
    <w:p w:rsidR="00F16865" w:rsidRPr="006B6DF7" w:rsidRDefault="00F16865" w:rsidP="00EC2274">
      <w:p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Обучение и воспитание в МБДОУ осуществляется на русском языке. Основной контингент воспитанников имеет родственников в селах, поселках, столице Донецкой Народной Республики  городе Донецке, что дает детям возможность знакомиться  с разнообразием культуры  и быта  жителей  Донецкой Народной Республики. Реализация регионального компонента осуществляется через знакомство с национально-культурными особенностями Донецкой Народной Республики. </w:t>
      </w:r>
    </w:p>
    <w:p w:rsidR="00F16865" w:rsidRPr="006B6DF7" w:rsidRDefault="00F16865" w:rsidP="00EC2274">
      <w:p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К социокультурному окружению МБДОУ относятся городской парк с детской игровой и спортивной площадками, Дворец культуры им. В. Маяковского, Дворец детского и юношеского творчества «Юность» с детской библиотекой, Центральная городская библиотека, Школа искусств, Спортивная школа, стадион, церковь, Лицей «Спектр», Гимназия, Общеобразовательная средняя школа №10, экономический колледж, МБДОУ №47, городской рынок и автовокзал.</w:t>
      </w:r>
    </w:p>
    <w:p w:rsidR="00F16865" w:rsidRPr="006B6DF7" w:rsidRDefault="00F16865" w:rsidP="00EC2274">
      <w:pPr>
        <w:spacing w:after="0" w:line="276" w:lineRule="auto"/>
        <w:ind w:right="7" w:firstLine="695"/>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В центре города расположены Мемориал «Вечный огонь» в память о погибших Гражданской и Великой Отечественной войнах, памятник шахтерам-ликвидаторам аварии на ЧАЭС, памятник первым испытателям угольного комбайна, памятник В.И. Ленину, памятник В. Маяковскому, памятный знак основателю стахановского движения А. Стаханову.</w:t>
      </w:r>
    </w:p>
    <w:p w:rsidR="00713CB7" w:rsidRPr="006B6DF7" w:rsidRDefault="00713CB7" w:rsidP="00EC2274">
      <w:pPr>
        <w:spacing w:after="0" w:line="276" w:lineRule="auto"/>
        <w:jc w:val="both"/>
        <w:rPr>
          <w:rFonts w:ascii="Times New Roman" w:hAnsi="Times New Roman" w:cs="Times New Roman"/>
          <w:b/>
          <w:sz w:val="24"/>
          <w:szCs w:val="24"/>
        </w:rPr>
      </w:pPr>
    </w:p>
    <w:p w:rsidR="00713CB7" w:rsidRPr="006B6DF7" w:rsidRDefault="00713CB7" w:rsidP="00EC2274">
      <w:pPr>
        <w:spacing w:after="0" w:line="276" w:lineRule="auto"/>
        <w:ind w:firstLine="709"/>
        <w:jc w:val="both"/>
        <w:rPr>
          <w:rFonts w:ascii="Times New Roman" w:hAnsi="Times New Roman" w:cs="Times New Roman"/>
          <w:b/>
          <w:sz w:val="24"/>
          <w:szCs w:val="24"/>
        </w:rPr>
      </w:pPr>
      <w:r w:rsidRPr="006B6DF7">
        <w:rPr>
          <w:rFonts w:ascii="Times New Roman" w:hAnsi="Times New Roman" w:cs="Times New Roman"/>
          <w:b/>
          <w:sz w:val="24"/>
          <w:szCs w:val="24"/>
        </w:rPr>
        <w:t>Деятельности и культ</w:t>
      </w:r>
      <w:r w:rsidR="000705BF" w:rsidRPr="006B6DF7">
        <w:rPr>
          <w:rFonts w:ascii="Times New Roman" w:hAnsi="Times New Roman" w:cs="Times New Roman"/>
          <w:b/>
          <w:sz w:val="24"/>
          <w:szCs w:val="24"/>
        </w:rPr>
        <w:t>урные практики в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Цели и задачи воспитания реализуются </w:t>
      </w:r>
      <w:r w:rsidRPr="006B6DF7">
        <w:rPr>
          <w:rFonts w:ascii="Times New Roman" w:hAnsi="Times New Roman" w:cs="Times New Roman"/>
          <w:i/>
          <w:iCs/>
          <w:sz w:val="24"/>
          <w:szCs w:val="24"/>
        </w:rPr>
        <w:t>во всех видах деятельности</w:t>
      </w:r>
      <w:r w:rsidRPr="006B6DF7">
        <w:rPr>
          <w:rFonts w:ascii="Times New Roman" w:hAnsi="Times New Roman" w:cs="Times New Roman"/>
          <w:sz w:val="24"/>
          <w:szCs w:val="24"/>
        </w:rPr>
        <w:t xml:space="preserve"> д</w:t>
      </w:r>
      <w:r w:rsidR="00F16865" w:rsidRPr="006B6DF7">
        <w:rPr>
          <w:rFonts w:ascii="Times New Roman" w:hAnsi="Times New Roman" w:cs="Times New Roman"/>
          <w:sz w:val="24"/>
          <w:szCs w:val="24"/>
        </w:rPr>
        <w:t>ошкольника, обозначенных во ФОП</w:t>
      </w:r>
      <w:r w:rsidRPr="006B6DF7">
        <w:rPr>
          <w:rFonts w:ascii="Times New Roman" w:hAnsi="Times New Roman" w:cs="Times New Roman"/>
          <w:sz w:val="24"/>
          <w:szCs w:val="24"/>
        </w:rPr>
        <w:t xml:space="preserve"> ДО. В качестве средств реализации цели воспитания могут выступать следующие основные виды деятельности и культурные практики:</w:t>
      </w:r>
    </w:p>
    <w:p w:rsidR="00713CB7" w:rsidRPr="006B6DF7" w:rsidRDefault="00F16865" w:rsidP="00EC2274">
      <w:pPr>
        <w:pStyle w:val="17"/>
        <w:tabs>
          <w:tab w:val="right" w:pos="993"/>
        </w:tabs>
        <w:spacing w:line="276" w:lineRule="auto"/>
        <w:ind w:left="0" w:firstLine="709"/>
        <w:jc w:val="both"/>
        <w:rPr>
          <w:sz w:val="24"/>
          <w:szCs w:val="24"/>
        </w:rPr>
      </w:pPr>
      <w:r w:rsidRPr="006B6DF7">
        <w:rPr>
          <w:sz w:val="24"/>
          <w:szCs w:val="24"/>
        </w:rPr>
        <w:t>-</w:t>
      </w:r>
      <w:r w:rsidR="00713CB7" w:rsidRPr="006B6DF7">
        <w:rPr>
          <w:sz w:val="24"/>
          <w:szCs w:val="24"/>
        </w:rPr>
        <w:t>предметно-целевая (виды деятельности, ор</w:t>
      </w:r>
      <w:r w:rsidRPr="006B6DF7">
        <w:rPr>
          <w:sz w:val="24"/>
          <w:szCs w:val="24"/>
        </w:rPr>
        <w:t xml:space="preserve">ганизуемые взрослым, в которых </w:t>
      </w:r>
      <w:r w:rsidR="00713CB7" w:rsidRPr="006B6DF7">
        <w:rPr>
          <w:sz w:val="24"/>
          <w:szCs w:val="24"/>
        </w:rPr>
        <w:t>он открывает ребенку смысл и ценность человеческой деятельности, способы ее реализации совместно с родителями, воспитателями, сверстниками);</w:t>
      </w:r>
    </w:p>
    <w:p w:rsidR="00713CB7" w:rsidRPr="006B6DF7" w:rsidRDefault="00F16865" w:rsidP="00EC2274">
      <w:pPr>
        <w:pStyle w:val="17"/>
        <w:tabs>
          <w:tab w:val="right" w:pos="993"/>
        </w:tabs>
        <w:spacing w:line="276" w:lineRule="auto"/>
        <w:ind w:left="0" w:firstLine="709"/>
        <w:jc w:val="both"/>
        <w:rPr>
          <w:sz w:val="24"/>
          <w:szCs w:val="24"/>
        </w:rPr>
      </w:pPr>
      <w:r w:rsidRPr="006B6DF7">
        <w:rPr>
          <w:sz w:val="24"/>
          <w:szCs w:val="24"/>
        </w:rPr>
        <w:t>-</w:t>
      </w:r>
      <w:r w:rsidR="00713CB7" w:rsidRPr="006B6DF7">
        <w:rPr>
          <w:sz w:val="24"/>
          <w:szCs w:val="24"/>
        </w:rPr>
        <w:t>культурные практики (активная, самостоятельная апробация каждым ребенком инструментального и ценностного содержаний, получ</w:t>
      </w:r>
      <w:r w:rsidRPr="006B6DF7">
        <w:rPr>
          <w:sz w:val="24"/>
          <w:szCs w:val="24"/>
        </w:rPr>
        <w:t xml:space="preserve">енных от взрослого, и способов </w:t>
      </w:r>
      <w:r w:rsidR="00713CB7" w:rsidRPr="006B6DF7">
        <w:rPr>
          <w:sz w:val="24"/>
          <w:szCs w:val="24"/>
        </w:rPr>
        <w:t>их реализации в различных видах деятельности через личный опыт);</w:t>
      </w:r>
    </w:p>
    <w:p w:rsidR="00713CB7" w:rsidRPr="006B6DF7" w:rsidRDefault="00F16865" w:rsidP="00EC2274">
      <w:pPr>
        <w:pStyle w:val="17"/>
        <w:tabs>
          <w:tab w:val="right" w:pos="993"/>
        </w:tabs>
        <w:spacing w:line="276" w:lineRule="auto"/>
        <w:ind w:left="0" w:firstLine="709"/>
        <w:jc w:val="both"/>
        <w:rPr>
          <w:sz w:val="24"/>
          <w:szCs w:val="24"/>
        </w:rPr>
      </w:pPr>
      <w:r w:rsidRPr="006B6DF7">
        <w:rPr>
          <w:sz w:val="24"/>
          <w:szCs w:val="24"/>
        </w:rPr>
        <w:t>-</w:t>
      </w:r>
      <w:r w:rsidR="00713CB7" w:rsidRPr="006B6DF7">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13CB7" w:rsidRPr="006B6DF7" w:rsidRDefault="00713CB7" w:rsidP="00EC2274">
      <w:pPr>
        <w:pStyle w:val="s27"/>
        <w:spacing w:before="0" w:after="0" w:line="276" w:lineRule="auto"/>
        <w:jc w:val="both"/>
        <w:rPr>
          <w:rStyle w:val="s6"/>
          <w:b/>
          <w:bCs/>
        </w:rPr>
      </w:pPr>
    </w:p>
    <w:p w:rsidR="00713CB7" w:rsidRPr="006B6DF7" w:rsidRDefault="006A6BA6" w:rsidP="00EC2274">
      <w:pPr>
        <w:pStyle w:val="s27"/>
        <w:spacing w:before="0" w:after="0" w:line="276" w:lineRule="auto"/>
        <w:ind w:firstLine="709"/>
        <w:jc w:val="both"/>
        <w:rPr>
          <w:b/>
          <w:bCs/>
        </w:rPr>
      </w:pPr>
      <w:r w:rsidRPr="006B6DF7">
        <w:rPr>
          <w:rStyle w:val="s6"/>
          <w:b/>
          <w:bCs/>
        </w:rPr>
        <w:t>2.3.2.2.</w:t>
      </w:r>
      <w:r w:rsidR="00713CB7" w:rsidRPr="006B6DF7">
        <w:rPr>
          <w:rStyle w:val="s6"/>
          <w:b/>
          <w:bCs/>
        </w:rPr>
        <w:t xml:space="preserve">Требования к </w:t>
      </w:r>
      <w:proofErr w:type="gramStart"/>
      <w:r w:rsidR="00713CB7" w:rsidRPr="006B6DF7">
        <w:rPr>
          <w:rStyle w:val="s6"/>
          <w:b/>
          <w:bCs/>
        </w:rPr>
        <w:t>планируемым</w:t>
      </w:r>
      <w:proofErr w:type="gramEnd"/>
      <w:r w:rsidR="00713CB7" w:rsidRPr="006B6DF7">
        <w:rPr>
          <w:rStyle w:val="s6"/>
          <w:b/>
          <w:bCs/>
        </w:rPr>
        <w:t xml:space="preserve"> результатам</w:t>
      </w:r>
      <w:bookmarkStart w:id="6" w:name="_Hlk72078915"/>
      <w:bookmarkEnd w:id="6"/>
      <w:r w:rsidR="00713CB7" w:rsidRPr="006B6DF7">
        <w:rPr>
          <w:rStyle w:val="s6"/>
          <w:b/>
          <w:bCs/>
        </w:rPr>
        <w:t>освоения Ф</w:t>
      </w:r>
      <w:r w:rsidR="000705BF" w:rsidRPr="006B6DF7">
        <w:rPr>
          <w:rStyle w:val="s6"/>
          <w:b/>
          <w:bCs/>
        </w:rPr>
        <w:t>едеральной программы воспитания</w:t>
      </w:r>
    </w:p>
    <w:p w:rsidR="00713CB7" w:rsidRPr="006B6DF7" w:rsidRDefault="00713CB7" w:rsidP="00EC2274">
      <w:pPr>
        <w:pStyle w:val="s33"/>
        <w:spacing w:before="0" w:after="0" w:line="276" w:lineRule="auto"/>
        <w:ind w:firstLine="709"/>
        <w:jc w:val="both"/>
      </w:pPr>
      <w:r w:rsidRPr="006B6DF7">
        <w:rPr>
          <w:rStyle w:val="s16"/>
        </w:rPr>
        <w:t>Планируемые результаты воспитания носят отсроченный характер, но деятельность воспитателя нацелена на перспективу развития и</w:t>
      </w:r>
      <w:r w:rsidR="00F16865" w:rsidRPr="006B6DF7">
        <w:rPr>
          <w:rStyle w:val="s16"/>
        </w:rPr>
        <w:t xml:space="preserve"> становления личности ребенка. </w:t>
      </w:r>
      <w:r w:rsidRPr="006B6DF7">
        <w:rPr>
          <w:rStyle w:val="s16"/>
        </w:rP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r w:rsidRPr="006B6DF7">
        <w:rPr>
          <w:lang w:eastAsia="en-US"/>
        </w:rPr>
        <w:t>На уровне ДО не осуществляется оценка рез</w:t>
      </w:r>
      <w:r w:rsidR="00F16865" w:rsidRPr="006B6DF7">
        <w:rPr>
          <w:lang w:eastAsia="en-US"/>
        </w:rPr>
        <w:t xml:space="preserve">ультатов воспитательной работы </w:t>
      </w:r>
      <w:r w:rsidRPr="006B6DF7">
        <w:rPr>
          <w:lang w:eastAsia="en-US"/>
        </w:rPr>
        <w:lastRenderedPageBreak/>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13CB7" w:rsidRPr="006B6DF7" w:rsidRDefault="00713CB7" w:rsidP="00EC2274">
      <w:pPr>
        <w:pStyle w:val="17"/>
        <w:widowControl w:val="0"/>
        <w:spacing w:line="276" w:lineRule="auto"/>
        <w:ind w:left="0" w:firstLine="709"/>
        <w:jc w:val="both"/>
        <w:rPr>
          <w:b/>
          <w:sz w:val="24"/>
          <w:szCs w:val="24"/>
        </w:rPr>
      </w:pPr>
    </w:p>
    <w:p w:rsidR="00713CB7" w:rsidRPr="006B6DF7" w:rsidRDefault="00713CB7" w:rsidP="00EC2274">
      <w:pPr>
        <w:pStyle w:val="17"/>
        <w:widowControl w:val="0"/>
        <w:spacing w:line="276" w:lineRule="auto"/>
        <w:ind w:left="0" w:firstLine="709"/>
        <w:jc w:val="both"/>
        <w:rPr>
          <w:b/>
          <w:sz w:val="24"/>
          <w:szCs w:val="24"/>
        </w:rPr>
      </w:pPr>
      <w:r w:rsidRPr="006B6DF7">
        <w:rPr>
          <w:b/>
          <w:sz w:val="24"/>
          <w:szCs w:val="24"/>
        </w:rPr>
        <w:t>Целевые ориентиры воспитательной работы для детей младенческог</w:t>
      </w:r>
      <w:r w:rsidR="000705BF" w:rsidRPr="006B6DF7">
        <w:rPr>
          <w:b/>
          <w:sz w:val="24"/>
          <w:szCs w:val="24"/>
        </w:rPr>
        <w:t>о и раннего возраста (до 3 лет)</w:t>
      </w:r>
    </w:p>
    <w:p w:rsidR="00713CB7" w:rsidRPr="006B6DF7" w:rsidRDefault="00713CB7" w:rsidP="00EC2274">
      <w:pPr>
        <w:pStyle w:val="s38"/>
        <w:spacing w:before="0" w:after="0" w:line="276" w:lineRule="auto"/>
        <w:ind w:firstLine="709"/>
        <w:jc w:val="both"/>
        <w:rPr>
          <w:b/>
          <w:bCs/>
        </w:rPr>
      </w:pPr>
      <w:r w:rsidRPr="006B6DF7">
        <w:rPr>
          <w:b/>
          <w:bCs/>
        </w:rPr>
        <w:t>Портрет ребенка младенческого и раннего возраста (к 3-м годам)</w:t>
      </w:r>
    </w:p>
    <w:p w:rsidR="00713CB7" w:rsidRPr="006B6DF7" w:rsidRDefault="00713CB7" w:rsidP="00EC2274">
      <w:pPr>
        <w:pStyle w:val="s38"/>
        <w:spacing w:before="0" w:after="0" w:line="276" w:lineRule="auto"/>
        <w:ind w:firstLine="709"/>
        <w:jc w:val="both"/>
      </w:pPr>
    </w:p>
    <w:tbl>
      <w:tblPr>
        <w:tblW w:w="0" w:type="auto"/>
        <w:tblLook w:val="0000" w:firstRow="0" w:lastRow="0" w:firstColumn="0" w:lastColumn="0" w:noHBand="0" w:noVBand="0"/>
      </w:tblPr>
      <w:tblGrid>
        <w:gridCol w:w="2335"/>
        <w:gridCol w:w="1913"/>
        <w:gridCol w:w="6182"/>
      </w:tblGrid>
      <w:tr w:rsidR="0070191D" w:rsidRPr="006B6DF7" w:rsidTr="00F16865">
        <w:trPr>
          <w:trHeight w:val="554"/>
        </w:trPr>
        <w:tc>
          <w:tcPr>
            <w:tcW w:w="2418" w:type="dxa"/>
            <w:tcBorders>
              <w:top w:val="single" w:sz="4" w:space="0" w:color="000000"/>
              <w:left w:val="single" w:sz="4" w:space="0" w:color="000000"/>
              <w:bottom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Ценности</w:t>
            </w:r>
          </w:p>
        </w:tc>
        <w:tc>
          <w:tcPr>
            <w:tcW w:w="9630" w:type="dxa"/>
            <w:tcBorders>
              <w:top w:val="single" w:sz="4" w:space="0" w:color="000000"/>
              <w:left w:val="single" w:sz="4" w:space="0" w:color="000000"/>
              <w:bottom w:val="single" w:sz="4" w:space="0" w:color="000000"/>
              <w:right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Показатели</w:t>
            </w:r>
          </w:p>
        </w:tc>
      </w:tr>
      <w:tr w:rsidR="0070191D" w:rsidRPr="006B6DF7" w:rsidTr="00F16865">
        <w:trPr>
          <w:trHeight w:val="554"/>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Родина, природа</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Проявляющий привязанность, любовь к семье, близким, окружающему миру</w:t>
            </w:r>
          </w:p>
        </w:tc>
      </w:tr>
      <w:tr w:rsidR="0070191D" w:rsidRPr="006B6DF7" w:rsidTr="00F16865">
        <w:trPr>
          <w:trHeight w:val="2957"/>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Социальное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Человек, семья, дружба, сотрудничество</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 xml:space="preserve">Способный понять и принять, что такое «хорошо» </w:t>
            </w:r>
            <w:r w:rsidRPr="006B6DF7">
              <w:rPr>
                <w:rFonts w:ascii="Times New Roman" w:hAnsi="Times New Roman" w:cs="Times New Roman"/>
                <w:sz w:val="24"/>
                <w:szCs w:val="24"/>
              </w:rPr>
              <w:br/>
              <w:t>и «плохо».</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Проявляющий интерес к другим детям и способный бесконфликтно играть рядом с ними.</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Проявляющий позицию «Я сам!».</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Доброжелательный, проявляющий сочувствие, доброту.</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Испытывающий чувство удовольствия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случае одобрения и чувство огорчения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 xml:space="preserve">случае неодобрения </w:t>
            </w:r>
            <w:r w:rsidRPr="006B6DF7">
              <w:rPr>
                <w:rFonts w:ascii="Times New Roman" w:hAnsi="Times New Roman" w:cs="Times New Roman"/>
                <w:sz w:val="24"/>
                <w:szCs w:val="24"/>
              </w:rPr>
              <w:br/>
              <w:t>со стороны взрослых.</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0191D" w:rsidRPr="006B6DF7" w:rsidTr="00F16865">
        <w:trPr>
          <w:trHeight w:val="541"/>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Знание</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hd w:val="clear" w:color="auto" w:fill="FFFFFF"/>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Проявляющий интерес к окружающему миру </w:t>
            </w:r>
            <w:r w:rsidRPr="006B6DF7">
              <w:rPr>
                <w:rFonts w:ascii="Times New Roman" w:hAnsi="Times New Roman" w:cs="Times New Roman"/>
                <w:sz w:val="24"/>
                <w:szCs w:val="24"/>
              </w:rPr>
              <w:br/>
              <w:t>и активность в поведении и деятельности.</w:t>
            </w:r>
          </w:p>
          <w:p w:rsidR="000705BF" w:rsidRPr="006B6DF7" w:rsidRDefault="000705BF" w:rsidP="00EC2274">
            <w:pPr>
              <w:shd w:val="clear" w:color="auto" w:fill="FFFFFF"/>
              <w:spacing w:after="0" w:line="276" w:lineRule="auto"/>
              <w:jc w:val="both"/>
              <w:rPr>
                <w:rFonts w:ascii="Times New Roman" w:hAnsi="Times New Roman" w:cs="Times New Roman"/>
                <w:sz w:val="24"/>
                <w:szCs w:val="24"/>
              </w:rPr>
            </w:pPr>
          </w:p>
        </w:tc>
      </w:tr>
      <w:tr w:rsidR="0070191D" w:rsidRPr="006B6DF7" w:rsidTr="00F16865">
        <w:trPr>
          <w:trHeight w:val="345"/>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Физическое и</w:t>
            </w:r>
            <w:r w:rsidRPr="006B6DF7">
              <w:rPr>
                <w:rFonts w:ascii="Times New Roman" w:hAnsi="Times New Roman" w:cs="Times New Roman"/>
                <w:b/>
                <w:sz w:val="24"/>
                <w:szCs w:val="24"/>
                <w:lang w:val="en-US"/>
              </w:rPr>
              <w:t> </w:t>
            </w:r>
            <w:r w:rsidRPr="006B6DF7">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Здоровье </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Выполняющий действия по самообслуживанию: моет руки, сам</w:t>
            </w:r>
            <w:r w:rsidR="00F16865" w:rsidRPr="006B6DF7">
              <w:rPr>
                <w:rFonts w:ascii="Times New Roman" w:hAnsi="Times New Roman" w:cs="Times New Roman"/>
                <w:sz w:val="24"/>
                <w:szCs w:val="24"/>
              </w:rPr>
              <w:t xml:space="preserve">остоятельно ест, ложится спать </w:t>
            </w:r>
            <w:r w:rsidRPr="006B6DF7">
              <w:rPr>
                <w:rFonts w:ascii="Times New Roman" w:hAnsi="Times New Roman" w:cs="Times New Roman"/>
                <w:sz w:val="24"/>
                <w:szCs w:val="24"/>
              </w:rPr>
              <w:t>и т.</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д.</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Стремящийся быть опрятным.</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Проявляющий интерес к физической активности.</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Соблюдающий элементарные правила безопасности </w:t>
            </w:r>
            <w:r w:rsidRPr="006B6DF7">
              <w:rPr>
                <w:rFonts w:ascii="Times New Roman" w:hAnsi="Times New Roman" w:cs="Times New Roman"/>
                <w:sz w:val="24"/>
                <w:szCs w:val="24"/>
              </w:rPr>
              <w:br/>
              <w:t>в быту, в ОО, на природе.</w:t>
            </w:r>
          </w:p>
        </w:tc>
      </w:tr>
      <w:tr w:rsidR="0070191D" w:rsidRPr="006B6DF7" w:rsidTr="00F16865">
        <w:trPr>
          <w:trHeight w:val="145"/>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Труд </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Поддерживающий элементарный порядок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окружающей обстановке.</w:t>
            </w:r>
          </w:p>
          <w:p w:rsidR="00713CB7" w:rsidRPr="006B6DF7" w:rsidRDefault="00713CB7" w:rsidP="00EC2274">
            <w:pPr>
              <w:spacing w:after="0" w:line="276" w:lineRule="auto"/>
              <w:contextualSpacing/>
              <w:jc w:val="both"/>
              <w:rPr>
                <w:rFonts w:ascii="Times New Roman" w:hAnsi="Times New Roman" w:cs="Times New Roman"/>
                <w:sz w:val="24"/>
                <w:szCs w:val="24"/>
              </w:rPr>
            </w:pPr>
            <w:r w:rsidRPr="006B6DF7">
              <w:rPr>
                <w:rFonts w:ascii="Times New Roman" w:hAnsi="Times New Roman" w:cs="Times New Roman"/>
                <w:sz w:val="24"/>
                <w:szCs w:val="24"/>
              </w:rPr>
              <w:t>Стремящийся помогать взрослому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доступных действиях.</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Стремящийся к самостоятельности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самообслуживании, в быту, в игре, в</w:t>
            </w:r>
            <w:r w:rsidRPr="006B6DF7">
              <w:rPr>
                <w:rFonts w:ascii="Times New Roman" w:hAnsi="Times New Roman" w:cs="Times New Roman"/>
                <w:sz w:val="24"/>
                <w:szCs w:val="24"/>
                <w:lang w:val="en-US"/>
              </w:rPr>
              <w:t> </w:t>
            </w:r>
            <w:r w:rsidRPr="006B6DF7">
              <w:rPr>
                <w:rFonts w:ascii="Times New Roman" w:hAnsi="Times New Roman" w:cs="Times New Roman"/>
                <w:sz w:val="24"/>
                <w:szCs w:val="24"/>
              </w:rPr>
              <w:t>продуктивных видах деятельности.</w:t>
            </w:r>
          </w:p>
        </w:tc>
      </w:tr>
      <w:tr w:rsidR="0070191D" w:rsidRPr="006B6DF7" w:rsidTr="00F16865">
        <w:trPr>
          <w:trHeight w:val="145"/>
        </w:trPr>
        <w:tc>
          <w:tcPr>
            <w:tcW w:w="2418"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Культура и красота</w:t>
            </w:r>
          </w:p>
        </w:tc>
        <w:tc>
          <w:tcPr>
            <w:tcW w:w="9630"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hd w:val="clear" w:color="auto" w:fill="FFFFFF"/>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Эмоционально отзывчивый к красоте.</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713CB7" w:rsidRPr="006B6DF7" w:rsidRDefault="00713CB7" w:rsidP="00EC2274">
      <w:pPr>
        <w:pStyle w:val="17"/>
        <w:widowControl w:val="0"/>
        <w:spacing w:line="276" w:lineRule="auto"/>
        <w:ind w:left="0"/>
        <w:jc w:val="both"/>
        <w:rPr>
          <w:b/>
          <w:sz w:val="24"/>
          <w:szCs w:val="24"/>
        </w:rPr>
      </w:pPr>
    </w:p>
    <w:p w:rsidR="00713CB7" w:rsidRPr="006B6DF7" w:rsidRDefault="00713CB7" w:rsidP="00EC2274">
      <w:pPr>
        <w:pStyle w:val="17"/>
        <w:widowControl w:val="0"/>
        <w:spacing w:line="276" w:lineRule="auto"/>
        <w:ind w:left="0"/>
        <w:jc w:val="both"/>
        <w:rPr>
          <w:b/>
          <w:sz w:val="24"/>
          <w:szCs w:val="24"/>
        </w:rPr>
      </w:pPr>
      <w:r w:rsidRPr="006B6DF7">
        <w:rPr>
          <w:b/>
          <w:sz w:val="24"/>
          <w:szCs w:val="24"/>
        </w:rPr>
        <w:t>Целевые ориентиры воспитательной работы для</w:t>
      </w:r>
      <w:r w:rsidRPr="006B6DF7">
        <w:rPr>
          <w:b/>
          <w:sz w:val="24"/>
          <w:szCs w:val="24"/>
          <w:lang w:val="en-US"/>
        </w:rPr>
        <w:t> </w:t>
      </w:r>
      <w:r w:rsidRPr="006B6DF7">
        <w:rPr>
          <w:b/>
          <w:sz w:val="24"/>
          <w:szCs w:val="24"/>
        </w:rPr>
        <w:t>детей</w:t>
      </w:r>
      <w:r w:rsidRPr="006B6DF7">
        <w:rPr>
          <w:b/>
          <w:sz w:val="24"/>
          <w:szCs w:val="24"/>
          <w:lang w:val="en-US"/>
        </w:rPr>
        <w:t> </w:t>
      </w:r>
      <w:r w:rsidRPr="006B6DF7">
        <w:rPr>
          <w:b/>
          <w:sz w:val="24"/>
          <w:szCs w:val="24"/>
        </w:rPr>
        <w:t>дошкольного</w:t>
      </w:r>
      <w:r w:rsidRPr="006B6DF7">
        <w:rPr>
          <w:b/>
          <w:sz w:val="24"/>
          <w:szCs w:val="24"/>
          <w:lang w:val="en-US"/>
        </w:rPr>
        <w:t> </w:t>
      </w:r>
      <w:r w:rsidRPr="006B6DF7">
        <w:rPr>
          <w:b/>
          <w:sz w:val="24"/>
          <w:szCs w:val="24"/>
        </w:rPr>
        <w:t>возраста</w:t>
      </w:r>
      <w:r w:rsidRPr="006B6DF7">
        <w:rPr>
          <w:b/>
          <w:sz w:val="24"/>
          <w:szCs w:val="24"/>
          <w:lang w:val="en-US"/>
        </w:rPr>
        <w:t> </w:t>
      </w:r>
    </w:p>
    <w:p w:rsidR="00713CB7" w:rsidRPr="006B6DF7" w:rsidRDefault="00713CB7" w:rsidP="00EC2274">
      <w:pPr>
        <w:pStyle w:val="17"/>
        <w:widowControl w:val="0"/>
        <w:spacing w:line="276" w:lineRule="auto"/>
        <w:ind w:left="0"/>
        <w:jc w:val="both"/>
        <w:rPr>
          <w:b/>
          <w:sz w:val="24"/>
          <w:szCs w:val="24"/>
        </w:rPr>
      </w:pPr>
      <w:r w:rsidRPr="006B6DF7">
        <w:rPr>
          <w:b/>
          <w:sz w:val="24"/>
          <w:szCs w:val="24"/>
        </w:rPr>
        <w:t>(до 8 лет)</w:t>
      </w:r>
    </w:p>
    <w:p w:rsidR="00713CB7" w:rsidRPr="006B6DF7" w:rsidRDefault="00713CB7" w:rsidP="00EC2274">
      <w:pPr>
        <w:pStyle w:val="17"/>
        <w:widowControl w:val="0"/>
        <w:spacing w:line="276" w:lineRule="auto"/>
        <w:ind w:left="0"/>
        <w:jc w:val="both"/>
        <w:rPr>
          <w:sz w:val="24"/>
          <w:szCs w:val="24"/>
        </w:rPr>
      </w:pPr>
    </w:p>
    <w:p w:rsidR="00713CB7" w:rsidRPr="006B6DF7" w:rsidRDefault="00713CB7" w:rsidP="00EC2274">
      <w:pPr>
        <w:spacing w:after="0" w:line="276" w:lineRule="auto"/>
        <w:jc w:val="both"/>
        <w:rPr>
          <w:rFonts w:ascii="Times New Roman" w:hAnsi="Times New Roman" w:cs="Times New Roman"/>
          <w:b/>
          <w:sz w:val="24"/>
          <w:szCs w:val="24"/>
        </w:rPr>
      </w:pPr>
      <w:r w:rsidRPr="006B6DF7">
        <w:rPr>
          <w:rFonts w:ascii="Times New Roman" w:hAnsi="Times New Roman" w:cs="Times New Roman"/>
          <w:b/>
          <w:sz w:val="24"/>
          <w:szCs w:val="24"/>
        </w:rPr>
        <w:t>Портрет ребенка дошкольного возраста (к 8-ми годам)</w:t>
      </w:r>
    </w:p>
    <w:p w:rsidR="00713CB7" w:rsidRPr="006B6DF7" w:rsidRDefault="00713CB7" w:rsidP="00EC2274">
      <w:pPr>
        <w:spacing w:after="0" w:line="276" w:lineRule="auto"/>
        <w:jc w:val="both"/>
        <w:rPr>
          <w:rFonts w:ascii="Times New Roman" w:hAnsi="Times New Roman" w:cs="Times New Roman"/>
          <w:b/>
          <w:sz w:val="24"/>
          <w:szCs w:val="24"/>
        </w:rPr>
      </w:pPr>
    </w:p>
    <w:tbl>
      <w:tblPr>
        <w:tblW w:w="0" w:type="auto"/>
        <w:tblLook w:val="0000" w:firstRow="0" w:lastRow="0" w:firstColumn="0" w:lastColumn="0" w:noHBand="0" w:noVBand="0"/>
      </w:tblPr>
      <w:tblGrid>
        <w:gridCol w:w="2242"/>
        <w:gridCol w:w="1919"/>
        <w:gridCol w:w="6269"/>
      </w:tblGrid>
      <w:tr w:rsidR="0070191D" w:rsidRPr="006B6DF7" w:rsidTr="00F16865">
        <w:trPr>
          <w:trHeight w:val="549"/>
        </w:trPr>
        <w:tc>
          <w:tcPr>
            <w:tcW w:w="2413" w:type="dxa"/>
            <w:tcBorders>
              <w:top w:val="single" w:sz="4" w:space="0" w:color="000000"/>
              <w:left w:val="single" w:sz="4" w:space="0" w:color="000000"/>
              <w:bottom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Ценности</w:t>
            </w:r>
          </w:p>
        </w:tc>
        <w:tc>
          <w:tcPr>
            <w:tcW w:w="9627" w:type="dxa"/>
            <w:tcBorders>
              <w:top w:val="single" w:sz="4" w:space="0" w:color="000000"/>
              <w:left w:val="single" w:sz="4" w:space="0" w:color="000000"/>
              <w:bottom w:val="single" w:sz="4" w:space="0" w:color="000000"/>
              <w:right w:val="single" w:sz="4" w:space="0" w:color="000000"/>
            </w:tcBorders>
            <w:vAlign w:val="center"/>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Показатели</w:t>
            </w:r>
          </w:p>
        </w:tc>
      </w:tr>
      <w:tr w:rsidR="0070191D" w:rsidRPr="006B6DF7" w:rsidTr="00F16865">
        <w:trPr>
          <w:trHeight w:val="899"/>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Родина, природа</w:t>
            </w:r>
          </w:p>
        </w:tc>
        <w:tc>
          <w:tcPr>
            <w:tcW w:w="9627"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70191D" w:rsidRPr="006B6DF7" w:rsidTr="00F16865">
        <w:trPr>
          <w:trHeight w:val="2128"/>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
                <w:sz w:val="24"/>
                <w:szCs w:val="24"/>
              </w:rPr>
              <w:t>Социальное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Человек, семья, дружба, сотрудничество</w:t>
            </w:r>
          </w:p>
        </w:tc>
        <w:tc>
          <w:tcPr>
            <w:tcW w:w="9627"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Cs/>
                <w:sz w:val="24"/>
                <w:szCs w:val="24"/>
              </w:rPr>
              <w:t xml:space="preserve">Различающий основные проявления добра и зла, </w:t>
            </w:r>
            <w:r w:rsidRPr="006B6DF7">
              <w:rPr>
                <w:rFonts w:ascii="Times New Roman" w:hAnsi="Times New Roman" w:cs="Times New Roman"/>
                <w:bCs/>
                <w:iCs/>
                <w:sz w:val="24"/>
                <w:szCs w:val="24"/>
              </w:rPr>
              <w:t>принимающий и уважающий ценности семьи и общества</w:t>
            </w:r>
            <w:proofErr w:type="gramStart"/>
            <w:r w:rsidRPr="006B6DF7">
              <w:rPr>
                <w:rFonts w:ascii="Times New Roman" w:hAnsi="Times New Roman" w:cs="Times New Roman"/>
                <w:bCs/>
                <w:iCs/>
                <w:sz w:val="24"/>
                <w:szCs w:val="24"/>
              </w:rPr>
              <w:t>,п</w:t>
            </w:r>
            <w:proofErr w:type="gramEnd"/>
            <w:r w:rsidRPr="006B6DF7">
              <w:rPr>
                <w:rFonts w:ascii="Times New Roman" w:hAnsi="Times New Roman" w:cs="Times New Roman"/>
                <w:bCs/>
                <w:iCs/>
                <w:sz w:val="24"/>
                <w:szCs w:val="24"/>
              </w:rPr>
              <w:t xml:space="preserve">равдивый, искренний, способный к сочувствию </w:t>
            </w:r>
            <w:r w:rsidRPr="006B6DF7">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Cs/>
                <w:sz w:val="24"/>
                <w:szCs w:val="24"/>
              </w:rPr>
              <w:t>Освоивший основы речевой культуры.</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13CB7" w:rsidRPr="006B6DF7" w:rsidTr="000705BF">
        <w:trPr>
          <w:trHeight w:val="1226"/>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Знания</w:t>
            </w:r>
          </w:p>
        </w:tc>
        <w:tc>
          <w:tcPr>
            <w:tcW w:w="9627" w:type="dxa"/>
            <w:tcBorders>
              <w:top w:val="single" w:sz="4" w:space="0" w:color="000000"/>
              <w:left w:val="single" w:sz="4" w:space="0" w:color="000000"/>
              <w:bottom w:val="single" w:sz="4" w:space="0" w:color="000000"/>
              <w:right w:val="single" w:sz="4" w:space="0" w:color="000000"/>
            </w:tcBorders>
          </w:tcPr>
          <w:p w:rsidR="000705BF" w:rsidRPr="006B6DF7" w:rsidRDefault="00713CB7"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0705BF" w:rsidRPr="006B6DF7" w:rsidRDefault="000705BF" w:rsidP="00EC2274">
            <w:pPr>
              <w:spacing w:after="0" w:line="240" w:lineRule="auto"/>
              <w:jc w:val="both"/>
              <w:rPr>
                <w:rFonts w:ascii="Times New Roman" w:hAnsi="Times New Roman" w:cs="Times New Roman"/>
                <w:bCs/>
                <w:sz w:val="24"/>
                <w:szCs w:val="24"/>
              </w:rPr>
            </w:pPr>
          </w:p>
          <w:p w:rsidR="000705BF" w:rsidRPr="006B6DF7" w:rsidRDefault="000705BF" w:rsidP="00EC2274">
            <w:pPr>
              <w:spacing w:after="0" w:line="240" w:lineRule="auto"/>
              <w:jc w:val="both"/>
              <w:rPr>
                <w:rFonts w:ascii="Times New Roman" w:hAnsi="Times New Roman" w:cs="Times New Roman"/>
                <w:bCs/>
                <w:sz w:val="24"/>
                <w:szCs w:val="24"/>
              </w:rPr>
            </w:pPr>
          </w:p>
          <w:p w:rsidR="000705BF" w:rsidRPr="006B6DF7" w:rsidRDefault="00713CB7"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 xml:space="preserve">коммуникативной и </w:t>
            </w:r>
            <w:r w:rsidR="000705BF" w:rsidRPr="006B6DF7">
              <w:rPr>
                <w:rFonts w:ascii="Times New Roman" w:hAnsi="Times New Roman" w:cs="Times New Roman"/>
                <w:bCs/>
                <w:sz w:val="24"/>
                <w:szCs w:val="24"/>
              </w:rPr>
              <w:t>продуктивных видах деятельности</w:t>
            </w:r>
          </w:p>
          <w:p w:rsidR="000705BF" w:rsidRPr="006B6DF7" w:rsidRDefault="00713CB7" w:rsidP="00EC2274">
            <w:pPr>
              <w:spacing w:after="0" w:line="240" w:lineRule="auto"/>
              <w:jc w:val="both"/>
              <w:rPr>
                <w:rFonts w:ascii="Times New Roman" w:hAnsi="Times New Roman" w:cs="Times New Roman"/>
                <w:bCs/>
                <w:sz w:val="24"/>
                <w:szCs w:val="24"/>
              </w:rPr>
            </w:pPr>
            <w:r w:rsidRPr="006B6DF7">
              <w:rPr>
                <w:rFonts w:ascii="Times New Roman" w:hAnsi="Times New Roman" w:cs="Times New Roman"/>
                <w:bCs/>
                <w:sz w:val="24"/>
                <w:szCs w:val="24"/>
              </w:rPr>
              <w:t xml:space="preserve">и в самообслуживании, обладающий первичной </w:t>
            </w:r>
          </w:p>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Cs/>
                <w:sz w:val="24"/>
                <w:szCs w:val="24"/>
              </w:rPr>
              <w:t>картиной мира на основе традиционных ценностей российского общества.</w:t>
            </w:r>
          </w:p>
        </w:tc>
      </w:tr>
      <w:tr w:rsidR="0070191D" w:rsidRPr="006B6DF7" w:rsidTr="00F16865">
        <w:trPr>
          <w:trHeight w:val="1098"/>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Здоровье</w:t>
            </w:r>
          </w:p>
        </w:tc>
        <w:tc>
          <w:tcPr>
            <w:tcW w:w="9627"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Cs/>
                <w:sz w:val="24"/>
                <w:szCs w:val="24"/>
              </w:rPr>
              <w:t xml:space="preserve">Владеющий основными навыками личной </w:t>
            </w:r>
            <w:r w:rsidRPr="006B6DF7">
              <w:rPr>
                <w:rFonts w:ascii="Times New Roman" w:hAnsi="Times New Roman" w:cs="Times New Roman"/>
                <w:bCs/>
                <w:sz w:val="24"/>
                <w:szCs w:val="24"/>
              </w:rPr>
              <w:br/>
              <w:t>и общественной гигиены, стремящийся соблюдать правила безопас</w:t>
            </w:r>
            <w:r w:rsidR="00F16865" w:rsidRPr="006B6DF7">
              <w:rPr>
                <w:rFonts w:ascii="Times New Roman" w:hAnsi="Times New Roman" w:cs="Times New Roman"/>
                <w:bCs/>
                <w:sz w:val="24"/>
                <w:szCs w:val="24"/>
              </w:rPr>
              <w:t xml:space="preserve">ного поведения в быту, социуме </w:t>
            </w:r>
            <w:r w:rsidRPr="006B6DF7">
              <w:rPr>
                <w:rFonts w:ascii="Times New Roman" w:hAnsi="Times New Roman" w:cs="Times New Roman"/>
                <w:bCs/>
                <w:sz w:val="24"/>
                <w:szCs w:val="24"/>
              </w:rPr>
              <w:t>(в том числе в цифровой среде), природе.</w:t>
            </w:r>
          </w:p>
        </w:tc>
      </w:tr>
      <w:tr w:rsidR="0070191D" w:rsidRPr="006B6DF7" w:rsidTr="00F16865">
        <w:trPr>
          <w:trHeight w:val="345"/>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Труд </w:t>
            </w:r>
          </w:p>
        </w:tc>
        <w:tc>
          <w:tcPr>
            <w:tcW w:w="9627"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Cs/>
                <w:sz w:val="24"/>
                <w:szCs w:val="24"/>
              </w:rPr>
              <w:t xml:space="preserve">Понимающий ценность труда в семье и в обществе </w:t>
            </w:r>
            <w:r w:rsidRPr="006B6DF7">
              <w:rPr>
                <w:rFonts w:ascii="Times New Roman" w:hAnsi="Times New Roman" w:cs="Times New Roman"/>
                <w:bCs/>
                <w:sz w:val="24"/>
                <w:szCs w:val="24"/>
              </w:rPr>
              <w:br/>
              <w:t xml:space="preserve">на основе уважения к людям труда, результатам </w:t>
            </w:r>
            <w:r w:rsidRPr="006B6DF7">
              <w:rPr>
                <w:rFonts w:ascii="Times New Roman" w:hAnsi="Times New Roman" w:cs="Times New Roman"/>
                <w:bCs/>
                <w:sz w:val="24"/>
                <w:szCs w:val="24"/>
              </w:rPr>
              <w:br/>
              <w:t xml:space="preserve">их деятельности, проявляющий трудолюбие </w:t>
            </w:r>
            <w:r w:rsidRPr="006B6DF7">
              <w:rPr>
                <w:rFonts w:ascii="Times New Roman" w:hAnsi="Times New Roman" w:cs="Times New Roman"/>
                <w:bCs/>
                <w:sz w:val="24"/>
                <w:szCs w:val="24"/>
              </w:rPr>
              <w:br/>
              <w:t>при выполнении поручений и в самостоятельной деятельности.</w:t>
            </w:r>
          </w:p>
        </w:tc>
      </w:tr>
      <w:tr w:rsidR="0070191D" w:rsidRPr="006B6DF7" w:rsidTr="00F16865">
        <w:trPr>
          <w:trHeight w:val="143"/>
        </w:trPr>
        <w:tc>
          <w:tcPr>
            <w:tcW w:w="2413"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Культура и красота</w:t>
            </w:r>
          </w:p>
        </w:tc>
        <w:tc>
          <w:tcPr>
            <w:tcW w:w="9627"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spacing w:after="0" w:line="240" w:lineRule="auto"/>
              <w:jc w:val="both"/>
              <w:rPr>
                <w:rFonts w:ascii="Times New Roman" w:hAnsi="Times New Roman" w:cs="Times New Roman"/>
                <w:sz w:val="24"/>
                <w:szCs w:val="24"/>
              </w:rPr>
            </w:pPr>
            <w:r w:rsidRPr="006B6DF7">
              <w:rPr>
                <w:rFonts w:ascii="Times New Roman" w:hAnsi="Times New Roman" w:cs="Times New Roman"/>
                <w:bCs/>
                <w:sz w:val="24"/>
                <w:szCs w:val="24"/>
              </w:rPr>
              <w:t xml:space="preserve">Способный воспринимать и чувствовать прекрасное </w:t>
            </w:r>
            <w:r w:rsidRPr="006B6DF7">
              <w:rPr>
                <w:rFonts w:ascii="Times New Roman" w:hAnsi="Times New Roman" w:cs="Times New Roman"/>
                <w:bCs/>
                <w:sz w:val="24"/>
                <w:szCs w:val="24"/>
              </w:rPr>
              <w:br/>
              <w:t xml:space="preserve">в быту, природе, поступках, искусстве, стремящийся </w:t>
            </w:r>
            <w:r w:rsidRPr="006B6DF7">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6B6DF7">
              <w:rPr>
                <w:rFonts w:ascii="Times New Roman" w:hAnsi="Times New Roman" w:cs="Times New Roman"/>
                <w:bCs/>
                <w:sz w:val="24"/>
                <w:szCs w:val="24"/>
              </w:rPr>
              <w:br/>
              <w:t>художественно-эстетического вкуса.</w:t>
            </w:r>
          </w:p>
        </w:tc>
      </w:tr>
    </w:tbl>
    <w:p w:rsidR="00713CB7" w:rsidRPr="006B6DF7" w:rsidRDefault="00713CB7" w:rsidP="00EC2274">
      <w:pPr>
        <w:spacing w:after="0" w:line="240" w:lineRule="auto"/>
        <w:jc w:val="both"/>
        <w:rPr>
          <w:rFonts w:ascii="Times New Roman" w:hAnsi="Times New Roman" w:cs="Times New Roman"/>
          <w:sz w:val="24"/>
          <w:szCs w:val="24"/>
        </w:rPr>
      </w:pPr>
    </w:p>
    <w:p w:rsidR="00713CB7" w:rsidRPr="006B6DF7" w:rsidRDefault="00713CB7"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
          <w:sz w:val="24"/>
          <w:szCs w:val="24"/>
        </w:rPr>
        <w:t>2.3.3. Содержательный раздел</w:t>
      </w:r>
    </w:p>
    <w:p w:rsidR="00713CB7" w:rsidRPr="006B6DF7" w:rsidRDefault="00713CB7" w:rsidP="00EC2274">
      <w:pPr>
        <w:spacing w:after="0" w:line="240" w:lineRule="auto"/>
        <w:ind w:firstLine="709"/>
        <w:jc w:val="both"/>
        <w:rPr>
          <w:rFonts w:ascii="Times New Roman" w:hAnsi="Times New Roman" w:cs="Times New Roman"/>
          <w:b/>
          <w:bCs/>
          <w:sz w:val="24"/>
          <w:szCs w:val="24"/>
        </w:rPr>
      </w:pPr>
    </w:p>
    <w:p w:rsidR="00713CB7" w:rsidRPr="006B6DF7" w:rsidRDefault="006A6BA6" w:rsidP="00EC2274">
      <w:pPr>
        <w:spacing w:after="0" w:line="240"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2.3.3.1.</w:t>
      </w:r>
      <w:r w:rsidR="00713CB7" w:rsidRPr="006B6DF7">
        <w:rPr>
          <w:rFonts w:ascii="Times New Roman" w:hAnsi="Times New Roman" w:cs="Times New Roman"/>
          <w:b/>
          <w:bCs/>
          <w:sz w:val="24"/>
          <w:szCs w:val="24"/>
        </w:rPr>
        <w:t>Содержание воспитательной работы по направлениям воспитания</w:t>
      </w:r>
    </w:p>
    <w:p w:rsidR="00713CB7" w:rsidRPr="006B6DF7" w:rsidRDefault="00713CB7" w:rsidP="00EC2274">
      <w:pPr>
        <w:spacing w:after="0" w:line="240" w:lineRule="auto"/>
        <w:ind w:firstLine="709"/>
        <w:jc w:val="both"/>
        <w:rPr>
          <w:rFonts w:ascii="Times New Roman" w:hAnsi="Times New Roman" w:cs="Times New Roman"/>
          <w:sz w:val="24"/>
          <w:szCs w:val="24"/>
        </w:rPr>
      </w:pP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w:t>
      </w:r>
      <w:r w:rsidRPr="006B6DF7">
        <w:rPr>
          <w:rFonts w:ascii="Times New Roman" w:hAnsi="Times New Roman" w:cs="Times New Roman"/>
          <w:sz w:val="24"/>
          <w:szCs w:val="24"/>
        </w:rPr>
        <w:lastRenderedPageBreak/>
        <w:t>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13CB7" w:rsidRPr="006B6DF7" w:rsidRDefault="00713CB7" w:rsidP="00EC2274">
      <w:pPr>
        <w:pStyle w:val="17"/>
        <w:tabs>
          <w:tab w:val="right" w:pos="426"/>
          <w:tab w:val="right" w:pos="993"/>
        </w:tabs>
        <w:ind w:left="0" w:firstLine="709"/>
        <w:jc w:val="both"/>
        <w:rPr>
          <w:sz w:val="24"/>
          <w:szCs w:val="24"/>
        </w:rPr>
      </w:pPr>
      <w:r w:rsidRPr="006B6DF7">
        <w:rPr>
          <w:sz w:val="24"/>
          <w:szCs w:val="24"/>
        </w:rPr>
        <w:t>социально-коммуникативное развитие;</w:t>
      </w:r>
    </w:p>
    <w:p w:rsidR="00713CB7" w:rsidRPr="006B6DF7" w:rsidRDefault="00713CB7" w:rsidP="00EC2274">
      <w:pPr>
        <w:pStyle w:val="17"/>
        <w:tabs>
          <w:tab w:val="right" w:pos="426"/>
          <w:tab w:val="right" w:pos="993"/>
        </w:tabs>
        <w:ind w:left="0" w:firstLine="709"/>
        <w:jc w:val="both"/>
        <w:rPr>
          <w:sz w:val="24"/>
          <w:szCs w:val="24"/>
        </w:rPr>
      </w:pPr>
      <w:r w:rsidRPr="006B6DF7">
        <w:rPr>
          <w:sz w:val="24"/>
          <w:szCs w:val="24"/>
        </w:rPr>
        <w:t>познавательное развитие;</w:t>
      </w:r>
    </w:p>
    <w:p w:rsidR="00713CB7" w:rsidRPr="006B6DF7" w:rsidRDefault="00713CB7" w:rsidP="00EC2274">
      <w:pPr>
        <w:pStyle w:val="17"/>
        <w:tabs>
          <w:tab w:val="right" w:pos="426"/>
          <w:tab w:val="right" w:pos="993"/>
        </w:tabs>
        <w:ind w:left="0" w:firstLine="709"/>
        <w:jc w:val="both"/>
        <w:rPr>
          <w:sz w:val="24"/>
          <w:szCs w:val="24"/>
        </w:rPr>
      </w:pPr>
      <w:r w:rsidRPr="006B6DF7">
        <w:rPr>
          <w:sz w:val="24"/>
          <w:szCs w:val="24"/>
        </w:rPr>
        <w:t>речевое развитие;</w:t>
      </w:r>
    </w:p>
    <w:p w:rsidR="00713CB7" w:rsidRPr="006B6DF7" w:rsidRDefault="00713CB7" w:rsidP="00EC2274">
      <w:pPr>
        <w:pStyle w:val="17"/>
        <w:tabs>
          <w:tab w:val="right" w:pos="426"/>
          <w:tab w:val="right" w:pos="993"/>
        </w:tabs>
        <w:ind w:left="0" w:firstLine="709"/>
        <w:jc w:val="both"/>
        <w:rPr>
          <w:sz w:val="24"/>
          <w:szCs w:val="24"/>
        </w:rPr>
      </w:pPr>
      <w:r w:rsidRPr="006B6DF7">
        <w:rPr>
          <w:sz w:val="24"/>
          <w:szCs w:val="24"/>
        </w:rPr>
        <w:t>художественно-эстетическое развитие;</w:t>
      </w:r>
    </w:p>
    <w:p w:rsidR="00713CB7" w:rsidRPr="006B6DF7" w:rsidRDefault="00713CB7" w:rsidP="00EC2274">
      <w:pPr>
        <w:pStyle w:val="17"/>
        <w:tabs>
          <w:tab w:val="right" w:pos="426"/>
          <w:tab w:val="right" w:pos="993"/>
        </w:tabs>
        <w:ind w:left="0" w:firstLine="709"/>
        <w:jc w:val="both"/>
        <w:rPr>
          <w:sz w:val="24"/>
          <w:szCs w:val="24"/>
        </w:rPr>
      </w:pPr>
      <w:r w:rsidRPr="006B6DF7">
        <w:rPr>
          <w:sz w:val="24"/>
          <w:szCs w:val="24"/>
        </w:rPr>
        <w:t>физическое развитие.</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16865" w:rsidRPr="006B6DF7" w:rsidRDefault="00F16865" w:rsidP="00EC2274">
      <w:pPr>
        <w:spacing w:after="0" w:line="240" w:lineRule="auto"/>
        <w:ind w:firstLine="709"/>
        <w:jc w:val="both"/>
        <w:rPr>
          <w:rFonts w:ascii="Times New Roman" w:hAnsi="Times New Roman" w:cs="Times New Roman"/>
          <w:sz w:val="24"/>
          <w:szCs w:val="24"/>
        </w:rPr>
      </w:pPr>
    </w:p>
    <w:p w:rsidR="00F16865" w:rsidRPr="006B6DF7" w:rsidRDefault="00F16865" w:rsidP="00EC2274">
      <w:pPr>
        <w:spacing w:after="0" w:line="240" w:lineRule="auto"/>
        <w:ind w:firstLine="709"/>
        <w:jc w:val="both"/>
        <w:rPr>
          <w:rFonts w:ascii="Times New Roman" w:hAnsi="Times New Roman" w:cs="Times New Roman"/>
          <w:b/>
          <w:sz w:val="24"/>
          <w:szCs w:val="24"/>
        </w:rPr>
      </w:pPr>
      <w:r w:rsidRPr="006B6DF7">
        <w:rPr>
          <w:rFonts w:ascii="Times New Roman" w:hAnsi="Times New Roman" w:cs="Times New Roman"/>
          <w:b/>
          <w:bCs/>
          <w:sz w:val="24"/>
          <w:szCs w:val="24"/>
        </w:rPr>
        <w:t>Часть, формируемая участниками образовательных отношений</w:t>
      </w:r>
    </w:p>
    <w:p w:rsidR="00713CB7" w:rsidRPr="006B6DF7" w:rsidRDefault="00713CB7" w:rsidP="00EC2274">
      <w:pPr>
        <w:spacing w:after="0" w:line="240" w:lineRule="auto"/>
        <w:ind w:firstLine="709"/>
        <w:jc w:val="both"/>
        <w:rPr>
          <w:rFonts w:ascii="Times New Roman" w:hAnsi="Times New Roman" w:cs="Times New Roman"/>
          <w:b/>
          <w:bCs/>
          <w:sz w:val="24"/>
          <w:szCs w:val="24"/>
        </w:rPr>
      </w:pPr>
    </w:p>
    <w:tbl>
      <w:tblPr>
        <w:tblStyle w:val="TableGrid"/>
        <w:tblW w:w="10170" w:type="dxa"/>
        <w:tblInd w:w="-110" w:type="dxa"/>
        <w:tblCellMar>
          <w:top w:w="59" w:type="dxa"/>
          <w:left w:w="110" w:type="dxa"/>
          <w:right w:w="63" w:type="dxa"/>
        </w:tblCellMar>
        <w:tblLook w:val="04A0" w:firstRow="1" w:lastRow="0" w:firstColumn="1" w:lastColumn="0" w:noHBand="0" w:noVBand="1"/>
      </w:tblPr>
      <w:tblGrid>
        <w:gridCol w:w="2051"/>
        <w:gridCol w:w="2732"/>
        <w:gridCol w:w="2611"/>
        <w:gridCol w:w="2776"/>
      </w:tblGrid>
      <w:tr w:rsidR="00F16865" w:rsidRPr="006B6DF7" w:rsidTr="000705BF">
        <w:trPr>
          <w:trHeight w:val="1681"/>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spacing w:after="5" w:line="236" w:lineRule="auto"/>
              <w:jc w:val="both"/>
              <w:rPr>
                <w:rFonts w:ascii="Times New Roman" w:eastAsia="Times New Roman" w:hAnsi="Times New Roman" w:cs="Times New Roman"/>
                <w:b/>
              </w:rPr>
            </w:pPr>
            <w:r w:rsidRPr="006B6DF7">
              <w:rPr>
                <w:rFonts w:ascii="Times New Roman" w:eastAsia="Times New Roman" w:hAnsi="Times New Roman" w:cs="Times New Roman"/>
                <w:b/>
              </w:rPr>
              <w:t>Приоритетные</w:t>
            </w:r>
          </w:p>
          <w:p w:rsidR="00F16865" w:rsidRPr="006B6DF7" w:rsidRDefault="00F16865" w:rsidP="00EC2274">
            <w:pPr>
              <w:spacing w:after="5" w:line="236" w:lineRule="auto"/>
              <w:jc w:val="both"/>
              <w:rPr>
                <w:rFonts w:ascii="Times New Roman" w:eastAsia="Times New Roman" w:hAnsi="Times New Roman" w:cs="Times New Roman"/>
              </w:rPr>
            </w:pPr>
            <w:r w:rsidRPr="006B6DF7">
              <w:rPr>
                <w:rFonts w:ascii="Times New Roman" w:eastAsia="Times New Roman" w:hAnsi="Times New Roman" w:cs="Times New Roman"/>
                <w:b/>
              </w:rPr>
              <w:t xml:space="preserve">направления </w:t>
            </w:r>
          </w:p>
          <w:p w:rsidR="00F16865" w:rsidRPr="006B6DF7" w:rsidRDefault="00F16865" w:rsidP="00EC2274">
            <w:pPr>
              <w:ind w:firstLine="112"/>
              <w:jc w:val="both"/>
              <w:rPr>
                <w:rFonts w:ascii="Times New Roman" w:eastAsia="Times New Roman" w:hAnsi="Times New Roman" w:cs="Times New Roman"/>
              </w:rPr>
            </w:pPr>
            <w:r w:rsidRPr="006B6DF7">
              <w:rPr>
                <w:rFonts w:ascii="Times New Roman" w:eastAsia="Times New Roman" w:hAnsi="Times New Roman" w:cs="Times New Roman"/>
                <w:b/>
              </w:rPr>
              <w:t xml:space="preserve">воспитания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spacing w:after="5" w:line="236" w:lineRule="auto"/>
              <w:jc w:val="both"/>
              <w:rPr>
                <w:rFonts w:ascii="Times New Roman" w:eastAsia="Times New Roman" w:hAnsi="Times New Roman" w:cs="Times New Roman"/>
              </w:rPr>
            </w:pPr>
            <w:r w:rsidRPr="006B6DF7">
              <w:rPr>
                <w:rFonts w:ascii="Times New Roman" w:eastAsia="Times New Roman" w:hAnsi="Times New Roman" w:cs="Times New Roman"/>
                <w:b/>
              </w:rPr>
              <w:t xml:space="preserve">Направления воспитания </w:t>
            </w:r>
          </w:p>
          <w:p w:rsidR="00F16865" w:rsidRPr="006B6DF7" w:rsidRDefault="00F16865" w:rsidP="00EC2274">
            <w:pPr>
              <w:spacing w:after="5" w:line="236" w:lineRule="auto"/>
              <w:jc w:val="both"/>
              <w:rPr>
                <w:rFonts w:ascii="Times New Roman" w:eastAsia="Times New Roman" w:hAnsi="Times New Roman" w:cs="Times New Roman"/>
              </w:rPr>
            </w:pPr>
            <w:r w:rsidRPr="006B6DF7">
              <w:rPr>
                <w:rFonts w:ascii="Times New Roman" w:eastAsia="Times New Roman" w:hAnsi="Times New Roman" w:cs="Times New Roman"/>
                <w:b/>
              </w:rPr>
              <w:t>в МБДОУ,</w:t>
            </w:r>
          </w:p>
          <w:p w:rsidR="00F16865" w:rsidRPr="006B6DF7" w:rsidRDefault="00F16865" w:rsidP="00EC2274">
            <w:pPr>
              <w:spacing w:after="5" w:line="236" w:lineRule="auto"/>
              <w:jc w:val="both"/>
              <w:rPr>
                <w:rFonts w:ascii="Times New Roman" w:eastAsia="Times New Roman" w:hAnsi="Times New Roman" w:cs="Times New Roman"/>
              </w:rPr>
            </w:pPr>
            <w:r w:rsidRPr="006B6DF7">
              <w:rPr>
                <w:rFonts w:ascii="Times New Roman" w:eastAsia="Times New Roman" w:hAnsi="Times New Roman" w:cs="Times New Roman"/>
                <w:b/>
              </w:rPr>
              <w:t xml:space="preserve"> в соответствии с рабочей программой воспитания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ind w:right="45"/>
              <w:jc w:val="both"/>
              <w:rPr>
                <w:rFonts w:ascii="Times New Roman" w:eastAsia="Times New Roman" w:hAnsi="Times New Roman" w:cs="Times New Roman"/>
              </w:rPr>
            </w:pPr>
            <w:r w:rsidRPr="006B6DF7">
              <w:rPr>
                <w:rFonts w:ascii="Times New Roman" w:eastAsia="Times New Roman" w:hAnsi="Times New Roman" w:cs="Times New Roman"/>
                <w:b/>
              </w:rPr>
              <w:t xml:space="preserve">Ценности  </w:t>
            </w:r>
          </w:p>
        </w:tc>
        <w:tc>
          <w:tcPr>
            <w:tcW w:w="2776"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b/>
              </w:rPr>
              <w:t xml:space="preserve">Образовательные области </w:t>
            </w:r>
          </w:p>
        </w:tc>
      </w:tr>
      <w:tr w:rsidR="00F16865" w:rsidRPr="006B6DF7" w:rsidTr="000705BF">
        <w:trPr>
          <w:trHeight w:val="567"/>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Экологическое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Познавательное  </w:t>
            </w:r>
          </w:p>
          <w:p w:rsidR="00F16865" w:rsidRPr="006B6DF7" w:rsidRDefault="00F16865" w:rsidP="00EC2274">
            <w:pPr>
              <w:jc w:val="both"/>
              <w:rPr>
                <w:rFonts w:ascii="Times New Roman" w:eastAsia="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Ценности:</w:t>
            </w:r>
          </w:p>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знания </w:t>
            </w:r>
          </w:p>
        </w:tc>
        <w:tc>
          <w:tcPr>
            <w:tcW w:w="2776"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Познавательное развитие </w:t>
            </w:r>
          </w:p>
          <w:p w:rsidR="000705BF" w:rsidRPr="006B6DF7" w:rsidRDefault="000705BF" w:rsidP="00EC2274">
            <w:pPr>
              <w:jc w:val="both"/>
              <w:rPr>
                <w:rFonts w:ascii="Times New Roman" w:eastAsia="Times New Roman" w:hAnsi="Times New Roman" w:cs="Times New Roman"/>
              </w:rPr>
            </w:pPr>
          </w:p>
          <w:p w:rsidR="000705BF" w:rsidRPr="006B6DF7" w:rsidRDefault="000705BF" w:rsidP="00EC2274">
            <w:pPr>
              <w:jc w:val="both"/>
              <w:rPr>
                <w:rFonts w:ascii="Times New Roman" w:eastAsia="Times New Roman" w:hAnsi="Times New Roman" w:cs="Times New Roman"/>
              </w:rPr>
            </w:pPr>
          </w:p>
          <w:p w:rsidR="000705BF" w:rsidRPr="006B6DF7" w:rsidRDefault="000705BF" w:rsidP="00EC2274">
            <w:pPr>
              <w:jc w:val="both"/>
              <w:rPr>
                <w:rFonts w:ascii="Times New Roman" w:eastAsia="Times New Roman" w:hAnsi="Times New Roman" w:cs="Times New Roman"/>
              </w:rPr>
            </w:pPr>
          </w:p>
        </w:tc>
      </w:tr>
      <w:tr w:rsidR="00F16865" w:rsidRPr="006B6DF7" w:rsidTr="000705BF">
        <w:trPr>
          <w:trHeight w:val="843"/>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Гражданское и патриотическое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Патриотическое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Ценности: </w:t>
            </w:r>
          </w:p>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Родина и природа</w:t>
            </w:r>
          </w:p>
        </w:tc>
        <w:tc>
          <w:tcPr>
            <w:tcW w:w="2776" w:type="dxa"/>
            <w:tcBorders>
              <w:top w:val="single" w:sz="4" w:space="0" w:color="000000"/>
              <w:left w:val="single" w:sz="4" w:space="0" w:color="000000"/>
              <w:bottom w:val="single" w:sz="4" w:space="0" w:color="auto"/>
              <w:right w:val="single" w:sz="4" w:space="0" w:color="000000"/>
            </w:tcBorders>
          </w:tcPr>
          <w:p w:rsidR="00F16865" w:rsidRPr="006B6DF7" w:rsidRDefault="00F16865" w:rsidP="00EC2274">
            <w:pPr>
              <w:jc w:val="both"/>
              <w:rPr>
                <w:rFonts w:ascii="Times New Roman" w:eastAsia="Times New Roman" w:hAnsi="Times New Roman" w:cs="Times New Roman"/>
              </w:rPr>
            </w:pPr>
          </w:p>
          <w:p w:rsidR="00F16865" w:rsidRPr="006B6DF7" w:rsidRDefault="00F16865" w:rsidP="00EC2274">
            <w:pPr>
              <w:spacing w:line="269" w:lineRule="auto"/>
              <w:jc w:val="both"/>
              <w:rPr>
                <w:rFonts w:ascii="Times New Roman" w:eastAsia="Times New Roman" w:hAnsi="Times New Roman" w:cs="Times New Roman"/>
              </w:rPr>
            </w:pPr>
            <w:r w:rsidRPr="006B6DF7">
              <w:rPr>
                <w:rFonts w:ascii="Times New Roman" w:eastAsia="Times New Roman" w:hAnsi="Times New Roman" w:cs="Times New Roman"/>
              </w:rPr>
              <w:t>Социально-коммуникативное</w:t>
            </w:r>
          </w:p>
        </w:tc>
      </w:tr>
      <w:tr w:rsidR="00F16865" w:rsidRPr="006B6DF7" w:rsidTr="000705BF">
        <w:trPr>
          <w:trHeight w:val="847"/>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Духовно-нравственное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Социальное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Ценности: семья, дружба, человек и сотрудничество</w:t>
            </w:r>
          </w:p>
        </w:tc>
        <w:tc>
          <w:tcPr>
            <w:tcW w:w="2776" w:type="dxa"/>
            <w:tcBorders>
              <w:top w:val="single" w:sz="4" w:space="0" w:color="auto"/>
              <w:left w:val="single" w:sz="4" w:space="0" w:color="000000"/>
              <w:bottom w:val="single" w:sz="4" w:space="0" w:color="auto"/>
              <w:right w:val="single" w:sz="4" w:space="0" w:color="000000"/>
            </w:tcBorders>
          </w:tcPr>
          <w:p w:rsidR="00F16865" w:rsidRPr="006B6DF7" w:rsidRDefault="00F16865" w:rsidP="00EC2274">
            <w:pPr>
              <w:jc w:val="both"/>
              <w:rPr>
                <w:rFonts w:ascii="Times New Roman" w:eastAsia="Times New Roman" w:hAnsi="Times New Roman" w:cs="Times New Roman"/>
              </w:rPr>
            </w:pPr>
          </w:p>
          <w:p w:rsidR="00F16865" w:rsidRPr="006B6DF7" w:rsidRDefault="00F16865" w:rsidP="00EC2274">
            <w:pPr>
              <w:spacing w:line="269" w:lineRule="auto"/>
              <w:jc w:val="both"/>
              <w:rPr>
                <w:rFonts w:ascii="Times New Roman" w:eastAsia="Times New Roman" w:hAnsi="Times New Roman" w:cs="Times New Roman"/>
              </w:rPr>
            </w:pPr>
            <w:r w:rsidRPr="006B6DF7">
              <w:rPr>
                <w:rFonts w:ascii="Times New Roman" w:eastAsia="Times New Roman" w:hAnsi="Times New Roman" w:cs="Times New Roman"/>
              </w:rPr>
              <w:t xml:space="preserve">Речевое развитие </w:t>
            </w:r>
          </w:p>
        </w:tc>
      </w:tr>
      <w:tr w:rsidR="00F16865" w:rsidRPr="006B6DF7" w:rsidTr="000705BF">
        <w:trPr>
          <w:trHeight w:val="567"/>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ind w:right="37"/>
              <w:jc w:val="both"/>
              <w:rPr>
                <w:rFonts w:ascii="Times New Roman" w:eastAsia="Times New Roman" w:hAnsi="Times New Roman" w:cs="Times New Roman"/>
              </w:rPr>
            </w:pPr>
            <w:r w:rsidRPr="006B6DF7">
              <w:rPr>
                <w:rFonts w:ascii="Times New Roman" w:eastAsia="Times New Roman" w:hAnsi="Times New Roman" w:cs="Times New Roman"/>
              </w:rPr>
              <w:t xml:space="preserve">Трудовое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Трудовое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Ценности: </w:t>
            </w:r>
          </w:p>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труд</w:t>
            </w:r>
          </w:p>
        </w:tc>
        <w:tc>
          <w:tcPr>
            <w:tcW w:w="2776" w:type="dxa"/>
            <w:tcBorders>
              <w:top w:val="single" w:sz="4" w:space="0" w:color="auto"/>
              <w:left w:val="single" w:sz="4" w:space="0" w:color="000000"/>
              <w:bottom w:val="single" w:sz="4" w:space="0" w:color="000000"/>
              <w:right w:val="single" w:sz="4" w:space="0" w:color="000000"/>
            </w:tcBorders>
          </w:tcPr>
          <w:p w:rsidR="00F16865" w:rsidRPr="006B6DF7" w:rsidRDefault="00F16865" w:rsidP="00EC2274">
            <w:pPr>
              <w:spacing w:line="269" w:lineRule="auto"/>
              <w:jc w:val="both"/>
              <w:rPr>
                <w:rFonts w:ascii="Times New Roman" w:eastAsia="Times New Roman" w:hAnsi="Times New Roman" w:cs="Times New Roman"/>
              </w:rPr>
            </w:pPr>
            <w:r w:rsidRPr="006B6DF7">
              <w:rPr>
                <w:rFonts w:ascii="Times New Roman" w:eastAsia="Times New Roman" w:hAnsi="Times New Roman" w:cs="Times New Roman"/>
              </w:rPr>
              <w:t>Познавательное развитие Физическое развитие</w:t>
            </w:r>
          </w:p>
        </w:tc>
      </w:tr>
      <w:tr w:rsidR="00F16865" w:rsidRPr="006B6DF7" w:rsidTr="000705BF">
        <w:trPr>
          <w:trHeight w:val="847"/>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Приобщение детей к культурному наследию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Этико-эстетическое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Ценности: культура и красота</w:t>
            </w:r>
          </w:p>
        </w:tc>
        <w:tc>
          <w:tcPr>
            <w:tcW w:w="2776"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Художественно-эстетическое развитие </w:t>
            </w:r>
          </w:p>
        </w:tc>
      </w:tr>
      <w:tr w:rsidR="00F16865" w:rsidRPr="006B6DF7" w:rsidTr="000705BF">
        <w:trPr>
          <w:trHeight w:val="843"/>
        </w:trPr>
        <w:tc>
          <w:tcPr>
            <w:tcW w:w="205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ind w:right="22"/>
              <w:jc w:val="both"/>
              <w:rPr>
                <w:rFonts w:ascii="Times New Roman" w:eastAsia="Times New Roman" w:hAnsi="Times New Roman" w:cs="Times New Roman"/>
              </w:rPr>
            </w:pPr>
            <w:r w:rsidRPr="006B6DF7">
              <w:rPr>
                <w:rFonts w:ascii="Times New Roman" w:eastAsia="Times New Roman" w:hAnsi="Times New Roman" w:cs="Times New Roman"/>
              </w:rPr>
              <w:t xml:space="preserve">Физическое развитие и культура здоровья </w:t>
            </w:r>
          </w:p>
        </w:tc>
        <w:tc>
          <w:tcPr>
            <w:tcW w:w="2732"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Физическое и оздоровительное </w:t>
            </w:r>
          </w:p>
        </w:tc>
        <w:tc>
          <w:tcPr>
            <w:tcW w:w="2611"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Ценности: здоровье</w:t>
            </w:r>
          </w:p>
        </w:tc>
        <w:tc>
          <w:tcPr>
            <w:tcW w:w="2776" w:type="dxa"/>
            <w:tcBorders>
              <w:top w:val="single" w:sz="4" w:space="0" w:color="000000"/>
              <w:left w:val="single" w:sz="4" w:space="0" w:color="000000"/>
              <w:bottom w:val="single" w:sz="4" w:space="0" w:color="000000"/>
              <w:right w:val="single" w:sz="4" w:space="0" w:color="000000"/>
            </w:tcBorders>
          </w:tcPr>
          <w:p w:rsidR="00F16865" w:rsidRPr="006B6DF7" w:rsidRDefault="00F16865"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Физическое развитие </w:t>
            </w:r>
          </w:p>
        </w:tc>
      </w:tr>
    </w:tbl>
    <w:p w:rsidR="00F16865" w:rsidRPr="006B6DF7" w:rsidRDefault="00F16865" w:rsidP="00EC2274">
      <w:pPr>
        <w:spacing w:after="0" w:line="240" w:lineRule="auto"/>
        <w:ind w:firstLine="709"/>
        <w:jc w:val="both"/>
        <w:rPr>
          <w:rFonts w:ascii="Times New Roman" w:hAnsi="Times New Roman" w:cs="Times New Roman"/>
          <w:b/>
          <w:bCs/>
          <w:sz w:val="24"/>
          <w:szCs w:val="24"/>
        </w:rPr>
      </w:pPr>
    </w:p>
    <w:p w:rsidR="00713CB7" w:rsidRPr="006B6DF7" w:rsidRDefault="00713CB7" w:rsidP="00EC2274">
      <w:pPr>
        <w:spacing w:after="0" w:line="240"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Патриотическое направление воспитания</w:t>
      </w:r>
    </w:p>
    <w:p w:rsidR="00713CB7" w:rsidRPr="006B6DF7" w:rsidRDefault="00713CB7" w:rsidP="00EC2274">
      <w:pPr>
        <w:spacing w:after="0" w:line="240" w:lineRule="auto"/>
        <w:ind w:firstLine="709"/>
        <w:jc w:val="both"/>
        <w:rPr>
          <w:rFonts w:ascii="Times New Roman" w:hAnsi="Times New Roman" w:cs="Times New Roman"/>
          <w:sz w:val="24"/>
          <w:szCs w:val="24"/>
        </w:rPr>
      </w:pP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Ценности </w:t>
      </w:r>
      <w:r w:rsidRPr="006B6DF7">
        <w:rPr>
          <w:rFonts w:ascii="Times New Roman" w:hAnsi="Times New Roman" w:cs="Times New Roman"/>
          <w:b/>
          <w:bCs/>
          <w:sz w:val="24"/>
          <w:szCs w:val="24"/>
        </w:rPr>
        <w:t xml:space="preserve">Родина </w:t>
      </w:r>
      <w:r w:rsidRPr="006B6DF7">
        <w:rPr>
          <w:rFonts w:ascii="Times New Roman" w:hAnsi="Times New Roman" w:cs="Times New Roman"/>
          <w:sz w:val="24"/>
          <w:szCs w:val="24"/>
        </w:rPr>
        <w:t xml:space="preserve">и </w:t>
      </w:r>
      <w:r w:rsidRPr="006B6DF7">
        <w:rPr>
          <w:rFonts w:ascii="Times New Roman" w:hAnsi="Times New Roman" w:cs="Times New Roman"/>
          <w:b/>
          <w:bCs/>
          <w:sz w:val="24"/>
          <w:szCs w:val="24"/>
        </w:rPr>
        <w:t>природа</w:t>
      </w:r>
      <w:r w:rsidRPr="006B6DF7">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6B6DF7">
        <w:rPr>
          <w:rFonts w:ascii="Times New Roman" w:hAnsi="Times New Roman" w:cs="Times New Roman"/>
          <w:sz w:val="24"/>
          <w:szCs w:val="24"/>
        </w:rPr>
        <w:br/>
        <w:t>и ее уклада, народных и семейных традиций.</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Задачи патриотического воспитания:</w:t>
      </w:r>
    </w:p>
    <w:p w:rsidR="00713CB7" w:rsidRPr="006B6DF7" w:rsidRDefault="00713CB7" w:rsidP="008A26C0">
      <w:pPr>
        <w:numPr>
          <w:ilvl w:val="0"/>
          <w:numId w:val="127"/>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713CB7" w:rsidRPr="006B6DF7" w:rsidRDefault="00713CB7" w:rsidP="008A26C0">
      <w:pPr>
        <w:numPr>
          <w:ilvl w:val="0"/>
          <w:numId w:val="127"/>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713CB7" w:rsidRPr="006B6DF7" w:rsidRDefault="00713CB7" w:rsidP="008A26C0">
      <w:pPr>
        <w:numPr>
          <w:ilvl w:val="0"/>
          <w:numId w:val="127"/>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13CB7" w:rsidRPr="006B6DF7" w:rsidRDefault="00713CB7" w:rsidP="008A26C0">
      <w:pPr>
        <w:numPr>
          <w:ilvl w:val="0"/>
          <w:numId w:val="127"/>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6B6DF7">
        <w:rPr>
          <w:rFonts w:ascii="Times New Roman" w:hAnsi="Times New Roman" w:cs="Times New Roman"/>
          <w:sz w:val="24"/>
          <w:szCs w:val="24"/>
        </w:rPr>
        <w:br/>
        <w:t>к российским общенациональным традициям;</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D2EEB" w:rsidRPr="006B6DF7" w:rsidRDefault="00ED2EEB" w:rsidP="00EC2274">
      <w:pPr>
        <w:spacing w:after="5" w:line="270" w:lineRule="auto"/>
        <w:ind w:left="705" w:hanging="10"/>
        <w:jc w:val="both"/>
        <w:rPr>
          <w:rFonts w:ascii="Times New Roman" w:eastAsia="Times New Roman" w:hAnsi="Times New Roman" w:cs="Times New Roman"/>
          <w:b/>
          <w:sz w:val="24"/>
          <w:lang w:eastAsia="ru-RU"/>
        </w:rPr>
      </w:pPr>
      <w:r w:rsidRPr="006B6DF7">
        <w:rPr>
          <w:rFonts w:ascii="Times New Roman" w:eastAsia="Times New Roman" w:hAnsi="Times New Roman" w:cs="Times New Roman"/>
          <w:b/>
          <w:sz w:val="24"/>
          <w:lang w:eastAsia="ru-RU"/>
        </w:rPr>
        <w:t>Модель, формируемая участниками образовательных отношений:</w:t>
      </w:r>
    </w:p>
    <w:p w:rsidR="003A1D5D" w:rsidRPr="006B6DF7" w:rsidRDefault="003A1D5D" w:rsidP="00EC2274">
      <w:pPr>
        <w:spacing w:after="0" w:line="276" w:lineRule="auto"/>
        <w:ind w:firstLine="709"/>
        <w:jc w:val="both"/>
        <w:rPr>
          <w:rFonts w:ascii="Times New Roman" w:eastAsia="Calibri" w:hAnsi="Times New Roman" w:cs="Times New Roman"/>
          <w:b/>
          <w:i/>
          <w:sz w:val="24"/>
          <w:szCs w:val="24"/>
          <w:lang w:eastAsia="ru-RU"/>
        </w:rPr>
      </w:pPr>
      <w:r w:rsidRPr="006B6DF7">
        <w:rPr>
          <w:rFonts w:ascii="Times New Roman" w:eastAsia="Calibri" w:hAnsi="Times New Roman" w:cs="Times New Roman"/>
          <w:sz w:val="24"/>
          <w:szCs w:val="24"/>
          <w:lang w:eastAsia="ru-RU"/>
        </w:rPr>
        <w:t xml:space="preserve">При  определении содержания работы  в программе учтены   </w:t>
      </w:r>
      <w:r w:rsidRPr="006B6DF7">
        <w:rPr>
          <w:rFonts w:ascii="Times New Roman" w:eastAsia="Calibri" w:hAnsi="Times New Roman" w:cs="Times New Roman"/>
          <w:b/>
          <w:i/>
          <w:sz w:val="24"/>
          <w:szCs w:val="24"/>
          <w:lang w:eastAsia="ru-RU"/>
        </w:rPr>
        <w:t>механизмы становления нравственно-патриотических  качеств личности.</w:t>
      </w:r>
    </w:p>
    <w:p w:rsidR="003A1D5D" w:rsidRPr="006B6DF7" w:rsidRDefault="003A1D5D" w:rsidP="00EC2274">
      <w:pPr>
        <w:spacing w:after="0" w:line="276" w:lineRule="auto"/>
        <w:ind w:firstLine="709"/>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t xml:space="preserve">Для формирования любого нравственного качества важно, чтобы оно проходило осознанно. Данная программа учитывает, что  формирование  патриотизмапроисходит на следующих </w:t>
      </w:r>
      <w:r w:rsidRPr="006B6DF7">
        <w:rPr>
          <w:rFonts w:ascii="Times New Roman" w:eastAsia="Calibri" w:hAnsi="Times New Roman" w:cs="Times New Roman"/>
          <w:b/>
          <w:sz w:val="24"/>
          <w:szCs w:val="24"/>
          <w:lang w:eastAsia="ru-RU"/>
        </w:rPr>
        <w:t>уровнях</w:t>
      </w:r>
      <w:r w:rsidRPr="006B6DF7">
        <w:rPr>
          <w:rFonts w:ascii="Times New Roman" w:eastAsia="Calibri" w:hAnsi="Times New Roman" w:cs="Times New Roman"/>
          <w:sz w:val="24"/>
          <w:szCs w:val="24"/>
          <w:lang w:eastAsia="ru-RU"/>
        </w:rPr>
        <w:t>:</w:t>
      </w:r>
    </w:p>
    <w:p w:rsidR="003A1D5D" w:rsidRPr="006B6DF7" w:rsidRDefault="003A1D5D" w:rsidP="008A26C0">
      <w:pPr>
        <w:numPr>
          <w:ilvl w:val="0"/>
          <w:numId w:val="157"/>
        </w:numPr>
        <w:spacing w:after="0" w:line="276" w:lineRule="auto"/>
        <w:ind w:left="0" w:firstLine="0"/>
        <w:jc w:val="both"/>
        <w:rPr>
          <w:rFonts w:ascii="Times New Roman" w:eastAsia="Calibri" w:hAnsi="Times New Roman" w:cs="Times New Roman"/>
          <w:b/>
          <w:i/>
          <w:sz w:val="24"/>
          <w:szCs w:val="24"/>
          <w:lang w:eastAsia="ru-RU"/>
        </w:rPr>
      </w:pPr>
      <w:proofErr w:type="gramStart"/>
      <w:r w:rsidRPr="006B6DF7">
        <w:rPr>
          <w:rFonts w:ascii="Times New Roman" w:eastAsia="Calibri" w:hAnsi="Times New Roman" w:cs="Times New Roman"/>
          <w:b/>
          <w:sz w:val="24"/>
          <w:szCs w:val="24"/>
          <w:lang w:eastAsia="ru-RU"/>
        </w:rPr>
        <w:t>эмоциональный</w:t>
      </w:r>
      <w:proofErr w:type="gramEnd"/>
      <w:r w:rsidRPr="006B6DF7">
        <w:rPr>
          <w:rFonts w:ascii="Times New Roman" w:eastAsia="Calibri" w:hAnsi="Times New Roman" w:cs="Times New Roman"/>
          <w:sz w:val="24"/>
          <w:szCs w:val="24"/>
          <w:lang w:eastAsia="ru-RU"/>
        </w:rPr>
        <w:t xml:space="preserve"> (чувства – как предпосылка успешного формирования  когнитивного и поведенческого компонентов);</w:t>
      </w:r>
    </w:p>
    <w:p w:rsidR="003A1D5D" w:rsidRPr="006B6DF7" w:rsidRDefault="003A1D5D" w:rsidP="008A26C0">
      <w:pPr>
        <w:numPr>
          <w:ilvl w:val="0"/>
          <w:numId w:val="157"/>
        </w:numPr>
        <w:spacing w:after="0" w:line="276" w:lineRule="auto"/>
        <w:ind w:left="0" w:firstLine="0"/>
        <w:jc w:val="both"/>
        <w:rPr>
          <w:rFonts w:ascii="Times New Roman" w:eastAsia="Calibri" w:hAnsi="Times New Roman" w:cs="Times New Roman"/>
          <w:b/>
          <w:i/>
          <w:sz w:val="24"/>
          <w:szCs w:val="24"/>
          <w:lang w:eastAsia="ru-RU"/>
        </w:rPr>
      </w:pPr>
      <w:r w:rsidRPr="006B6DF7">
        <w:rPr>
          <w:rFonts w:ascii="Times New Roman" w:eastAsia="Calibri" w:hAnsi="Times New Roman" w:cs="Times New Roman"/>
          <w:b/>
          <w:sz w:val="24"/>
          <w:szCs w:val="24"/>
          <w:lang w:eastAsia="ru-RU"/>
        </w:rPr>
        <w:t xml:space="preserve">когнитивный </w:t>
      </w:r>
      <w:r w:rsidRPr="006B6DF7">
        <w:rPr>
          <w:rFonts w:ascii="Times New Roman" w:eastAsia="Calibri" w:hAnsi="Times New Roman" w:cs="Times New Roman"/>
          <w:sz w:val="24"/>
          <w:szCs w:val="24"/>
          <w:lang w:eastAsia="ru-RU"/>
        </w:rPr>
        <w:t>(знания, представления, которые обеспечивает содержание работы по патриотическому воспитанию);</w:t>
      </w:r>
    </w:p>
    <w:p w:rsidR="003A1D5D" w:rsidRPr="006B6DF7" w:rsidRDefault="003A1D5D" w:rsidP="008A26C0">
      <w:pPr>
        <w:numPr>
          <w:ilvl w:val="0"/>
          <w:numId w:val="157"/>
        </w:numPr>
        <w:spacing w:after="0" w:line="276" w:lineRule="auto"/>
        <w:ind w:left="0" w:firstLine="0"/>
        <w:jc w:val="both"/>
        <w:rPr>
          <w:rFonts w:ascii="Times New Roman" w:eastAsia="Calibri" w:hAnsi="Times New Roman" w:cs="Times New Roman"/>
          <w:b/>
          <w:i/>
          <w:sz w:val="24"/>
          <w:szCs w:val="24"/>
          <w:lang w:eastAsia="ru-RU"/>
        </w:rPr>
      </w:pPr>
      <w:proofErr w:type="gramStart"/>
      <w:r w:rsidRPr="006B6DF7">
        <w:rPr>
          <w:rFonts w:ascii="Times New Roman" w:eastAsia="Calibri" w:hAnsi="Times New Roman" w:cs="Times New Roman"/>
          <w:b/>
          <w:sz w:val="24"/>
          <w:szCs w:val="24"/>
          <w:lang w:eastAsia="ru-RU"/>
        </w:rPr>
        <w:t>поведенческий</w:t>
      </w:r>
      <w:proofErr w:type="gramEnd"/>
      <w:r w:rsidRPr="006B6DF7">
        <w:rPr>
          <w:rFonts w:ascii="Times New Roman" w:eastAsia="Calibri" w:hAnsi="Times New Roman" w:cs="Times New Roman"/>
          <w:sz w:val="24"/>
          <w:szCs w:val="24"/>
          <w:lang w:eastAsia="ru-RU"/>
        </w:rPr>
        <w:t xml:space="preserve"> (составляет умения, навыки  и выполняет диагностическую функцию.) </w:t>
      </w:r>
    </w:p>
    <w:p w:rsidR="003A1D5D" w:rsidRPr="006B6DF7" w:rsidRDefault="003A1D5D" w:rsidP="00EC2274">
      <w:pPr>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Исходя из этого,  определены следующие </w:t>
      </w:r>
      <w:r w:rsidRPr="006B6DF7">
        <w:rPr>
          <w:rFonts w:ascii="Times New Roman" w:eastAsia="Times New Roman" w:hAnsi="Times New Roman" w:cs="Times New Roman"/>
          <w:b/>
          <w:sz w:val="24"/>
          <w:szCs w:val="24"/>
          <w:lang w:eastAsia="ru-RU"/>
        </w:rPr>
        <w:t xml:space="preserve">этапы работы </w:t>
      </w:r>
      <w:r w:rsidRPr="006B6DF7">
        <w:rPr>
          <w:rFonts w:ascii="Times New Roman" w:eastAsia="Times New Roman" w:hAnsi="Times New Roman" w:cs="Times New Roman"/>
          <w:sz w:val="24"/>
          <w:szCs w:val="24"/>
          <w:lang w:eastAsia="ru-RU"/>
        </w:rPr>
        <w:t xml:space="preserve"> по  воспитанию патриотизма у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13"/>
      </w:tblGrid>
      <w:tr w:rsidR="003A1D5D" w:rsidRPr="006B6DF7" w:rsidTr="000705BF">
        <w:tc>
          <w:tcPr>
            <w:tcW w:w="2988" w:type="dxa"/>
          </w:tcPr>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Этапы работы</w:t>
            </w:r>
          </w:p>
        </w:tc>
        <w:tc>
          <w:tcPr>
            <w:tcW w:w="7213" w:type="dxa"/>
          </w:tcPr>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Характеристика</w:t>
            </w:r>
          </w:p>
        </w:tc>
      </w:tr>
      <w:tr w:rsidR="003A1D5D" w:rsidRPr="006B6DF7" w:rsidTr="000705BF">
        <w:tc>
          <w:tcPr>
            <w:tcW w:w="2988" w:type="dxa"/>
          </w:tcPr>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1-й этап </w:t>
            </w:r>
          </w:p>
          <w:p w:rsidR="003A1D5D" w:rsidRPr="006B6DF7" w:rsidRDefault="003A1D5D" w:rsidP="00EC2274">
            <w:pPr>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Эмоциональный</w:t>
            </w:r>
            <w:r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b/>
                <w:sz w:val="24"/>
                <w:szCs w:val="24"/>
                <w:lang w:eastAsia="ru-RU"/>
              </w:rPr>
              <w:t>Инстинктивный патриотизм.</w:t>
            </w:r>
          </w:p>
        </w:tc>
        <w:tc>
          <w:tcPr>
            <w:tcW w:w="7213" w:type="dxa"/>
          </w:tcPr>
          <w:p w:rsidR="003A1D5D" w:rsidRPr="006B6DF7" w:rsidRDefault="003A1D5D" w:rsidP="008A26C0">
            <w:pPr>
              <w:numPr>
                <w:ilvl w:val="0"/>
                <w:numId w:val="158"/>
              </w:numPr>
              <w:spacing w:after="0" w:line="276" w:lineRule="auto"/>
              <w:ind w:left="0" w:firstLine="0"/>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sz w:val="24"/>
                <w:szCs w:val="24"/>
                <w:lang w:eastAsia="ru-RU"/>
              </w:rPr>
              <w:t>Это период еще недостаточной осознанности детьми самого понятия  «патриотизм» на фоне активно выраженного чувства любви к  себе в «своем» ближайшем социальном и природном окружении. Опора на инстинктивный характер патриотизма в воспитании детей очень важна, поскольку эмоционально-чувственная  сфера является базой для развития у детей патриотизма сознательного.</w:t>
            </w:r>
          </w:p>
        </w:tc>
      </w:tr>
      <w:tr w:rsidR="003A1D5D" w:rsidRPr="006B6DF7" w:rsidTr="000705BF">
        <w:tc>
          <w:tcPr>
            <w:tcW w:w="2988" w:type="dxa"/>
          </w:tcPr>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2-й этап Интеллектуальный. Сознательный  </w:t>
            </w:r>
            <w:r w:rsidRPr="006B6DF7">
              <w:rPr>
                <w:rFonts w:ascii="Times New Roman" w:eastAsia="Times New Roman" w:hAnsi="Times New Roman" w:cs="Times New Roman"/>
                <w:b/>
                <w:sz w:val="24"/>
                <w:szCs w:val="24"/>
                <w:lang w:eastAsia="ru-RU"/>
              </w:rPr>
              <w:lastRenderedPageBreak/>
              <w:t>патриотизм.</w:t>
            </w:r>
          </w:p>
        </w:tc>
        <w:tc>
          <w:tcPr>
            <w:tcW w:w="7213" w:type="dxa"/>
          </w:tcPr>
          <w:p w:rsidR="003A1D5D" w:rsidRPr="006B6DF7" w:rsidRDefault="003A1D5D" w:rsidP="008A26C0">
            <w:pPr>
              <w:numPr>
                <w:ilvl w:val="0"/>
                <w:numId w:val="158"/>
              </w:numPr>
              <w:spacing w:after="0" w:line="276" w:lineRule="auto"/>
              <w:ind w:left="0" w:firstLine="0"/>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sz w:val="24"/>
                <w:szCs w:val="24"/>
                <w:lang w:eastAsia="ru-RU"/>
              </w:rPr>
              <w:lastRenderedPageBreak/>
              <w:t xml:space="preserve">Потребность в любви к ближнему (стремление ребенка считать  «своими», любить и защищать совокупность тех понятий и явлений, которые составляют его малую  родину). Ощущая на себе </w:t>
            </w:r>
            <w:r w:rsidRPr="006B6DF7">
              <w:rPr>
                <w:rFonts w:ascii="Times New Roman" w:eastAsia="Times New Roman" w:hAnsi="Times New Roman" w:cs="Times New Roman"/>
                <w:sz w:val="24"/>
                <w:szCs w:val="24"/>
                <w:lang w:eastAsia="ru-RU"/>
              </w:rPr>
              <w:lastRenderedPageBreak/>
              <w:t xml:space="preserve">заботу окружающих, ребенок проникается к ним чувством благодарности и любви. Эти  чувства переносятся ребенком на предметы, привычки, понятия, события, связанные с близкими людьми и в дальнейшем должны объять все человечество. Это приводит не только к усвоению ребенком  определенного круга  знаний  об окружающем,  но  и  осознанию им  возможности эмоционально-чувственного выражения своего отношения к среде социальной (окружающим людям с их менталитетом, обычаями, взаимоотношениями, законами и т.д.), физической (месту рождения, родному краю) и  духовной (истории, культуре, родному языку).  На данном этапе  происходит трансформация инстинктивного патриотизма в  </w:t>
            </w:r>
            <w:proofErr w:type="gramStart"/>
            <w:r w:rsidRPr="006B6DF7">
              <w:rPr>
                <w:rFonts w:ascii="Times New Roman" w:eastAsia="Times New Roman" w:hAnsi="Times New Roman" w:cs="Times New Roman"/>
                <w:sz w:val="24"/>
                <w:szCs w:val="24"/>
                <w:lang w:eastAsia="ru-RU"/>
              </w:rPr>
              <w:t>сознательный</w:t>
            </w:r>
            <w:proofErr w:type="gramEnd"/>
            <w:r w:rsidRPr="006B6DF7">
              <w:rPr>
                <w:rFonts w:ascii="Times New Roman" w:eastAsia="Times New Roman" w:hAnsi="Times New Roman" w:cs="Times New Roman"/>
                <w:sz w:val="24"/>
                <w:szCs w:val="24"/>
                <w:lang w:eastAsia="ru-RU"/>
              </w:rPr>
              <w:t xml:space="preserve">  в результате обогащения патриотических чувств историческими и гражданскими понятиями. </w:t>
            </w:r>
          </w:p>
        </w:tc>
      </w:tr>
      <w:tr w:rsidR="003A1D5D" w:rsidRPr="006B6DF7" w:rsidTr="000705BF">
        <w:tc>
          <w:tcPr>
            <w:tcW w:w="2988" w:type="dxa"/>
          </w:tcPr>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lastRenderedPageBreak/>
              <w:t>3-й этап. Действенно-</w:t>
            </w:r>
          </w:p>
          <w:p w:rsidR="003A1D5D" w:rsidRPr="006B6DF7" w:rsidRDefault="003A1D5D" w:rsidP="00EC2274">
            <w:pPr>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практический. Зарождение  </w:t>
            </w:r>
            <w:proofErr w:type="gramStart"/>
            <w:r w:rsidRPr="006B6DF7">
              <w:rPr>
                <w:rFonts w:ascii="Times New Roman" w:eastAsia="Times New Roman" w:hAnsi="Times New Roman" w:cs="Times New Roman"/>
                <w:b/>
                <w:sz w:val="24"/>
                <w:szCs w:val="24"/>
                <w:lang w:eastAsia="ru-RU"/>
              </w:rPr>
              <w:t>граж-данственности</w:t>
            </w:r>
            <w:proofErr w:type="gramEnd"/>
            <w:r w:rsidRPr="006B6DF7">
              <w:rPr>
                <w:rFonts w:ascii="Times New Roman" w:eastAsia="Times New Roman" w:hAnsi="Times New Roman" w:cs="Times New Roman"/>
                <w:b/>
                <w:sz w:val="24"/>
                <w:szCs w:val="24"/>
                <w:lang w:eastAsia="ru-RU"/>
              </w:rPr>
              <w:t xml:space="preserve">     как       высшего проявления патриотизма.</w:t>
            </w:r>
          </w:p>
        </w:tc>
        <w:tc>
          <w:tcPr>
            <w:tcW w:w="7213" w:type="dxa"/>
          </w:tcPr>
          <w:p w:rsidR="003A1D5D" w:rsidRPr="006B6DF7" w:rsidRDefault="003A1D5D" w:rsidP="008A26C0">
            <w:pPr>
              <w:numPr>
                <w:ilvl w:val="0"/>
                <w:numId w:val="158"/>
              </w:numPr>
              <w:spacing w:after="0" w:line="276" w:lineRule="auto"/>
              <w:ind w:left="0" w:firstLine="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Активное проявление патриотических чувств, знаний, умений и навыков  в разных видах  практической, доступной  детям дошкольного возраста деятельности   на благо родины.</w:t>
            </w:r>
          </w:p>
          <w:p w:rsidR="003A1D5D" w:rsidRPr="006B6DF7" w:rsidRDefault="003A1D5D" w:rsidP="00EC2274">
            <w:pPr>
              <w:tabs>
                <w:tab w:val="left" w:pos="720"/>
              </w:tabs>
              <w:suppressAutoHyphens/>
              <w:spacing w:after="0" w:line="276" w:lineRule="auto"/>
              <w:jc w:val="both"/>
              <w:rPr>
                <w:rFonts w:ascii="Times New Roman" w:eastAsia="Calibri" w:hAnsi="Times New Roman" w:cs="Times New Roman"/>
                <w:sz w:val="24"/>
                <w:szCs w:val="24"/>
                <w:lang w:eastAsia="ru-RU"/>
              </w:rPr>
            </w:pPr>
          </w:p>
          <w:p w:rsidR="003A1D5D" w:rsidRPr="006B6DF7" w:rsidRDefault="003A1D5D" w:rsidP="00EC2274">
            <w:pPr>
              <w:spacing w:after="0" w:line="276" w:lineRule="auto"/>
              <w:jc w:val="both"/>
              <w:rPr>
                <w:rFonts w:ascii="Times New Roman" w:eastAsia="Times New Roman" w:hAnsi="Times New Roman" w:cs="Times New Roman"/>
                <w:sz w:val="24"/>
                <w:szCs w:val="24"/>
                <w:lang w:eastAsia="ru-RU"/>
              </w:rPr>
            </w:pPr>
          </w:p>
        </w:tc>
      </w:tr>
    </w:tbl>
    <w:p w:rsidR="000705BF" w:rsidRPr="006B6DF7" w:rsidRDefault="000705BF" w:rsidP="00EC2274">
      <w:pPr>
        <w:shd w:val="clear" w:color="auto" w:fill="FFFFFF"/>
        <w:spacing w:after="0" w:line="276" w:lineRule="auto"/>
        <w:ind w:firstLine="709"/>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br/>
        <w:t xml:space="preserve">       </w:t>
      </w:r>
    </w:p>
    <w:p w:rsidR="000705BF" w:rsidRPr="006B6DF7" w:rsidRDefault="000705BF" w:rsidP="00EC2274">
      <w:pPr>
        <w:shd w:val="clear" w:color="auto" w:fill="FFFFFF"/>
        <w:spacing w:after="0" w:line="276" w:lineRule="auto"/>
        <w:ind w:firstLine="709"/>
        <w:jc w:val="both"/>
        <w:rPr>
          <w:rFonts w:ascii="Times New Roman" w:eastAsia="Calibri" w:hAnsi="Times New Roman" w:cs="Times New Roman"/>
          <w:sz w:val="24"/>
          <w:szCs w:val="24"/>
          <w:lang w:eastAsia="ru-RU"/>
        </w:rPr>
      </w:pPr>
    </w:p>
    <w:p w:rsidR="000705BF" w:rsidRPr="006B6DF7" w:rsidRDefault="003A1D5D" w:rsidP="00EC2274">
      <w:pPr>
        <w:shd w:val="clear" w:color="auto" w:fill="FFFFFF"/>
        <w:spacing w:after="0" w:line="276" w:lineRule="auto"/>
        <w:ind w:firstLine="709"/>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t xml:space="preserve"> В нашей программе мы  использовали образовательно-воспитательный потенциал </w:t>
      </w:r>
      <w:r w:rsidRPr="006B6DF7">
        <w:rPr>
          <w:rFonts w:ascii="Times New Roman" w:eastAsia="Calibri" w:hAnsi="Times New Roman" w:cs="Times New Roman"/>
          <w:b/>
          <w:sz w:val="24"/>
          <w:szCs w:val="24"/>
          <w:lang w:eastAsia="ru-RU"/>
        </w:rPr>
        <w:t xml:space="preserve">  метода проектов, </w:t>
      </w:r>
      <w:r w:rsidRPr="006B6DF7">
        <w:rPr>
          <w:rFonts w:ascii="Times New Roman" w:eastAsia="Calibri" w:hAnsi="Times New Roman" w:cs="Times New Roman"/>
          <w:sz w:val="24"/>
          <w:szCs w:val="24"/>
          <w:lang w:eastAsia="ru-RU"/>
        </w:rPr>
        <w:t xml:space="preserve">который легко помогает перейти от знаниевой модели воспитательно-образовательного </w:t>
      </w:r>
    </w:p>
    <w:p w:rsidR="003A1D5D" w:rsidRPr="006B6DF7" w:rsidRDefault="003A1D5D" w:rsidP="00EC2274">
      <w:pPr>
        <w:shd w:val="clear" w:color="auto" w:fill="FFFFFF"/>
        <w:spacing w:after="0" w:line="276" w:lineRule="auto"/>
        <w:jc w:val="both"/>
        <w:rPr>
          <w:rFonts w:ascii="Times New Roman" w:eastAsia="Calibri" w:hAnsi="Times New Roman" w:cs="Times New Roman"/>
          <w:b/>
          <w:sz w:val="24"/>
          <w:szCs w:val="24"/>
          <w:lang w:eastAsia="ru-RU"/>
        </w:rPr>
      </w:pPr>
      <w:r w:rsidRPr="006B6DF7">
        <w:rPr>
          <w:rFonts w:ascii="Times New Roman" w:eastAsia="Calibri" w:hAnsi="Times New Roman" w:cs="Times New Roman"/>
          <w:sz w:val="24"/>
          <w:szCs w:val="24"/>
          <w:lang w:eastAsia="ru-RU"/>
        </w:rPr>
        <w:t>процесса к  интегрированной, органически  объединяющей эмоциональный, когнитивный и поведенческий  компоненты</w:t>
      </w:r>
      <w:proofErr w:type="gramStart"/>
      <w:r w:rsidRPr="006B6DF7">
        <w:rPr>
          <w:rFonts w:ascii="Times New Roman" w:eastAsia="Calibri" w:hAnsi="Times New Roman" w:cs="Times New Roman"/>
          <w:sz w:val="24"/>
          <w:szCs w:val="24"/>
          <w:lang w:eastAsia="ru-RU"/>
        </w:rPr>
        <w:t>.У</w:t>
      </w:r>
      <w:proofErr w:type="gramEnd"/>
      <w:r w:rsidRPr="006B6DF7">
        <w:rPr>
          <w:rFonts w:ascii="Times New Roman" w:eastAsia="Calibri" w:hAnsi="Times New Roman" w:cs="Times New Roman"/>
          <w:sz w:val="24"/>
          <w:szCs w:val="24"/>
          <w:lang w:eastAsia="ru-RU"/>
        </w:rPr>
        <w:t>частие в проекте обеспечивает действенное принятие ребенком общественного опыта через включение его в решение проблемных  ситуаций, где сам он действует как субъект. Педагог не предоставляет  знания - дети приобретают их в ходе реализации проекта. Факты, понятия, события становятся достоянием  личного опыта детей,  потому что  получены  они в ответ на вопросы, поставленные самими детьми в процессе собственной деятельности.  Интеграция в проекте  проблемных заданий разных видов деятельности  (художественно-образной, познавательной, социальнозначимой практической)  формирует  сознательную  активность ребенка. Таким образом, проектная модель патриотического воспитания  позволяет удовлетворить потребность общества в воспитании  социально активной, творчески развивающейся личности.</w:t>
      </w:r>
    </w:p>
    <w:p w:rsidR="003A1D5D" w:rsidRPr="006B6DF7" w:rsidRDefault="003A1D5D" w:rsidP="00EC2274">
      <w:pPr>
        <w:autoSpaceDE w:val="0"/>
        <w:autoSpaceDN w:val="0"/>
        <w:adjustRightInd w:val="0"/>
        <w:spacing w:after="0" w:line="276" w:lineRule="auto"/>
        <w:ind w:firstLine="624"/>
        <w:jc w:val="both"/>
        <w:rPr>
          <w:rFonts w:ascii="Times New Roman" w:eastAsia="Calibri" w:hAnsi="Times New Roman" w:cs="Times New Roman"/>
          <w:b/>
          <w:sz w:val="24"/>
          <w:szCs w:val="24"/>
          <w:lang w:eastAsia="ru-RU"/>
        </w:rPr>
      </w:pPr>
      <w:r w:rsidRPr="006B6DF7">
        <w:rPr>
          <w:rFonts w:ascii="Times New Roman" w:eastAsia="Calibri" w:hAnsi="Times New Roman" w:cs="Times New Roman"/>
          <w:b/>
          <w:sz w:val="24"/>
          <w:szCs w:val="24"/>
          <w:lang w:eastAsia="ru-RU"/>
        </w:rPr>
        <w:t>Примерная тематика проектов нравствено-патриотической направленности, актуализирующих  интересы детей в ближайшем социальном и природном окружении:</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«Бабушкин альбом» -</w:t>
      </w:r>
      <w:r w:rsidRPr="006B6DF7">
        <w:rPr>
          <w:rFonts w:ascii="Times New Roman" w:eastAsia="Calibri" w:hAnsi="Times New Roman" w:cs="Times New Roman"/>
          <w:sz w:val="24"/>
          <w:szCs w:val="24"/>
          <w:lang w:eastAsia="ru-RU"/>
        </w:rPr>
        <w:t xml:space="preserve"> знакомство с родословной семьи, создание  «родового дерева»;</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«Нет на свете  земли красивей» -</w:t>
      </w:r>
      <w:r w:rsidRPr="006B6DF7">
        <w:rPr>
          <w:rFonts w:ascii="Times New Roman" w:eastAsia="Calibri" w:hAnsi="Times New Roman" w:cs="Times New Roman"/>
          <w:sz w:val="24"/>
          <w:szCs w:val="24"/>
          <w:lang w:eastAsia="ru-RU"/>
        </w:rPr>
        <w:t xml:space="preserve"> презентация  фотоальбома  о семейном отдыхе в живописных и достопримечательных местах  Донбасса;</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«Буду я природе другом» -</w:t>
      </w:r>
      <w:r w:rsidRPr="006B6DF7">
        <w:rPr>
          <w:rFonts w:ascii="Times New Roman" w:eastAsia="Calibri" w:hAnsi="Times New Roman" w:cs="Times New Roman"/>
          <w:sz w:val="24"/>
          <w:szCs w:val="24"/>
          <w:lang w:eastAsia="ru-RU"/>
        </w:rPr>
        <w:t xml:space="preserve"> разработка экологических тропинок;</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«Семь Я» -</w:t>
      </w:r>
      <w:r w:rsidRPr="006B6DF7">
        <w:rPr>
          <w:rFonts w:ascii="Times New Roman" w:eastAsia="Calibri" w:hAnsi="Times New Roman" w:cs="Times New Roman"/>
          <w:sz w:val="24"/>
          <w:szCs w:val="24"/>
          <w:lang w:eastAsia="ru-RU"/>
        </w:rPr>
        <w:t xml:space="preserve"> участие в  празднике (фестивале), посвященном Дню семьи;</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«Люби и знай родной край</w:t>
      </w:r>
      <w:r w:rsidRPr="006B6DF7">
        <w:rPr>
          <w:rFonts w:ascii="Times New Roman" w:eastAsia="Calibri" w:hAnsi="Times New Roman" w:cs="Times New Roman"/>
          <w:sz w:val="24"/>
          <w:szCs w:val="24"/>
          <w:lang w:eastAsia="ru-RU"/>
        </w:rPr>
        <w:t>» - детское бюро путешествий  и экскурсий;</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«Это самый лучший город на  Земле</w:t>
      </w:r>
      <w:r w:rsidRPr="006B6DF7">
        <w:rPr>
          <w:rFonts w:ascii="Times New Roman" w:eastAsia="Calibri" w:hAnsi="Times New Roman" w:cs="Times New Roman"/>
          <w:sz w:val="24"/>
          <w:szCs w:val="24"/>
          <w:lang w:eastAsia="ru-RU"/>
        </w:rPr>
        <w:t>» - составление   экскурсионных маршрутов  по родному городу;</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lastRenderedPageBreak/>
        <w:t xml:space="preserve">«Мой дом вчера, сегодня, завтра» - </w:t>
      </w:r>
      <w:r w:rsidRPr="006B6DF7">
        <w:rPr>
          <w:rFonts w:ascii="Times New Roman" w:eastAsia="Calibri" w:hAnsi="Times New Roman" w:cs="Times New Roman"/>
          <w:sz w:val="24"/>
          <w:szCs w:val="24"/>
          <w:lang w:eastAsia="ru-RU"/>
        </w:rPr>
        <w:t>фото выставка и презентация  архитектурно-</w:t>
      </w:r>
      <w:proofErr w:type="gramStart"/>
      <w:r w:rsidRPr="006B6DF7">
        <w:rPr>
          <w:rFonts w:ascii="Times New Roman" w:eastAsia="Calibri" w:hAnsi="Times New Roman" w:cs="Times New Roman"/>
          <w:sz w:val="24"/>
          <w:szCs w:val="24"/>
          <w:lang w:eastAsia="ru-RU"/>
        </w:rPr>
        <w:t>дизайнерских планов</w:t>
      </w:r>
      <w:proofErr w:type="gramEnd"/>
      <w:r w:rsidRPr="006B6DF7">
        <w:rPr>
          <w:rFonts w:ascii="Times New Roman" w:eastAsia="Calibri" w:hAnsi="Times New Roman" w:cs="Times New Roman"/>
          <w:sz w:val="24"/>
          <w:szCs w:val="24"/>
          <w:lang w:eastAsia="ru-RU"/>
        </w:rPr>
        <w:t xml:space="preserve"> детей и их родителей;</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b/>
          <w:sz w:val="24"/>
          <w:szCs w:val="24"/>
          <w:lang w:eastAsia="ru-RU"/>
        </w:rPr>
        <w:t>«Улицы моего города</w:t>
      </w:r>
      <w:r w:rsidRPr="006B6DF7">
        <w:rPr>
          <w:rFonts w:ascii="Times New Roman" w:eastAsia="Calibri" w:hAnsi="Times New Roman" w:cs="Times New Roman"/>
          <w:sz w:val="24"/>
          <w:szCs w:val="24"/>
          <w:lang w:eastAsia="ru-RU"/>
        </w:rPr>
        <w:t>» - познавательно-исторический конкурс.</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t xml:space="preserve">Интересной и плодотворной в воспитательном отношении будет  работа над </w:t>
      </w:r>
      <w:r w:rsidRPr="006B6DF7">
        <w:rPr>
          <w:rFonts w:ascii="Times New Roman" w:eastAsia="Calibri" w:hAnsi="Times New Roman" w:cs="Times New Roman"/>
          <w:b/>
          <w:sz w:val="24"/>
          <w:szCs w:val="24"/>
          <w:lang w:eastAsia="ru-RU"/>
        </w:rPr>
        <w:t xml:space="preserve">проектом «Что такое хорошо?» - выпуском периодического детского энциклопедического журнала </w:t>
      </w:r>
      <w:r w:rsidRPr="006B6DF7">
        <w:rPr>
          <w:rFonts w:ascii="Times New Roman" w:eastAsia="Calibri" w:hAnsi="Times New Roman" w:cs="Times New Roman"/>
          <w:sz w:val="24"/>
          <w:szCs w:val="24"/>
          <w:lang w:eastAsia="ru-RU"/>
        </w:rPr>
        <w:t>для мальчиков и девочек о реальных фактах, событиях  из жизни детей группы в детском саду и семье.</w:t>
      </w:r>
    </w:p>
    <w:p w:rsidR="003A1D5D" w:rsidRPr="006B6DF7" w:rsidRDefault="003A1D5D" w:rsidP="008A26C0">
      <w:pPr>
        <w:numPr>
          <w:ilvl w:val="0"/>
          <w:numId w:val="159"/>
        </w:numPr>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6B6DF7">
        <w:rPr>
          <w:rFonts w:ascii="Times New Roman" w:eastAsia="Calibri" w:hAnsi="Times New Roman" w:cs="Times New Roman"/>
          <w:sz w:val="24"/>
          <w:szCs w:val="24"/>
          <w:lang w:eastAsia="ru-RU"/>
        </w:rPr>
        <w:t xml:space="preserve">Направить усилия семьи на подготовку ребенка не только к школе, но и на подготовку его к жизни, поможет  </w:t>
      </w:r>
      <w:r w:rsidRPr="006B6DF7">
        <w:rPr>
          <w:rFonts w:ascii="Times New Roman" w:eastAsia="Calibri" w:hAnsi="Times New Roman" w:cs="Times New Roman"/>
          <w:b/>
          <w:sz w:val="24"/>
          <w:szCs w:val="24"/>
          <w:lang w:eastAsia="ru-RU"/>
        </w:rPr>
        <w:t xml:space="preserve">долгосрочный  проект «Я, ты, он, она - вместе дружная страна» -  </w:t>
      </w:r>
      <w:r w:rsidRPr="006B6DF7">
        <w:rPr>
          <w:rFonts w:ascii="Times New Roman" w:eastAsia="Calibri" w:hAnsi="Times New Roman" w:cs="Times New Roman"/>
          <w:sz w:val="24"/>
          <w:szCs w:val="24"/>
          <w:lang w:eastAsia="ru-RU"/>
        </w:rPr>
        <w:t xml:space="preserve">оформление ребенком  портфолио своих дошкольных достижений  и параллельная  работа родителей и  педагогов по созданию программы-дневника  развития и личностного становления ребенка в  период дошкольного детства. </w:t>
      </w:r>
    </w:p>
    <w:p w:rsidR="003A1D5D" w:rsidRPr="006B6DF7" w:rsidRDefault="003A1D5D" w:rsidP="00EC2274">
      <w:pPr>
        <w:spacing w:after="5" w:line="270" w:lineRule="auto"/>
        <w:jc w:val="both"/>
        <w:rPr>
          <w:rFonts w:ascii="Times New Roman" w:eastAsia="Times New Roman" w:hAnsi="Times New Roman" w:cs="Times New Roman"/>
          <w:b/>
          <w:sz w:val="24"/>
          <w:lang w:eastAsia="ru-RU"/>
        </w:rPr>
      </w:pPr>
    </w:p>
    <w:tbl>
      <w:tblPr>
        <w:tblStyle w:val="TableGrid"/>
        <w:tblW w:w="10331" w:type="dxa"/>
        <w:tblInd w:w="-130" w:type="dxa"/>
        <w:tblCellMar>
          <w:top w:w="46" w:type="dxa"/>
          <w:left w:w="77" w:type="dxa"/>
          <w:right w:w="50" w:type="dxa"/>
        </w:tblCellMar>
        <w:tblLook w:val="04A0" w:firstRow="1" w:lastRow="0" w:firstColumn="1" w:lastColumn="0" w:noHBand="0" w:noVBand="1"/>
      </w:tblPr>
      <w:tblGrid>
        <w:gridCol w:w="1671"/>
        <w:gridCol w:w="2416"/>
        <w:gridCol w:w="2404"/>
        <w:gridCol w:w="2002"/>
        <w:gridCol w:w="1838"/>
      </w:tblGrid>
      <w:tr w:rsidR="0070191D" w:rsidRPr="006B6DF7" w:rsidTr="0070191D">
        <w:trPr>
          <w:trHeight w:val="701"/>
        </w:trPr>
        <w:tc>
          <w:tcPr>
            <w:tcW w:w="1671"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ind w:left="379" w:hanging="211"/>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Ступень роста (модуль) </w:t>
            </w:r>
          </w:p>
        </w:tc>
        <w:tc>
          <w:tcPr>
            <w:tcW w:w="2416"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ind w:left="221" w:right="192"/>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Потенциал роста (цель и задачи) </w:t>
            </w:r>
          </w:p>
        </w:tc>
        <w:tc>
          <w:tcPr>
            <w:tcW w:w="2404"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after="16"/>
              <w:ind w:right="28"/>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Уклад роста  </w:t>
            </w:r>
          </w:p>
          <w:p w:rsidR="00ED2EEB" w:rsidRPr="006B6DF7" w:rsidRDefault="00ED2EEB" w:rsidP="00EC2274">
            <w:pPr>
              <w:ind w:left="216" w:firstLine="43"/>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(локальные акты, формы, традиции) </w:t>
            </w:r>
          </w:p>
        </w:tc>
        <w:tc>
          <w:tcPr>
            <w:tcW w:w="2002"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ind w:right="29"/>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Средства роста </w:t>
            </w:r>
          </w:p>
          <w:p w:rsidR="00ED2EEB" w:rsidRPr="006B6DF7" w:rsidRDefault="00ED2EEB" w:rsidP="00EC2274">
            <w:pPr>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(проекты и программы) </w:t>
            </w:r>
          </w:p>
        </w:tc>
        <w:tc>
          <w:tcPr>
            <w:tcW w:w="1838"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Условия роста (РППС) </w:t>
            </w:r>
          </w:p>
        </w:tc>
      </w:tr>
      <w:tr w:rsidR="0070191D" w:rsidRPr="006B6DF7" w:rsidTr="0070191D">
        <w:trPr>
          <w:trHeight w:val="344"/>
        </w:trPr>
        <w:tc>
          <w:tcPr>
            <w:tcW w:w="1671"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ind w:left="29" w:right="42"/>
              <w:jc w:val="both"/>
              <w:rPr>
                <w:rFonts w:ascii="Times New Roman" w:eastAsia="Times New Roman" w:hAnsi="Times New Roman" w:cs="Times New Roman"/>
              </w:rPr>
            </w:pPr>
            <w:r w:rsidRPr="006B6DF7">
              <w:rPr>
                <w:rFonts w:ascii="Times New Roman" w:eastAsia="Times New Roman" w:hAnsi="Times New Roman" w:cs="Times New Roman"/>
                <w:b/>
              </w:rPr>
              <w:t xml:space="preserve">Я – гражданин и патриот </w:t>
            </w:r>
          </w:p>
        </w:tc>
        <w:tc>
          <w:tcPr>
            <w:tcW w:w="2416"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after="2" w:line="236" w:lineRule="auto"/>
              <w:ind w:left="34" w:right="51"/>
              <w:jc w:val="both"/>
              <w:rPr>
                <w:rFonts w:ascii="Times New Roman" w:eastAsia="Times New Roman" w:hAnsi="Times New Roman" w:cs="Times New Roman"/>
              </w:rPr>
            </w:pPr>
            <w:r w:rsidRPr="006B6DF7">
              <w:rPr>
                <w:rFonts w:ascii="Times New Roman" w:eastAsia="Times New Roman" w:hAnsi="Times New Roman" w:cs="Times New Roman"/>
              </w:rPr>
              <w:t xml:space="preserve">-Воспитание гражданственности и чувства патриотизма, </w:t>
            </w:r>
          </w:p>
          <w:p w:rsidR="00ED2EEB" w:rsidRPr="006B6DF7" w:rsidRDefault="00ED2EEB" w:rsidP="00EC2274">
            <w:pPr>
              <w:spacing w:after="14"/>
              <w:ind w:left="34"/>
              <w:jc w:val="both"/>
              <w:rPr>
                <w:rFonts w:ascii="Times New Roman" w:eastAsia="Times New Roman" w:hAnsi="Times New Roman" w:cs="Times New Roman"/>
              </w:rPr>
            </w:pPr>
            <w:r w:rsidRPr="006B6DF7">
              <w:rPr>
                <w:rFonts w:ascii="Times New Roman" w:eastAsia="Times New Roman" w:hAnsi="Times New Roman" w:cs="Times New Roman"/>
              </w:rPr>
              <w:t>любви к Родине, родному краю,</w:t>
            </w:r>
          </w:p>
          <w:p w:rsidR="00ED2EEB" w:rsidRPr="006B6DF7" w:rsidRDefault="00ED2EEB" w:rsidP="00EC2274">
            <w:pPr>
              <w:spacing w:after="18"/>
              <w:ind w:left="34"/>
              <w:jc w:val="both"/>
              <w:rPr>
                <w:rFonts w:ascii="Times New Roman" w:eastAsia="Times New Roman" w:hAnsi="Times New Roman" w:cs="Times New Roman"/>
              </w:rPr>
            </w:pPr>
            <w:r w:rsidRPr="006B6DF7">
              <w:rPr>
                <w:rFonts w:ascii="Times New Roman" w:eastAsia="Times New Roman" w:hAnsi="Times New Roman" w:cs="Times New Roman"/>
              </w:rPr>
              <w:t xml:space="preserve">семье;   </w:t>
            </w:r>
          </w:p>
          <w:p w:rsidR="00ED2EEB" w:rsidRPr="006B6DF7" w:rsidRDefault="00ED2EEB" w:rsidP="00EC2274">
            <w:pPr>
              <w:spacing w:line="250" w:lineRule="auto"/>
              <w:ind w:left="34" w:right="51"/>
              <w:jc w:val="both"/>
              <w:rPr>
                <w:rFonts w:ascii="Times New Roman" w:eastAsia="Times New Roman" w:hAnsi="Times New Roman" w:cs="Times New Roman"/>
              </w:rPr>
            </w:pPr>
            <w:r w:rsidRPr="006B6DF7">
              <w:rPr>
                <w:rFonts w:ascii="Times New Roman" w:eastAsia="Times New Roman" w:hAnsi="Times New Roman" w:cs="Times New Roman"/>
              </w:rPr>
              <w:t>-Формирование у детей основополагающих морально-</w:t>
            </w:r>
          </w:p>
          <w:p w:rsidR="00ED2EEB" w:rsidRPr="006B6DF7" w:rsidRDefault="00ED2EEB" w:rsidP="00EC2274">
            <w:pPr>
              <w:spacing w:after="44" w:line="237" w:lineRule="auto"/>
              <w:ind w:left="34" w:right="78"/>
              <w:jc w:val="both"/>
              <w:rPr>
                <w:rFonts w:ascii="Times New Roman" w:eastAsia="Times New Roman" w:hAnsi="Times New Roman" w:cs="Times New Roman"/>
              </w:rPr>
            </w:pPr>
            <w:r w:rsidRPr="006B6DF7">
              <w:rPr>
                <w:rFonts w:ascii="Times New Roman" w:eastAsia="Times New Roman" w:hAnsi="Times New Roman" w:cs="Times New Roman"/>
              </w:rPr>
              <w:t xml:space="preserve">нравственных идеалов, установок, ценностей, норм, обеспечивающих осознанный </w:t>
            </w:r>
          </w:p>
          <w:p w:rsidR="00ED2EEB" w:rsidRPr="006B6DF7" w:rsidRDefault="00ED2EEB" w:rsidP="00EC2274">
            <w:pPr>
              <w:spacing w:after="11"/>
              <w:ind w:left="34"/>
              <w:jc w:val="both"/>
              <w:rPr>
                <w:rFonts w:ascii="Times New Roman" w:eastAsia="Times New Roman" w:hAnsi="Times New Roman" w:cs="Times New Roman"/>
              </w:rPr>
            </w:pPr>
            <w:r w:rsidRPr="006B6DF7">
              <w:rPr>
                <w:rFonts w:ascii="Times New Roman" w:eastAsia="Times New Roman" w:hAnsi="Times New Roman" w:cs="Times New Roman"/>
              </w:rPr>
              <w:t xml:space="preserve">нравственный выбор;   </w:t>
            </w:r>
          </w:p>
          <w:p w:rsidR="00ED2EEB" w:rsidRPr="006B6DF7" w:rsidRDefault="00ED2EEB" w:rsidP="00EC2274">
            <w:pPr>
              <w:spacing w:after="44" w:line="237" w:lineRule="auto"/>
              <w:ind w:left="34"/>
              <w:jc w:val="both"/>
              <w:rPr>
                <w:rFonts w:ascii="Times New Roman" w:eastAsia="Times New Roman" w:hAnsi="Times New Roman" w:cs="Times New Roman"/>
              </w:rPr>
            </w:pPr>
            <w:r w:rsidRPr="006B6DF7">
              <w:rPr>
                <w:rFonts w:ascii="Times New Roman" w:eastAsia="Times New Roman" w:hAnsi="Times New Roman" w:cs="Times New Roman"/>
              </w:rPr>
              <w:t xml:space="preserve">-Развитие любознательности, познавательного интереса и мотивации дошкольников на основе социокультурных традиций </w:t>
            </w:r>
          </w:p>
          <w:p w:rsidR="00ED2EEB" w:rsidRPr="006B6DF7" w:rsidRDefault="00ED2EEB" w:rsidP="00EC2274">
            <w:pPr>
              <w:ind w:left="34" w:right="51"/>
              <w:jc w:val="both"/>
              <w:rPr>
                <w:rFonts w:ascii="Times New Roman" w:eastAsia="Times New Roman" w:hAnsi="Times New Roman" w:cs="Times New Roman"/>
              </w:rPr>
            </w:pPr>
          </w:p>
          <w:p w:rsidR="00ED2EEB" w:rsidRPr="006B6DF7" w:rsidRDefault="00ED2EEB" w:rsidP="00EC2274">
            <w:pPr>
              <w:ind w:left="34" w:right="51"/>
              <w:jc w:val="both"/>
              <w:rPr>
                <w:rFonts w:ascii="Times New Roman" w:eastAsia="Times New Roman" w:hAnsi="Times New Roman" w:cs="Times New Roman"/>
              </w:rPr>
            </w:pPr>
          </w:p>
        </w:tc>
        <w:tc>
          <w:tcPr>
            <w:tcW w:w="2404"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line="239" w:lineRule="auto"/>
              <w:ind w:left="34"/>
              <w:jc w:val="both"/>
              <w:rPr>
                <w:rFonts w:ascii="Times New Roman" w:eastAsia="Times New Roman" w:hAnsi="Times New Roman" w:cs="Times New Roman"/>
                <w:b/>
              </w:rPr>
            </w:pPr>
            <w:r w:rsidRPr="006B6DF7">
              <w:rPr>
                <w:rFonts w:ascii="Times New Roman" w:eastAsia="Times New Roman" w:hAnsi="Times New Roman" w:cs="Times New Roman"/>
                <w:b/>
                <w:i/>
              </w:rPr>
              <w:t>*Приказы</w:t>
            </w:r>
          </w:p>
          <w:p w:rsidR="00ED2EEB" w:rsidRPr="006B6DF7" w:rsidRDefault="00ED2EEB" w:rsidP="00EC2274">
            <w:pPr>
              <w:spacing w:line="239" w:lineRule="auto"/>
              <w:ind w:left="34"/>
              <w:jc w:val="both"/>
              <w:rPr>
                <w:rFonts w:ascii="Times New Roman" w:eastAsia="Times New Roman" w:hAnsi="Times New Roman" w:cs="Times New Roman"/>
              </w:rPr>
            </w:pPr>
            <w:r w:rsidRPr="006B6DF7">
              <w:rPr>
                <w:rFonts w:ascii="Times New Roman" w:eastAsia="Times New Roman" w:hAnsi="Times New Roman" w:cs="Times New Roman"/>
              </w:rPr>
              <w:t>о работе над тематическими проектами</w:t>
            </w:r>
          </w:p>
          <w:p w:rsidR="00ED2EEB" w:rsidRPr="006B6DF7" w:rsidRDefault="00ED2EEB" w:rsidP="00EC2274">
            <w:pPr>
              <w:tabs>
                <w:tab w:val="right" w:pos="2024"/>
              </w:tabs>
              <w:jc w:val="both"/>
              <w:rPr>
                <w:rFonts w:ascii="Times New Roman" w:eastAsia="Times New Roman" w:hAnsi="Times New Roman" w:cs="Times New Roman"/>
              </w:rPr>
            </w:pPr>
          </w:p>
          <w:p w:rsidR="00ED2EEB" w:rsidRPr="006B6DF7" w:rsidRDefault="00ED2EEB" w:rsidP="00EC2274">
            <w:pPr>
              <w:ind w:left="34"/>
              <w:jc w:val="both"/>
              <w:rPr>
                <w:rFonts w:ascii="Times New Roman" w:eastAsia="Times New Roman" w:hAnsi="Times New Roman" w:cs="Times New Roman"/>
                <w:b/>
                <w:i/>
              </w:rPr>
            </w:pPr>
            <w:r w:rsidRPr="006B6DF7">
              <w:rPr>
                <w:rFonts w:ascii="Times New Roman" w:eastAsia="Times New Roman" w:hAnsi="Times New Roman" w:cs="Times New Roman"/>
                <w:i/>
              </w:rPr>
              <w:t>*</w:t>
            </w:r>
            <w:r w:rsidRPr="006B6DF7">
              <w:rPr>
                <w:rFonts w:ascii="Times New Roman" w:eastAsia="Times New Roman" w:hAnsi="Times New Roman" w:cs="Times New Roman"/>
                <w:b/>
                <w:i/>
              </w:rPr>
              <w:t xml:space="preserve">Приказы </w:t>
            </w:r>
            <w:r w:rsidRPr="006B6DF7">
              <w:rPr>
                <w:rFonts w:ascii="Times New Roman" w:eastAsia="Times New Roman" w:hAnsi="Times New Roman" w:cs="Times New Roman"/>
                <w:b/>
                <w:i/>
              </w:rPr>
              <w:tab/>
            </w:r>
          </w:p>
          <w:p w:rsidR="00ED2EEB" w:rsidRPr="006B6DF7" w:rsidRDefault="00ED2EEB" w:rsidP="00EC2274">
            <w:pPr>
              <w:spacing w:after="20"/>
              <w:jc w:val="both"/>
              <w:rPr>
                <w:rFonts w:ascii="Times New Roman" w:eastAsia="Times New Roman" w:hAnsi="Times New Roman" w:cs="Times New Roman"/>
              </w:rPr>
            </w:pPr>
            <w:r w:rsidRPr="006B6DF7">
              <w:rPr>
                <w:rFonts w:ascii="Times New Roman" w:eastAsia="Times New Roman" w:hAnsi="Times New Roman" w:cs="Times New Roman"/>
              </w:rPr>
              <w:t xml:space="preserve">о проведении ежемесячных тематических </w:t>
            </w:r>
          </w:p>
          <w:p w:rsidR="00ED2EEB" w:rsidRPr="006B6DF7" w:rsidRDefault="00ED2EEB" w:rsidP="00EC2274">
            <w:pPr>
              <w:tabs>
                <w:tab w:val="right" w:pos="2024"/>
              </w:tabs>
              <w:jc w:val="both"/>
              <w:rPr>
                <w:rFonts w:ascii="Times New Roman" w:eastAsia="Times New Roman" w:hAnsi="Times New Roman" w:cs="Times New Roman"/>
              </w:rPr>
            </w:pPr>
            <w:r w:rsidRPr="006B6DF7">
              <w:rPr>
                <w:rFonts w:ascii="Times New Roman" w:eastAsia="Times New Roman" w:hAnsi="Times New Roman" w:cs="Times New Roman"/>
              </w:rPr>
              <w:t xml:space="preserve">мероприятий  </w:t>
            </w:r>
            <w:proofErr w:type="gramStart"/>
            <w:r w:rsidRPr="006B6DF7">
              <w:rPr>
                <w:rFonts w:ascii="Times New Roman" w:eastAsia="Times New Roman" w:hAnsi="Times New Roman" w:cs="Times New Roman"/>
              </w:rPr>
              <w:t>в</w:t>
            </w:r>
            <w:proofErr w:type="gramEnd"/>
          </w:p>
          <w:p w:rsidR="00ED2EEB" w:rsidRPr="006B6DF7" w:rsidRDefault="00ED2EEB" w:rsidP="00EC2274">
            <w:pPr>
              <w:spacing w:after="19" w:line="260" w:lineRule="auto"/>
              <w:ind w:right="50"/>
              <w:jc w:val="both"/>
              <w:rPr>
                <w:rFonts w:ascii="Times New Roman" w:eastAsia="Times New Roman" w:hAnsi="Times New Roman" w:cs="Times New Roman"/>
              </w:rPr>
            </w:pPr>
            <w:r w:rsidRPr="006B6DF7">
              <w:rPr>
                <w:rFonts w:ascii="Times New Roman" w:eastAsia="Times New Roman" w:hAnsi="Times New Roman" w:cs="Times New Roman"/>
              </w:rPr>
              <w:t>соответствии с планом воспитательной работы</w:t>
            </w:r>
          </w:p>
          <w:p w:rsidR="00ED2EEB" w:rsidRPr="006B6DF7" w:rsidRDefault="00ED2EEB" w:rsidP="00EC2274">
            <w:pPr>
              <w:spacing w:after="19" w:line="260" w:lineRule="auto"/>
              <w:ind w:right="50"/>
              <w:jc w:val="both"/>
              <w:rPr>
                <w:rFonts w:ascii="Times New Roman" w:eastAsia="Times New Roman" w:hAnsi="Times New Roman" w:cs="Times New Roman"/>
              </w:rPr>
            </w:pPr>
            <w:r w:rsidRPr="006B6DF7">
              <w:rPr>
                <w:rFonts w:ascii="Times New Roman" w:eastAsia="Times New Roman" w:hAnsi="Times New Roman" w:cs="Times New Roman"/>
              </w:rPr>
              <w:t>*</w:t>
            </w:r>
            <w:r w:rsidRPr="006B6DF7">
              <w:rPr>
                <w:rFonts w:ascii="Times New Roman" w:eastAsia="Times New Roman" w:hAnsi="Times New Roman" w:cs="Times New Roman"/>
                <w:b/>
                <w:i/>
              </w:rPr>
              <w:t>Традиции</w:t>
            </w:r>
            <w:r w:rsidRPr="006B6DF7">
              <w:rPr>
                <w:rFonts w:ascii="Times New Roman" w:eastAsia="Times New Roman" w:hAnsi="Times New Roman" w:cs="Times New Roman"/>
                <w:b/>
              </w:rPr>
              <w:t>:</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-День Победы, </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-День народного единства,</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 - День защитника Отечества,</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День защиты детей,</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-День России, </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-День Российского флага, </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-День шахтера, </w:t>
            </w:r>
          </w:p>
          <w:p w:rsidR="00ED2EEB" w:rsidRPr="006B6DF7" w:rsidRDefault="00ED2EEB" w:rsidP="00EC2274">
            <w:pPr>
              <w:spacing w:after="40"/>
              <w:ind w:left="34" w:right="16"/>
              <w:jc w:val="both"/>
              <w:rPr>
                <w:rFonts w:ascii="Times New Roman" w:eastAsia="Times New Roman" w:hAnsi="Times New Roman" w:cs="Times New Roman"/>
              </w:rPr>
            </w:pPr>
            <w:r w:rsidRPr="006B6DF7">
              <w:rPr>
                <w:rFonts w:ascii="Times New Roman" w:eastAsia="Times New Roman" w:hAnsi="Times New Roman" w:cs="Times New Roman"/>
              </w:rPr>
              <w:t xml:space="preserve">-День освобождения </w:t>
            </w:r>
          </w:p>
          <w:p w:rsidR="00ED2EEB" w:rsidRPr="006B6DF7" w:rsidRDefault="00ED2EEB" w:rsidP="00EC2274">
            <w:pPr>
              <w:spacing w:after="19" w:line="260" w:lineRule="auto"/>
              <w:ind w:left="34" w:right="50"/>
              <w:jc w:val="both"/>
              <w:rPr>
                <w:rFonts w:ascii="Times New Roman" w:eastAsia="Times New Roman" w:hAnsi="Times New Roman" w:cs="Times New Roman"/>
              </w:rPr>
            </w:pPr>
            <w:r w:rsidRPr="006B6DF7">
              <w:rPr>
                <w:rFonts w:ascii="Times New Roman" w:eastAsia="Times New Roman" w:hAnsi="Times New Roman" w:cs="Times New Roman"/>
              </w:rPr>
              <w:t>Донбасса</w:t>
            </w:r>
          </w:p>
        </w:tc>
        <w:tc>
          <w:tcPr>
            <w:tcW w:w="2002"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after="36" w:line="244" w:lineRule="auto"/>
              <w:ind w:left="34"/>
              <w:jc w:val="both"/>
              <w:rPr>
                <w:rFonts w:ascii="Times New Roman" w:eastAsia="Times New Roman" w:hAnsi="Times New Roman" w:cs="Times New Roman"/>
                <w:b/>
              </w:rPr>
            </w:pPr>
            <w:r w:rsidRPr="006B6DF7">
              <w:rPr>
                <w:rFonts w:ascii="Times New Roman" w:eastAsia="Times New Roman" w:hAnsi="Times New Roman" w:cs="Times New Roman"/>
                <w:b/>
                <w:i/>
              </w:rPr>
              <w:t xml:space="preserve">*Тематические </w:t>
            </w:r>
          </w:p>
          <w:p w:rsidR="00ED2EEB" w:rsidRPr="006B6DF7" w:rsidRDefault="00ED2EEB" w:rsidP="00EC2274">
            <w:pPr>
              <w:tabs>
                <w:tab w:val="right" w:pos="2024"/>
              </w:tabs>
              <w:jc w:val="both"/>
              <w:rPr>
                <w:rFonts w:ascii="Times New Roman" w:eastAsia="Times New Roman" w:hAnsi="Times New Roman" w:cs="Times New Roman"/>
                <w:b/>
                <w:i/>
              </w:rPr>
            </w:pPr>
            <w:r w:rsidRPr="006B6DF7">
              <w:rPr>
                <w:rFonts w:ascii="Times New Roman" w:eastAsia="Times New Roman" w:hAnsi="Times New Roman" w:cs="Times New Roman"/>
                <w:b/>
                <w:i/>
              </w:rPr>
              <w:t>проекты</w:t>
            </w:r>
          </w:p>
          <w:p w:rsidR="00ED2EEB" w:rsidRPr="006B6DF7" w:rsidRDefault="00ED2EEB" w:rsidP="00EC2274">
            <w:pPr>
              <w:tabs>
                <w:tab w:val="right" w:pos="2024"/>
              </w:tabs>
              <w:jc w:val="both"/>
              <w:rPr>
                <w:rFonts w:ascii="Times New Roman" w:eastAsia="Times New Roman" w:hAnsi="Times New Roman" w:cs="Times New Roman"/>
              </w:rPr>
            </w:pPr>
            <w:r w:rsidRPr="006B6DF7">
              <w:rPr>
                <w:rFonts w:ascii="Times New Roman" w:eastAsia="Times New Roman" w:hAnsi="Times New Roman" w:cs="Times New Roman"/>
              </w:rPr>
              <w:t xml:space="preserve">-«Моя Россия», </w:t>
            </w:r>
          </w:p>
          <w:p w:rsidR="00ED2EEB" w:rsidRPr="006B6DF7" w:rsidRDefault="00ED2EEB" w:rsidP="00EC2274">
            <w:pPr>
              <w:tabs>
                <w:tab w:val="right" w:pos="2024"/>
              </w:tabs>
              <w:jc w:val="both"/>
              <w:rPr>
                <w:rFonts w:ascii="Times New Roman" w:eastAsia="Times New Roman" w:hAnsi="Times New Roman" w:cs="Times New Roman"/>
              </w:rPr>
            </w:pPr>
            <w:r w:rsidRPr="006B6DF7">
              <w:rPr>
                <w:rFonts w:ascii="Times New Roman" w:eastAsia="Times New Roman" w:hAnsi="Times New Roman" w:cs="Times New Roman"/>
              </w:rPr>
              <w:t xml:space="preserve">-«Победная весна», -«Мой город-моя гордость» </w:t>
            </w:r>
          </w:p>
          <w:p w:rsidR="00ED2EEB" w:rsidRPr="006B6DF7" w:rsidRDefault="00ED2EEB" w:rsidP="00EC2274">
            <w:pPr>
              <w:tabs>
                <w:tab w:val="right" w:pos="1875"/>
              </w:tabs>
              <w:jc w:val="both"/>
              <w:rPr>
                <w:rFonts w:ascii="Times New Roman" w:eastAsia="Times New Roman" w:hAnsi="Times New Roman" w:cs="Times New Roman"/>
              </w:rPr>
            </w:pPr>
            <w:r w:rsidRPr="006B6DF7">
              <w:rPr>
                <w:rFonts w:ascii="Times New Roman" w:eastAsia="Times New Roman" w:hAnsi="Times New Roman" w:cs="Times New Roman"/>
              </w:rPr>
              <w:tab/>
            </w:r>
          </w:p>
          <w:p w:rsidR="00ED2EEB" w:rsidRPr="006B6DF7" w:rsidRDefault="00ED2EEB" w:rsidP="00EC2274">
            <w:pPr>
              <w:tabs>
                <w:tab w:val="center" w:pos="751"/>
              </w:tabs>
              <w:jc w:val="both"/>
              <w:rPr>
                <w:rFonts w:ascii="Times New Roman" w:eastAsia="Times New Roman" w:hAnsi="Times New Roman" w:cs="Times New Roman"/>
                <w:b/>
              </w:rPr>
            </w:pPr>
            <w:r w:rsidRPr="006B6DF7">
              <w:rPr>
                <w:rFonts w:ascii="Times New Roman" w:eastAsia="Times New Roman" w:hAnsi="Times New Roman" w:cs="Times New Roman"/>
              </w:rPr>
              <w:t>*</w:t>
            </w:r>
            <w:r w:rsidRPr="006B6DF7">
              <w:rPr>
                <w:rFonts w:ascii="Times New Roman" w:eastAsia="Times New Roman" w:hAnsi="Times New Roman" w:cs="Times New Roman"/>
                <w:b/>
                <w:i/>
              </w:rPr>
              <w:t>Акции</w:t>
            </w:r>
          </w:p>
          <w:p w:rsidR="00ED2EEB" w:rsidRPr="006B6DF7" w:rsidRDefault="00ED2EEB" w:rsidP="00EC2274">
            <w:pPr>
              <w:spacing w:after="23" w:line="238" w:lineRule="auto"/>
              <w:ind w:left="34" w:right="61"/>
              <w:jc w:val="both"/>
              <w:rPr>
                <w:rFonts w:ascii="Times New Roman" w:eastAsia="Times New Roman" w:hAnsi="Times New Roman" w:cs="Times New Roman"/>
              </w:rPr>
            </w:pPr>
            <w:r w:rsidRPr="006B6DF7">
              <w:rPr>
                <w:rFonts w:ascii="Times New Roman" w:eastAsia="Times New Roman" w:hAnsi="Times New Roman" w:cs="Times New Roman"/>
              </w:rPr>
              <w:t>«Окна Победы»,</w:t>
            </w:r>
          </w:p>
          <w:p w:rsidR="00ED2EEB" w:rsidRPr="006B6DF7" w:rsidRDefault="00ED2EEB" w:rsidP="00EC2274">
            <w:pPr>
              <w:spacing w:after="23" w:line="238" w:lineRule="auto"/>
              <w:ind w:left="34" w:right="61"/>
              <w:jc w:val="both"/>
              <w:rPr>
                <w:rFonts w:ascii="Times New Roman" w:eastAsia="Times New Roman" w:hAnsi="Times New Roman" w:cs="Times New Roman"/>
              </w:rPr>
            </w:pPr>
            <w:r w:rsidRPr="006B6DF7">
              <w:rPr>
                <w:rFonts w:ascii="Times New Roman" w:eastAsia="Times New Roman" w:hAnsi="Times New Roman" w:cs="Times New Roman"/>
              </w:rPr>
              <w:t>«Свеча памяти»</w:t>
            </w:r>
          </w:p>
          <w:p w:rsidR="00ED2EEB" w:rsidRPr="006B6DF7" w:rsidRDefault="00ED2EEB" w:rsidP="00EC2274">
            <w:pPr>
              <w:spacing w:after="23" w:line="238" w:lineRule="auto"/>
              <w:ind w:left="34" w:right="61"/>
              <w:jc w:val="both"/>
              <w:rPr>
                <w:rFonts w:ascii="Times New Roman" w:eastAsia="Times New Roman" w:hAnsi="Times New Roman" w:cs="Times New Roman"/>
              </w:rPr>
            </w:pPr>
            <w:r w:rsidRPr="006B6DF7">
              <w:rPr>
                <w:rFonts w:ascii="Times New Roman" w:eastAsia="Times New Roman" w:hAnsi="Times New Roman" w:cs="Times New Roman"/>
              </w:rPr>
              <w:t xml:space="preserve">«Письмо солдату» </w:t>
            </w:r>
          </w:p>
          <w:p w:rsidR="00ED2EEB" w:rsidRPr="006B6DF7" w:rsidRDefault="00ED2EEB" w:rsidP="00EC2274">
            <w:pPr>
              <w:ind w:left="34" w:right="60"/>
              <w:jc w:val="both"/>
              <w:rPr>
                <w:rFonts w:ascii="Times New Roman" w:eastAsia="Times New Roman" w:hAnsi="Times New Roman" w:cs="Times New Roman"/>
              </w:rPr>
            </w:pPr>
          </w:p>
        </w:tc>
        <w:tc>
          <w:tcPr>
            <w:tcW w:w="1838"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ind w:left="34"/>
              <w:jc w:val="both"/>
              <w:rPr>
                <w:rFonts w:ascii="Times New Roman" w:eastAsia="Times New Roman" w:hAnsi="Times New Roman" w:cs="Times New Roman"/>
              </w:rPr>
            </w:pPr>
            <w:r w:rsidRPr="006B6DF7">
              <w:rPr>
                <w:rFonts w:ascii="Times New Roman" w:eastAsia="Times New Roman" w:hAnsi="Times New Roman" w:cs="Times New Roman"/>
              </w:rPr>
              <w:t>*</w:t>
            </w:r>
            <w:r w:rsidRPr="006B6DF7">
              <w:rPr>
                <w:rFonts w:ascii="Times New Roman" w:eastAsia="Times New Roman" w:hAnsi="Times New Roman" w:cs="Times New Roman"/>
                <w:b/>
                <w:i/>
              </w:rPr>
              <w:t xml:space="preserve">Стенды </w:t>
            </w:r>
            <w:r w:rsidRPr="006B6DF7">
              <w:rPr>
                <w:rFonts w:ascii="Times New Roman" w:eastAsia="Times New Roman" w:hAnsi="Times New Roman" w:cs="Times New Roman"/>
              </w:rPr>
              <w:tab/>
              <w:t xml:space="preserve">с Государственной </w:t>
            </w:r>
          </w:p>
          <w:p w:rsidR="00ED2EEB" w:rsidRPr="006B6DF7" w:rsidRDefault="00ED2EEB" w:rsidP="00EC2274">
            <w:pPr>
              <w:spacing w:after="36" w:line="239" w:lineRule="auto"/>
              <w:ind w:left="34"/>
              <w:jc w:val="both"/>
              <w:rPr>
                <w:rFonts w:ascii="Times New Roman" w:eastAsia="Times New Roman" w:hAnsi="Times New Roman" w:cs="Times New Roman"/>
              </w:rPr>
            </w:pPr>
            <w:r w:rsidRPr="006B6DF7">
              <w:rPr>
                <w:rFonts w:ascii="Times New Roman" w:eastAsia="Times New Roman" w:hAnsi="Times New Roman" w:cs="Times New Roman"/>
              </w:rPr>
              <w:t xml:space="preserve">символикой в холле и каждой группе; </w:t>
            </w:r>
          </w:p>
          <w:p w:rsidR="00ED2EEB" w:rsidRPr="006B6DF7" w:rsidRDefault="00ED2EEB" w:rsidP="00EC2274">
            <w:pPr>
              <w:spacing w:after="36" w:line="239" w:lineRule="auto"/>
              <w:ind w:left="34"/>
              <w:jc w:val="both"/>
              <w:rPr>
                <w:rFonts w:ascii="Times New Roman" w:eastAsia="Times New Roman" w:hAnsi="Times New Roman" w:cs="Times New Roman"/>
              </w:rPr>
            </w:pPr>
          </w:p>
          <w:p w:rsidR="00ED2EEB" w:rsidRPr="006B6DF7" w:rsidRDefault="00ED2EEB" w:rsidP="00EC2274">
            <w:pPr>
              <w:spacing w:after="26"/>
              <w:ind w:left="34"/>
              <w:jc w:val="both"/>
              <w:rPr>
                <w:rFonts w:ascii="Times New Roman" w:eastAsia="Times New Roman" w:hAnsi="Times New Roman" w:cs="Times New Roman"/>
                <w:b/>
                <w:i/>
              </w:rPr>
            </w:pPr>
            <w:r w:rsidRPr="006B6DF7">
              <w:rPr>
                <w:rFonts w:ascii="Times New Roman" w:eastAsia="Times New Roman" w:hAnsi="Times New Roman" w:cs="Times New Roman"/>
              </w:rPr>
              <w:t>*</w:t>
            </w:r>
            <w:r w:rsidRPr="006B6DF7">
              <w:rPr>
                <w:rFonts w:ascii="Times New Roman" w:eastAsia="Times New Roman" w:hAnsi="Times New Roman" w:cs="Times New Roman"/>
                <w:b/>
                <w:i/>
              </w:rPr>
              <w:t xml:space="preserve">Центры </w:t>
            </w:r>
          </w:p>
          <w:p w:rsidR="00ED2EEB" w:rsidRPr="006B6DF7" w:rsidRDefault="00ED2EEB" w:rsidP="00EC2274">
            <w:pPr>
              <w:spacing w:after="18" w:line="263" w:lineRule="auto"/>
              <w:ind w:left="34" w:right="60"/>
              <w:jc w:val="both"/>
              <w:rPr>
                <w:rFonts w:ascii="Times New Roman" w:eastAsia="Times New Roman" w:hAnsi="Times New Roman" w:cs="Times New Roman"/>
                <w:b/>
                <w:i/>
              </w:rPr>
            </w:pPr>
            <w:r w:rsidRPr="006B6DF7">
              <w:rPr>
                <w:rFonts w:ascii="Times New Roman" w:eastAsia="Times New Roman" w:hAnsi="Times New Roman" w:cs="Times New Roman"/>
                <w:b/>
                <w:i/>
              </w:rPr>
              <w:t>краеведения;</w:t>
            </w:r>
          </w:p>
          <w:p w:rsidR="000705BF" w:rsidRPr="006B6DF7" w:rsidRDefault="000705BF" w:rsidP="00EC2274">
            <w:pPr>
              <w:spacing w:after="18" w:line="263" w:lineRule="auto"/>
              <w:ind w:right="60"/>
              <w:jc w:val="both"/>
              <w:rPr>
                <w:rFonts w:ascii="Times New Roman" w:eastAsia="Times New Roman" w:hAnsi="Times New Roman" w:cs="Times New Roman"/>
                <w:b/>
              </w:rPr>
            </w:pPr>
            <w:r w:rsidRPr="006B6DF7">
              <w:rPr>
                <w:rFonts w:ascii="Times New Roman" w:eastAsia="Times New Roman" w:hAnsi="Times New Roman" w:cs="Times New Roman"/>
                <w:b/>
              </w:rPr>
              <w:t>194</w:t>
            </w:r>
          </w:p>
          <w:p w:rsidR="00ED2EEB" w:rsidRPr="006B6DF7" w:rsidRDefault="00ED2EEB" w:rsidP="00EC2274">
            <w:pPr>
              <w:spacing w:after="18" w:line="263" w:lineRule="auto"/>
              <w:ind w:left="34" w:right="60"/>
              <w:jc w:val="both"/>
              <w:rPr>
                <w:rFonts w:ascii="Times New Roman" w:eastAsia="Times New Roman" w:hAnsi="Times New Roman" w:cs="Times New Roman"/>
                <w:b/>
                <w:i/>
              </w:rPr>
            </w:pPr>
          </w:p>
          <w:p w:rsidR="00ED2EEB" w:rsidRPr="006B6DF7" w:rsidRDefault="00ED2EEB" w:rsidP="00EC2274">
            <w:pPr>
              <w:spacing w:after="18" w:line="263" w:lineRule="auto"/>
              <w:ind w:left="34" w:right="60"/>
              <w:jc w:val="both"/>
              <w:rPr>
                <w:rFonts w:ascii="Times New Roman" w:eastAsia="Times New Roman" w:hAnsi="Times New Roman" w:cs="Times New Roman"/>
                <w:b/>
                <w:i/>
              </w:rPr>
            </w:pPr>
            <w:r w:rsidRPr="006B6DF7">
              <w:rPr>
                <w:rFonts w:ascii="Times New Roman" w:eastAsia="Arial" w:hAnsi="Times New Roman" w:cs="Times New Roman"/>
                <w:b/>
              </w:rPr>
              <w:t>*</w:t>
            </w:r>
            <w:r w:rsidRPr="006B6DF7">
              <w:rPr>
                <w:rFonts w:ascii="Times New Roman" w:eastAsia="Times New Roman" w:hAnsi="Times New Roman" w:cs="Times New Roman"/>
                <w:b/>
                <w:i/>
              </w:rPr>
              <w:t>Выставки</w:t>
            </w:r>
          </w:p>
          <w:p w:rsidR="00ED2EEB" w:rsidRPr="006B6DF7" w:rsidRDefault="00ED2EEB" w:rsidP="00EC2274">
            <w:pPr>
              <w:spacing w:after="18" w:line="263" w:lineRule="auto"/>
              <w:ind w:left="34" w:right="60"/>
              <w:jc w:val="both"/>
              <w:rPr>
                <w:rFonts w:ascii="Times New Roman" w:eastAsia="Times New Roman" w:hAnsi="Times New Roman" w:cs="Times New Roman"/>
              </w:rPr>
            </w:pPr>
            <w:r w:rsidRPr="006B6DF7">
              <w:rPr>
                <w:rFonts w:ascii="Times New Roman" w:eastAsia="Times New Roman" w:hAnsi="Times New Roman" w:cs="Times New Roman"/>
              </w:rPr>
              <w:t xml:space="preserve">военной техники (игрушки); </w:t>
            </w:r>
          </w:p>
          <w:p w:rsidR="00ED2EEB" w:rsidRPr="006B6DF7" w:rsidRDefault="00ED2EEB" w:rsidP="00EC2274">
            <w:pPr>
              <w:spacing w:after="18" w:line="263" w:lineRule="auto"/>
              <w:ind w:left="34" w:right="60"/>
              <w:jc w:val="both"/>
              <w:rPr>
                <w:rFonts w:ascii="Times New Roman" w:eastAsia="Times New Roman" w:hAnsi="Times New Roman" w:cs="Times New Roman"/>
              </w:rPr>
            </w:pPr>
          </w:p>
          <w:p w:rsidR="00ED2EEB" w:rsidRPr="006B6DF7" w:rsidRDefault="00ED2EEB" w:rsidP="00EC2274">
            <w:pPr>
              <w:ind w:left="34"/>
              <w:jc w:val="both"/>
              <w:rPr>
                <w:rFonts w:ascii="Times New Roman" w:eastAsia="Times New Roman" w:hAnsi="Times New Roman" w:cs="Times New Roman"/>
              </w:rPr>
            </w:pPr>
            <w:r w:rsidRPr="006B6DF7">
              <w:rPr>
                <w:rFonts w:ascii="Times New Roman" w:eastAsia="Times New Roman" w:hAnsi="Times New Roman" w:cs="Times New Roman"/>
              </w:rPr>
              <w:t>*</w:t>
            </w:r>
            <w:r w:rsidRPr="006B6DF7">
              <w:rPr>
                <w:rFonts w:ascii="Times New Roman" w:eastAsia="Times New Roman" w:hAnsi="Times New Roman" w:cs="Times New Roman"/>
                <w:b/>
                <w:i/>
              </w:rPr>
              <w:t>Фотовыставки</w:t>
            </w:r>
          </w:p>
          <w:p w:rsidR="00ED2EEB" w:rsidRPr="006B6DF7" w:rsidRDefault="00ED2EEB" w:rsidP="00EC2274">
            <w:pPr>
              <w:spacing w:after="32" w:line="250" w:lineRule="auto"/>
              <w:ind w:left="34" w:right="51"/>
              <w:jc w:val="both"/>
              <w:rPr>
                <w:rFonts w:ascii="Times New Roman" w:eastAsia="Times New Roman" w:hAnsi="Times New Roman" w:cs="Times New Roman"/>
              </w:rPr>
            </w:pPr>
            <w:r w:rsidRPr="006B6DF7">
              <w:rPr>
                <w:rFonts w:ascii="Times New Roman" w:eastAsia="Times New Roman" w:hAnsi="Times New Roman" w:cs="Times New Roman"/>
              </w:rPr>
              <w:t>«Это День Победы»,</w:t>
            </w:r>
          </w:p>
          <w:p w:rsidR="00ED2EEB" w:rsidRPr="006B6DF7" w:rsidRDefault="00ED2EEB" w:rsidP="00EC2274">
            <w:pPr>
              <w:ind w:left="34" w:right="85" w:hanging="34"/>
              <w:jc w:val="both"/>
              <w:rPr>
                <w:rFonts w:ascii="Times New Roman" w:eastAsia="Times New Roman" w:hAnsi="Times New Roman" w:cs="Times New Roman"/>
              </w:rPr>
            </w:pPr>
            <w:r w:rsidRPr="006B6DF7">
              <w:rPr>
                <w:rFonts w:ascii="Times New Roman" w:eastAsia="Times New Roman" w:hAnsi="Times New Roman" w:cs="Times New Roman"/>
              </w:rPr>
              <w:t xml:space="preserve"> «Памятные места моего города»</w:t>
            </w:r>
          </w:p>
          <w:p w:rsidR="00ED2EEB" w:rsidRPr="006B6DF7" w:rsidRDefault="00ED2EEB" w:rsidP="00EC2274">
            <w:pPr>
              <w:ind w:left="34" w:right="85" w:hanging="34"/>
              <w:jc w:val="both"/>
              <w:rPr>
                <w:rFonts w:ascii="Times New Roman" w:eastAsia="Times New Roman" w:hAnsi="Times New Roman" w:cs="Times New Roman"/>
              </w:rPr>
            </w:pPr>
          </w:p>
          <w:p w:rsidR="00ED2EEB" w:rsidRPr="006B6DF7" w:rsidRDefault="00ED2EEB" w:rsidP="00EC2274">
            <w:pPr>
              <w:ind w:left="34" w:right="85" w:hanging="34"/>
              <w:jc w:val="both"/>
              <w:rPr>
                <w:rFonts w:ascii="Times New Roman" w:eastAsia="Times New Roman" w:hAnsi="Times New Roman" w:cs="Times New Roman"/>
              </w:rPr>
            </w:pPr>
            <w:r w:rsidRPr="006B6DF7">
              <w:rPr>
                <w:rFonts w:ascii="Times New Roman" w:eastAsia="Times New Roman" w:hAnsi="Times New Roman" w:cs="Times New Roman"/>
              </w:rPr>
              <w:t>*</w:t>
            </w:r>
            <w:r w:rsidRPr="006B6DF7">
              <w:rPr>
                <w:rFonts w:ascii="Times New Roman" w:eastAsia="Times New Roman" w:hAnsi="Times New Roman" w:cs="Times New Roman"/>
                <w:b/>
                <w:i/>
              </w:rPr>
              <w:t>Выставки детских работ</w:t>
            </w:r>
            <w:r w:rsidRPr="006B6DF7">
              <w:rPr>
                <w:rFonts w:ascii="Times New Roman" w:eastAsia="Times New Roman" w:hAnsi="Times New Roman" w:cs="Times New Roman"/>
                <w:i/>
              </w:rPr>
              <w:t>:</w:t>
            </w:r>
          </w:p>
          <w:p w:rsidR="00ED2EEB" w:rsidRPr="006B6DF7" w:rsidRDefault="00ED2EEB" w:rsidP="00EC2274">
            <w:pPr>
              <w:ind w:left="34" w:right="85" w:hanging="34"/>
              <w:jc w:val="both"/>
              <w:rPr>
                <w:rFonts w:ascii="Times New Roman" w:eastAsia="Times New Roman" w:hAnsi="Times New Roman" w:cs="Times New Roman"/>
              </w:rPr>
            </w:pPr>
            <w:r w:rsidRPr="006B6DF7">
              <w:rPr>
                <w:rFonts w:ascii="Times New Roman" w:eastAsia="Times New Roman" w:hAnsi="Times New Roman" w:cs="Times New Roman"/>
              </w:rPr>
              <w:t>- «Пусть всегда будет солнце!»</w:t>
            </w:r>
          </w:p>
          <w:p w:rsidR="00ED2EEB" w:rsidRPr="006B6DF7" w:rsidRDefault="00ED2EEB" w:rsidP="00EC2274">
            <w:pPr>
              <w:spacing w:after="32" w:line="250" w:lineRule="auto"/>
              <w:ind w:left="34" w:right="51"/>
              <w:jc w:val="both"/>
              <w:rPr>
                <w:rFonts w:ascii="Times New Roman" w:eastAsia="Times New Roman" w:hAnsi="Times New Roman" w:cs="Times New Roman"/>
              </w:rPr>
            </w:pPr>
          </w:p>
          <w:p w:rsidR="00ED2EEB" w:rsidRPr="006B6DF7" w:rsidRDefault="00ED2EEB" w:rsidP="00EC2274">
            <w:pPr>
              <w:ind w:left="34"/>
              <w:jc w:val="both"/>
              <w:rPr>
                <w:rFonts w:ascii="Times New Roman" w:eastAsia="Times New Roman" w:hAnsi="Times New Roman" w:cs="Times New Roman"/>
              </w:rPr>
            </w:pPr>
          </w:p>
        </w:tc>
      </w:tr>
    </w:tbl>
    <w:p w:rsidR="00713CB7" w:rsidRPr="006B6DF7" w:rsidRDefault="00713CB7" w:rsidP="00EC2274">
      <w:pPr>
        <w:spacing w:after="0" w:line="240" w:lineRule="auto"/>
        <w:jc w:val="both"/>
        <w:rPr>
          <w:rFonts w:ascii="Times New Roman" w:hAnsi="Times New Roman" w:cs="Times New Roman"/>
          <w:b/>
          <w:sz w:val="24"/>
          <w:szCs w:val="24"/>
        </w:rPr>
      </w:pPr>
    </w:p>
    <w:p w:rsidR="00713CB7" w:rsidRPr="006B6DF7" w:rsidRDefault="00713CB7" w:rsidP="00EC2274">
      <w:pPr>
        <w:spacing w:after="0" w:line="240" w:lineRule="auto"/>
        <w:jc w:val="both"/>
        <w:rPr>
          <w:rFonts w:ascii="Times New Roman" w:hAnsi="Times New Roman" w:cs="Times New Roman"/>
          <w:b/>
          <w:sz w:val="24"/>
          <w:szCs w:val="24"/>
        </w:rPr>
      </w:pPr>
      <w:r w:rsidRPr="006B6DF7">
        <w:rPr>
          <w:rFonts w:ascii="Times New Roman" w:hAnsi="Times New Roman" w:cs="Times New Roman"/>
          <w:b/>
          <w:sz w:val="24"/>
          <w:szCs w:val="24"/>
        </w:rPr>
        <w:t>Социальное направление воспитания</w:t>
      </w:r>
    </w:p>
    <w:p w:rsidR="00713CB7" w:rsidRPr="006B6DF7" w:rsidRDefault="00713CB7" w:rsidP="00EC2274">
      <w:pPr>
        <w:spacing w:after="0" w:line="240" w:lineRule="auto"/>
        <w:jc w:val="both"/>
        <w:rPr>
          <w:rFonts w:ascii="Times New Roman" w:hAnsi="Times New Roman" w:cs="Times New Roman"/>
          <w:sz w:val="24"/>
          <w:szCs w:val="24"/>
        </w:rPr>
      </w:pP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Ценности </w:t>
      </w:r>
      <w:r w:rsidRPr="006B6DF7">
        <w:rPr>
          <w:rFonts w:ascii="Times New Roman" w:hAnsi="Times New Roman" w:cs="Times New Roman"/>
          <w:b/>
          <w:bCs/>
          <w:sz w:val="24"/>
          <w:szCs w:val="24"/>
        </w:rPr>
        <w:t xml:space="preserve">семья, дружба, человек </w:t>
      </w:r>
      <w:r w:rsidRPr="006B6DF7">
        <w:rPr>
          <w:rFonts w:ascii="Times New Roman" w:hAnsi="Times New Roman" w:cs="Times New Roman"/>
          <w:bCs/>
          <w:sz w:val="24"/>
          <w:szCs w:val="24"/>
        </w:rPr>
        <w:t>и</w:t>
      </w:r>
      <w:r w:rsidRPr="006B6DF7">
        <w:rPr>
          <w:rFonts w:ascii="Times New Roman" w:hAnsi="Times New Roman" w:cs="Times New Roman"/>
          <w:b/>
          <w:bCs/>
          <w:sz w:val="24"/>
          <w:szCs w:val="24"/>
        </w:rPr>
        <w:t xml:space="preserve"> сотрудничество</w:t>
      </w:r>
      <w:r w:rsidRPr="006B6DF7">
        <w:rPr>
          <w:rFonts w:ascii="Times New Roman" w:hAnsi="Times New Roman" w:cs="Times New Roman"/>
          <w:sz w:val="24"/>
          <w:szCs w:val="24"/>
        </w:rPr>
        <w:t xml:space="preserve"> лежат в основе социального направления воспитания.</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 дошкольном детстве ребенок открывает Личность другого человека и его значение </w:t>
      </w:r>
      <w:r w:rsidRPr="006B6DF7">
        <w:rPr>
          <w:rFonts w:ascii="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w:t>
      </w:r>
      <w:r w:rsidRPr="006B6DF7">
        <w:rPr>
          <w:rFonts w:ascii="Times New Roman" w:hAnsi="Times New Roman" w:cs="Times New Roman"/>
          <w:sz w:val="24"/>
          <w:szCs w:val="24"/>
        </w:rPr>
        <w:lastRenderedPageBreak/>
        <w:t xml:space="preserve">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6B6DF7">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6B6DF7">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Выделяются основные задачи социального направления воспитания.</w:t>
      </w:r>
    </w:p>
    <w:p w:rsidR="00713CB7" w:rsidRPr="006B6DF7" w:rsidRDefault="00713CB7" w:rsidP="008A26C0">
      <w:pPr>
        <w:numPr>
          <w:ilvl w:val="0"/>
          <w:numId w:val="126"/>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Формирование у ребенка представлений о добре и зле, позитивного образа семьи </w:t>
      </w:r>
      <w:r w:rsidRPr="006B6DF7">
        <w:rPr>
          <w:rFonts w:ascii="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6B6DF7">
        <w:rPr>
          <w:rFonts w:ascii="Times New Roman" w:hAnsi="Times New Roman" w:cs="Times New Roman"/>
          <w:sz w:val="24"/>
          <w:szCs w:val="24"/>
        </w:rPr>
        <w:br/>
        <w:t>в группе в различных ситуациях.</w:t>
      </w:r>
    </w:p>
    <w:p w:rsidR="00713CB7" w:rsidRPr="006B6DF7" w:rsidRDefault="00713CB7" w:rsidP="008A26C0">
      <w:pPr>
        <w:numPr>
          <w:ilvl w:val="0"/>
          <w:numId w:val="126"/>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13CB7" w:rsidRPr="006B6DF7" w:rsidRDefault="00713CB7" w:rsidP="008A26C0">
      <w:pPr>
        <w:numPr>
          <w:ilvl w:val="0"/>
          <w:numId w:val="126"/>
        </w:numPr>
        <w:tabs>
          <w:tab w:val="left" w:pos="1134"/>
        </w:tabs>
        <w:suppressAutoHyphens/>
        <w:spacing w:after="0" w:line="240"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713CB7" w:rsidRPr="006B6DF7" w:rsidRDefault="00713CB7" w:rsidP="00EC2274">
      <w:pPr>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6B6DF7">
        <w:rPr>
          <w:rFonts w:ascii="Times New Roman" w:hAnsi="Times New Roman" w:cs="Times New Roman"/>
          <w:sz w:val="24"/>
          <w:szCs w:val="24"/>
        </w:rPr>
        <w:br/>
        <w:t>на нескольких основных направлениях воспитательной работы:</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0705BF" w:rsidRPr="006B6DF7" w:rsidRDefault="000705BF" w:rsidP="00EC2274">
      <w:pPr>
        <w:tabs>
          <w:tab w:val="left" w:pos="993"/>
        </w:tabs>
        <w:suppressAutoHyphens/>
        <w:spacing w:after="0" w:line="240" w:lineRule="auto"/>
        <w:ind w:firstLine="709"/>
        <w:jc w:val="both"/>
        <w:rPr>
          <w:rFonts w:ascii="Times New Roman" w:hAnsi="Times New Roman" w:cs="Times New Roman"/>
          <w:sz w:val="24"/>
          <w:szCs w:val="24"/>
        </w:rPr>
      </w:pP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воспитывать у детей навыки поведения в обществе;</w:t>
      </w:r>
    </w:p>
    <w:p w:rsidR="00713CB7" w:rsidRPr="006B6DF7" w:rsidRDefault="00713CB7" w:rsidP="00EC2274">
      <w:pPr>
        <w:tabs>
          <w:tab w:val="left" w:pos="993"/>
        </w:tabs>
        <w:suppressAutoHyphens/>
        <w:spacing w:after="0" w:line="240" w:lineRule="auto"/>
        <w:jc w:val="both"/>
        <w:rPr>
          <w:rFonts w:ascii="Times New Roman" w:hAnsi="Times New Roman" w:cs="Times New Roman"/>
          <w:sz w:val="24"/>
          <w:szCs w:val="24"/>
        </w:rPr>
      </w:pPr>
      <w:r w:rsidRPr="006B6DF7">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организовывать коллективные проекты заботы и помощи;</w:t>
      </w:r>
    </w:p>
    <w:p w:rsidR="00713CB7" w:rsidRPr="006B6DF7" w:rsidRDefault="00713CB7" w:rsidP="00EC2274">
      <w:pPr>
        <w:tabs>
          <w:tab w:val="left" w:pos="993"/>
        </w:tabs>
        <w:suppressAutoHyphens/>
        <w:spacing w:after="0" w:line="240"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создавать доброжелательный психологический климат в группе.</w:t>
      </w:r>
    </w:p>
    <w:p w:rsidR="00ED2EEB" w:rsidRPr="006B6DF7" w:rsidRDefault="00ED2EEB" w:rsidP="00EC2274">
      <w:pPr>
        <w:spacing w:after="0" w:line="240" w:lineRule="auto"/>
        <w:ind w:left="1420" w:right="7"/>
        <w:jc w:val="both"/>
        <w:rPr>
          <w:rFonts w:ascii="Times New Roman" w:eastAsia="Times New Roman" w:hAnsi="Times New Roman" w:cs="Times New Roman"/>
          <w:b/>
          <w:color w:val="000000"/>
          <w:sz w:val="24"/>
          <w:lang w:eastAsia="ru-RU"/>
        </w:rPr>
      </w:pPr>
      <w:r w:rsidRPr="006B6DF7">
        <w:rPr>
          <w:rFonts w:ascii="Times New Roman" w:eastAsia="Times New Roman" w:hAnsi="Times New Roman" w:cs="Times New Roman"/>
          <w:b/>
          <w:color w:val="000000"/>
          <w:sz w:val="24"/>
          <w:lang w:eastAsia="ru-RU"/>
        </w:rPr>
        <w:t>Модель, формируемая участниками образовательных отношений:</w:t>
      </w:r>
    </w:p>
    <w:tbl>
      <w:tblPr>
        <w:tblStyle w:val="61"/>
        <w:tblW w:w="0" w:type="auto"/>
        <w:tblInd w:w="457" w:type="dxa"/>
        <w:tblLook w:val="04A0" w:firstRow="1" w:lastRow="0" w:firstColumn="1" w:lastColumn="0" w:noHBand="0" w:noVBand="1"/>
      </w:tblPr>
      <w:tblGrid>
        <w:gridCol w:w="1213"/>
        <w:gridCol w:w="2570"/>
        <w:gridCol w:w="2139"/>
        <w:gridCol w:w="2263"/>
        <w:gridCol w:w="1788"/>
      </w:tblGrid>
      <w:tr w:rsidR="00ED2EEB" w:rsidRPr="006B6DF7" w:rsidTr="00BF3B20">
        <w:tc>
          <w:tcPr>
            <w:tcW w:w="1722" w:type="dxa"/>
            <w:tcBorders>
              <w:top w:val="single" w:sz="4" w:space="0" w:color="000000"/>
              <w:left w:val="single" w:sz="4" w:space="0" w:color="000000"/>
              <w:bottom w:val="single" w:sz="4" w:space="0" w:color="000000"/>
              <w:right w:val="single" w:sz="4" w:space="0" w:color="000000"/>
            </w:tcBorders>
          </w:tcPr>
          <w:p w:rsidR="00FA243A" w:rsidRPr="006B6DF7" w:rsidRDefault="00ED2EEB" w:rsidP="00EC2274">
            <w:pPr>
              <w:spacing w:after="31" w:line="237" w:lineRule="auto"/>
              <w:ind w:left="-600" w:firstLine="600"/>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Ступен</w:t>
            </w:r>
            <w:r w:rsidR="00FA243A" w:rsidRPr="006B6DF7">
              <w:rPr>
                <w:rFonts w:ascii="Times New Roman" w:hAnsi="Times New Roman" w:cs="Times New Roman"/>
                <w:b/>
                <w:color w:val="000000"/>
                <w:sz w:val="20"/>
                <w:szCs w:val="20"/>
              </w:rPr>
              <w:t>ь</w:t>
            </w:r>
            <w:r w:rsidRPr="006B6DF7">
              <w:rPr>
                <w:rFonts w:ascii="Times New Roman" w:hAnsi="Times New Roman" w:cs="Times New Roman"/>
                <w:b/>
                <w:color w:val="000000"/>
                <w:sz w:val="20"/>
                <w:szCs w:val="20"/>
              </w:rPr>
              <w:t>ь</w:t>
            </w:r>
          </w:p>
          <w:p w:rsidR="00ED2EEB" w:rsidRPr="006B6DF7" w:rsidRDefault="00ED2EEB" w:rsidP="00EC2274">
            <w:pPr>
              <w:spacing w:after="31" w:line="237" w:lineRule="auto"/>
              <w:ind w:left="-600" w:firstLine="600"/>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 роста </w:t>
            </w:r>
          </w:p>
          <w:p w:rsidR="00ED2EEB" w:rsidRPr="006B6DF7" w:rsidRDefault="00ED2EEB" w:rsidP="00EC2274">
            <w:pPr>
              <w:spacing w:line="259" w:lineRule="auto"/>
              <w:ind w:right="58"/>
              <w:jc w:val="both"/>
              <w:rPr>
                <w:rFonts w:ascii="Times New Roman" w:hAnsi="Times New Roman" w:cs="Times New Roman"/>
                <w:b/>
                <w:color w:val="000000"/>
                <w:sz w:val="20"/>
                <w:szCs w:val="20"/>
              </w:rPr>
            </w:pPr>
          </w:p>
        </w:tc>
        <w:tc>
          <w:tcPr>
            <w:tcW w:w="4053"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line="259" w:lineRule="auto"/>
              <w:ind w:left="297" w:right="300"/>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Потенциал роста (цель и задачи) </w:t>
            </w:r>
          </w:p>
        </w:tc>
        <w:tc>
          <w:tcPr>
            <w:tcW w:w="2977"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after="16" w:line="259" w:lineRule="auto"/>
              <w:ind w:right="55"/>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Уклад роста  </w:t>
            </w:r>
          </w:p>
          <w:p w:rsidR="00ED2EEB" w:rsidRPr="006B6DF7" w:rsidRDefault="00ED2EEB" w:rsidP="00EC2274">
            <w:pPr>
              <w:spacing w:line="259" w:lineRule="auto"/>
              <w:ind w:left="250" w:firstLine="43"/>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(локальные акты, формы, традиции) </w:t>
            </w:r>
          </w:p>
        </w:tc>
        <w:tc>
          <w:tcPr>
            <w:tcW w:w="3119"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line="259" w:lineRule="auto"/>
              <w:ind w:right="65"/>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Средства роста </w:t>
            </w:r>
          </w:p>
          <w:p w:rsidR="00ED2EEB" w:rsidRPr="006B6DF7" w:rsidRDefault="00ED2EEB" w:rsidP="00EC2274">
            <w:pPr>
              <w:spacing w:line="259" w:lineRule="auto"/>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(проекты и программы) </w:t>
            </w:r>
          </w:p>
        </w:tc>
        <w:tc>
          <w:tcPr>
            <w:tcW w:w="2255" w:type="dxa"/>
            <w:tcBorders>
              <w:top w:val="single" w:sz="4" w:space="0" w:color="000000"/>
              <w:left w:val="single" w:sz="4" w:space="0" w:color="000000"/>
              <w:bottom w:val="single" w:sz="4" w:space="0" w:color="000000"/>
              <w:right w:val="single" w:sz="4" w:space="0" w:color="000000"/>
            </w:tcBorders>
          </w:tcPr>
          <w:p w:rsidR="00ED2EEB" w:rsidRPr="006B6DF7" w:rsidRDefault="00ED2EEB" w:rsidP="00EC2274">
            <w:pPr>
              <w:spacing w:line="259" w:lineRule="auto"/>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Условия роста (РППС) </w:t>
            </w:r>
          </w:p>
          <w:p w:rsidR="00ED2EEB" w:rsidRPr="006B6DF7" w:rsidRDefault="00ED2EEB" w:rsidP="00EC2274">
            <w:pPr>
              <w:spacing w:after="12" w:line="269" w:lineRule="auto"/>
              <w:ind w:right="641" w:firstLine="710"/>
              <w:jc w:val="both"/>
              <w:rPr>
                <w:rFonts w:ascii="Times New Roman" w:hAnsi="Times New Roman" w:cs="Times New Roman"/>
                <w:b/>
                <w:color w:val="000000"/>
                <w:sz w:val="20"/>
                <w:szCs w:val="20"/>
              </w:rPr>
            </w:pPr>
          </w:p>
        </w:tc>
      </w:tr>
      <w:tr w:rsidR="00ED2EEB" w:rsidRPr="006B6DF7" w:rsidTr="00BF3B20">
        <w:tc>
          <w:tcPr>
            <w:tcW w:w="1722" w:type="dxa"/>
            <w:tcBorders>
              <w:top w:val="single" w:sz="4" w:space="0" w:color="auto"/>
              <w:left w:val="single" w:sz="4" w:space="0" w:color="000000"/>
              <w:right w:val="single" w:sz="4" w:space="0" w:color="000000"/>
            </w:tcBorders>
          </w:tcPr>
          <w:p w:rsidR="00ED2EEB" w:rsidRPr="006B6DF7" w:rsidRDefault="00ED2EEB" w:rsidP="00EC2274">
            <w:pPr>
              <w:spacing w:line="259"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Я и мои ценности, семья, друзья </w:t>
            </w:r>
          </w:p>
        </w:tc>
        <w:tc>
          <w:tcPr>
            <w:tcW w:w="4053" w:type="dxa"/>
            <w:tcBorders>
              <w:top w:val="single" w:sz="4" w:space="0" w:color="auto"/>
              <w:left w:val="single" w:sz="4" w:space="0" w:color="000000"/>
              <w:right w:val="single" w:sz="4" w:space="0" w:color="000000"/>
            </w:tcBorders>
          </w:tcPr>
          <w:p w:rsidR="00ED2EEB" w:rsidRPr="006B6DF7" w:rsidRDefault="00ED2EEB" w:rsidP="00EC2274">
            <w:pPr>
              <w:spacing w:after="40" w:line="241"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-Духовно-нравственное развитие и воспитание детей посредством приобщения к духовному наследию, понимания значимости традиционных нравственных идеалов и моральных норм для жизни личности, семьи, </w:t>
            </w:r>
          </w:p>
          <w:p w:rsidR="00ED2EEB" w:rsidRPr="006B6DF7" w:rsidRDefault="00ED2EEB" w:rsidP="00EC2274">
            <w:pPr>
              <w:spacing w:after="28" w:line="245" w:lineRule="auto"/>
              <w:ind w:left="5" w:right="9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общества; </w:t>
            </w:r>
          </w:p>
          <w:p w:rsidR="00ED2EEB" w:rsidRPr="006B6DF7" w:rsidRDefault="00ED2EEB" w:rsidP="00EC2274">
            <w:pPr>
              <w:spacing w:after="28" w:line="245" w:lineRule="auto"/>
              <w:ind w:left="5" w:right="9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 Объединение воспитательных ресурсов семьи и  ДОО на основе традиционных духовно-нравственных ценностей семьи и общества</w:t>
            </w:r>
            <w:proofErr w:type="gramStart"/>
            <w:r w:rsidRPr="006B6DF7">
              <w:rPr>
                <w:rFonts w:ascii="Times New Roman" w:hAnsi="Times New Roman" w:cs="Times New Roman"/>
                <w:color w:val="000000"/>
                <w:sz w:val="20"/>
                <w:szCs w:val="20"/>
              </w:rPr>
              <w:t xml:space="preserve"> ,</w:t>
            </w:r>
            <w:proofErr w:type="gramEnd"/>
            <w:r w:rsidRPr="006B6DF7">
              <w:rPr>
                <w:rFonts w:ascii="Times New Roman" w:hAnsi="Times New Roman" w:cs="Times New Roman"/>
                <w:color w:val="000000"/>
                <w:sz w:val="20"/>
                <w:szCs w:val="20"/>
              </w:rPr>
              <w:t xml:space="preserve">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D2EEB" w:rsidRPr="006B6DF7" w:rsidRDefault="00ED2EEB" w:rsidP="00EC2274">
            <w:pPr>
              <w:spacing w:after="28" w:line="245" w:lineRule="auto"/>
              <w:ind w:left="5" w:right="9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Обеспечение ценностно-</w:t>
            </w:r>
            <w:r w:rsidRPr="006B6DF7">
              <w:rPr>
                <w:rFonts w:ascii="Times New Roman" w:hAnsi="Times New Roman" w:cs="Times New Roman"/>
                <w:color w:val="000000"/>
                <w:sz w:val="20"/>
                <w:szCs w:val="20"/>
              </w:rPr>
              <w:lastRenderedPageBreak/>
              <w:t xml:space="preserve">смысловой, содержательной, методической преемственности между ступенями дошкольного, начального образования; </w:t>
            </w:r>
          </w:p>
          <w:p w:rsidR="00ED2EEB" w:rsidRPr="006B6DF7" w:rsidRDefault="00ED2EEB" w:rsidP="00EC2274">
            <w:pPr>
              <w:spacing w:after="25" w:line="248"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Расширение «зоны ближайшего развития» путем включения дошкольников в развивающие формы  совместной деятельности </w:t>
            </w:r>
            <w:proofErr w:type="gramStart"/>
            <w:r w:rsidRPr="006B6DF7">
              <w:rPr>
                <w:rFonts w:ascii="Times New Roman" w:hAnsi="Times New Roman" w:cs="Times New Roman"/>
                <w:color w:val="000000"/>
                <w:sz w:val="20"/>
                <w:szCs w:val="20"/>
              </w:rPr>
              <w:t>со</w:t>
            </w:r>
            <w:proofErr w:type="gramEnd"/>
            <w:r w:rsidRPr="006B6DF7">
              <w:rPr>
                <w:rFonts w:ascii="Times New Roman" w:hAnsi="Times New Roman" w:cs="Times New Roman"/>
                <w:color w:val="000000"/>
                <w:sz w:val="20"/>
                <w:szCs w:val="20"/>
              </w:rPr>
              <w:t xml:space="preserve"> взрослыми и друг с другом с учетом социокультурных традиций родного края;</w:t>
            </w:r>
          </w:p>
          <w:p w:rsidR="00ED2EEB" w:rsidRPr="006B6DF7" w:rsidRDefault="00ED2EEB" w:rsidP="00EC2274">
            <w:pPr>
              <w:spacing w:line="23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Воспитание основополагающих качеств личности: </w:t>
            </w:r>
          </w:p>
          <w:p w:rsidR="00ED2EEB" w:rsidRPr="006B6DF7" w:rsidRDefault="00ED2EEB" w:rsidP="00EC2274">
            <w:pPr>
              <w:spacing w:line="259" w:lineRule="auto"/>
              <w:ind w:left="5" w:right="90"/>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доброжелательности, любви, уважения,  гордости.</w:t>
            </w:r>
          </w:p>
        </w:tc>
        <w:tc>
          <w:tcPr>
            <w:tcW w:w="2977" w:type="dxa"/>
            <w:tcBorders>
              <w:top w:val="single" w:sz="4" w:space="0" w:color="auto"/>
              <w:left w:val="single" w:sz="4" w:space="0" w:color="000000"/>
              <w:right w:val="single" w:sz="4" w:space="0" w:color="000000"/>
            </w:tcBorders>
          </w:tcPr>
          <w:p w:rsidR="00ED2EEB" w:rsidRPr="006B6DF7" w:rsidRDefault="00ED2EEB" w:rsidP="00EC2274">
            <w:pPr>
              <w:spacing w:after="15" w:line="265" w:lineRule="auto"/>
              <w:ind w:left="5"/>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lastRenderedPageBreak/>
              <w:t>*Положения о конкурсах</w:t>
            </w:r>
          </w:p>
          <w:p w:rsidR="00ED2EEB" w:rsidRPr="006B6DF7" w:rsidRDefault="00ED2EEB" w:rsidP="00EC2274">
            <w:pPr>
              <w:spacing w:after="19" w:line="259" w:lineRule="auto"/>
              <w:ind w:left="5"/>
              <w:jc w:val="both"/>
              <w:rPr>
                <w:rFonts w:ascii="Times New Roman" w:hAnsi="Times New Roman" w:cs="Times New Roman"/>
                <w:i/>
                <w:color w:val="000000"/>
                <w:sz w:val="20"/>
                <w:szCs w:val="20"/>
              </w:rPr>
            </w:pPr>
            <w:r w:rsidRPr="006B6DF7">
              <w:rPr>
                <w:rFonts w:ascii="Times New Roman" w:hAnsi="Times New Roman" w:cs="Times New Roman"/>
                <w:i/>
                <w:color w:val="000000"/>
                <w:sz w:val="20"/>
                <w:szCs w:val="20"/>
              </w:rPr>
              <w:t>*Положения педагогических чтениях</w:t>
            </w:r>
          </w:p>
          <w:p w:rsidR="00ED2EEB" w:rsidRPr="006B6DF7" w:rsidRDefault="00ED2EEB" w:rsidP="00EC2274">
            <w:pPr>
              <w:spacing w:after="17" w:line="259" w:lineRule="auto"/>
              <w:ind w:left="5"/>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*Положение о консультационном центре</w:t>
            </w:r>
          </w:p>
          <w:p w:rsidR="00ED2EEB" w:rsidRPr="006B6DF7" w:rsidRDefault="00ED2EEB" w:rsidP="00EC2274">
            <w:pPr>
              <w:spacing w:after="17" w:line="259" w:lineRule="auto"/>
              <w:ind w:left="5"/>
              <w:jc w:val="both"/>
              <w:rPr>
                <w:rFonts w:ascii="Times New Roman" w:hAnsi="Times New Roman" w:cs="Times New Roman"/>
                <w:color w:val="000000"/>
                <w:sz w:val="20"/>
                <w:szCs w:val="20"/>
              </w:rPr>
            </w:pPr>
          </w:p>
          <w:p w:rsidR="00ED2EEB" w:rsidRPr="006B6DF7" w:rsidRDefault="00ED2EEB" w:rsidP="00EC2274">
            <w:pPr>
              <w:spacing w:after="35" w:line="246" w:lineRule="auto"/>
              <w:ind w:left="5"/>
              <w:jc w:val="both"/>
              <w:rPr>
                <w:rFonts w:ascii="Times New Roman" w:hAnsi="Times New Roman" w:cs="Times New Roman"/>
                <w:i/>
                <w:color w:val="000000"/>
                <w:sz w:val="20"/>
                <w:szCs w:val="20"/>
              </w:rPr>
            </w:pPr>
            <w:r w:rsidRPr="006B6DF7">
              <w:rPr>
                <w:rFonts w:ascii="Times New Roman" w:hAnsi="Times New Roman" w:cs="Times New Roman"/>
                <w:i/>
                <w:color w:val="000000"/>
                <w:sz w:val="20"/>
                <w:szCs w:val="20"/>
              </w:rPr>
              <w:t xml:space="preserve">*Положения о муниципальных, республиканских и федеральных конкурсах  </w:t>
            </w:r>
          </w:p>
          <w:p w:rsidR="00ED2EEB" w:rsidRPr="006B6DF7" w:rsidRDefault="00ED2EEB" w:rsidP="00EC2274">
            <w:pPr>
              <w:spacing w:after="35" w:line="246" w:lineRule="auto"/>
              <w:jc w:val="both"/>
              <w:rPr>
                <w:rFonts w:ascii="Times New Roman" w:hAnsi="Times New Roman" w:cs="Times New Roman"/>
                <w:i/>
                <w:color w:val="000000"/>
                <w:sz w:val="20"/>
                <w:szCs w:val="20"/>
              </w:rPr>
            </w:pPr>
          </w:p>
          <w:p w:rsidR="00ED2EEB" w:rsidRPr="006B6DF7" w:rsidRDefault="00ED2EEB" w:rsidP="00EC2274">
            <w:pPr>
              <w:spacing w:after="42" w:line="239" w:lineRule="auto"/>
              <w:ind w:left="5"/>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*Традиции:</w:t>
            </w:r>
          </w:p>
          <w:p w:rsidR="00ED2EEB" w:rsidRPr="006B6DF7" w:rsidRDefault="00ED2EEB" w:rsidP="00EC2274">
            <w:pPr>
              <w:spacing w:after="42" w:line="239"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-«Утро радостных встреч»</w:t>
            </w:r>
          </w:p>
          <w:p w:rsidR="00ED2EEB" w:rsidRPr="006B6DF7" w:rsidRDefault="00ED2EEB" w:rsidP="00EC2274">
            <w:pPr>
              <w:spacing w:after="42" w:line="239"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-«Гость группы» </w:t>
            </w:r>
          </w:p>
          <w:p w:rsidR="00ED2EEB" w:rsidRPr="006B6DF7" w:rsidRDefault="00ED2EEB" w:rsidP="00EC2274">
            <w:pPr>
              <w:spacing w:line="259"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-«Ситуация месяца» </w:t>
            </w:r>
          </w:p>
          <w:p w:rsidR="00ED2EEB" w:rsidRPr="006B6DF7" w:rsidRDefault="00ED2EEB" w:rsidP="00EC2274">
            <w:pPr>
              <w:spacing w:after="1" w:line="238"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-«Новоселье»</w:t>
            </w:r>
          </w:p>
          <w:p w:rsidR="00ED2EEB" w:rsidRPr="006B6DF7" w:rsidRDefault="00ED2EEB" w:rsidP="00EC2274">
            <w:pPr>
              <w:spacing w:after="1" w:line="238"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-«Творческая мастерская»</w:t>
            </w:r>
          </w:p>
          <w:p w:rsidR="00ED2EEB" w:rsidRPr="006B6DF7" w:rsidRDefault="00ED2EEB" w:rsidP="00EC2274">
            <w:pPr>
              <w:spacing w:after="1" w:line="238"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-«Поздравление именинников</w:t>
            </w:r>
          </w:p>
          <w:p w:rsidR="00ED2EEB" w:rsidRPr="006B6DF7" w:rsidRDefault="00ED2EEB" w:rsidP="00EC2274">
            <w:pPr>
              <w:spacing w:after="1" w:line="238" w:lineRule="auto"/>
              <w:ind w:left="5"/>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lastRenderedPageBreak/>
              <w:t>-День Матери</w:t>
            </w:r>
          </w:p>
          <w:p w:rsidR="00ED2EEB" w:rsidRPr="006B6DF7" w:rsidRDefault="00ED2EEB" w:rsidP="00EC2274">
            <w:pPr>
              <w:spacing w:line="259" w:lineRule="auto"/>
              <w:ind w:left="5" w:right="221"/>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День семьи</w:t>
            </w:r>
          </w:p>
          <w:p w:rsidR="00ED2EEB" w:rsidRPr="006B6DF7" w:rsidRDefault="00ED2EEB" w:rsidP="00EC2274">
            <w:pPr>
              <w:spacing w:line="259" w:lineRule="auto"/>
              <w:ind w:left="5" w:right="221"/>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Международный день друзей</w:t>
            </w:r>
          </w:p>
          <w:p w:rsidR="00ED2EEB" w:rsidRPr="006B6DF7" w:rsidRDefault="00ED2EEB" w:rsidP="00EC2274">
            <w:pPr>
              <w:spacing w:line="259" w:lineRule="auto"/>
              <w:ind w:right="221"/>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*Православные праздники</w:t>
            </w:r>
          </w:p>
          <w:p w:rsidR="00ED2EEB" w:rsidRPr="006B6DF7" w:rsidRDefault="00ED2EEB" w:rsidP="00EC2274">
            <w:pPr>
              <w:spacing w:line="244"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«Рождественские посиделки», «Пасхальная радость», «Масленица расписная»</w:t>
            </w:r>
            <w:r w:rsidRPr="006B6DF7">
              <w:rPr>
                <w:rFonts w:ascii="Times New Roman" w:hAnsi="Times New Roman" w:cs="Times New Roman"/>
                <w:color w:val="000000"/>
                <w:sz w:val="20"/>
                <w:szCs w:val="20"/>
              </w:rPr>
              <w:tab/>
            </w:r>
          </w:p>
          <w:p w:rsidR="00ED2EEB" w:rsidRPr="006B6DF7" w:rsidRDefault="00ED2EEB" w:rsidP="00EC2274">
            <w:pPr>
              <w:spacing w:line="244" w:lineRule="auto"/>
              <w:jc w:val="both"/>
              <w:rPr>
                <w:rFonts w:ascii="Times New Roman" w:hAnsi="Times New Roman" w:cs="Times New Roman"/>
                <w:i/>
                <w:color w:val="000000"/>
                <w:sz w:val="20"/>
                <w:szCs w:val="20"/>
              </w:rPr>
            </w:pPr>
            <w:r w:rsidRPr="006B6DF7">
              <w:rPr>
                <w:rFonts w:ascii="Times New Roman" w:hAnsi="Times New Roman" w:cs="Times New Roman"/>
                <w:color w:val="000000"/>
                <w:sz w:val="20"/>
                <w:szCs w:val="20"/>
              </w:rPr>
              <w:t>*</w:t>
            </w:r>
            <w:r w:rsidRPr="006B6DF7">
              <w:rPr>
                <w:rFonts w:ascii="Times New Roman" w:hAnsi="Times New Roman" w:cs="Times New Roman"/>
                <w:i/>
                <w:color w:val="000000"/>
                <w:sz w:val="20"/>
                <w:szCs w:val="20"/>
              </w:rPr>
              <w:t>Акции</w:t>
            </w:r>
          </w:p>
          <w:p w:rsidR="00ED2EEB" w:rsidRPr="006B6DF7" w:rsidRDefault="00ED2EEB" w:rsidP="00EC2274">
            <w:pPr>
              <w:spacing w:line="244"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«Помогаем пожилым людям», «Мамины помощники», «Цветы для мамы и бабушки», «Подарок другу»; </w:t>
            </w:r>
          </w:p>
          <w:p w:rsidR="00ED2EEB" w:rsidRPr="006B6DF7" w:rsidRDefault="00ED2EEB" w:rsidP="00EC2274">
            <w:pPr>
              <w:spacing w:line="259" w:lineRule="auto"/>
              <w:ind w:right="221"/>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*Творческие группы педагогов и родителей</w:t>
            </w:r>
          </w:p>
          <w:p w:rsidR="00ED2EEB" w:rsidRPr="006B6DF7" w:rsidRDefault="00ED2EEB" w:rsidP="00EC2274">
            <w:pPr>
              <w:spacing w:line="259" w:lineRule="auto"/>
              <w:ind w:right="221" w:firstLine="710"/>
              <w:jc w:val="both"/>
              <w:rPr>
                <w:rFonts w:ascii="Times New Roman" w:hAnsi="Times New Roman" w:cs="Times New Roman"/>
                <w:i/>
                <w:color w:val="000000"/>
                <w:sz w:val="20"/>
                <w:szCs w:val="20"/>
              </w:rPr>
            </w:pPr>
          </w:p>
        </w:tc>
        <w:tc>
          <w:tcPr>
            <w:tcW w:w="3119" w:type="dxa"/>
            <w:tcBorders>
              <w:top w:val="single" w:sz="4" w:space="0" w:color="auto"/>
              <w:left w:val="single" w:sz="4" w:space="0" w:color="000000"/>
              <w:right w:val="single" w:sz="4" w:space="0" w:color="000000"/>
            </w:tcBorders>
          </w:tcPr>
          <w:p w:rsidR="00ED2EEB" w:rsidRPr="006B6DF7" w:rsidRDefault="00ED2EEB" w:rsidP="00EC2274">
            <w:pPr>
              <w:spacing w:after="7" w:line="269" w:lineRule="auto"/>
              <w:ind w:right="254"/>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lastRenderedPageBreak/>
              <w:t>Федеральный портал растимдетей</w:t>
            </w:r>
            <w:proofErr w:type="gramStart"/>
            <w:r w:rsidRPr="006B6DF7">
              <w:rPr>
                <w:rFonts w:ascii="Times New Roman" w:hAnsi="Times New Roman" w:cs="Times New Roman"/>
                <w:i/>
                <w:color w:val="000000"/>
                <w:sz w:val="20"/>
                <w:szCs w:val="20"/>
              </w:rPr>
              <w:t>.р</w:t>
            </w:r>
            <w:proofErr w:type="gramEnd"/>
            <w:r w:rsidRPr="006B6DF7">
              <w:rPr>
                <w:rFonts w:ascii="Times New Roman" w:hAnsi="Times New Roman" w:cs="Times New Roman"/>
                <w:i/>
                <w:color w:val="000000"/>
                <w:sz w:val="20"/>
                <w:szCs w:val="20"/>
              </w:rPr>
              <w:t>ф;</w:t>
            </w:r>
          </w:p>
          <w:p w:rsidR="00ED2EEB" w:rsidRPr="006B6DF7" w:rsidRDefault="00ED2EEB" w:rsidP="00EC2274">
            <w:pPr>
              <w:spacing w:line="259" w:lineRule="auto"/>
              <w:jc w:val="both"/>
              <w:rPr>
                <w:rFonts w:ascii="Times New Roman" w:hAnsi="Times New Roman" w:cs="Times New Roman"/>
                <w:i/>
                <w:color w:val="000000"/>
                <w:sz w:val="20"/>
                <w:szCs w:val="20"/>
              </w:rPr>
            </w:pPr>
          </w:p>
          <w:p w:rsidR="00ED2EEB" w:rsidRPr="006B6DF7" w:rsidRDefault="00ED2EEB" w:rsidP="00EC2274">
            <w:pPr>
              <w:spacing w:after="2" w:line="237" w:lineRule="auto"/>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-Проект  «Виртуальный детский сад»</w:t>
            </w:r>
          </w:p>
          <w:p w:rsidR="00ED2EEB" w:rsidRPr="006B6DF7" w:rsidRDefault="00ED2EEB" w:rsidP="00EC2274">
            <w:pPr>
              <w:spacing w:after="2" w:line="237"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Организация дистанционного образования детей дошкольного возраста  </w:t>
            </w:r>
          </w:p>
          <w:p w:rsidR="00ED2EEB" w:rsidRPr="006B6DF7" w:rsidRDefault="00ED2EEB" w:rsidP="00EC2274">
            <w:pPr>
              <w:spacing w:line="278" w:lineRule="auto"/>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*Праздники, досуги</w:t>
            </w:r>
            <w:r w:rsidRPr="006B6DF7">
              <w:rPr>
                <w:rFonts w:ascii="Times New Roman" w:hAnsi="Times New Roman" w:cs="Times New Roman"/>
                <w:color w:val="000000"/>
                <w:sz w:val="20"/>
                <w:szCs w:val="20"/>
              </w:rPr>
              <w:t xml:space="preserve">: </w:t>
            </w:r>
          </w:p>
          <w:p w:rsidR="00ED2EEB" w:rsidRPr="006B6DF7" w:rsidRDefault="00ED2EEB" w:rsidP="00EC2274">
            <w:pPr>
              <w:spacing w:after="37" w:line="24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-Международный женский день, </w:t>
            </w:r>
          </w:p>
          <w:p w:rsidR="00ED2EEB" w:rsidRPr="006B6DF7" w:rsidRDefault="00ED2EEB" w:rsidP="00EC2274">
            <w:pPr>
              <w:spacing w:after="37" w:line="24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-День матери, </w:t>
            </w:r>
            <w:r w:rsidRPr="006B6DF7">
              <w:rPr>
                <w:rFonts w:ascii="Times New Roman" w:hAnsi="Times New Roman" w:cs="Times New Roman"/>
                <w:color w:val="000000"/>
                <w:sz w:val="20"/>
                <w:szCs w:val="20"/>
              </w:rPr>
              <w:tab/>
            </w:r>
          </w:p>
          <w:p w:rsidR="00ED2EEB" w:rsidRPr="006B6DF7" w:rsidRDefault="00ED2EEB" w:rsidP="00EC2274">
            <w:pPr>
              <w:spacing w:after="37" w:line="24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-День </w:t>
            </w:r>
          </w:p>
          <w:p w:rsidR="00ED2EEB" w:rsidRPr="006B6DF7" w:rsidRDefault="00ED2EEB" w:rsidP="00EC2274">
            <w:pPr>
              <w:spacing w:after="13" w:line="25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семьи,</w:t>
            </w:r>
          </w:p>
          <w:p w:rsidR="00ED2EEB" w:rsidRPr="006B6DF7" w:rsidRDefault="00ED2EEB" w:rsidP="00EC2274">
            <w:pPr>
              <w:spacing w:after="13" w:line="25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День отца; </w:t>
            </w:r>
          </w:p>
          <w:p w:rsidR="00ED2EEB" w:rsidRPr="006B6DF7" w:rsidRDefault="00ED2EEB" w:rsidP="00EC2274">
            <w:pPr>
              <w:spacing w:line="282" w:lineRule="auto"/>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*Тематические проекты</w:t>
            </w:r>
          </w:p>
          <w:p w:rsidR="00ED2EEB" w:rsidRPr="006B6DF7" w:rsidRDefault="00ED2EEB" w:rsidP="00EC2274">
            <w:pPr>
              <w:tabs>
                <w:tab w:val="right" w:pos="1949"/>
              </w:tabs>
              <w:spacing w:line="25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-«Моя семья», </w:t>
            </w:r>
          </w:p>
          <w:p w:rsidR="00ED2EEB" w:rsidRPr="006B6DF7" w:rsidRDefault="00ED2EEB" w:rsidP="00EC2274">
            <w:pPr>
              <w:spacing w:after="27" w:line="246" w:lineRule="auto"/>
              <w:ind w:right="56"/>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-«Дружба и друзья», -«Рождественское чудо», </w:t>
            </w:r>
          </w:p>
          <w:p w:rsidR="00ED2EEB" w:rsidRPr="006B6DF7" w:rsidRDefault="00ED2EEB" w:rsidP="00EC2274">
            <w:pPr>
              <w:spacing w:after="27" w:line="246" w:lineRule="auto"/>
              <w:ind w:right="56"/>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-«Пасхальный </w:t>
            </w:r>
            <w:r w:rsidRPr="006B6DF7">
              <w:rPr>
                <w:rFonts w:ascii="Times New Roman" w:hAnsi="Times New Roman" w:cs="Times New Roman"/>
                <w:color w:val="000000"/>
                <w:sz w:val="20"/>
                <w:szCs w:val="20"/>
              </w:rPr>
              <w:lastRenderedPageBreak/>
              <w:t>перезвон»,</w:t>
            </w:r>
          </w:p>
          <w:p w:rsidR="00ED2EEB" w:rsidRPr="006B6DF7" w:rsidRDefault="00ED2EEB" w:rsidP="00EC2274">
            <w:pPr>
              <w:spacing w:after="27" w:line="246" w:lineRule="auto"/>
              <w:ind w:right="56"/>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-«Забавы на Масленицу»; </w:t>
            </w:r>
          </w:p>
          <w:p w:rsidR="00ED2EEB" w:rsidRPr="006B6DF7" w:rsidRDefault="00ED2EEB" w:rsidP="00EC2274">
            <w:pPr>
              <w:spacing w:after="42" w:line="239" w:lineRule="auto"/>
              <w:jc w:val="both"/>
              <w:rPr>
                <w:rFonts w:ascii="Times New Roman" w:hAnsi="Times New Roman" w:cs="Times New Roman"/>
                <w:i/>
                <w:color w:val="000000"/>
                <w:sz w:val="20"/>
                <w:szCs w:val="20"/>
              </w:rPr>
            </w:pPr>
            <w:r w:rsidRPr="006B6DF7">
              <w:rPr>
                <w:rFonts w:ascii="Times New Roman" w:hAnsi="Times New Roman" w:cs="Times New Roman"/>
                <w:i/>
                <w:color w:val="000000"/>
                <w:sz w:val="20"/>
                <w:szCs w:val="20"/>
              </w:rPr>
              <w:t>*Информационные уголки</w:t>
            </w:r>
          </w:p>
          <w:p w:rsidR="00ED2EEB" w:rsidRPr="006B6DF7" w:rsidRDefault="00ED2EEB" w:rsidP="00EC2274">
            <w:pPr>
              <w:spacing w:after="42" w:line="239" w:lineRule="auto"/>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t xml:space="preserve"> -</w:t>
            </w:r>
            <w:r w:rsidRPr="006B6DF7">
              <w:rPr>
                <w:rFonts w:ascii="Times New Roman" w:hAnsi="Times New Roman" w:cs="Times New Roman"/>
                <w:color w:val="000000"/>
                <w:sz w:val="20"/>
                <w:szCs w:val="20"/>
              </w:rPr>
              <w:t xml:space="preserve">«Моя семья», </w:t>
            </w:r>
          </w:p>
          <w:p w:rsidR="00ED2EEB" w:rsidRPr="006B6DF7" w:rsidRDefault="00ED2EEB" w:rsidP="00EC2274">
            <w:pPr>
              <w:spacing w:after="42" w:line="23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-«Наша группа», </w:t>
            </w:r>
          </w:p>
          <w:p w:rsidR="00ED2EEB" w:rsidRPr="006B6DF7" w:rsidRDefault="00ED2EEB" w:rsidP="00EC2274">
            <w:pPr>
              <w:spacing w:line="259"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-«Клуб друзей» </w:t>
            </w:r>
          </w:p>
          <w:p w:rsidR="00ED2EEB" w:rsidRPr="006B6DF7" w:rsidRDefault="00ED2EEB" w:rsidP="00EC2274">
            <w:pPr>
              <w:spacing w:line="259" w:lineRule="auto"/>
              <w:jc w:val="both"/>
              <w:rPr>
                <w:rFonts w:ascii="Times New Roman" w:hAnsi="Times New Roman" w:cs="Times New Roman"/>
                <w:color w:val="000000"/>
                <w:sz w:val="20"/>
                <w:szCs w:val="20"/>
              </w:rPr>
            </w:pPr>
          </w:p>
          <w:p w:rsidR="00ED2EEB" w:rsidRPr="006B6DF7" w:rsidRDefault="00ED2EEB" w:rsidP="00EC2274">
            <w:pPr>
              <w:spacing w:line="259" w:lineRule="auto"/>
              <w:ind w:firstLine="710"/>
              <w:jc w:val="both"/>
              <w:rPr>
                <w:rFonts w:ascii="Times New Roman" w:hAnsi="Times New Roman" w:cs="Times New Roman"/>
                <w:i/>
                <w:color w:val="000000"/>
                <w:sz w:val="20"/>
                <w:szCs w:val="20"/>
              </w:rPr>
            </w:pPr>
          </w:p>
        </w:tc>
        <w:tc>
          <w:tcPr>
            <w:tcW w:w="2255" w:type="dxa"/>
            <w:tcBorders>
              <w:top w:val="single" w:sz="4" w:space="0" w:color="auto"/>
              <w:left w:val="single" w:sz="4" w:space="0" w:color="000000"/>
              <w:bottom w:val="single" w:sz="4" w:space="0" w:color="auto"/>
              <w:right w:val="single" w:sz="4" w:space="0" w:color="000000"/>
            </w:tcBorders>
          </w:tcPr>
          <w:p w:rsidR="00ED2EEB" w:rsidRPr="006B6DF7" w:rsidRDefault="00ED2EEB" w:rsidP="00EC2274">
            <w:pPr>
              <w:spacing w:line="251" w:lineRule="auto"/>
              <w:ind w:right="28"/>
              <w:jc w:val="both"/>
              <w:rPr>
                <w:rFonts w:ascii="Times New Roman" w:hAnsi="Times New Roman" w:cs="Times New Roman"/>
                <w:color w:val="000000"/>
                <w:sz w:val="20"/>
                <w:szCs w:val="20"/>
              </w:rPr>
            </w:pPr>
            <w:r w:rsidRPr="006B6DF7">
              <w:rPr>
                <w:rFonts w:ascii="Times New Roman" w:hAnsi="Times New Roman" w:cs="Times New Roman"/>
                <w:i/>
                <w:color w:val="000000"/>
                <w:sz w:val="20"/>
                <w:szCs w:val="20"/>
              </w:rPr>
              <w:lastRenderedPageBreak/>
              <w:t>-Центры</w:t>
            </w:r>
            <w:r w:rsidRPr="006B6DF7">
              <w:rPr>
                <w:rFonts w:ascii="Times New Roman" w:hAnsi="Times New Roman" w:cs="Times New Roman"/>
                <w:color w:val="000000"/>
                <w:sz w:val="20"/>
                <w:szCs w:val="20"/>
              </w:rPr>
              <w:t xml:space="preserve"> сюжетно-ролевых, строительно-</w:t>
            </w:r>
          </w:p>
          <w:p w:rsidR="00ED2EEB" w:rsidRPr="006B6DF7" w:rsidRDefault="00ED2EEB" w:rsidP="00EC2274">
            <w:pPr>
              <w:spacing w:line="251" w:lineRule="auto"/>
              <w:ind w:right="28"/>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конструктивных игр, краеведения; </w:t>
            </w:r>
          </w:p>
          <w:p w:rsidR="00ED2EEB" w:rsidRPr="006B6DF7" w:rsidRDefault="00ED2EEB" w:rsidP="00EC2274">
            <w:pPr>
              <w:spacing w:line="251" w:lineRule="auto"/>
              <w:ind w:right="28"/>
              <w:jc w:val="both"/>
              <w:rPr>
                <w:rFonts w:ascii="Times New Roman" w:hAnsi="Times New Roman" w:cs="Times New Roman"/>
                <w:color w:val="000000"/>
                <w:sz w:val="20"/>
                <w:szCs w:val="20"/>
              </w:rPr>
            </w:pPr>
          </w:p>
          <w:p w:rsidR="00ED2EEB" w:rsidRPr="006B6DF7" w:rsidRDefault="00ED2EEB" w:rsidP="00EC2274">
            <w:pPr>
              <w:spacing w:line="251" w:lineRule="auto"/>
              <w:ind w:right="28"/>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w:t>
            </w:r>
            <w:r w:rsidRPr="006B6DF7">
              <w:rPr>
                <w:rFonts w:ascii="Times New Roman" w:hAnsi="Times New Roman" w:cs="Times New Roman"/>
                <w:i/>
                <w:color w:val="000000"/>
                <w:sz w:val="20"/>
                <w:szCs w:val="20"/>
              </w:rPr>
              <w:t>Передвижные выставки</w:t>
            </w:r>
            <w:r w:rsidRPr="006B6DF7">
              <w:rPr>
                <w:rFonts w:ascii="Times New Roman" w:hAnsi="Times New Roman" w:cs="Times New Roman"/>
                <w:color w:val="000000"/>
                <w:sz w:val="20"/>
                <w:szCs w:val="20"/>
              </w:rPr>
              <w:t xml:space="preserve"> «Музей в чемодане», «Семейные коллекции», «Игрушки моих друзей», </w:t>
            </w:r>
          </w:p>
          <w:p w:rsidR="00ED2EEB" w:rsidRPr="006B6DF7" w:rsidRDefault="00ED2EEB" w:rsidP="00EC2274">
            <w:pPr>
              <w:spacing w:after="15" w:line="258" w:lineRule="auto"/>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«Куклы моей бабушки и мамы»; </w:t>
            </w:r>
          </w:p>
          <w:p w:rsidR="00ED2EEB" w:rsidRPr="006B6DF7" w:rsidRDefault="00ED2EEB" w:rsidP="00EC2274">
            <w:pPr>
              <w:spacing w:after="15" w:line="258" w:lineRule="auto"/>
              <w:jc w:val="both"/>
              <w:rPr>
                <w:rFonts w:ascii="Times New Roman" w:hAnsi="Times New Roman" w:cs="Times New Roman"/>
                <w:color w:val="000000"/>
                <w:sz w:val="20"/>
                <w:szCs w:val="20"/>
              </w:rPr>
            </w:pPr>
          </w:p>
          <w:p w:rsidR="00ED2EEB" w:rsidRPr="006B6DF7" w:rsidRDefault="00ED2EEB" w:rsidP="00EC2274">
            <w:pPr>
              <w:spacing w:line="259" w:lineRule="auto"/>
              <w:ind w:right="28"/>
              <w:jc w:val="both"/>
              <w:rPr>
                <w:rFonts w:ascii="Times New Roman" w:hAnsi="Times New Roman" w:cs="Times New Roman"/>
                <w:i/>
                <w:color w:val="000000"/>
                <w:sz w:val="20"/>
                <w:szCs w:val="20"/>
              </w:rPr>
            </w:pPr>
            <w:r w:rsidRPr="006B6DF7">
              <w:rPr>
                <w:rFonts w:ascii="Times New Roman" w:hAnsi="Times New Roman" w:cs="Times New Roman"/>
                <w:i/>
                <w:color w:val="000000"/>
                <w:sz w:val="20"/>
                <w:szCs w:val="20"/>
              </w:rPr>
              <w:t>-Фотовыставки</w:t>
            </w:r>
          </w:p>
          <w:p w:rsidR="00ED2EEB" w:rsidRPr="006B6DF7" w:rsidRDefault="00ED2EEB" w:rsidP="00EC2274">
            <w:pPr>
              <w:spacing w:line="259" w:lineRule="auto"/>
              <w:ind w:right="28" w:firstLine="710"/>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t xml:space="preserve"> «Семейные традиции», «Помощь ближнему», «Путешествуем </w:t>
            </w:r>
            <w:r w:rsidRPr="006B6DF7">
              <w:rPr>
                <w:rFonts w:ascii="Times New Roman" w:hAnsi="Times New Roman" w:cs="Times New Roman"/>
                <w:color w:val="000000"/>
                <w:sz w:val="20"/>
                <w:szCs w:val="20"/>
              </w:rPr>
              <w:lastRenderedPageBreak/>
              <w:t xml:space="preserve">семьей», «Отдыхаем вместе» </w:t>
            </w: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br/>
            </w:r>
            <w:r w:rsidRPr="006B6DF7">
              <w:rPr>
                <w:rFonts w:ascii="Times New Roman" w:hAnsi="Times New Roman" w:cs="Times New Roman"/>
                <w:color w:val="000000"/>
                <w:sz w:val="20"/>
                <w:szCs w:val="20"/>
              </w:rPr>
              <w:br/>
            </w:r>
            <w:r w:rsidRPr="006B6DF7">
              <w:rPr>
                <w:rFonts w:ascii="Times New Roman" w:hAnsi="Times New Roman" w:cs="Times New Roman"/>
                <w:color w:val="000000"/>
                <w:sz w:val="20"/>
                <w:szCs w:val="20"/>
              </w:rPr>
              <w:br/>
            </w: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br/>
            </w: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p>
          <w:p w:rsidR="000705BF" w:rsidRPr="006B6DF7" w:rsidRDefault="000705BF" w:rsidP="00EC2274">
            <w:pPr>
              <w:spacing w:line="259" w:lineRule="auto"/>
              <w:ind w:right="28" w:firstLine="710"/>
              <w:jc w:val="both"/>
              <w:rPr>
                <w:rFonts w:ascii="Times New Roman" w:hAnsi="Times New Roman" w:cs="Times New Roman"/>
                <w:color w:val="000000"/>
                <w:sz w:val="20"/>
                <w:szCs w:val="20"/>
              </w:rPr>
            </w:pPr>
            <w:r w:rsidRPr="006B6DF7">
              <w:rPr>
                <w:rFonts w:ascii="Times New Roman" w:hAnsi="Times New Roman" w:cs="Times New Roman"/>
                <w:color w:val="000000"/>
                <w:sz w:val="20"/>
                <w:szCs w:val="20"/>
              </w:rPr>
              <w:br/>
            </w:r>
            <w:r w:rsidRPr="006B6DF7">
              <w:rPr>
                <w:rFonts w:ascii="Times New Roman" w:hAnsi="Times New Roman" w:cs="Times New Roman"/>
                <w:color w:val="000000"/>
                <w:sz w:val="20"/>
                <w:szCs w:val="20"/>
              </w:rPr>
              <w:br/>
            </w:r>
            <w:r w:rsidRPr="006B6DF7">
              <w:rPr>
                <w:rFonts w:ascii="Times New Roman" w:hAnsi="Times New Roman" w:cs="Times New Roman"/>
                <w:color w:val="000000"/>
                <w:sz w:val="20"/>
                <w:szCs w:val="20"/>
              </w:rPr>
              <w:br/>
            </w:r>
          </w:p>
          <w:p w:rsidR="000705BF" w:rsidRPr="006B6DF7" w:rsidRDefault="000705BF" w:rsidP="00EC2274">
            <w:pPr>
              <w:spacing w:line="259" w:lineRule="auto"/>
              <w:ind w:right="28" w:firstLine="710"/>
              <w:jc w:val="both"/>
              <w:rPr>
                <w:rFonts w:ascii="Times New Roman" w:hAnsi="Times New Roman" w:cs="Times New Roman"/>
                <w:i/>
                <w:color w:val="000000"/>
                <w:sz w:val="20"/>
                <w:szCs w:val="20"/>
              </w:rPr>
            </w:pPr>
          </w:p>
        </w:tc>
      </w:tr>
    </w:tbl>
    <w:p w:rsidR="00ED2EEB" w:rsidRPr="006B6DF7" w:rsidRDefault="00ED2EEB" w:rsidP="00EC2274">
      <w:pPr>
        <w:spacing w:after="0" w:line="240" w:lineRule="auto"/>
        <w:ind w:left="1420" w:right="7"/>
        <w:jc w:val="both"/>
        <w:rPr>
          <w:rFonts w:ascii="Times New Roman" w:eastAsia="Times New Roman" w:hAnsi="Times New Roman" w:cs="Times New Roman"/>
          <w:color w:val="000000"/>
          <w:sz w:val="20"/>
          <w:szCs w:val="20"/>
          <w:lang w:eastAsia="ru-RU"/>
        </w:rPr>
      </w:pPr>
    </w:p>
    <w:p w:rsidR="00713CB7" w:rsidRPr="006B6DF7" w:rsidRDefault="00713CB7" w:rsidP="00EC2274">
      <w:pPr>
        <w:spacing w:after="0" w:line="240" w:lineRule="auto"/>
        <w:ind w:firstLine="709"/>
        <w:jc w:val="both"/>
        <w:rPr>
          <w:rFonts w:ascii="Times New Roman" w:hAnsi="Times New Roman" w:cs="Times New Roman"/>
          <w:b/>
          <w:bCs/>
          <w:sz w:val="20"/>
          <w:szCs w:val="20"/>
        </w:rPr>
      </w:pPr>
    </w:p>
    <w:p w:rsidR="00713CB7" w:rsidRPr="006B6DF7" w:rsidRDefault="00713CB7" w:rsidP="00EC2274">
      <w:pPr>
        <w:spacing w:after="0" w:line="240" w:lineRule="auto"/>
        <w:jc w:val="both"/>
        <w:rPr>
          <w:rFonts w:ascii="Times New Roman" w:hAnsi="Times New Roman" w:cs="Times New Roman"/>
          <w:b/>
          <w:bCs/>
          <w:sz w:val="24"/>
          <w:szCs w:val="24"/>
        </w:rPr>
      </w:pPr>
      <w:r w:rsidRPr="006B6DF7">
        <w:rPr>
          <w:rFonts w:ascii="Times New Roman" w:hAnsi="Times New Roman" w:cs="Times New Roman"/>
          <w:b/>
          <w:bCs/>
          <w:sz w:val="24"/>
          <w:szCs w:val="24"/>
        </w:rPr>
        <w:t>Познавательное направление воспитания</w:t>
      </w:r>
    </w:p>
    <w:p w:rsidR="00713CB7" w:rsidRPr="006B6DF7" w:rsidRDefault="00713CB7" w:rsidP="00EC2274">
      <w:pPr>
        <w:spacing w:after="0" w:line="240" w:lineRule="auto"/>
        <w:ind w:firstLine="709"/>
        <w:jc w:val="both"/>
        <w:rPr>
          <w:rFonts w:ascii="Times New Roman" w:hAnsi="Times New Roman" w:cs="Times New Roman"/>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Ценность – </w:t>
      </w:r>
      <w:r w:rsidRPr="006B6DF7">
        <w:rPr>
          <w:rFonts w:ascii="Times New Roman" w:hAnsi="Times New Roman" w:cs="Times New Roman"/>
          <w:b/>
          <w:bCs/>
          <w:sz w:val="24"/>
          <w:szCs w:val="24"/>
        </w:rPr>
        <w:t>знания</w:t>
      </w:r>
      <w:r w:rsidRPr="006B6DF7">
        <w:rPr>
          <w:rFonts w:ascii="Times New Roman" w:hAnsi="Times New Roman" w:cs="Times New Roman"/>
          <w:sz w:val="24"/>
          <w:szCs w:val="24"/>
        </w:rPr>
        <w:t>. Цель познавательного направления воспитания – формирование ценности познания.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Значимым для воспитания ребенка является формирование целостной картины мира, </w:t>
      </w:r>
      <w:r w:rsidRPr="006B6DF7">
        <w:rPr>
          <w:rFonts w:ascii="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Задачи познавательного направления воспитания:</w:t>
      </w:r>
    </w:p>
    <w:p w:rsidR="00713CB7" w:rsidRPr="006B6DF7" w:rsidRDefault="00713CB7" w:rsidP="008A26C0">
      <w:pPr>
        <w:numPr>
          <w:ilvl w:val="0"/>
          <w:numId w:val="124"/>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развитие любознательности, формирование опыта познавательной инициативы;</w:t>
      </w:r>
    </w:p>
    <w:p w:rsidR="00713CB7" w:rsidRPr="006B6DF7" w:rsidRDefault="00713CB7" w:rsidP="008A26C0">
      <w:pPr>
        <w:numPr>
          <w:ilvl w:val="0"/>
          <w:numId w:val="124"/>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ценностного отношения к взрослому как источнику знаний;</w:t>
      </w:r>
    </w:p>
    <w:p w:rsidR="00713CB7" w:rsidRPr="006B6DF7" w:rsidRDefault="00713CB7" w:rsidP="008A26C0">
      <w:pPr>
        <w:numPr>
          <w:ilvl w:val="0"/>
          <w:numId w:val="124"/>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Направления деятельности воспитателя:</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6B6DF7">
        <w:rPr>
          <w:rFonts w:ascii="Times New Roman" w:hAnsi="Times New Roman" w:cs="Times New Roman"/>
          <w:sz w:val="24"/>
          <w:szCs w:val="24"/>
        </w:rPr>
        <w:br/>
        <w:t>и исследовательской деятельности детей совместно со взрослыми;</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92DBC" w:rsidRPr="006B6DF7" w:rsidRDefault="00892DBC" w:rsidP="00EC2274">
      <w:pPr>
        <w:tabs>
          <w:tab w:val="left" w:pos="993"/>
        </w:tabs>
        <w:suppressAutoHyphens/>
        <w:spacing w:after="0" w:line="276" w:lineRule="auto"/>
        <w:ind w:firstLine="709"/>
        <w:jc w:val="both"/>
        <w:rPr>
          <w:rFonts w:ascii="Times New Roman" w:hAnsi="Times New Roman" w:cs="Times New Roman"/>
          <w:sz w:val="24"/>
          <w:szCs w:val="24"/>
        </w:rPr>
      </w:pPr>
    </w:p>
    <w:p w:rsidR="00BF3B20" w:rsidRPr="006B6DF7" w:rsidRDefault="00BF3B20" w:rsidP="00EC2274">
      <w:pPr>
        <w:spacing w:after="5" w:line="270" w:lineRule="auto"/>
        <w:jc w:val="both"/>
        <w:rPr>
          <w:rFonts w:ascii="Times New Roman" w:eastAsia="Times New Roman" w:hAnsi="Times New Roman" w:cs="Times New Roman"/>
          <w:b/>
          <w:sz w:val="24"/>
          <w:lang w:eastAsia="ru-RU"/>
        </w:rPr>
      </w:pPr>
      <w:r w:rsidRPr="006B6DF7">
        <w:rPr>
          <w:rFonts w:ascii="Times New Roman" w:eastAsia="Times New Roman" w:hAnsi="Times New Roman" w:cs="Times New Roman"/>
          <w:b/>
          <w:sz w:val="24"/>
          <w:lang w:eastAsia="ru-RU"/>
        </w:rPr>
        <w:t>Часть, формируемая участниками образовательных отношений.</w:t>
      </w:r>
    </w:p>
    <w:tbl>
      <w:tblPr>
        <w:tblStyle w:val="TableGrid"/>
        <w:tblW w:w="10485" w:type="dxa"/>
        <w:tblInd w:w="0" w:type="dxa"/>
        <w:tblLayout w:type="fixed"/>
        <w:tblCellMar>
          <w:top w:w="46" w:type="dxa"/>
          <w:left w:w="106" w:type="dxa"/>
          <w:right w:w="4" w:type="dxa"/>
        </w:tblCellMar>
        <w:tblLook w:val="04A0" w:firstRow="1" w:lastRow="0" w:firstColumn="1" w:lastColumn="0" w:noHBand="0" w:noVBand="1"/>
      </w:tblPr>
      <w:tblGrid>
        <w:gridCol w:w="1567"/>
        <w:gridCol w:w="2681"/>
        <w:gridCol w:w="2410"/>
        <w:gridCol w:w="2126"/>
        <w:gridCol w:w="1701"/>
      </w:tblGrid>
      <w:tr w:rsidR="00892DBC" w:rsidRPr="006B6DF7" w:rsidTr="00892DBC">
        <w:trPr>
          <w:trHeight w:val="802"/>
        </w:trPr>
        <w:tc>
          <w:tcPr>
            <w:tcW w:w="1567" w:type="dxa"/>
            <w:tcBorders>
              <w:top w:val="single" w:sz="4" w:space="0" w:color="000000"/>
              <w:left w:val="single" w:sz="4" w:space="0" w:color="000000"/>
              <w:bottom w:val="single" w:sz="12" w:space="0" w:color="auto"/>
              <w:right w:val="single" w:sz="4" w:space="0" w:color="000000"/>
            </w:tcBorders>
          </w:tcPr>
          <w:p w:rsidR="00BF3B20" w:rsidRPr="006B6DF7" w:rsidRDefault="00BF3B20" w:rsidP="00EC2274">
            <w:pPr>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Ступень роста (модуль) </w:t>
            </w:r>
          </w:p>
        </w:tc>
        <w:tc>
          <w:tcPr>
            <w:tcW w:w="2681" w:type="dxa"/>
            <w:tcBorders>
              <w:top w:val="single" w:sz="4" w:space="0" w:color="000000"/>
              <w:left w:val="single" w:sz="4" w:space="0" w:color="000000"/>
              <w:bottom w:val="single" w:sz="12" w:space="0" w:color="auto"/>
              <w:right w:val="single" w:sz="4" w:space="0" w:color="000000"/>
            </w:tcBorders>
          </w:tcPr>
          <w:p w:rsidR="00BF3B20" w:rsidRPr="006B6DF7" w:rsidRDefault="00BF3B20" w:rsidP="00EC2274">
            <w:pPr>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Потенциал роста (цель и задачи) </w:t>
            </w:r>
          </w:p>
        </w:tc>
        <w:tc>
          <w:tcPr>
            <w:tcW w:w="2410" w:type="dxa"/>
            <w:tcBorders>
              <w:top w:val="single" w:sz="4" w:space="0" w:color="000000"/>
              <w:left w:val="single" w:sz="4" w:space="0" w:color="000000"/>
              <w:bottom w:val="single" w:sz="12" w:space="0" w:color="auto"/>
              <w:right w:val="single" w:sz="4" w:space="0" w:color="000000"/>
            </w:tcBorders>
          </w:tcPr>
          <w:p w:rsidR="00BF3B20" w:rsidRPr="006B6DF7" w:rsidRDefault="00BF3B20" w:rsidP="00EC2274">
            <w:pPr>
              <w:spacing w:after="16"/>
              <w:ind w:right="62"/>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Уклад роста  </w:t>
            </w:r>
          </w:p>
          <w:p w:rsidR="00BF3B20" w:rsidRPr="006B6DF7" w:rsidRDefault="00BF3B20" w:rsidP="00EC2274">
            <w:pPr>
              <w:ind w:left="38" w:firstLine="38"/>
              <w:jc w:val="both"/>
              <w:rPr>
                <w:rFonts w:ascii="Times New Roman" w:eastAsia="Times New Roman" w:hAnsi="Times New Roman" w:cs="Times New Roman"/>
                <w:b/>
                <w:sz w:val="20"/>
              </w:rPr>
            </w:pPr>
            <w:r w:rsidRPr="006B6DF7">
              <w:rPr>
                <w:rFonts w:ascii="Times New Roman" w:eastAsia="Times New Roman" w:hAnsi="Times New Roman" w:cs="Times New Roman"/>
                <w:b/>
                <w:sz w:val="20"/>
              </w:rPr>
              <w:t>(локальные акты, формы, традиции</w:t>
            </w:r>
          </w:p>
        </w:tc>
        <w:tc>
          <w:tcPr>
            <w:tcW w:w="2126" w:type="dxa"/>
            <w:tcBorders>
              <w:top w:val="single" w:sz="4" w:space="0" w:color="000000"/>
              <w:left w:val="single" w:sz="4" w:space="0" w:color="000000"/>
              <w:bottom w:val="single" w:sz="12" w:space="0" w:color="auto"/>
              <w:right w:val="single" w:sz="4" w:space="0" w:color="000000"/>
            </w:tcBorders>
          </w:tcPr>
          <w:p w:rsidR="00BF3B20" w:rsidRPr="006B6DF7" w:rsidRDefault="00BF3B20" w:rsidP="00EC2274">
            <w:pPr>
              <w:spacing w:after="17"/>
              <w:ind w:right="58"/>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Средства роста </w:t>
            </w:r>
          </w:p>
          <w:p w:rsidR="00BF3B20" w:rsidRPr="006B6DF7" w:rsidRDefault="00BF3B20" w:rsidP="00EC2274">
            <w:pPr>
              <w:ind w:left="43"/>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(проекты и программы) </w:t>
            </w:r>
          </w:p>
        </w:tc>
        <w:tc>
          <w:tcPr>
            <w:tcW w:w="1701" w:type="dxa"/>
            <w:tcBorders>
              <w:top w:val="single" w:sz="4" w:space="0" w:color="000000"/>
              <w:left w:val="single" w:sz="4" w:space="0" w:color="000000"/>
              <w:bottom w:val="single" w:sz="12" w:space="0" w:color="auto"/>
              <w:right w:val="single" w:sz="4" w:space="0" w:color="000000"/>
            </w:tcBorders>
          </w:tcPr>
          <w:p w:rsidR="00BF3B20" w:rsidRPr="006B6DF7" w:rsidRDefault="00BF3B20" w:rsidP="00EC2274">
            <w:pPr>
              <w:ind w:right="57"/>
              <w:jc w:val="both"/>
              <w:rPr>
                <w:rFonts w:ascii="Times New Roman" w:eastAsia="Times New Roman" w:hAnsi="Times New Roman" w:cs="Times New Roman"/>
                <w:b/>
                <w:sz w:val="20"/>
              </w:rPr>
            </w:pPr>
            <w:r w:rsidRPr="006B6DF7">
              <w:rPr>
                <w:rFonts w:ascii="Times New Roman" w:eastAsia="Times New Roman" w:hAnsi="Times New Roman" w:cs="Times New Roman"/>
                <w:b/>
                <w:sz w:val="20"/>
              </w:rPr>
              <w:t xml:space="preserve">Условия роста </w:t>
            </w:r>
          </w:p>
          <w:p w:rsidR="00BF3B20" w:rsidRPr="006B6DF7" w:rsidRDefault="00BF3B20" w:rsidP="00EC2274">
            <w:pPr>
              <w:ind w:right="57"/>
              <w:jc w:val="both"/>
              <w:rPr>
                <w:rFonts w:ascii="Times New Roman" w:eastAsia="Times New Roman" w:hAnsi="Times New Roman" w:cs="Times New Roman"/>
                <w:b/>
              </w:rPr>
            </w:pPr>
            <w:r w:rsidRPr="006B6DF7">
              <w:rPr>
                <w:rFonts w:ascii="Times New Roman" w:eastAsia="Times New Roman" w:hAnsi="Times New Roman" w:cs="Times New Roman"/>
                <w:b/>
                <w:sz w:val="20"/>
              </w:rPr>
              <w:t xml:space="preserve">(РППС) </w:t>
            </w:r>
          </w:p>
        </w:tc>
      </w:tr>
      <w:tr w:rsidR="00892DBC" w:rsidRPr="006B6DF7" w:rsidTr="00892DBC">
        <w:trPr>
          <w:trHeight w:val="541"/>
        </w:trPr>
        <w:tc>
          <w:tcPr>
            <w:tcW w:w="1567"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b/>
                <w:sz w:val="20"/>
                <w:szCs w:val="20"/>
              </w:rPr>
              <w:t xml:space="preserve">Я – исследователь  </w:t>
            </w:r>
          </w:p>
        </w:tc>
        <w:tc>
          <w:tcPr>
            <w:tcW w:w="2681"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right="8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Развитие у детей способности к инициативному и </w:t>
            </w:r>
            <w:proofErr w:type="gramStart"/>
            <w:r w:rsidRPr="006B6DF7">
              <w:rPr>
                <w:rFonts w:ascii="Times New Roman" w:eastAsia="Times New Roman" w:hAnsi="Times New Roman" w:cs="Times New Roman"/>
                <w:sz w:val="20"/>
                <w:szCs w:val="20"/>
              </w:rPr>
              <w:lastRenderedPageBreak/>
              <w:t>самостоятельном</w:t>
            </w:r>
            <w:proofErr w:type="gramEnd"/>
            <w:r w:rsidRPr="006B6DF7">
              <w:rPr>
                <w:rFonts w:ascii="Times New Roman" w:eastAsia="Times New Roman" w:hAnsi="Times New Roman" w:cs="Times New Roman"/>
                <w:sz w:val="20"/>
                <w:szCs w:val="20"/>
              </w:rPr>
              <w:t xml:space="preserve"> у действию по решению познавательных задач на основе социокультурных традиций родного края;</w:t>
            </w:r>
          </w:p>
          <w:p w:rsidR="00BF3B20" w:rsidRPr="006B6DF7" w:rsidRDefault="00BF3B20" w:rsidP="00EC2274">
            <w:pPr>
              <w:spacing w:line="276" w:lineRule="auto"/>
              <w:ind w:right="84"/>
              <w:jc w:val="both"/>
              <w:rPr>
                <w:rFonts w:ascii="Times New Roman" w:eastAsia="Times New Roman" w:hAnsi="Times New Roman" w:cs="Times New Roman"/>
                <w:sz w:val="20"/>
                <w:szCs w:val="20"/>
              </w:rPr>
            </w:pPr>
          </w:p>
          <w:p w:rsidR="00BF3B20" w:rsidRPr="006B6DF7" w:rsidRDefault="00BF3B20" w:rsidP="00EC2274">
            <w:pPr>
              <w:spacing w:line="276" w:lineRule="auto"/>
              <w:ind w:right="8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об историческом прошлом и настоящем родного края.</w:t>
            </w:r>
          </w:p>
        </w:tc>
        <w:tc>
          <w:tcPr>
            <w:tcW w:w="2410"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after="12" w:line="276" w:lineRule="auto"/>
              <w:ind w:left="5" w:right="51"/>
              <w:jc w:val="both"/>
              <w:rPr>
                <w:rFonts w:ascii="Times New Roman" w:eastAsia="Times New Roman" w:hAnsi="Times New Roman" w:cs="Times New Roman"/>
                <w:i/>
                <w:sz w:val="20"/>
                <w:szCs w:val="20"/>
              </w:rPr>
            </w:pPr>
            <w:r w:rsidRPr="006B6DF7">
              <w:rPr>
                <w:rFonts w:ascii="Times New Roman" w:eastAsia="Times New Roman" w:hAnsi="Times New Roman" w:cs="Times New Roman"/>
                <w:i/>
                <w:sz w:val="20"/>
                <w:szCs w:val="20"/>
              </w:rPr>
              <w:lastRenderedPageBreak/>
              <w:t>*Паспорт:</w:t>
            </w:r>
          </w:p>
          <w:p w:rsidR="00BF3B20" w:rsidRPr="006B6DF7" w:rsidRDefault="00BF3B20" w:rsidP="00EC2274">
            <w:pPr>
              <w:spacing w:line="276" w:lineRule="auto"/>
              <w:ind w:left="5" w:right="51"/>
              <w:jc w:val="both"/>
              <w:rPr>
                <w:rFonts w:ascii="Times New Roman" w:eastAsia="Times New Roman" w:hAnsi="Times New Roman" w:cs="Times New Roman"/>
                <w:sz w:val="20"/>
                <w:szCs w:val="20"/>
              </w:rPr>
            </w:pPr>
            <w:r w:rsidRPr="006B6DF7">
              <w:rPr>
                <w:rFonts w:ascii="Times New Roman" w:eastAsia="Times New Roman" w:hAnsi="Times New Roman" w:cs="Times New Roman"/>
                <w:i/>
                <w:sz w:val="20"/>
                <w:szCs w:val="20"/>
              </w:rPr>
              <w:t>-зеленых насаждений</w:t>
            </w:r>
            <w:r w:rsidRPr="006B6DF7">
              <w:rPr>
                <w:rFonts w:ascii="Times New Roman" w:eastAsia="Times New Roman" w:hAnsi="Times New Roman" w:cs="Times New Roman"/>
                <w:sz w:val="20"/>
                <w:szCs w:val="20"/>
              </w:rPr>
              <w:t xml:space="preserve">; </w:t>
            </w:r>
          </w:p>
          <w:p w:rsidR="00BF3B20" w:rsidRPr="006B6DF7" w:rsidRDefault="00BF3B20" w:rsidP="00EC2274">
            <w:pPr>
              <w:spacing w:after="18" w:line="276" w:lineRule="auto"/>
              <w:ind w:left="5"/>
              <w:jc w:val="both"/>
              <w:rPr>
                <w:rFonts w:ascii="Times New Roman" w:eastAsia="Times New Roman" w:hAnsi="Times New Roman" w:cs="Times New Roman"/>
                <w:i/>
                <w:sz w:val="20"/>
                <w:szCs w:val="20"/>
              </w:rPr>
            </w:pPr>
            <w:r w:rsidRPr="006B6DF7">
              <w:rPr>
                <w:rFonts w:ascii="Times New Roman" w:eastAsia="Times New Roman" w:hAnsi="Times New Roman" w:cs="Times New Roman"/>
                <w:i/>
                <w:sz w:val="20"/>
                <w:szCs w:val="20"/>
              </w:rPr>
              <w:t>-экологической тропы</w:t>
            </w:r>
          </w:p>
          <w:p w:rsidR="00BF3B20" w:rsidRPr="006B6DF7" w:rsidRDefault="00BF3B20" w:rsidP="00EC2274">
            <w:pPr>
              <w:spacing w:after="18"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i/>
                <w:sz w:val="20"/>
                <w:szCs w:val="20"/>
              </w:rPr>
              <w:lastRenderedPageBreak/>
              <w:t>огорода</w:t>
            </w:r>
            <w:r w:rsidRPr="006B6DF7">
              <w:rPr>
                <w:rFonts w:ascii="Times New Roman" w:eastAsia="Times New Roman" w:hAnsi="Times New Roman" w:cs="Times New Roman"/>
                <w:sz w:val="20"/>
                <w:szCs w:val="20"/>
              </w:rPr>
              <w:t>;</w:t>
            </w:r>
          </w:p>
          <w:p w:rsidR="00BF3B20" w:rsidRPr="006B6DF7" w:rsidRDefault="00BF3B20" w:rsidP="00EC2274">
            <w:pPr>
              <w:spacing w:after="18" w:line="276" w:lineRule="auto"/>
              <w:ind w:left="5"/>
              <w:jc w:val="both"/>
              <w:rPr>
                <w:rFonts w:ascii="Times New Roman" w:eastAsia="Times New Roman" w:hAnsi="Times New Roman" w:cs="Times New Roman"/>
                <w:sz w:val="20"/>
                <w:szCs w:val="20"/>
              </w:rPr>
            </w:pPr>
          </w:p>
          <w:p w:rsidR="00BF3B20" w:rsidRPr="006B6DF7" w:rsidRDefault="00BF3B20" w:rsidP="00EC2274">
            <w:pPr>
              <w:spacing w:line="276" w:lineRule="auto"/>
              <w:ind w:left="5" w:right="420"/>
              <w:jc w:val="both"/>
              <w:rPr>
                <w:rFonts w:ascii="Times New Roman" w:eastAsia="Times New Roman" w:hAnsi="Times New Roman" w:cs="Times New Roman"/>
                <w:b/>
                <w:sz w:val="20"/>
                <w:szCs w:val="20"/>
              </w:rPr>
            </w:pPr>
            <w:r w:rsidRPr="006B6DF7">
              <w:rPr>
                <w:rFonts w:ascii="Times New Roman" w:eastAsia="Times New Roman" w:hAnsi="Times New Roman" w:cs="Times New Roman"/>
                <w:b/>
                <w:i/>
                <w:sz w:val="20"/>
                <w:szCs w:val="20"/>
              </w:rPr>
              <w:t>Традиции</w:t>
            </w:r>
          </w:p>
          <w:p w:rsidR="00BF3B20" w:rsidRPr="006B6DF7" w:rsidRDefault="00BF3B20" w:rsidP="00EC2274">
            <w:pPr>
              <w:tabs>
                <w:tab w:val="right" w:pos="1744"/>
              </w:tabs>
              <w:spacing w:after="11" w:line="276"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-День эколят,  </w:t>
            </w:r>
          </w:p>
          <w:p w:rsidR="00BF3B20" w:rsidRPr="006B6DF7" w:rsidRDefault="00BF3B20" w:rsidP="00EC2274">
            <w:pPr>
              <w:spacing w:after="5"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-Международный </w:t>
            </w:r>
          </w:p>
          <w:p w:rsidR="00BF3B20" w:rsidRPr="006B6DF7" w:rsidRDefault="00BF3B20" w:rsidP="00EC2274">
            <w:pPr>
              <w:tabs>
                <w:tab w:val="right" w:pos="1744"/>
              </w:tabs>
              <w:spacing w:line="276"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День птиц, </w:t>
            </w:r>
          </w:p>
          <w:p w:rsidR="00BF3B20" w:rsidRPr="006B6DF7" w:rsidRDefault="00BF3B20" w:rsidP="00EC2274">
            <w:pPr>
              <w:spacing w:line="276" w:lineRule="auto"/>
              <w:ind w:left="5" w:right="85"/>
              <w:jc w:val="both"/>
              <w:rPr>
                <w:rFonts w:ascii="Times New Roman" w:eastAsia="Times New Roman" w:hAnsi="Times New Roman" w:cs="Times New Roman"/>
                <w:b/>
                <w:sz w:val="20"/>
                <w:szCs w:val="20"/>
              </w:rPr>
            </w:pPr>
            <w:r w:rsidRPr="006B6DF7">
              <w:rPr>
                <w:rFonts w:ascii="Times New Roman" w:eastAsia="Times New Roman" w:hAnsi="Times New Roman" w:cs="Times New Roman"/>
                <w:i/>
                <w:sz w:val="20"/>
                <w:szCs w:val="20"/>
              </w:rPr>
              <w:t>*</w:t>
            </w:r>
            <w:r w:rsidRPr="006B6DF7">
              <w:rPr>
                <w:rFonts w:ascii="Times New Roman" w:eastAsia="Times New Roman" w:hAnsi="Times New Roman" w:cs="Times New Roman"/>
                <w:b/>
                <w:i/>
                <w:sz w:val="20"/>
                <w:szCs w:val="20"/>
              </w:rPr>
              <w:t>Экологически е субботники</w:t>
            </w:r>
          </w:p>
          <w:p w:rsidR="00BF3B20" w:rsidRPr="006B6DF7" w:rsidRDefault="00BF3B20" w:rsidP="00EC2274">
            <w:pPr>
              <w:spacing w:line="276" w:lineRule="auto"/>
              <w:ind w:left="5" w:right="85"/>
              <w:jc w:val="both"/>
              <w:rPr>
                <w:rFonts w:ascii="Times New Roman" w:eastAsia="Times New Roman" w:hAnsi="Times New Roman" w:cs="Times New Roman"/>
                <w:b/>
                <w:i/>
                <w:sz w:val="20"/>
                <w:szCs w:val="20"/>
              </w:rPr>
            </w:pPr>
            <w:r w:rsidRPr="006B6DF7">
              <w:rPr>
                <w:rFonts w:ascii="Times New Roman" w:eastAsia="Times New Roman" w:hAnsi="Times New Roman" w:cs="Times New Roman"/>
                <w:b/>
                <w:i/>
                <w:sz w:val="20"/>
                <w:szCs w:val="20"/>
              </w:rPr>
              <w:t>*Акции</w:t>
            </w:r>
          </w:p>
          <w:p w:rsidR="00BF3B20" w:rsidRPr="006B6DF7" w:rsidRDefault="00BF3B20" w:rsidP="00EC2274">
            <w:pPr>
              <w:spacing w:line="276" w:lineRule="auto"/>
              <w:ind w:left="5" w:right="8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-«Двор для птиц», </w:t>
            </w:r>
          </w:p>
          <w:p w:rsidR="00BF3B20" w:rsidRPr="006B6DF7" w:rsidRDefault="00BF3B20" w:rsidP="00EC2274">
            <w:pPr>
              <w:spacing w:line="276" w:lineRule="auto"/>
              <w:ind w:left="5" w:right="8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«Посади дерево». </w:t>
            </w:r>
          </w:p>
        </w:tc>
        <w:tc>
          <w:tcPr>
            <w:tcW w:w="2126"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after="5" w:line="276"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lastRenderedPageBreak/>
              <w:t xml:space="preserve">*Экспериментально -исследовательские детские проекты; </w:t>
            </w:r>
          </w:p>
          <w:p w:rsidR="00BF3B20" w:rsidRPr="006B6DF7" w:rsidRDefault="00BF3B20" w:rsidP="00EC2274">
            <w:pPr>
              <w:spacing w:after="5" w:line="276" w:lineRule="auto"/>
              <w:jc w:val="both"/>
              <w:rPr>
                <w:rFonts w:ascii="Times New Roman" w:eastAsia="Times New Roman" w:hAnsi="Times New Roman" w:cs="Times New Roman"/>
                <w:sz w:val="20"/>
                <w:szCs w:val="20"/>
              </w:rPr>
            </w:pPr>
          </w:p>
          <w:p w:rsidR="00BF3B20" w:rsidRPr="006B6DF7" w:rsidRDefault="00BF3B20" w:rsidP="00EC2274">
            <w:pPr>
              <w:spacing w:after="5" w:line="276"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*Тематические проекты «Мой край родной»</w:t>
            </w:r>
          </w:p>
          <w:p w:rsidR="00BF3B20" w:rsidRPr="006B6DF7" w:rsidRDefault="00BF3B20" w:rsidP="00EC2274">
            <w:pPr>
              <w:spacing w:after="5" w:line="276" w:lineRule="auto"/>
              <w:jc w:val="both"/>
              <w:rPr>
                <w:rFonts w:ascii="Times New Roman" w:eastAsia="Times New Roman" w:hAnsi="Times New Roman" w:cs="Times New Roman"/>
                <w:sz w:val="20"/>
                <w:szCs w:val="20"/>
              </w:rPr>
            </w:pPr>
          </w:p>
          <w:p w:rsidR="00BF3B20" w:rsidRPr="006B6DF7" w:rsidRDefault="00BF3B20" w:rsidP="00EC2274">
            <w:pPr>
              <w:spacing w:after="46" w:line="276" w:lineRule="auto"/>
              <w:ind w:left="5" w:firstLine="1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*Мероприятия на экологической тропе </w:t>
            </w:r>
          </w:p>
          <w:p w:rsidR="00BF3B20" w:rsidRPr="006B6DF7" w:rsidRDefault="00BF3B20" w:rsidP="00EC2274">
            <w:pPr>
              <w:spacing w:line="276" w:lineRule="auto"/>
              <w:ind w:left="5"/>
              <w:jc w:val="both"/>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left="5" w:right="6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lastRenderedPageBreak/>
              <w:t xml:space="preserve">*Центры </w:t>
            </w:r>
            <w:r w:rsidRPr="006B6DF7">
              <w:rPr>
                <w:rFonts w:ascii="Times New Roman" w:eastAsia="Times New Roman" w:hAnsi="Times New Roman" w:cs="Times New Roman"/>
                <w:sz w:val="20"/>
                <w:szCs w:val="20"/>
              </w:rPr>
              <w:tab/>
            </w:r>
          </w:p>
          <w:p w:rsidR="00BF3B20" w:rsidRPr="006B6DF7" w:rsidRDefault="00BF3B20" w:rsidP="00EC2274">
            <w:pPr>
              <w:spacing w:line="276" w:lineRule="auto"/>
              <w:ind w:left="5"/>
              <w:jc w:val="both"/>
              <w:rPr>
                <w:rFonts w:ascii="Times New Roman" w:eastAsia="Times New Roman" w:hAnsi="Times New Roman" w:cs="Times New Roman"/>
                <w:sz w:val="20"/>
                <w:szCs w:val="20"/>
              </w:rPr>
            </w:pPr>
            <w:proofErr w:type="gramStart"/>
            <w:r w:rsidRPr="006B6DF7">
              <w:rPr>
                <w:rFonts w:ascii="Times New Roman" w:eastAsia="Times New Roman" w:hAnsi="Times New Roman" w:cs="Times New Roman"/>
                <w:sz w:val="20"/>
                <w:szCs w:val="20"/>
              </w:rPr>
              <w:t>Экспериментиро-вания</w:t>
            </w:r>
            <w:proofErr w:type="gramEnd"/>
          </w:p>
          <w:p w:rsidR="00BF3B20" w:rsidRPr="006B6DF7" w:rsidRDefault="00BF3B20" w:rsidP="00EC2274">
            <w:pPr>
              <w:spacing w:after="47"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lastRenderedPageBreak/>
              <w:t xml:space="preserve">*Экологическая тропа </w:t>
            </w:r>
          </w:p>
          <w:p w:rsidR="00BF3B20" w:rsidRPr="006B6DF7" w:rsidRDefault="00BF3B20" w:rsidP="00EC2274">
            <w:pPr>
              <w:spacing w:after="47" w:line="276" w:lineRule="auto"/>
              <w:ind w:left="5"/>
              <w:jc w:val="both"/>
              <w:rPr>
                <w:rFonts w:ascii="Times New Roman" w:eastAsia="Times New Roman" w:hAnsi="Times New Roman" w:cs="Times New Roman"/>
                <w:sz w:val="20"/>
                <w:szCs w:val="20"/>
              </w:rPr>
            </w:pPr>
          </w:p>
          <w:p w:rsidR="00BF3B20" w:rsidRPr="006B6DF7" w:rsidRDefault="00BF3B20" w:rsidP="00EC2274">
            <w:pPr>
              <w:spacing w:after="47"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*Огород </w:t>
            </w:r>
          </w:p>
          <w:p w:rsidR="00BF3B20" w:rsidRPr="006B6DF7" w:rsidRDefault="00BF3B20" w:rsidP="00EC2274">
            <w:pPr>
              <w:spacing w:after="47" w:line="276" w:lineRule="auto"/>
              <w:ind w:left="5"/>
              <w:jc w:val="both"/>
              <w:rPr>
                <w:rFonts w:ascii="Times New Roman" w:eastAsia="Times New Roman" w:hAnsi="Times New Roman" w:cs="Times New Roman"/>
                <w:sz w:val="20"/>
                <w:szCs w:val="20"/>
              </w:rPr>
            </w:pPr>
          </w:p>
          <w:p w:rsidR="00BF3B20" w:rsidRPr="006B6DF7" w:rsidRDefault="00BF3B20" w:rsidP="00EC2274">
            <w:pPr>
              <w:spacing w:line="276" w:lineRule="auto"/>
              <w:ind w:left="5" w:right="6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*Парк</w:t>
            </w:r>
          </w:p>
          <w:p w:rsidR="00BF3B20" w:rsidRPr="006B6DF7" w:rsidRDefault="00BF3B20" w:rsidP="00EC2274">
            <w:pPr>
              <w:spacing w:line="276" w:lineRule="auto"/>
              <w:ind w:left="5" w:right="64"/>
              <w:jc w:val="both"/>
              <w:rPr>
                <w:rFonts w:ascii="Times New Roman" w:eastAsia="Times New Roman" w:hAnsi="Times New Roman" w:cs="Times New Roman"/>
                <w:sz w:val="20"/>
                <w:szCs w:val="20"/>
              </w:rPr>
            </w:pPr>
          </w:p>
          <w:p w:rsidR="00BF3B20" w:rsidRPr="006B6DF7" w:rsidRDefault="00BF3B20" w:rsidP="00EC2274">
            <w:pPr>
              <w:spacing w:line="276" w:lineRule="auto"/>
              <w:ind w:left="5" w:right="6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*Клумбы</w:t>
            </w:r>
          </w:p>
        </w:tc>
      </w:tr>
    </w:tbl>
    <w:p w:rsidR="00713CB7" w:rsidRPr="006B6DF7" w:rsidRDefault="00713CB7" w:rsidP="00EC2274">
      <w:pPr>
        <w:spacing w:after="0" w:line="240" w:lineRule="auto"/>
        <w:jc w:val="both"/>
        <w:rPr>
          <w:rFonts w:ascii="Times New Roman" w:hAnsi="Times New Roman" w:cs="Times New Roman"/>
          <w:b/>
          <w:bCs/>
          <w:sz w:val="24"/>
          <w:szCs w:val="24"/>
        </w:rPr>
      </w:pPr>
    </w:p>
    <w:p w:rsidR="000705BF" w:rsidRPr="006B6DF7" w:rsidRDefault="000705BF" w:rsidP="00EC2274">
      <w:pPr>
        <w:spacing w:after="0" w:line="240" w:lineRule="auto"/>
        <w:ind w:firstLine="709"/>
        <w:jc w:val="both"/>
        <w:rPr>
          <w:rFonts w:ascii="Times New Roman" w:hAnsi="Times New Roman" w:cs="Times New Roman"/>
          <w:b/>
          <w:bCs/>
          <w:sz w:val="24"/>
          <w:szCs w:val="24"/>
        </w:rPr>
      </w:pPr>
    </w:p>
    <w:p w:rsidR="000705BF" w:rsidRPr="006B6DF7" w:rsidRDefault="000705BF" w:rsidP="00EC2274">
      <w:pPr>
        <w:spacing w:after="0" w:line="240" w:lineRule="auto"/>
        <w:ind w:firstLine="709"/>
        <w:jc w:val="both"/>
        <w:rPr>
          <w:rFonts w:ascii="Times New Roman" w:hAnsi="Times New Roman" w:cs="Times New Roman"/>
          <w:b/>
          <w:bCs/>
          <w:sz w:val="24"/>
          <w:szCs w:val="24"/>
        </w:rPr>
      </w:pPr>
    </w:p>
    <w:p w:rsidR="00713CB7" w:rsidRPr="006B6DF7" w:rsidRDefault="00713CB7" w:rsidP="00EC2274">
      <w:pPr>
        <w:spacing w:after="0" w:line="240"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Физическое и оздоровительное направление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Ценность – </w:t>
      </w:r>
      <w:r w:rsidRPr="006B6DF7">
        <w:rPr>
          <w:rFonts w:ascii="Times New Roman" w:hAnsi="Times New Roman" w:cs="Times New Roman"/>
          <w:b/>
          <w:bCs/>
          <w:sz w:val="24"/>
          <w:szCs w:val="24"/>
        </w:rPr>
        <w:t>здоровье. </w:t>
      </w:r>
      <w:r w:rsidRPr="006B6DF7">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6B6DF7">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sz w:val="24"/>
          <w:szCs w:val="24"/>
        </w:rPr>
        <w:t>Задачи</w:t>
      </w:r>
      <w:r w:rsidRPr="006B6DF7">
        <w:rPr>
          <w:rFonts w:ascii="Times New Roman" w:hAnsi="Times New Roman" w:cs="Times New Roman"/>
          <w:sz w:val="24"/>
          <w:szCs w:val="24"/>
        </w:rPr>
        <w:t xml:space="preserve"> по формированию здорового образа жизни:</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организация сна, здорового питания, выстраивание правильного режима дня;</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воспитание экологической культуры, обучение безопасности жизнедеятельности.</w:t>
      </w:r>
    </w:p>
    <w:p w:rsidR="000705BF" w:rsidRPr="006B6DF7" w:rsidRDefault="000705BF" w:rsidP="00EC2274">
      <w:pPr>
        <w:tabs>
          <w:tab w:val="left" w:pos="993"/>
        </w:tabs>
        <w:suppressAutoHyphens/>
        <w:spacing w:after="0" w:line="276" w:lineRule="auto"/>
        <w:ind w:firstLine="709"/>
        <w:jc w:val="both"/>
        <w:rPr>
          <w:rFonts w:ascii="Times New Roman" w:hAnsi="Times New Roman" w:cs="Times New Roman"/>
          <w:b/>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sz w:val="24"/>
          <w:szCs w:val="24"/>
        </w:rPr>
        <w:t>Направления деятельности</w:t>
      </w:r>
      <w:r w:rsidRPr="006B6DF7">
        <w:rPr>
          <w:rFonts w:ascii="Times New Roman" w:hAnsi="Times New Roman" w:cs="Times New Roman"/>
          <w:sz w:val="24"/>
          <w:szCs w:val="24"/>
        </w:rPr>
        <w:t xml:space="preserve"> воспитателя:</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создание детско-взрослых проектов по здоровому образу жизни;</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введение оздоровительных традиций в ДОО.</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 xml:space="preserve">Формирование у дошкольников </w:t>
      </w:r>
      <w:r w:rsidRPr="006B6DF7">
        <w:rPr>
          <w:rFonts w:ascii="Times New Roman" w:hAnsi="Times New Roman" w:cs="Times New Roman"/>
          <w:b/>
          <w:bCs/>
          <w:i/>
          <w:sz w:val="24"/>
          <w:szCs w:val="24"/>
        </w:rPr>
        <w:t>культурно-гигиенических навыков</w:t>
      </w:r>
      <w:r w:rsidRPr="006B6DF7">
        <w:rPr>
          <w:rFonts w:ascii="Times New Roman" w:hAnsi="Times New Roman" w:cs="Times New Roman"/>
          <w:sz w:val="24"/>
          <w:szCs w:val="24"/>
        </w:rPr>
        <w:t xml:space="preserve">является важной частью воспитания </w:t>
      </w:r>
      <w:r w:rsidRPr="006B6DF7">
        <w:rPr>
          <w:rFonts w:ascii="Times New Roman" w:hAnsi="Times New Roman" w:cs="Times New Roman"/>
          <w:b/>
          <w:i/>
          <w:sz w:val="24"/>
          <w:szCs w:val="24"/>
        </w:rPr>
        <w:t>культуры</w:t>
      </w:r>
      <w:r w:rsidRPr="006B6DF7">
        <w:rPr>
          <w:rFonts w:ascii="Times New Roman" w:hAnsi="Times New Roman" w:cs="Times New Roman"/>
          <w:b/>
          <w:bCs/>
          <w:i/>
          <w:sz w:val="24"/>
          <w:szCs w:val="24"/>
        </w:rPr>
        <w:t>здоровья</w:t>
      </w:r>
      <w:r w:rsidRPr="006B6DF7">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6B6DF7">
        <w:rPr>
          <w:rFonts w:ascii="Times New Roman" w:hAnsi="Times New Roman" w:cs="Times New Roman"/>
          <w:sz w:val="24"/>
          <w:szCs w:val="24"/>
        </w:rPr>
        <w:br/>
        <w:t>и здоровью человека, но и социальным ожиданиям окружающих людей.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формировать у ребенка навыки поведения во время приема пищи;</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формировать у ребенка представлени</w:t>
      </w:r>
      <w:r w:rsidR="00BF3B20" w:rsidRPr="006B6DF7">
        <w:rPr>
          <w:rFonts w:ascii="Times New Roman" w:hAnsi="Times New Roman" w:cs="Times New Roman"/>
          <w:sz w:val="24"/>
          <w:szCs w:val="24"/>
        </w:rPr>
        <w:t xml:space="preserve">я о ценности здоровья, красоте </w:t>
      </w:r>
      <w:r w:rsidR="00713CB7" w:rsidRPr="006B6DF7">
        <w:rPr>
          <w:rFonts w:ascii="Times New Roman" w:hAnsi="Times New Roman" w:cs="Times New Roman"/>
          <w:sz w:val="24"/>
          <w:szCs w:val="24"/>
        </w:rPr>
        <w:t>и чистоте тела;</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формировать у ребенка привычку следить за своим внешним видом;</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включать информацию о гигиене в повседневную жизнь ребенка, в игру.</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0705BF" w:rsidRPr="006B6DF7" w:rsidRDefault="000705BF" w:rsidP="00EC2274">
      <w:pPr>
        <w:spacing w:after="0" w:line="276" w:lineRule="auto"/>
        <w:jc w:val="both"/>
        <w:rPr>
          <w:rFonts w:ascii="Times New Roman" w:hAnsi="Times New Roman" w:cs="Times New Roman"/>
          <w:sz w:val="24"/>
          <w:szCs w:val="24"/>
        </w:rPr>
      </w:pPr>
    </w:p>
    <w:p w:rsidR="000705BF" w:rsidRPr="006B6DF7" w:rsidRDefault="000705BF" w:rsidP="00EC2274">
      <w:pPr>
        <w:spacing w:after="0" w:line="276" w:lineRule="auto"/>
        <w:jc w:val="both"/>
        <w:rPr>
          <w:rFonts w:ascii="Times New Roman" w:hAnsi="Times New Roman" w:cs="Times New Roman"/>
          <w:sz w:val="24"/>
          <w:szCs w:val="24"/>
        </w:rPr>
      </w:pPr>
    </w:p>
    <w:p w:rsidR="00BF3B20" w:rsidRPr="006B6DF7" w:rsidRDefault="00BF3B20" w:rsidP="00EC2274">
      <w:pPr>
        <w:spacing w:after="5" w:line="276" w:lineRule="auto"/>
        <w:jc w:val="both"/>
        <w:rPr>
          <w:rFonts w:ascii="Times New Roman" w:eastAsia="Times New Roman" w:hAnsi="Times New Roman" w:cs="Times New Roman"/>
          <w:b/>
          <w:color w:val="000000"/>
          <w:sz w:val="24"/>
          <w:lang w:eastAsia="ru-RU"/>
        </w:rPr>
      </w:pPr>
      <w:r w:rsidRPr="006B6DF7">
        <w:rPr>
          <w:rFonts w:ascii="Times New Roman" w:eastAsia="Times New Roman" w:hAnsi="Times New Roman" w:cs="Times New Roman"/>
          <w:b/>
          <w:color w:val="000000"/>
          <w:sz w:val="24"/>
          <w:lang w:eastAsia="ru-RU"/>
        </w:rPr>
        <w:t>Часть, формируемая участниками образовательных отношений:</w:t>
      </w:r>
    </w:p>
    <w:p w:rsidR="00892DBC" w:rsidRPr="006B6DF7" w:rsidRDefault="00892DBC" w:rsidP="00EC2274">
      <w:pPr>
        <w:spacing w:after="5" w:line="276" w:lineRule="auto"/>
        <w:jc w:val="both"/>
        <w:rPr>
          <w:rFonts w:ascii="Times New Roman" w:eastAsia="Times New Roman" w:hAnsi="Times New Roman" w:cs="Times New Roman"/>
          <w:color w:val="000000"/>
          <w:sz w:val="24"/>
          <w:lang w:eastAsia="ru-RU"/>
        </w:rPr>
      </w:pPr>
    </w:p>
    <w:tbl>
      <w:tblPr>
        <w:tblStyle w:val="TableGrid"/>
        <w:tblW w:w="10663" w:type="dxa"/>
        <w:tblInd w:w="-320" w:type="dxa"/>
        <w:tblLayout w:type="fixed"/>
        <w:tblCellMar>
          <w:top w:w="46" w:type="dxa"/>
          <w:left w:w="106" w:type="dxa"/>
          <w:right w:w="4" w:type="dxa"/>
        </w:tblCellMar>
        <w:tblLook w:val="04A0" w:firstRow="1" w:lastRow="0" w:firstColumn="1" w:lastColumn="0" w:noHBand="0" w:noVBand="1"/>
      </w:tblPr>
      <w:tblGrid>
        <w:gridCol w:w="1024"/>
        <w:gridCol w:w="2268"/>
        <w:gridCol w:w="2835"/>
        <w:gridCol w:w="2126"/>
        <w:gridCol w:w="2410"/>
      </w:tblGrid>
      <w:tr w:rsidR="00BF3B20" w:rsidRPr="006B6DF7" w:rsidTr="00892DBC">
        <w:trPr>
          <w:trHeight w:val="604"/>
        </w:trPr>
        <w:tc>
          <w:tcPr>
            <w:tcW w:w="1024"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line="276" w:lineRule="auto"/>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Ступень роста (модуль) </w:t>
            </w:r>
          </w:p>
        </w:tc>
        <w:tc>
          <w:tcPr>
            <w:tcW w:w="2268"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line="276" w:lineRule="auto"/>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Потенциал роста (цель и задачи) </w:t>
            </w:r>
          </w:p>
        </w:tc>
        <w:tc>
          <w:tcPr>
            <w:tcW w:w="2835"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16" w:line="276" w:lineRule="auto"/>
              <w:ind w:right="62"/>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Уклад роста  </w:t>
            </w:r>
          </w:p>
          <w:p w:rsidR="00BF3B20" w:rsidRPr="006B6DF7" w:rsidRDefault="00BF3B20" w:rsidP="00EC2274">
            <w:pPr>
              <w:spacing w:line="276" w:lineRule="auto"/>
              <w:ind w:left="38" w:firstLine="38"/>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(локальные акты, формы, традиции) </w:t>
            </w:r>
          </w:p>
          <w:p w:rsidR="00BF3B20" w:rsidRPr="006B6DF7" w:rsidRDefault="00BF3B20" w:rsidP="00EC2274">
            <w:pPr>
              <w:spacing w:line="276" w:lineRule="auto"/>
              <w:ind w:left="38" w:firstLine="38"/>
              <w:jc w:val="both"/>
              <w:rPr>
                <w:rFonts w:ascii="Times New Roman" w:eastAsia="Times New Roman" w:hAnsi="Times New Roman" w:cs="Times New Roman"/>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17" w:line="276" w:lineRule="auto"/>
              <w:ind w:right="58"/>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Средства роста </w:t>
            </w:r>
          </w:p>
          <w:p w:rsidR="00BF3B20" w:rsidRPr="006B6DF7" w:rsidRDefault="00BF3B20" w:rsidP="00EC2274">
            <w:pPr>
              <w:spacing w:line="276" w:lineRule="auto"/>
              <w:ind w:left="43"/>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(проекты и программы) </w:t>
            </w:r>
          </w:p>
        </w:tc>
        <w:tc>
          <w:tcPr>
            <w:tcW w:w="2410"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line="276" w:lineRule="auto"/>
              <w:ind w:right="57"/>
              <w:jc w:val="both"/>
              <w:rPr>
                <w:rFonts w:ascii="Times New Roman" w:eastAsia="Times New Roman" w:hAnsi="Times New Roman" w:cs="Times New Roman"/>
                <w:b/>
                <w:color w:val="000000"/>
                <w:sz w:val="20"/>
                <w:szCs w:val="20"/>
              </w:rPr>
            </w:pPr>
            <w:r w:rsidRPr="006B6DF7">
              <w:rPr>
                <w:rFonts w:ascii="Times New Roman" w:eastAsia="Times New Roman" w:hAnsi="Times New Roman" w:cs="Times New Roman"/>
                <w:b/>
                <w:color w:val="000000"/>
                <w:sz w:val="20"/>
                <w:szCs w:val="20"/>
              </w:rPr>
              <w:t xml:space="preserve">Условия роста (РППС) </w:t>
            </w:r>
          </w:p>
        </w:tc>
      </w:tr>
      <w:tr w:rsidR="00BF3B20" w:rsidRPr="006B6DF7" w:rsidTr="00892DBC">
        <w:trPr>
          <w:trHeight w:val="3532"/>
        </w:trPr>
        <w:tc>
          <w:tcPr>
            <w:tcW w:w="1024"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left="5"/>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b/>
                <w:color w:val="000000"/>
                <w:sz w:val="20"/>
                <w:szCs w:val="20"/>
              </w:rPr>
              <w:t>Я – здоровый человек</w:t>
            </w:r>
          </w:p>
        </w:tc>
        <w:tc>
          <w:tcPr>
            <w:tcW w:w="2268"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left="14" w:right="57"/>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 Воспитание физической культуры, которая направлена на формирование ценностей здорового образа жизни, двигательного потенциала ребенка. </w:t>
            </w:r>
          </w:p>
          <w:p w:rsidR="00BF3B20" w:rsidRPr="006B6DF7" w:rsidRDefault="00BF3B20" w:rsidP="00EC2274">
            <w:pPr>
              <w:spacing w:line="276" w:lineRule="auto"/>
              <w:ind w:left="14" w:right="106"/>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 - Воспитание культуры безопасного поведения в </w:t>
            </w:r>
          </w:p>
          <w:p w:rsidR="00BF3B20" w:rsidRPr="006B6DF7" w:rsidRDefault="00BF3B20" w:rsidP="00EC2274">
            <w:pPr>
              <w:spacing w:line="276" w:lineRule="auto"/>
              <w:ind w:left="14" w:right="204"/>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быту, на улице, общественных местах; </w:t>
            </w:r>
          </w:p>
          <w:p w:rsidR="00BF3B20" w:rsidRPr="006B6DF7" w:rsidRDefault="00BF3B20" w:rsidP="00EC2274">
            <w:pPr>
              <w:spacing w:line="276" w:lineRule="auto"/>
              <w:ind w:left="14" w:right="204"/>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 психолого-педагогическое сопровождение семей детей с ОВЗ. </w:t>
            </w:r>
          </w:p>
          <w:p w:rsidR="00BF3B20" w:rsidRPr="006B6DF7" w:rsidRDefault="00BF3B20" w:rsidP="00EC2274">
            <w:pPr>
              <w:spacing w:line="276" w:lineRule="auto"/>
              <w:ind w:right="84"/>
              <w:jc w:val="both"/>
              <w:rPr>
                <w:rFonts w:ascii="Times New Roman" w:eastAsia="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after="21" w:line="276" w:lineRule="auto"/>
              <w:ind w:left="14"/>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 xml:space="preserve">План оздоровительной работы МБДОУ; </w:t>
            </w:r>
          </w:p>
          <w:p w:rsidR="00BF3B20" w:rsidRPr="006B6DF7" w:rsidRDefault="00BF3B20" w:rsidP="00EC2274">
            <w:pPr>
              <w:spacing w:after="21" w:line="276" w:lineRule="auto"/>
              <w:ind w:left="14"/>
              <w:jc w:val="both"/>
              <w:rPr>
                <w:rFonts w:ascii="Times New Roman" w:eastAsia="Wingdings" w:hAnsi="Times New Roman" w:cs="Times New Roman"/>
                <w:color w:val="000000"/>
                <w:sz w:val="20"/>
                <w:szCs w:val="20"/>
              </w:rPr>
            </w:pPr>
          </w:p>
          <w:p w:rsidR="00BF3B20" w:rsidRPr="006B6DF7" w:rsidRDefault="00BF3B20" w:rsidP="00EC2274">
            <w:pPr>
              <w:spacing w:after="21" w:line="276" w:lineRule="auto"/>
              <w:jc w:val="both"/>
              <w:rPr>
                <w:rFonts w:ascii="Times New Roman" w:eastAsia="Times New Roman" w:hAnsi="Times New Roman" w:cs="Times New Roman"/>
                <w:i/>
                <w:color w:val="000000"/>
                <w:sz w:val="20"/>
                <w:szCs w:val="20"/>
              </w:rPr>
            </w:pPr>
            <w:r w:rsidRPr="006B6DF7">
              <w:rPr>
                <w:rFonts w:ascii="Times New Roman" w:eastAsia="Arial" w:hAnsi="Times New Roman" w:cs="Times New Roman"/>
                <w:color w:val="000000"/>
                <w:sz w:val="20"/>
                <w:szCs w:val="20"/>
              </w:rPr>
              <w:t>*</w:t>
            </w:r>
            <w:r w:rsidRPr="006B6DF7">
              <w:rPr>
                <w:rFonts w:ascii="Times New Roman" w:eastAsia="Times New Roman" w:hAnsi="Times New Roman" w:cs="Times New Roman"/>
                <w:i/>
                <w:color w:val="000000"/>
                <w:sz w:val="20"/>
                <w:szCs w:val="20"/>
              </w:rPr>
              <w:t>Положение о психолого-</w:t>
            </w:r>
            <w:r w:rsidRPr="006B6DF7">
              <w:rPr>
                <w:rFonts w:ascii="Times New Roman" w:eastAsia="Times New Roman" w:hAnsi="Times New Roman" w:cs="Times New Roman"/>
                <w:i/>
                <w:sz w:val="20"/>
                <w:szCs w:val="20"/>
              </w:rPr>
              <w:t>педагогический консилиум (ППк);</w:t>
            </w:r>
          </w:p>
          <w:p w:rsidR="00BF3B20" w:rsidRPr="006B6DF7" w:rsidRDefault="00BF3B20" w:rsidP="00EC2274">
            <w:pPr>
              <w:spacing w:line="276" w:lineRule="auto"/>
              <w:jc w:val="both"/>
              <w:rPr>
                <w:rFonts w:ascii="Times New Roman" w:eastAsia="Times New Roman" w:hAnsi="Times New Roman" w:cs="Times New Roman"/>
                <w:i/>
                <w:color w:val="000000"/>
                <w:sz w:val="20"/>
                <w:szCs w:val="20"/>
              </w:rPr>
            </w:pPr>
          </w:p>
          <w:p w:rsidR="00BF3B20" w:rsidRPr="006B6DF7" w:rsidRDefault="00BF3B20" w:rsidP="00EC2274">
            <w:pPr>
              <w:spacing w:line="276" w:lineRule="auto"/>
              <w:ind w:left="14"/>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 Положение о конкурсах</w:t>
            </w:r>
            <w:r w:rsidRPr="006B6DF7">
              <w:rPr>
                <w:rFonts w:ascii="Times New Roman" w:eastAsia="Arial" w:hAnsi="Times New Roman" w:cs="Times New Roman"/>
                <w:color w:val="000000"/>
                <w:sz w:val="20"/>
                <w:szCs w:val="20"/>
              </w:rPr>
              <w:tab/>
            </w:r>
            <w:r w:rsidRPr="006B6DF7">
              <w:rPr>
                <w:rFonts w:ascii="Times New Roman" w:eastAsia="Times New Roman" w:hAnsi="Times New Roman" w:cs="Times New Roman"/>
                <w:b/>
                <w:i/>
                <w:color w:val="000000"/>
                <w:sz w:val="20"/>
                <w:szCs w:val="20"/>
              </w:rPr>
              <w:t>Традиции</w:t>
            </w:r>
          </w:p>
          <w:p w:rsidR="00BF3B20" w:rsidRPr="006B6DF7" w:rsidRDefault="00BF3B20" w:rsidP="00EC2274">
            <w:pPr>
              <w:spacing w:line="276" w:lineRule="auto"/>
              <w:ind w:left="14"/>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 xml:space="preserve">- День здоровья, </w:t>
            </w:r>
          </w:p>
          <w:p w:rsidR="00BF3B20" w:rsidRPr="006B6DF7" w:rsidRDefault="00BF3B20" w:rsidP="00EC2274">
            <w:pPr>
              <w:spacing w:after="11" w:line="276" w:lineRule="auto"/>
              <w:ind w:right="53"/>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-Спортивные праздники</w:t>
            </w:r>
            <w:r w:rsidRPr="006B6DF7">
              <w:rPr>
                <w:rFonts w:ascii="Times New Roman" w:eastAsia="Arial" w:hAnsi="Times New Roman" w:cs="Times New Roman"/>
                <w:color w:val="000000"/>
                <w:sz w:val="20"/>
                <w:szCs w:val="20"/>
              </w:rPr>
              <w:tab/>
            </w:r>
          </w:p>
          <w:p w:rsidR="00BF3B20" w:rsidRPr="006B6DF7" w:rsidRDefault="00BF3B20" w:rsidP="00EC2274">
            <w:pPr>
              <w:spacing w:line="276" w:lineRule="auto"/>
              <w:ind w:left="5" w:right="85"/>
              <w:jc w:val="both"/>
              <w:rPr>
                <w:rFonts w:ascii="Times New Roman" w:eastAsia="Times New Roman" w:hAnsi="Times New Roman" w:cs="Times New Roman"/>
                <w:color w:val="000000"/>
                <w:sz w:val="20"/>
                <w:szCs w:val="20"/>
              </w:rPr>
            </w:pPr>
            <w:r w:rsidRPr="006B6DF7">
              <w:rPr>
                <w:rFonts w:ascii="Times New Roman" w:eastAsia="Arial" w:hAnsi="Times New Roman" w:cs="Times New Roman"/>
                <w:color w:val="000000"/>
                <w:sz w:val="20"/>
                <w:szCs w:val="20"/>
              </w:rPr>
              <w:t>*</w:t>
            </w:r>
            <w:r w:rsidRPr="006B6DF7">
              <w:rPr>
                <w:rFonts w:ascii="Times New Roman" w:eastAsia="Times New Roman" w:hAnsi="Times New Roman" w:cs="Times New Roman"/>
                <w:i/>
                <w:color w:val="000000"/>
                <w:sz w:val="20"/>
                <w:szCs w:val="20"/>
              </w:rPr>
              <w:t>Тематические встречи</w:t>
            </w:r>
          </w:p>
        </w:tc>
        <w:tc>
          <w:tcPr>
            <w:tcW w:w="2126"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after="25" w:line="276" w:lineRule="auto"/>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Региональный проект «Дружи со спортом с малых лет»</w:t>
            </w:r>
          </w:p>
          <w:p w:rsidR="00BF3B20" w:rsidRPr="006B6DF7" w:rsidRDefault="00BF3B20" w:rsidP="00EC2274">
            <w:pPr>
              <w:spacing w:after="28" w:line="276" w:lineRule="auto"/>
              <w:ind w:left="19"/>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*Муниципальные проекты по ПДД и ОБЖД</w:t>
            </w:r>
          </w:p>
          <w:p w:rsidR="00BF3B20" w:rsidRPr="006B6DF7" w:rsidRDefault="00BF3B20" w:rsidP="00EC2274">
            <w:pPr>
              <w:spacing w:after="28" w:line="276" w:lineRule="auto"/>
              <w:ind w:left="19"/>
              <w:jc w:val="both"/>
              <w:rPr>
                <w:rFonts w:ascii="Times New Roman" w:eastAsia="Arial" w:hAnsi="Times New Roman" w:cs="Times New Roman"/>
                <w:color w:val="000000"/>
                <w:sz w:val="20"/>
                <w:szCs w:val="20"/>
              </w:rPr>
            </w:pPr>
          </w:p>
          <w:p w:rsidR="00BF3B20" w:rsidRPr="006B6DF7" w:rsidRDefault="00BF3B20" w:rsidP="00EC2274">
            <w:pPr>
              <w:spacing w:after="26" w:line="276" w:lineRule="auto"/>
              <w:ind w:right="425"/>
              <w:jc w:val="both"/>
              <w:rPr>
                <w:rFonts w:ascii="Times New Roman" w:eastAsia="Times New Roman" w:hAnsi="Times New Roman" w:cs="Times New Roman"/>
                <w:b/>
                <w:i/>
                <w:color w:val="000000"/>
                <w:sz w:val="20"/>
                <w:szCs w:val="20"/>
              </w:rPr>
            </w:pPr>
            <w:r w:rsidRPr="006B6DF7">
              <w:rPr>
                <w:rFonts w:ascii="Times New Roman" w:eastAsia="Arial" w:hAnsi="Times New Roman" w:cs="Times New Roman"/>
                <w:color w:val="000000"/>
                <w:sz w:val="20"/>
                <w:szCs w:val="20"/>
              </w:rPr>
              <w:t>*</w:t>
            </w:r>
            <w:r w:rsidRPr="006B6DF7">
              <w:rPr>
                <w:rFonts w:ascii="Times New Roman" w:eastAsia="Times New Roman" w:hAnsi="Times New Roman" w:cs="Times New Roman"/>
                <w:b/>
                <w:i/>
                <w:color w:val="000000"/>
                <w:sz w:val="20"/>
                <w:szCs w:val="20"/>
              </w:rPr>
              <w:t xml:space="preserve">Тематические </w:t>
            </w:r>
          </w:p>
          <w:p w:rsidR="00BF3B20" w:rsidRPr="006B6DF7" w:rsidRDefault="00BF3B20" w:rsidP="00EC2274">
            <w:pPr>
              <w:spacing w:after="26" w:line="276" w:lineRule="auto"/>
              <w:ind w:right="425"/>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b/>
                <w:i/>
                <w:color w:val="000000"/>
                <w:sz w:val="20"/>
                <w:szCs w:val="20"/>
              </w:rPr>
              <w:t>проекты</w:t>
            </w:r>
          </w:p>
          <w:p w:rsidR="00BF3B20" w:rsidRPr="006B6DF7" w:rsidRDefault="00BF3B20" w:rsidP="00EC2274">
            <w:pPr>
              <w:spacing w:line="276" w:lineRule="auto"/>
              <w:ind w:left="19"/>
              <w:jc w:val="both"/>
              <w:rPr>
                <w:rFonts w:ascii="Times New Roman" w:eastAsia="Times New Roman" w:hAnsi="Times New Roman" w:cs="Times New Roman"/>
                <w:i/>
                <w:color w:val="000000"/>
                <w:sz w:val="20"/>
                <w:szCs w:val="20"/>
              </w:rPr>
            </w:pPr>
          </w:p>
          <w:p w:rsidR="00BF3B20" w:rsidRPr="006B6DF7" w:rsidRDefault="00BF3B20" w:rsidP="00EC2274">
            <w:pPr>
              <w:spacing w:line="276" w:lineRule="auto"/>
              <w:ind w:left="19"/>
              <w:jc w:val="both"/>
              <w:rPr>
                <w:rFonts w:ascii="Times New Roman" w:eastAsia="Times New Roman" w:hAnsi="Times New Roman" w:cs="Times New Roman"/>
                <w:i/>
                <w:color w:val="000000"/>
                <w:sz w:val="20"/>
                <w:szCs w:val="20"/>
              </w:rPr>
            </w:pPr>
            <w:r w:rsidRPr="006B6DF7">
              <w:rPr>
                <w:rFonts w:ascii="Times New Roman" w:eastAsia="Times New Roman" w:hAnsi="Times New Roman" w:cs="Times New Roman"/>
                <w:i/>
                <w:color w:val="000000"/>
                <w:sz w:val="20"/>
                <w:szCs w:val="20"/>
              </w:rPr>
              <w:t xml:space="preserve">* </w:t>
            </w:r>
            <w:r w:rsidRPr="006B6DF7">
              <w:rPr>
                <w:rFonts w:ascii="Times New Roman" w:eastAsia="Times New Roman" w:hAnsi="Times New Roman" w:cs="Times New Roman"/>
                <w:b/>
                <w:i/>
                <w:color w:val="000000"/>
                <w:sz w:val="20"/>
                <w:szCs w:val="20"/>
              </w:rPr>
              <w:t>Сайт МБДОУ</w:t>
            </w:r>
          </w:p>
          <w:p w:rsidR="00BF3B20" w:rsidRPr="006B6DF7" w:rsidRDefault="00BF3B20" w:rsidP="00EC2274">
            <w:pPr>
              <w:spacing w:line="276" w:lineRule="auto"/>
              <w:ind w:left="5"/>
              <w:jc w:val="both"/>
              <w:rPr>
                <w:rFonts w:ascii="Times New Roman" w:eastAsia="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auto"/>
              <w:right w:val="single" w:sz="4" w:space="0" w:color="000000"/>
            </w:tcBorders>
          </w:tcPr>
          <w:p w:rsidR="00BF3B20" w:rsidRPr="006B6DF7" w:rsidRDefault="00BF3B20" w:rsidP="00EC2274">
            <w:pPr>
              <w:spacing w:line="276" w:lineRule="auto"/>
              <w:ind w:left="19" w:right="24"/>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*музыкальные и спортивные залы; </w:t>
            </w:r>
          </w:p>
          <w:p w:rsidR="00BF3B20" w:rsidRPr="006B6DF7" w:rsidRDefault="00BF3B20" w:rsidP="00EC2274">
            <w:pPr>
              <w:spacing w:line="276" w:lineRule="auto"/>
              <w:ind w:left="19" w:right="24"/>
              <w:jc w:val="both"/>
              <w:rPr>
                <w:rFonts w:ascii="Times New Roman" w:eastAsia="Times New Roman" w:hAnsi="Times New Roman" w:cs="Times New Roman"/>
                <w:color w:val="000000"/>
                <w:sz w:val="20"/>
                <w:szCs w:val="20"/>
              </w:rPr>
            </w:pPr>
            <w:r w:rsidRPr="006B6DF7">
              <w:rPr>
                <w:rFonts w:ascii="Times New Roman" w:eastAsia="Arial" w:hAnsi="Times New Roman" w:cs="Times New Roman"/>
                <w:color w:val="000000"/>
                <w:sz w:val="20"/>
                <w:szCs w:val="20"/>
              </w:rPr>
              <w:t xml:space="preserve"> *</w:t>
            </w:r>
            <w:r w:rsidRPr="006B6DF7">
              <w:rPr>
                <w:rFonts w:ascii="Times New Roman" w:eastAsia="Times New Roman" w:hAnsi="Times New Roman" w:cs="Times New Roman"/>
                <w:color w:val="000000"/>
                <w:sz w:val="20"/>
                <w:szCs w:val="20"/>
              </w:rPr>
              <w:t xml:space="preserve">медицинский блок; </w:t>
            </w:r>
          </w:p>
          <w:p w:rsidR="00BF3B20" w:rsidRPr="006B6DF7" w:rsidRDefault="00BF3B20" w:rsidP="00EC2274">
            <w:pPr>
              <w:spacing w:line="276" w:lineRule="auto"/>
              <w:ind w:left="19" w:right="24"/>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*кабинеты педагога-психолога, </w:t>
            </w:r>
          </w:p>
          <w:p w:rsidR="00BF3B20" w:rsidRPr="006B6DF7" w:rsidRDefault="00BF3B20" w:rsidP="00EC2274">
            <w:pPr>
              <w:spacing w:after="21" w:line="276" w:lineRule="auto"/>
              <w:ind w:left="19" w:right="24"/>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*центры </w:t>
            </w:r>
          </w:p>
          <w:p w:rsidR="00BF3B20" w:rsidRPr="006B6DF7" w:rsidRDefault="00BF3B20" w:rsidP="00EC2274">
            <w:pPr>
              <w:spacing w:after="2" w:line="276" w:lineRule="auto"/>
              <w:ind w:left="19"/>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 xml:space="preserve">сюжетно-ролевых, </w:t>
            </w:r>
          </w:p>
          <w:p w:rsidR="00BF3B20" w:rsidRPr="006B6DF7" w:rsidRDefault="00BF3B20" w:rsidP="00EC2274">
            <w:pPr>
              <w:spacing w:after="15" w:line="276" w:lineRule="auto"/>
              <w:ind w:left="19" w:right="51"/>
              <w:jc w:val="both"/>
              <w:rPr>
                <w:rFonts w:ascii="Times New Roman" w:eastAsia="Times New Roman" w:hAnsi="Times New Roman" w:cs="Times New Roman"/>
                <w:color w:val="000000"/>
                <w:sz w:val="20"/>
                <w:szCs w:val="20"/>
              </w:rPr>
            </w:pPr>
            <w:r w:rsidRPr="006B6DF7">
              <w:rPr>
                <w:rFonts w:ascii="Times New Roman" w:eastAsia="Times New Roman" w:hAnsi="Times New Roman" w:cs="Times New Roman"/>
                <w:color w:val="000000"/>
                <w:sz w:val="20"/>
                <w:szCs w:val="20"/>
              </w:rPr>
              <w:t>*центр безопасности</w:t>
            </w:r>
          </w:p>
          <w:p w:rsidR="00BF3B20" w:rsidRPr="006B6DF7" w:rsidRDefault="00BF3B20" w:rsidP="00EC2274">
            <w:pPr>
              <w:spacing w:line="276" w:lineRule="auto"/>
              <w:ind w:left="5" w:right="64"/>
              <w:jc w:val="both"/>
              <w:rPr>
                <w:rFonts w:ascii="Times New Roman" w:eastAsia="Times New Roman" w:hAnsi="Times New Roman" w:cs="Times New Roman"/>
                <w:color w:val="000000"/>
                <w:sz w:val="20"/>
                <w:szCs w:val="20"/>
              </w:rPr>
            </w:pPr>
          </w:p>
        </w:tc>
      </w:tr>
    </w:tbl>
    <w:p w:rsidR="00713CB7" w:rsidRPr="006B6DF7" w:rsidRDefault="00713CB7" w:rsidP="00EC2274">
      <w:pPr>
        <w:spacing w:after="0" w:line="276" w:lineRule="auto"/>
        <w:jc w:val="both"/>
        <w:rPr>
          <w:rFonts w:ascii="Times New Roman" w:hAnsi="Times New Roman" w:cs="Times New Roman"/>
          <w:b/>
          <w:bCs/>
          <w:sz w:val="20"/>
          <w:szCs w:val="20"/>
        </w:rPr>
      </w:pPr>
    </w:p>
    <w:p w:rsidR="00713CB7" w:rsidRPr="006B6DF7" w:rsidRDefault="00713CB7"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Трудовое направление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Ценность – </w:t>
      </w:r>
      <w:r w:rsidRPr="006B6DF7">
        <w:rPr>
          <w:rFonts w:ascii="Times New Roman" w:hAnsi="Times New Roman" w:cs="Times New Roman"/>
          <w:b/>
          <w:bCs/>
          <w:sz w:val="24"/>
          <w:szCs w:val="24"/>
        </w:rPr>
        <w:t xml:space="preserve">труд. </w:t>
      </w:r>
      <w:r w:rsidRPr="006B6DF7">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B6DF7">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B6DF7">
        <w:rPr>
          <w:rFonts w:ascii="Times New Roman" w:hAnsi="Times New Roman" w:cs="Times New Roman"/>
          <w:sz w:val="24"/>
          <w:szCs w:val="24"/>
        </w:rPr>
        <w:br/>
        <w:t>их к осознанию его нравственной стороны.</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13CB7" w:rsidRPr="006B6DF7" w:rsidRDefault="00713CB7" w:rsidP="008A26C0">
      <w:pPr>
        <w:numPr>
          <w:ilvl w:val="0"/>
          <w:numId w:val="128"/>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13CB7" w:rsidRPr="006B6DF7" w:rsidRDefault="00713CB7" w:rsidP="008A26C0">
      <w:pPr>
        <w:numPr>
          <w:ilvl w:val="0"/>
          <w:numId w:val="128"/>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13CB7" w:rsidRPr="006B6DF7" w:rsidRDefault="00713CB7" w:rsidP="008A26C0">
      <w:pPr>
        <w:numPr>
          <w:ilvl w:val="0"/>
          <w:numId w:val="128"/>
        </w:numPr>
        <w:tabs>
          <w:tab w:val="left" w:pos="1134"/>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713CB7" w:rsidRPr="006B6DF7" w:rsidRDefault="00713CB7" w:rsidP="00EC2274">
      <w:pPr>
        <w:tabs>
          <w:tab w:val="left" w:pos="0"/>
          <w:tab w:val="left" w:pos="142"/>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13CB7" w:rsidRPr="006B6DF7" w:rsidRDefault="00713CB7" w:rsidP="00EC2274">
      <w:pPr>
        <w:tabs>
          <w:tab w:val="left" w:pos="0"/>
          <w:tab w:val="left" w:pos="142"/>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воспитывать у ребенка бережливость (беречь игрушки, одежду, труд и старания родителей, воспитателя, сверстников), так как дан</w:t>
      </w:r>
      <w:r w:rsidR="00BF3B20" w:rsidRPr="006B6DF7">
        <w:rPr>
          <w:rFonts w:ascii="Times New Roman" w:hAnsi="Times New Roman" w:cs="Times New Roman"/>
          <w:sz w:val="24"/>
          <w:szCs w:val="24"/>
        </w:rPr>
        <w:t xml:space="preserve">ная черта непременно сопряжена </w:t>
      </w:r>
      <w:r w:rsidRPr="006B6DF7">
        <w:rPr>
          <w:rFonts w:ascii="Times New Roman" w:hAnsi="Times New Roman" w:cs="Times New Roman"/>
          <w:sz w:val="24"/>
          <w:szCs w:val="24"/>
        </w:rPr>
        <w:t>с трудолюбием;</w:t>
      </w:r>
    </w:p>
    <w:p w:rsidR="000705BF" w:rsidRPr="006B6DF7" w:rsidRDefault="000705BF" w:rsidP="00EC2274">
      <w:pPr>
        <w:tabs>
          <w:tab w:val="left" w:pos="0"/>
          <w:tab w:val="left" w:pos="142"/>
          <w:tab w:val="left" w:pos="993"/>
        </w:tabs>
        <w:suppressAutoHyphens/>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199</w:t>
      </w:r>
    </w:p>
    <w:p w:rsidR="00713CB7" w:rsidRPr="006B6DF7" w:rsidRDefault="00713CB7" w:rsidP="00EC2274">
      <w:pPr>
        <w:tabs>
          <w:tab w:val="left" w:pos="0"/>
          <w:tab w:val="left" w:pos="142"/>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713CB7" w:rsidRPr="006B6DF7" w:rsidRDefault="00713CB7" w:rsidP="00EC2274">
      <w:pPr>
        <w:tabs>
          <w:tab w:val="left" w:pos="0"/>
          <w:tab w:val="left" w:pos="142"/>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13CB7" w:rsidRPr="006B6DF7" w:rsidRDefault="00713CB7" w:rsidP="00EC2274">
      <w:pPr>
        <w:tabs>
          <w:tab w:val="left" w:pos="0"/>
          <w:tab w:val="left" w:pos="142"/>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BF3B20" w:rsidRPr="006B6DF7" w:rsidRDefault="00BF3B20" w:rsidP="00EC2274">
      <w:pPr>
        <w:spacing w:after="5" w:line="276" w:lineRule="auto"/>
        <w:ind w:left="705" w:hanging="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w:t>
      </w:r>
    </w:p>
    <w:tbl>
      <w:tblPr>
        <w:tblStyle w:val="TableGrid"/>
        <w:tblW w:w="10737" w:type="dxa"/>
        <w:tblInd w:w="-110" w:type="dxa"/>
        <w:tblLayout w:type="fixed"/>
        <w:tblCellMar>
          <w:top w:w="46" w:type="dxa"/>
          <w:left w:w="106" w:type="dxa"/>
          <w:right w:w="50" w:type="dxa"/>
        </w:tblCellMar>
        <w:tblLook w:val="04A0" w:firstRow="1" w:lastRow="0" w:firstColumn="1" w:lastColumn="0" w:noHBand="0" w:noVBand="1"/>
      </w:tblPr>
      <w:tblGrid>
        <w:gridCol w:w="1219"/>
        <w:gridCol w:w="2997"/>
        <w:gridCol w:w="2693"/>
        <w:gridCol w:w="1985"/>
        <w:gridCol w:w="1843"/>
      </w:tblGrid>
      <w:tr w:rsidR="00BF3B20" w:rsidRPr="006B6DF7" w:rsidTr="00892DBC">
        <w:trPr>
          <w:trHeight w:val="701"/>
        </w:trPr>
        <w:tc>
          <w:tcPr>
            <w:tcW w:w="1219"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ступень роста (модель) </w:t>
            </w:r>
          </w:p>
        </w:tc>
        <w:tc>
          <w:tcPr>
            <w:tcW w:w="2997"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left="168" w:right="177"/>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потенциал роста (цель и задачи) </w:t>
            </w:r>
          </w:p>
        </w:tc>
        <w:tc>
          <w:tcPr>
            <w:tcW w:w="2693"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16"/>
              <w:ind w:right="62"/>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уклад роста  </w:t>
            </w:r>
          </w:p>
          <w:p w:rsidR="00BF3B20" w:rsidRPr="006B6DF7" w:rsidRDefault="00BF3B20" w:rsidP="00EC2274">
            <w:pPr>
              <w:ind w:left="130" w:firstLine="38"/>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(локальные акты, формы, традиции) </w:t>
            </w:r>
          </w:p>
        </w:tc>
        <w:tc>
          <w:tcPr>
            <w:tcW w:w="1985"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right="58"/>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средства роста </w:t>
            </w:r>
          </w:p>
          <w:p w:rsidR="00BF3B20" w:rsidRPr="006B6DF7" w:rsidRDefault="00BF3B20"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(проекты и программы) </w:t>
            </w:r>
          </w:p>
        </w:tc>
        <w:tc>
          <w:tcPr>
            <w:tcW w:w="1843"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sz w:val="20"/>
              </w:rPr>
              <w:t xml:space="preserve">условия роста (РППС) </w:t>
            </w:r>
          </w:p>
        </w:tc>
      </w:tr>
      <w:tr w:rsidR="00F94BAC" w:rsidRPr="006B6DF7" w:rsidTr="00892DBC">
        <w:trPr>
          <w:trHeight w:val="778"/>
        </w:trPr>
        <w:tc>
          <w:tcPr>
            <w:tcW w:w="1219"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b/>
                <w:sz w:val="20"/>
                <w:szCs w:val="20"/>
              </w:rPr>
              <w:t xml:space="preserve">Я и мир профессий </w:t>
            </w:r>
          </w:p>
        </w:tc>
        <w:tc>
          <w:tcPr>
            <w:tcW w:w="2997"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line="256" w:lineRule="auto"/>
              <w:ind w:left="5" w:right="448"/>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Формировать у детей первоначальные представления об экономической грамотности;</w:t>
            </w:r>
          </w:p>
          <w:p w:rsidR="00BF3B20" w:rsidRPr="006B6DF7" w:rsidRDefault="00BF3B20" w:rsidP="00EC2274">
            <w:pPr>
              <w:spacing w:line="256" w:lineRule="auto"/>
              <w:ind w:left="5" w:right="448"/>
              <w:jc w:val="both"/>
              <w:rPr>
                <w:rFonts w:ascii="Times New Roman" w:eastAsia="Times New Roman" w:hAnsi="Times New Roman" w:cs="Times New Roman"/>
                <w:sz w:val="20"/>
                <w:szCs w:val="20"/>
              </w:rPr>
            </w:pPr>
          </w:p>
          <w:p w:rsidR="00BF3B20" w:rsidRPr="006B6DF7" w:rsidRDefault="00BF3B20" w:rsidP="00EC2274">
            <w:pPr>
              <w:spacing w:line="256" w:lineRule="auto"/>
              <w:ind w:left="5" w:right="448"/>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 Воспитывать нравственно-экономические качества личности: </w:t>
            </w:r>
          </w:p>
          <w:p w:rsidR="00BF3B20" w:rsidRPr="006B6DF7" w:rsidRDefault="00BF3B20" w:rsidP="00EC2274">
            <w:pPr>
              <w:spacing w:after="37" w:line="243" w:lineRule="auto"/>
              <w:ind w:left="5" w:right="69"/>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трудолюбие, деловитость, ответственность, добросовестность, самоконтроль, коллективизм в быту, предусматривающий взаимопомощь между членами семьи, друзьями, соседями;</w:t>
            </w:r>
          </w:p>
          <w:p w:rsidR="00BF3B20" w:rsidRPr="006B6DF7" w:rsidRDefault="00BF3B20" w:rsidP="00EC2274">
            <w:pPr>
              <w:spacing w:after="37" w:line="243" w:lineRule="auto"/>
              <w:ind w:left="5" w:right="69"/>
              <w:jc w:val="both"/>
              <w:rPr>
                <w:rFonts w:ascii="Times New Roman" w:eastAsia="Times New Roman" w:hAnsi="Times New Roman" w:cs="Times New Roman"/>
                <w:sz w:val="20"/>
                <w:szCs w:val="20"/>
              </w:rPr>
            </w:pPr>
          </w:p>
          <w:p w:rsidR="00BF3B20" w:rsidRPr="006B6DF7" w:rsidRDefault="00BF3B20" w:rsidP="00EC2274">
            <w:pPr>
              <w:spacing w:after="37" w:line="243" w:lineRule="auto"/>
              <w:ind w:left="5" w:right="69"/>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 Воспитывать уважение и бережливое отношение к своему труду и труду представителей различных профессий, ко всем видам собственности (личной и общественной), семейному достоянию, материальным ценностям; </w:t>
            </w:r>
          </w:p>
          <w:p w:rsidR="00BF3B20" w:rsidRPr="006B6DF7" w:rsidRDefault="00BF3B20" w:rsidP="00EC2274">
            <w:pPr>
              <w:spacing w:after="38" w:line="241"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-Формировать основы технической грамотности воспитанников, развивать технические и конструктивные умения в специфических для дошкольного возраста видах детской деятельности; </w:t>
            </w:r>
          </w:p>
          <w:p w:rsidR="00BF3B20" w:rsidRPr="006B6DF7" w:rsidRDefault="00BF3B20" w:rsidP="00EC2274">
            <w:pPr>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-Воспитывать чувство </w:t>
            </w:r>
            <w:r w:rsidRPr="006B6DF7">
              <w:rPr>
                <w:rFonts w:ascii="Times New Roman" w:eastAsia="Times New Roman" w:hAnsi="Times New Roman" w:cs="Times New Roman"/>
                <w:sz w:val="20"/>
                <w:szCs w:val="20"/>
              </w:rPr>
              <w:lastRenderedPageBreak/>
              <w:t xml:space="preserve">коллективизма в процессе игровой и конструктивной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i/>
                <w:sz w:val="20"/>
                <w:szCs w:val="20"/>
              </w:rPr>
            </w:pPr>
            <w:r w:rsidRPr="006B6DF7">
              <w:rPr>
                <w:rFonts w:ascii="Times New Roman" w:eastAsia="Times New Roman" w:hAnsi="Times New Roman" w:cs="Times New Roman"/>
                <w:b/>
                <w:i/>
                <w:sz w:val="20"/>
                <w:szCs w:val="20"/>
              </w:rPr>
              <w:lastRenderedPageBreak/>
              <w:t>Договор</w:t>
            </w:r>
            <w:r w:rsidRPr="006B6DF7">
              <w:rPr>
                <w:rFonts w:ascii="Times New Roman" w:eastAsia="Times New Roman" w:hAnsi="Times New Roman" w:cs="Times New Roman"/>
                <w:sz w:val="20"/>
                <w:szCs w:val="20"/>
              </w:rPr>
              <w:t xml:space="preserve"> с библиотекой</w:t>
            </w:r>
            <w:r w:rsidRPr="006B6DF7">
              <w:rPr>
                <w:rFonts w:ascii="Times New Roman" w:eastAsia="Times New Roman" w:hAnsi="Times New Roman" w:cs="Times New Roman"/>
                <w:i/>
                <w:sz w:val="20"/>
                <w:szCs w:val="20"/>
              </w:rPr>
              <w:t>.</w:t>
            </w:r>
          </w:p>
          <w:p w:rsidR="00BF3B20" w:rsidRPr="006B6DF7" w:rsidRDefault="00BF3B20" w:rsidP="00EC2274">
            <w:pPr>
              <w:jc w:val="both"/>
              <w:rPr>
                <w:rFonts w:ascii="Times New Roman" w:eastAsia="Times New Roman" w:hAnsi="Times New Roman" w:cs="Times New Roman"/>
                <w:i/>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b/>
                <w:i/>
                <w:sz w:val="20"/>
                <w:szCs w:val="20"/>
              </w:rPr>
              <w:t>Проекты</w:t>
            </w:r>
            <w:r w:rsidRPr="006B6DF7">
              <w:rPr>
                <w:rFonts w:ascii="Times New Roman" w:eastAsia="Times New Roman" w:hAnsi="Times New Roman" w:cs="Times New Roman"/>
                <w:sz w:val="20"/>
                <w:szCs w:val="20"/>
              </w:rPr>
              <w:t xml:space="preserve"> с </w:t>
            </w:r>
          </w:p>
          <w:p w:rsidR="00BF3B20" w:rsidRPr="006B6DF7" w:rsidRDefault="00BF3B20" w:rsidP="00EC2274">
            <w:pPr>
              <w:spacing w:after="48" w:line="256"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использованием бережливых технологий.</w:t>
            </w:r>
          </w:p>
          <w:p w:rsidR="00BF3B20" w:rsidRPr="006B6DF7" w:rsidRDefault="00BF3B20" w:rsidP="00EC2274">
            <w:pPr>
              <w:spacing w:after="48" w:line="256" w:lineRule="auto"/>
              <w:jc w:val="both"/>
              <w:rPr>
                <w:rFonts w:ascii="Times New Roman" w:eastAsia="Times New Roman" w:hAnsi="Times New Roman" w:cs="Times New Roman"/>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i/>
                <w:sz w:val="20"/>
                <w:szCs w:val="20"/>
              </w:rPr>
              <w:t xml:space="preserve">-Положения о </w:t>
            </w:r>
          </w:p>
          <w:p w:rsidR="00BF3B20" w:rsidRPr="006B6DF7" w:rsidRDefault="00BF3B20" w:rsidP="00EC2274">
            <w:pPr>
              <w:spacing w:line="261" w:lineRule="auto"/>
              <w:jc w:val="both"/>
              <w:rPr>
                <w:rFonts w:ascii="Times New Roman" w:eastAsia="Times New Roman" w:hAnsi="Times New Roman" w:cs="Times New Roman"/>
                <w:i/>
                <w:sz w:val="20"/>
                <w:szCs w:val="20"/>
              </w:rPr>
            </w:pPr>
            <w:r w:rsidRPr="006B6DF7">
              <w:rPr>
                <w:rFonts w:ascii="Times New Roman" w:eastAsia="Times New Roman" w:hAnsi="Times New Roman" w:cs="Times New Roman"/>
                <w:i/>
                <w:sz w:val="20"/>
                <w:szCs w:val="20"/>
              </w:rPr>
              <w:t xml:space="preserve"> Конкурсах.</w:t>
            </w:r>
          </w:p>
          <w:p w:rsidR="00BF3B20" w:rsidRPr="006B6DF7" w:rsidRDefault="00BF3B20" w:rsidP="00EC2274">
            <w:pPr>
              <w:spacing w:line="261" w:lineRule="auto"/>
              <w:jc w:val="both"/>
              <w:rPr>
                <w:rFonts w:ascii="Times New Roman" w:eastAsia="Times New Roman" w:hAnsi="Times New Roman" w:cs="Times New Roman"/>
                <w:i/>
                <w:sz w:val="20"/>
                <w:szCs w:val="20"/>
              </w:rPr>
            </w:pPr>
          </w:p>
          <w:p w:rsidR="00BF3B20" w:rsidRPr="006B6DF7" w:rsidRDefault="00BF3B20" w:rsidP="00EC2274">
            <w:pPr>
              <w:spacing w:line="261" w:lineRule="auto"/>
              <w:jc w:val="both"/>
              <w:rPr>
                <w:rFonts w:ascii="Times New Roman" w:eastAsia="Times New Roman" w:hAnsi="Times New Roman" w:cs="Times New Roman"/>
                <w:sz w:val="20"/>
                <w:szCs w:val="20"/>
              </w:rPr>
            </w:pPr>
            <w:r w:rsidRPr="006B6DF7">
              <w:rPr>
                <w:rFonts w:ascii="Times New Roman" w:eastAsia="Times New Roman" w:hAnsi="Times New Roman" w:cs="Times New Roman"/>
                <w:b/>
                <w:i/>
                <w:sz w:val="20"/>
                <w:szCs w:val="20"/>
              </w:rPr>
              <w:t>«Традиции</w:t>
            </w:r>
            <w:r w:rsidRPr="006B6DF7">
              <w:rPr>
                <w:rFonts w:ascii="Times New Roman" w:eastAsia="Times New Roman" w:hAnsi="Times New Roman" w:cs="Times New Roman"/>
                <w:i/>
                <w:sz w:val="20"/>
                <w:szCs w:val="20"/>
              </w:rPr>
              <w:t>:</w:t>
            </w:r>
            <w:r w:rsidRPr="006B6DF7">
              <w:rPr>
                <w:rFonts w:ascii="Times New Roman" w:eastAsia="Times New Roman" w:hAnsi="Times New Roman" w:cs="Times New Roman"/>
                <w:sz w:val="20"/>
                <w:szCs w:val="20"/>
              </w:rPr>
              <w:t xml:space="preserve"> День воспитателя, День знаний, </w:t>
            </w:r>
          </w:p>
          <w:p w:rsidR="00BF3B20" w:rsidRPr="006B6DF7" w:rsidRDefault="00BF3B20" w:rsidP="00EC2274">
            <w:pPr>
              <w:jc w:val="both"/>
              <w:rPr>
                <w:rFonts w:ascii="Times New Roman" w:eastAsia="Wingdings" w:hAnsi="Times New Roman" w:cs="Times New Roman"/>
                <w:sz w:val="20"/>
                <w:szCs w:val="20"/>
              </w:rPr>
            </w:pPr>
            <w:r w:rsidRPr="006B6DF7">
              <w:rPr>
                <w:rFonts w:ascii="Times New Roman" w:eastAsia="Times New Roman" w:hAnsi="Times New Roman" w:cs="Times New Roman"/>
                <w:sz w:val="20"/>
                <w:szCs w:val="20"/>
              </w:rPr>
              <w:t>День мира и труда</w:t>
            </w:r>
          </w:p>
        </w:tc>
        <w:tc>
          <w:tcPr>
            <w:tcW w:w="1985"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8" w:line="269" w:lineRule="auto"/>
              <w:jc w:val="both"/>
              <w:rPr>
                <w:rFonts w:ascii="Times New Roman" w:eastAsia="Times New Roman" w:hAnsi="Times New Roman" w:cs="Times New Roman"/>
                <w:b/>
                <w:sz w:val="20"/>
                <w:szCs w:val="20"/>
              </w:rPr>
            </w:pPr>
            <w:r w:rsidRPr="006B6DF7">
              <w:rPr>
                <w:rFonts w:ascii="Times New Roman" w:eastAsia="Times New Roman" w:hAnsi="Times New Roman" w:cs="Times New Roman"/>
                <w:b/>
                <w:i/>
                <w:sz w:val="20"/>
                <w:szCs w:val="20"/>
              </w:rPr>
              <w:t>Тематические</w:t>
            </w:r>
          </w:p>
          <w:p w:rsidR="00BF3B20" w:rsidRPr="006B6DF7" w:rsidRDefault="00BF3B20" w:rsidP="00EC2274">
            <w:pPr>
              <w:tabs>
                <w:tab w:val="right" w:pos="2000"/>
              </w:tabs>
              <w:jc w:val="both"/>
              <w:rPr>
                <w:rFonts w:ascii="Times New Roman" w:eastAsia="Times New Roman" w:hAnsi="Times New Roman" w:cs="Times New Roman"/>
                <w:b/>
                <w:i/>
                <w:sz w:val="20"/>
                <w:szCs w:val="20"/>
              </w:rPr>
            </w:pPr>
            <w:r w:rsidRPr="006B6DF7">
              <w:rPr>
                <w:rFonts w:ascii="Times New Roman" w:eastAsia="Times New Roman" w:hAnsi="Times New Roman" w:cs="Times New Roman"/>
                <w:b/>
                <w:i/>
                <w:sz w:val="20"/>
                <w:szCs w:val="20"/>
              </w:rPr>
              <w:t>экскурсии</w:t>
            </w:r>
          </w:p>
          <w:p w:rsidR="00BF3B20" w:rsidRPr="006B6DF7" w:rsidRDefault="00BF3B20" w:rsidP="00EC2274">
            <w:pPr>
              <w:tabs>
                <w:tab w:val="right" w:pos="2000"/>
              </w:tabs>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в библиотеку, </w:t>
            </w:r>
          </w:p>
          <w:p w:rsidR="00BF3B20" w:rsidRPr="006B6DF7" w:rsidRDefault="00BF3B20" w:rsidP="00EC2274">
            <w:pPr>
              <w:spacing w:after="21" w:line="284"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магазин, музей, школу;   </w:t>
            </w:r>
          </w:p>
          <w:p w:rsidR="00BF3B20" w:rsidRPr="006B6DF7" w:rsidRDefault="00BF3B20" w:rsidP="00EC2274">
            <w:pPr>
              <w:spacing w:after="3" w:line="269" w:lineRule="auto"/>
              <w:jc w:val="both"/>
              <w:rPr>
                <w:rFonts w:ascii="Times New Roman" w:eastAsia="Times New Roman" w:hAnsi="Times New Roman" w:cs="Times New Roman"/>
                <w:b/>
                <w:sz w:val="20"/>
                <w:szCs w:val="20"/>
              </w:rPr>
            </w:pPr>
            <w:r w:rsidRPr="006B6DF7">
              <w:rPr>
                <w:rFonts w:ascii="Times New Roman" w:eastAsia="Times New Roman" w:hAnsi="Times New Roman" w:cs="Times New Roman"/>
                <w:b/>
                <w:i/>
                <w:sz w:val="20"/>
                <w:szCs w:val="20"/>
              </w:rPr>
              <w:t xml:space="preserve">Тематические </w:t>
            </w:r>
          </w:p>
          <w:p w:rsidR="00BF3B20" w:rsidRPr="006B6DF7" w:rsidRDefault="00BF3B20" w:rsidP="00EC2274">
            <w:pPr>
              <w:tabs>
                <w:tab w:val="right" w:pos="2000"/>
              </w:tabs>
              <w:jc w:val="both"/>
              <w:rPr>
                <w:rFonts w:ascii="Times New Roman" w:eastAsia="Times New Roman" w:hAnsi="Times New Roman" w:cs="Times New Roman"/>
                <w:sz w:val="20"/>
                <w:szCs w:val="20"/>
              </w:rPr>
            </w:pPr>
            <w:r w:rsidRPr="006B6DF7">
              <w:rPr>
                <w:rFonts w:ascii="Times New Roman" w:eastAsia="Times New Roman" w:hAnsi="Times New Roman" w:cs="Times New Roman"/>
                <w:b/>
                <w:i/>
                <w:sz w:val="20"/>
                <w:szCs w:val="20"/>
              </w:rPr>
              <w:t>встречи</w:t>
            </w:r>
          </w:p>
          <w:p w:rsidR="00BF3B20" w:rsidRPr="006B6DF7" w:rsidRDefault="00BF3B20" w:rsidP="00EC2274">
            <w:pPr>
              <w:tabs>
                <w:tab w:val="right" w:pos="2000"/>
              </w:tabs>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с сотрудниками полиции, </w:t>
            </w:r>
          </w:p>
          <w:p w:rsidR="00BF3B20" w:rsidRPr="006B6DF7" w:rsidRDefault="00BF3B20" w:rsidP="00EC2274">
            <w:pPr>
              <w:spacing w:line="239"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пожарной </w:t>
            </w:r>
          </w:p>
          <w:p w:rsidR="00BF3B20" w:rsidRPr="006B6DF7" w:rsidRDefault="00BF3B20" w:rsidP="00EC2274">
            <w:pPr>
              <w:spacing w:after="60" w:line="247"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охраны, </w:t>
            </w:r>
          </w:p>
          <w:p w:rsidR="00BF3B20" w:rsidRPr="006B6DF7" w:rsidRDefault="00BF3B20" w:rsidP="00EC2274">
            <w:pPr>
              <w:spacing w:line="264"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врачами, библиотекарями. </w:t>
            </w:r>
          </w:p>
          <w:p w:rsidR="00BF3B20" w:rsidRPr="006B6DF7" w:rsidRDefault="00BF3B20" w:rsidP="00EC2274">
            <w:pPr>
              <w:spacing w:line="264" w:lineRule="auto"/>
              <w:ind w:left="5"/>
              <w:jc w:val="both"/>
              <w:rPr>
                <w:rFonts w:ascii="Times New Roman" w:eastAsia="Times New Roman" w:hAnsi="Times New Roman" w:cs="Times New Roman"/>
                <w:b/>
                <w:i/>
                <w:sz w:val="20"/>
                <w:szCs w:val="20"/>
              </w:rPr>
            </w:pPr>
            <w:r w:rsidRPr="006B6DF7">
              <w:rPr>
                <w:rFonts w:ascii="Times New Roman" w:eastAsia="Wingdings" w:hAnsi="Times New Roman" w:cs="Times New Roman"/>
                <w:sz w:val="20"/>
                <w:szCs w:val="20"/>
              </w:rPr>
              <w:t></w:t>
            </w:r>
            <w:r w:rsidRPr="006B6DF7">
              <w:rPr>
                <w:rFonts w:ascii="Times New Roman" w:eastAsia="Times New Roman" w:hAnsi="Times New Roman" w:cs="Times New Roman"/>
                <w:b/>
                <w:i/>
                <w:sz w:val="20"/>
                <w:szCs w:val="20"/>
              </w:rPr>
              <w:t xml:space="preserve">Игровые акции </w:t>
            </w:r>
          </w:p>
          <w:p w:rsidR="00BF3B20" w:rsidRPr="006B6DF7" w:rsidRDefault="00BF3B20" w:rsidP="00EC2274">
            <w:pPr>
              <w:ind w:left="5" w:right="113"/>
              <w:jc w:val="both"/>
              <w:rPr>
                <w:rFonts w:ascii="Times New Roman" w:eastAsia="Times New Roman" w:hAnsi="Times New Roman" w:cs="Times New Roman"/>
                <w:b/>
                <w:i/>
                <w:sz w:val="20"/>
                <w:szCs w:val="20"/>
              </w:rPr>
            </w:pPr>
            <w:r w:rsidRPr="006B6DF7">
              <w:rPr>
                <w:rFonts w:ascii="Times New Roman" w:eastAsia="Times New Roman" w:hAnsi="Times New Roman" w:cs="Times New Roman"/>
                <w:b/>
                <w:i/>
                <w:sz w:val="20"/>
                <w:szCs w:val="20"/>
              </w:rPr>
              <w:t>в рамках ранней профориентации дошкольников</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i/>
                <w:sz w:val="20"/>
                <w:szCs w:val="20"/>
              </w:rPr>
              <w:t xml:space="preserve"> «</w:t>
            </w:r>
            <w:r w:rsidRPr="006B6DF7">
              <w:rPr>
                <w:rFonts w:ascii="Times New Roman" w:eastAsia="Times New Roman" w:hAnsi="Times New Roman" w:cs="Times New Roman"/>
                <w:sz w:val="20"/>
                <w:szCs w:val="20"/>
              </w:rPr>
              <w:t>Я – повар»,</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водитель»,</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врач»,</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«Я-учитель (воспитатель)»,</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художник», </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«Я – музыкант»,</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бухгалтер»,</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пожарный»,</w:t>
            </w:r>
          </w:p>
          <w:p w:rsidR="00BF3B20" w:rsidRPr="006B6DF7" w:rsidRDefault="00BF3B20" w:rsidP="00EC2274">
            <w:pPr>
              <w:ind w:left="5" w:right="11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«Я – полицейский»; </w:t>
            </w:r>
          </w:p>
          <w:p w:rsidR="00BF3B20" w:rsidRPr="006B6DF7" w:rsidRDefault="00BF3B20" w:rsidP="00EC2274">
            <w:pPr>
              <w:ind w:left="5"/>
              <w:jc w:val="both"/>
              <w:rPr>
                <w:rFonts w:ascii="Times New Roman" w:eastAsia="Times New Roman" w:hAnsi="Times New Roman" w:cs="Times New Roman"/>
                <w:sz w:val="20"/>
                <w:szCs w:val="20"/>
              </w:rPr>
            </w:pPr>
            <w:r w:rsidRPr="006B6DF7">
              <w:rPr>
                <w:rFonts w:ascii="Times New Roman" w:eastAsia="Wingdings" w:hAnsi="Times New Roman" w:cs="Times New Roman"/>
                <w:sz w:val="20"/>
                <w:szCs w:val="20"/>
              </w:rPr>
              <w:t></w:t>
            </w:r>
            <w:r w:rsidRPr="006B6DF7">
              <w:rPr>
                <w:rFonts w:ascii="Times New Roman" w:eastAsia="Times New Roman" w:hAnsi="Times New Roman" w:cs="Times New Roman"/>
                <w:b/>
                <w:i/>
                <w:sz w:val="20"/>
                <w:szCs w:val="20"/>
              </w:rPr>
              <w:t>Трудовые поручения</w:t>
            </w:r>
          </w:p>
        </w:tc>
        <w:tc>
          <w:tcPr>
            <w:tcW w:w="1843"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Arial" w:hAnsi="Times New Roman" w:cs="Times New Roman"/>
                <w:sz w:val="20"/>
                <w:szCs w:val="20"/>
              </w:rPr>
              <w:t>-</w:t>
            </w:r>
            <w:r w:rsidRPr="006B6DF7">
              <w:rPr>
                <w:rFonts w:ascii="Times New Roman" w:eastAsia="Times New Roman" w:hAnsi="Times New Roman" w:cs="Times New Roman"/>
                <w:sz w:val="20"/>
                <w:szCs w:val="20"/>
              </w:rPr>
              <w:t>Уголок</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технического </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творчества; </w:t>
            </w:r>
          </w:p>
          <w:p w:rsidR="00BF3B20" w:rsidRPr="006B6DF7" w:rsidRDefault="00BF3B20" w:rsidP="00EC2274">
            <w:pPr>
              <w:jc w:val="both"/>
              <w:rPr>
                <w:rFonts w:ascii="Times New Roman" w:eastAsia="Times New Roman" w:hAnsi="Times New Roman" w:cs="Times New Roman"/>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-Уголок сюжетно-</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ролевых игр;</w:t>
            </w:r>
          </w:p>
          <w:p w:rsidR="00BF3B20" w:rsidRPr="006B6DF7" w:rsidRDefault="00BF3B20" w:rsidP="00EC2274">
            <w:pPr>
              <w:jc w:val="both"/>
              <w:rPr>
                <w:rFonts w:ascii="Times New Roman" w:eastAsia="Times New Roman" w:hAnsi="Times New Roman" w:cs="Times New Roman"/>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-Уголок юного</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финансиста</w:t>
            </w:r>
          </w:p>
          <w:p w:rsidR="00BF3B20" w:rsidRPr="006B6DF7" w:rsidRDefault="00BF3B20" w:rsidP="00EC2274">
            <w:pPr>
              <w:jc w:val="both"/>
              <w:rPr>
                <w:rFonts w:ascii="Times New Roman" w:eastAsia="Times New Roman" w:hAnsi="Times New Roman" w:cs="Times New Roman"/>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-Уголок дежурных</w:t>
            </w:r>
          </w:p>
          <w:p w:rsidR="00BF3B20" w:rsidRPr="006B6DF7" w:rsidRDefault="00BF3B20" w:rsidP="00EC2274">
            <w:pPr>
              <w:jc w:val="both"/>
              <w:rPr>
                <w:rFonts w:ascii="Times New Roman" w:eastAsia="Times New Roman" w:hAnsi="Times New Roman" w:cs="Times New Roman"/>
                <w:sz w:val="20"/>
                <w:szCs w:val="20"/>
              </w:rPr>
            </w:pP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-Видеотека</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развивающих</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мультфильмов и виртуальных </w:t>
            </w:r>
          </w:p>
          <w:p w:rsidR="00BF3B20" w:rsidRPr="006B6DF7" w:rsidRDefault="00BF3B20" w:rsidP="00EC2274">
            <w:pPr>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экскурсий</w:t>
            </w:r>
          </w:p>
          <w:p w:rsidR="00BF3B20" w:rsidRPr="006B6DF7" w:rsidRDefault="00BF3B20" w:rsidP="00EC2274">
            <w:pPr>
              <w:jc w:val="both"/>
              <w:rPr>
                <w:rFonts w:ascii="Times New Roman" w:eastAsia="Times New Roman" w:hAnsi="Times New Roman" w:cs="Times New Roman"/>
                <w:color w:val="0070C0"/>
              </w:rPr>
            </w:pPr>
          </w:p>
        </w:tc>
      </w:tr>
    </w:tbl>
    <w:p w:rsidR="00713CB7" w:rsidRPr="006B6DF7" w:rsidRDefault="00713CB7" w:rsidP="00EC2274">
      <w:pPr>
        <w:spacing w:after="0" w:line="240" w:lineRule="auto"/>
        <w:ind w:firstLine="709"/>
        <w:jc w:val="both"/>
        <w:rPr>
          <w:rFonts w:ascii="Times New Roman" w:hAnsi="Times New Roman" w:cs="Times New Roman"/>
          <w:b/>
          <w:bCs/>
          <w:color w:val="0070C0"/>
          <w:sz w:val="24"/>
          <w:szCs w:val="24"/>
        </w:rPr>
      </w:pPr>
    </w:p>
    <w:p w:rsidR="00713CB7" w:rsidRPr="006B6DF7" w:rsidRDefault="00713CB7"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Этико-эсте</w:t>
      </w:r>
      <w:r w:rsidR="000705BF" w:rsidRPr="006B6DF7">
        <w:rPr>
          <w:rFonts w:ascii="Times New Roman" w:hAnsi="Times New Roman" w:cs="Times New Roman"/>
          <w:b/>
          <w:bCs/>
          <w:sz w:val="24"/>
          <w:szCs w:val="24"/>
        </w:rPr>
        <w:t>тическое направление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Ценности – </w:t>
      </w:r>
      <w:r w:rsidRPr="006B6DF7">
        <w:rPr>
          <w:rFonts w:ascii="Times New Roman" w:hAnsi="Times New Roman" w:cs="Times New Roman"/>
          <w:b/>
          <w:bCs/>
          <w:i/>
          <w:sz w:val="24"/>
          <w:szCs w:val="24"/>
        </w:rPr>
        <w:t>культура икрасота</w:t>
      </w:r>
      <w:r w:rsidRPr="006B6DF7">
        <w:rPr>
          <w:rFonts w:ascii="Times New Roman" w:hAnsi="Times New Roman" w:cs="Times New Roman"/>
          <w:i/>
          <w:sz w:val="24"/>
          <w:szCs w:val="24"/>
        </w:rPr>
        <w:t xml:space="preserve">. </w:t>
      </w:r>
      <w:r w:rsidRPr="006B6DF7">
        <w:rPr>
          <w:rFonts w:ascii="Times New Roman" w:hAnsi="Times New Roman" w:cs="Times New Roman"/>
          <w:b/>
          <w:bCs/>
          <w:i/>
          <w:sz w:val="24"/>
          <w:szCs w:val="24"/>
        </w:rPr>
        <w:t>Культура поведения</w:t>
      </w:r>
      <w:r w:rsidRPr="006B6DF7">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6B6DF7">
        <w:rPr>
          <w:rFonts w:ascii="Times New Roman" w:hAnsi="Times New Roman" w:cs="Times New Roman"/>
          <w:sz w:val="24"/>
          <w:szCs w:val="24"/>
        </w:rPr>
        <w:br/>
        <w:t>с накоплением нравственных представлений.</w:t>
      </w:r>
    </w:p>
    <w:p w:rsidR="000705BF" w:rsidRPr="006B6DF7" w:rsidRDefault="000705BF"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200</w:t>
      </w:r>
    </w:p>
    <w:p w:rsidR="00A3733D" w:rsidRPr="006B6DF7" w:rsidRDefault="00A3733D" w:rsidP="00EC2274">
      <w:pPr>
        <w:spacing w:after="0" w:line="276" w:lineRule="auto"/>
        <w:ind w:firstLine="709"/>
        <w:jc w:val="both"/>
        <w:rPr>
          <w:rFonts w:ascii="Times New Roman" w:hAnsi="Times New Roman" w:cs="Times New Roman"/>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Можно выделить основные задачи этико-эстетического воспитания:</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культуры общения, поведения, этических представлений;</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6B6DF7">
        <w:rPr>
          <w:rFonts w:ascii="Times New Roman" w:hAnsi="Times New Roman" w:cs="Times New Roman"/>
          <w:sz w:val="24"/>
          <w:szCs w:val="24"/>
        </w:rPr>
        <w:br/>
        <w:t>на внутренний мир человека;</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воспитание любви к прекрасному, уважения к традициям и культуре родной страны </w:t>
      </w:r>
      <w:r w:rsidRPr="006B6DF7">
        <w:rPr>
          <w:rFonts w:ascii="Times New Roman" w:hAnsi="Times New Roman" w:cs="Times New Roman"/>
          <w:sz w:val="24"/>
          <w:szCs w:val="24"/>
        </w:rPr>
        <w:br/>
        <w:t>и других народов;</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rsidR="00713CB7" w:rsidRPr="006B6DF7" w:rsidRDefault="00713CB7" w:rsidP="008A26C0">
      <w:pPr>
        <w:numPr>
          <w:ilvl w:val="0"/>
          <w:numId w:val="125"/>
        </w:numPr>
        <w:tabs>
          <w:tab w:val="left" w:pos="993"/>
        </w:tabs>
        <w:suppressAutoHyphens/>
        <w:spacing w:after="0" w:line="276" w:lineRule="auto"/>
        <w:ind w:left="0" w:firstLine="709"/>
        <w:jc w:val="both"/>
        <w:rPr>
          <w:rFonts w:ascii="Times New Roman" w:hAnsi="Times New Roman" w:cs="Times New Roman"/>
          <w:sz w:val="24"/>
          <w:szCs w:val="24"/>
        </w:rPr>
      </w:pPr>
      <w:r w:rsidRPr="006B6DF7">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rsidR="00713CB7" w:rsidRPr="006B6DF7" w:rsidRDefault="00713CB7" w:rsidP="00EC2274">
      <w:pPr>
        <w:tabs>
          <w:tab w:val="left" w:pos="993"/>
        </w:tab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воспитывать культуру речи: называть взрослых на «вы» и по имени и отчеству; </w:t>
      </w:r>
      <w:r w:rsidRPr="006B6DF7">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воспитывать культуру деятельности, что подразумевает умение обращаться </w:t>
      </w:r>
      <w:r w:rsidRPr="006B6DF7">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6B6DF7">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6B6DF7">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713CB7" w:rsidRPr="006B6DF7" w:rsidRDefault="00713CB7" w:rsidP="00EC2274">
      <w:pPr>
        <w:tabs>
          <w:tab w:val="left" w:pos="993"/>
        </w:tab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shd w:val="clear" w:color="auto" w:fill="FFFFFF"/>
        </w:rPr>
        <w:t xml:space="preserve">Цель </w:t>
      </w:r>
      <w:r w:rsidRPr="006B6DF7">
        <w:rPr>
          <w:rFonts w:ascii="Times New Roman" w:hAnsi="Times New Roman" w:cs="Times New Roman"/>
          <w:b/>
          <w:bCs/>
          <w:i/>
          <w:sz w:val="24"/>
          <w:szCs w:val="24"/>
          <w:shd w:val="clear" w:color="auto" w:fill="FFFFFF"/>
        </w:rPr>
        <w:t>эстетического</w:t>
      </w:r>
      <w:r w:rsidRPr="006B6DF7">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6B6DF7">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13CB7" w:rsidRPr="006B6DF7" w:rsidRDefault="00713CB7" w:rsidP="00EC2274">
      <w:pPr>
        <w:tabs>
          <w:tab w:val="left" w:pos="993"/>
        </w:tab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rsidR="00713CB7" w:rsidRPr="006B6DF7" w:rsidRDefault="000705BF" w:rsidP="00EC2274">
      <w:pPr>
        <w:tabs>
          <w:tab w:val="left" w:pos="709"/>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shd w:val="clear" w:color="auto" w:fill="FFFFFF"/>
        </w:rPr>
        <w:t>-</w:t>
      </w:r>
      <w:r w:rsidR="00713CB7" w:rsidRPr="006B6DF7">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00713CB7" w:rsidRPr="006B6DF7">
        <w:rPr>
          <w:rFonts w:ascii="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00713CB7" w:rsidRPr="006B6DF7">
        <w:rPr>
          <w:rFonts w:ascii="Times New Roman" w:hAnsi="Times New Roman" w:cs="Times New Roman"/>
          <w:sz w:val="24"/>
          <w:szCs w:val="24"/>
          <w:shd w:val="clear" w:color="auto" w:fill="FFFFFF"/>
        </w:rPr>
        <w:br/>
        <w:t>и творчества;</w:t>
      </w:r>
    </w:p>
    <w:p w:rsidR="00713CB7" w:rsidRPr="006B6DF7" w:rsidRDefault="000705BF" w:rsidP="00EC2274">
      <w:pPr>
        <w:tabs>
          <w:tab w:val="left" w:pos="709"/>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shd w:val="clear" w:color="auto" w:fill="FFFFFF"/>
        </w:rPr>
        <w:t>-</w:t>
      </w:r>
      <w:r w:rsidR="00713CB7" w:rsidRPr="006B6DF7">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00713CB7" w:rsidRPr="006B6DF7">
        <w:rPr>
          <w:rFonts w:ascii="Times New Roman" w:hAnsi="Times New Roman" w:cs="Times New Roman"/>
          <w:sz w:val="24"/>
          <w:szCs w:val="24"/>
          <w:shd w:val="clear" w:color="auto" w:fill="FFFFFF"/>
        </w:rPr>
        <w:br/>
        <w:t>их произведений в жизнь ДОО;</w:t>
      </w:r>
    </w:p>
    <w:p w:rsidR="00713CB7" w:rsidRPr="006B6DF7" w:rsidRDefault="000705BF" w:rsidP="00EC2274">
      <w:pPr>
        <w:tabs>
          <w:tab w:val="left" w:pos="709"/>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pacing w:val="-4"/>
          <w:sz w:val="24"/>
          <w:szCs w:val="24"/>
          <w:highlight w:val="white"/>
        </w:rPr>
        <w:lastRenderedPageBreak/>
        <w:t>-</w:t>
      </w:r>
      <w:r w:rsidR="00713CB7" w:rsidRPr="006B6DF7">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highlight w:val="white"/>
        </w:rPr>
        <w:t>-</w:t>
      </w:r>
      <w:r w:rsidR="00713CB7" w:rsidRPr="006B6DF7">
        <w:rPr>
          <w:rFonts w:ascii="Times New Roman" w:hAnsi="Times New Roman" w:cs="Times New Roman"/>
          <w:sz w:val="24"/>
          <w:szCs w:val="24"/>
          <w:highlight w:val="white"/>
        </w:rPr>
        <w:t xml:space="preserve">формирование чувства прекрасного </w:t>
      </w:r>
      <w:r w:rsidR="00713CB7" w:rsidRPr="006B6DF7">
        <w:rPr>
          <w:rFonts w:ascii="Times New Roman" w:hAnsi="Times New Roman" w:cs="Times New Roman"/>
          <w:sz w:val="24"/>
          <w:szCs w:val="24"/>
        </w:rPr>
        <w:t xml:space="preserve">на основе восприятия художественного слова </w:t>
      </w:r>
      <w:r w:rsidR="00713CB7" w:rsidRPr="006B6DF7">
        <w:rPr>
          <w:rFonts w:ascii="Times New Roman" w:hAnsi="Times New Roman" w:cs="Times New Roman"/>
          <w:sz w:val="24"/>
          <w:szCs w:val="24"/>
        </w:rPr>
        <w:br/>
        <w:t>на русском и родном языке;</w:t>
      </w:r>
    </w:p>
    <w:p w:rsidR="00713CB7" w:rsidRPr="006B6DF7" w:rsidRDefault="000705BF"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highlight w:val="white"/>
        </w:rPr>
        <w:t>-</w:t>
      </w:r>
      <w:r w:rsidR="00713CB7" w:rsidRPr="006B6DF7">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BF3B20" w:rsidRPr="006B6DF7" w:rsidRDefault="00F94BAC"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eastAsia="Times New Roman" w:hAnsi="Times New Roman" w:cs="Times New Roman"/>
          <w:b/>
          <w:color w:val="000000"/>
          <w:sz w:val="24"/>
          <w:lang w:eastAsia="ru-RU"/>
        </w:rPr>
        <w:t>Част</w:t>
      </w:r>
      <w:r w:rsidR="00BF3B20" w:rsidRPr="006B6DF7">
        <w:rPr>
          <w:rFonts w:ascii="Times New Roman" w:eastAsia="Times New Roman" w:hAnsi="Times New Roman" w:cs="Times New Roman"/>
          <w:b/>
          <w:color w:val="000000"/>
          <w:sz w:val="24"/>
          <w:lang w:eastAsia="ru-RU"/>
        </w:rPr>
        <w:t>ь, формируемая участниками образовательных отношений:</w:t>
      </w:r>
    </w:p>
    <w:tbl>
      <w:tblPr>
        <w:tblStyle w:val="TableGrid"/>
        <w:tblW w:w="10453" w:type="dxa"/>
        <w:tblInd w:w="-110" w:type="dxa"/>
        <w:tblCellMar>
          <w:top w:w="46" w:type="dxa"/>
          <w:left w:w="106" w:type="dxa"/>
          <w:right w:w="48" w:type="dxa"/>
        </w:tblCellMar>
        <w:tblLook w:val="04A0" w:firstRow="1" w:lastRow="0" w:firstColumn="1" w:lastColumn="0" w:noHBand="0" w:noVBand="1"/>
      </w:tblPr>
      <w:tblGrid>
        <w:gridCol w:w="1381"/>
        <w:gridCol w:w="2268"/>
        <w:gridCol w:w="2552"/>
        <w:gridCol w:w="1701"/>
        <w:gridCol w:w="2551"/>
      </w:tblGrid>
      <w:tr w:rsidR="00BF3B20" w:rsidRPr="006B6DF7" w:rsidTr="001F2D0B">
        <w:trPr>
          <w:trHeight w:val="701"/>
        </w:trPr>
        <w:tc>
          <w:tcPr>
            <w:tcW w:w="138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Ступень роста (модуль) </w:t>
            </w:r>
          </w:p>
        </w:tc>
        <w:tc>
          <w:tcPr>
            <w:tcW w:w="2268"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left="29" w:right="43"/>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Потенциал роста (цель и задачи) </w:t>
            </w:r>
          </w:p>
        </w:tc>
        <w:tc>
          <w:tcPr>
            <w:tcW w:w="2552"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15"/>
              <w:ind w:right="58"/>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Уклад роста  </w:t>
            </w:r>
          </w:p>
          <w:p w:rsidR="00BF3B20" w:rsidRPr="006B6DF7" w:rsidRDefault="00BF3B20"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(локальные акты, формы, традиции) </w:t>
            </w:r>
          </w:p>
        </w:tc>
        <w:tc>
          <w:tcPr>
            <w:tcW w:w="170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right="58"/>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Средства роста </w:t>
            </w:r>
          </w:p>
          <w:p w:rsidR="00BF3B20" w:rsidRPr="006B6DF7" w:rsidRDefault="00BF3B20"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(проекты и программы) </w:t>
            </w:r>
          </w:p>
        </w:tc>
        <w:tc>
          <w:tcPr>
            <w:tcW w:w="255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sz w:val="20"/>
              </w:rPr>
              <w:t xml:space="preserve">Условия роста (РППС) </w:t>
            </w:r>
          </w:p>
        </w:tc>
      </w:tr>
      <w:tr w:rsidR="00F94BAC" w:rsidRPr="006B6DF7" w:rsidTr="001F2D0B">
        <w:trPr>
          <w:trHeight w:val="2725"/>
        </w:trPr>
        <w:tc>
          <w:tcPr>
            <w:tcW w:w="138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b/>
                <w:sz w:val="20"/>
                <w:szCs w:val="20"/>
              </w:rPr>
              <w:t xml:space="preserve">Я – культурный человек </w:t>
            </w:r>
          </w:p>
        </w:tc>
        <w:tc>
          <w:tcPr>
            <w:tcW w:w="2268"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ind w:right="6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Приобретение культурологических знаний, необходимых для разностороннего развития детей; </w:t>
            </w:r>
          </w:p>
          <w:p w:rsidR="00BF3B20" w:rsidRPr="006B6DF7" w:rsidRDefault="00BF3B20" w:rsidP="00EC2274">
            <w:pPr>
              <w:ind w:right="63"/>
              <w:jc w:val="both"/>
              <w:rPr>
                <w:rFonts w:ascii="Times New Roman" w:eastAsia="Times New Roman" w:hAnsi="Times New Roman" w:cs="Times New Roman"/>
                <w:sz w:val="20"/>
                <w:szCs w:val="20"/>
              </w:rPr>
            </w:pPr>
          </w:p>
          <w:p w:rsidR="00BF3B20" w:rsidRPr="006B6DF7" w:rsidRDefault="00BF3B20" w:rsidP="00EC2274">
            <w:pPr>
              <w:ind w:right="6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 Формирование общей культуры дошкольников; </w:t>
            </w:r>
          </w:p>
          <w:p w:rsidR="00BF3B20" w:rsidRPr="006B6DF7" w:rsidRDefault="00BF3B20" w:rsidP="00EC2274">
            <w:pPr>
              <w:ind w:right="6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интеграции личности в национальную и мировую культуру; </w:t>
            </w:r>
          </w:p>
          <w:p w:rsidR="00BF3B20" w:rsidRPr="006B6DF7" w:rsidRDefault="00BF3B20" w:rsidP="00EC2274">
            <w:pPr>
              <w:ind w:right="63"/>
              <w:jc w:val="both"/>
              <w:rPr>
                <w:rFonts w:ascii="Times New Roman" w:eastAsia="Times New Roman" w:hAnsi="Times New Roman" w:cs="Times New Roman"/>
                <w:sz w:val="20"/>
                <w:szCs w:val="20"/>
              </w:rPr>
            </w:pPr>
          </w:p>
          <w:p w:rsidR="00BF3B20" w:rsidRPr="006B6DF7" w:rsidRDefault="00BF3B20" w:rsidP="00EC2274">
            <w:pPr>
              <w:ind w:right="6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Формирование представлений о социокультурных ценностях и традициях родного края.  </w:t>
            </w:r>
          </w:p>
        </w:tc>
        <w:tc>
          <w:tcPr>
            <w:tcW w:w="2552"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29" w:line="253" w:lineRule="auto"/>
              <w:ind w:left="5" w:right="54"/>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Договор:</w:t>
            </w:r>
          </w:p>
          <w:p w:rsidR="00BF3B20" w:rsidRPr="006B6DF7" w:rsidRDefault="00BF3B20" w:rsidP="00EC2274">
            <w:pPr>
              <w:spacing w:after="29" w:line="253" w:lineRule="auto"/>
              <w:ind w:left="5" w:right="5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с библиотекой, </w:t>
            </w:r>
          </w:p>
          <w:p w:rsidR="00BF3B20" w:rsidRPr="006B6DF7" w:rsidRDefault="00BF3B20" w:rsidP="00EC2274">
            <w:pPr>
              <w:spacing w:after="29" w:line="253" w:lineRule="auto"/>
              <w:ind w:left="5" w:right="5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-Домом детского творчества, </w:t>
            </w:r>
          </w:p>
          <w:p w:rsidR="00BF3B20" w:rsidRPr="006B6DF7" w:rsidRDefault="00BF3B20" w:rsidP="00EC2274">
            <w:pPr>
              <w:spacing w:after="29" w:line="253" w:lineRule="auto"/>
              <w:ind w:left="5" w:right="5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-Школой искусств;</w:t>
            </w:r>
          </w:p>
          <w:p w:rsidR="00BF3B20" w:rsidRPr="006B6DF7" w:rsidRDefault="00BF3B20" w:rsidP="00EC2274">
            <w:pPr>
              <w:spacing w:line="276" w:lineRule="auto"/>
              <w:ind w:left="5" w:right="54"/>
              <w:jc w:val="both"/>
              <w:rPr>
                <w:rFonts w:ascii="Times New Roman" w:eastAsia="Times New Roman" w:hAnsi="Times New Roman" w:cs="Times New Roman"/>
                <w:sz w:val="20"/>
                <w:szCs w:val="20"/>
              </w:rPr>
            </w:pPr>
            <w:r w:rsidRPr="006B6DF7">
              <w:rPr>
                <w:rFonts w:ascii="Times New Roman" w:eastAsia="Times New Roman" w:hAnsi="Times New Roman" w:cs="Times New Roman"/>
                <w:b/>
                <w:sz w:val="20"/>
                <w:szCs w:val="20"/>
              </w:rPr>
              <w:t xml:space="preserve">План </w:t>
            </w:r>
            <w:r w:rsidRPr="006B6DF7">
              <w:rPr>
                <w:rFonts w:ascii="Times New Roman" w:eastAsia="Times New Roman" w:hAnsi="Times New Roman" w:cs="Times New Roman"/>
                <w:sz w:val="20"/>
                <w:szCs w:val="20"/>
              </w:rPr>
              <w:tab/>
              <w:t>досуговых мероприятий МБДОУ;</w:t>
            </w:r>
          </w:p>
          <w:p w:rsidR="00BF3B20" w:rsidRPr="006B6DF7" w:rsidRDefault="00BF3B20" w:rsidP="00EC2274">
            <w:pPr>
              <w:spacing w:line="276" w:lineRule="auto"/>
              <w:ind w:left="5" w:right="54"/>
              <w:jc w:val="both"/>
              <w:rPr>
                <w:rFonts w:ascii="Times New Roman" w:eastAsia="Times New Roman" w:hAnsi="Times New Roman" w:cs="Times New Roman"/>
                <w:sz w:val="20"/>
                <w:szCs w:val="20"/>
              </w:rPr>
            </w:pPr>
          </w:p>
          <w:p w:rsidR="00BF3B20" w:rsidRPr="006B6DF7" w:rsidRDefault="00BF3B20" w:rsidP="00EC2274">
            <w:pPr>
              <w:spacing w:line="276" w:lineRule="auto"/>
              <w:ind w:left="5" w:right="54"/>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w:t>
            </w:r>
            <w:r w:rsidRPr="006B6DF7">
              <w:rPr>
                <w:rFonts w:ascii="Times New Roman" w:eastAsia="Times New Roman" w:hAnsi="Times New Roman" w:cs="Times New Roman"/>
                <w:b/>
                <w:sz w:val="20"/>
                <w:szCs w:val="20"/>
              </w:rPr>
              <w:t>Тематические выставки.</w:t>
            </w:r>
          </w:p>
          <w:p w:rsidR="00BF3B20" w:rsidRPr="006B6DF7" w:rsidRDefault="00BF3B20" w:rsidP="00EC2274">
            <w:pPr>
              <w:spacing w:after="6" w:line="275" w:lineRule="auto"/>
              <w:ind w:left="5" w:right="62"/>
              <w:jc w:val="both"/>
              <w:rPr>
                <w:rFonts w:ascii="Times New Roman" w:eastAsia="Times New Roman" w:hAnsi="Times New Roman" w:cs="Times New Roman"/>
                <w:b/>
                <w:sz w:val="20"/>
                <w:szCs w:val="20"/>
              </w:rPr>
            </w:pPr>
            <w:r w:rsidRPr="006B6DF7">
              <w:rPr>
                <w:rFonts w:ascii="Times New Roman" w:eastAsia="Times New Roman" w:hAnsi="Times New Roman" w:cs="Times New Roman"/>
                <w:sz w:val="20"/>
                <w:szCs w:val="20"/>
              </w:rPr>
              <w:t>-</w:t>
            </w:r>
            <w:r w:rsidRPr="006B6DF7">
              <w:rPr>
                <w:rFonts w:ascii="Times New Roman" w:eastAsia="Times New Roman" w:hAnsi="Times New Roman" w:cs="Times New Roman"/>
                <w:b/>
                <w:sz w:val="20"/>
                <w:szCs w:val="20"/>
              </w:rPr>
              <w:t>Концерты</w:t>
            </w:r>
            <w:proofErr w:type="gramStart"/>
            <w:r w:rsidRPr="006B6DF7">
              <w:rPr>
                <w:rFonts w:ascii="Times New Roman" w:eastAsia="Times New Roman" w:hAnsi="Times New Roman" w:cs="Times New Roman"/>
                <w:b/>
                <w:sz w:val="20"/>
                <w:szCs w:val="20"/>
              </w:rPr>
              <w:t xml:space="preserve"> .</w:t>
            </w:r>
            <w:proofErr w:type="gramEnd"/>
          </w:p>
          <w:p w:rsidR="00BF3B20" w:rsidRPr="006B6DF7" w:rsidRDefault="00BF3B20" w:rsidP="00EC2274">
            <w:pPr>
              <w:spacing w:after="6" w:line="275" w:lineRule="auto"/>
              <w:ind w:left="5" w:right="62"/>
              <w:jc w:val="both"/>
              <w:rPr>
                <w:rFonts w:ascii="Times New Roman" w:eastAsia="Arial" w:hAnsi="Times New Roman" w:cs="Times New Roman"/>
                <w:b/>
                <w:sz w:val="20"/>
                <w:szCs w:val="20"/>
              </w:rPr>
            </w:pPr>
            <w:r w:rsidRPr="006B6DF7">
              <w:rPr>
                <w:rFonts w:ascii="Times New Roman" w:eastAsia="Arial" w:hAnsi="Times New Roman" w:cs="Times New Roman"/>
                <w:b/>
                <w:sz w:val="20"/>
                <w:szCs w:val="20"/>
              </w:rPr>
              <w:t>-Праздники:</w:t>
            </w:r>
          </w:p>
          <w:p w:rsidR="00BF3B20" w:rsidRPr="006B6DF7" w:rsidRDefault="00BF3B20" w:rsidP="00EC2274">
            <w:pPr>
              <w:spacing w:after="6" w:line="275" w:lineRule="auto"/>
              <w:ind w:left="5" w:right="62"/>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День всероссийской библиотеки; </w:t>
            </w:r>
          </w:p>
          <w:p w:rsidR="00BF3B20" w:rsidRPr="006B6DF7" w:rsidRDefault="00BF3B20" w:rsidP="00EC2274">
            <w:pPr>
              <w:ind w:left="5" w:right="3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-День книги,</w:t>
            </w:r>
          </w:p>
          <w:p w:rsidR="00BF3B20" w:rsidRPr="006B6DF7" w:rsidRDefault="00BF3B20" w:rsidP="00EC2274">
            <w:pPr>
              <w:ind w:left="5" w:right="3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День театра, </w:t>
            </w:r>
          </w:p>
          <w:p w:rsidR="00BF3B20" w:rsidRPr="006B6DF7" w:rsidRDefault="00BF3B20" w:rsidP="00EC2274">
            <w:pPr>
              <w:ind w:left="5" w:right="3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-День музыки, </w:t>
            </w:r>
          </w:p>
          <w:p w:rsidR="00BF3B20" w:rsidRPr="006B6DF7" w:rsidRDefault="00BF3B20" w:rsidP="00EC2274">
            <w:pPr>
              <w:ind w:left="5" w:right="3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-День танца, </w:t>
            </w:r>
          </w:p>
          <w:p w:rsidR="00BF3B20" w:rsidRPr="006B6DF7" w:rsidRDefault="00BF3B20" w:rsidP="00EC2274">
            <w:pPr>
              <w:ind w:left="5" w:right="3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-День художника</w:t>
            </w:r>
          </w:p>
          <w:p w:rsidR="00BF3B20" w:rsidRPr="006B6DF7" w:rsidRDefault="00BF3B20" w:rsidP="00EC2274">
            <w:pPr>
              <w:ind w:left="5" w:right="30"/>
              <w:jc w:val="both"/>
              <w:rPr>
                <w:rFonts w:ascii="Times New Roman" w:eastAsia="Times New Roman" w:hAnsi="Times New Roman" w:cs="Times New Roman"/>
                <w:sz w:val="20"/>
                <w:szCs w:val="20"/>
              </w:rPr>
            </w:pPr>
          </w:p>
          <w:p w:rsidR="00BF3B20" w:rsidRPr="006B6DF7" w:rsidRDefault="00BF3B20" w:rsidP="00EC2274">
            <w:pPr>
              <w:ind w:left="5" w:right="54"/>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Детские театрализованные представления  </w:t>
            </w:r>
          </w:p>
        </w:tc>
        <w:tc>
          <w:tcPr>
            <w:tcW w:w="170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18" w:line="258" w:lineRule="auto"/>
              <w:ind w:left="1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w:t>
            </w:r>
            <w:r w:rsidRPr="006B6DF7">
              <w:rPr>
                <w:rFonts w:ascii="Times New Roman" w:eastAsia="Times New Roman" w:hAnsi="Times New Roman" w:cs="Times New Roman"/>
                <w:b/>
                <w:sz w:val="20"/>
                <w:szCs w:val="20"/>
              </w:rPr>
              <w:t xml:space="preserve">Программа </w:t>
            </w:r>
            <w:r w:rsidRPr="006B6DF7">
              <w:rPr>
                <w:rFonts w:ascii="Times New Roman" w:eastAsia="Times New Roman" w:hAnsi="Times New Roman" w:cs="Times New Roman"/>
                <w:sz w:val="20"/>
                <w:szCs w:val="20"/>
              </w:rPr>
              <w:t xml:space="preserve">«Цветные ладошки» </w:t>
            </w:r>
          </w:p>
          <w:p w:rsidR="00BF3B20" w:rsidRPr="006B6DF7" w:rsidRDefault="00BF3B20" w:rsidP="00EC2274">
            <w:pPr>
              <w:spacing w:after="18" w:line="258" w:lineRule="auto"/>
              <w:ind w:left="10"/>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(авт Лыкова); </w:t>
            </w:r>
          </w:p>
          <w:p w:rsidR="00BF3B20" w:rsidRPr="006B6DF7" w:rsidRDefault="00BF3B20" w:rsidP="00EC2274">
            <w:pPr>
              <w:spacing w:line="276"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w:t>
            </w:r>
            <w:r w:rsidRPr="006B6DF7">
              <w:rPr>
                <w:rFonts w:ascii="Times New Roman" w:eastAsia="Times New Roman" w:hAnsi="Times New Roman" w:cs="Times New Roman"/>
                <w:b/>
                <w:sz w:val="20"/>
                <w:szCs w:val="20"/>
              </w:rPr>
              <w:t>Тематические проекты</w:t>
            </w:r>
            <w:r w:rsidRPr="006B6DF7">
              <w:rPr>
                <w:rFonts w:ascii="Times New Roman" w:eastAsia="Times New Roman" w:hAnsi="Times New Roman" w:cs="Times New Roman"/>
                <w:sz w:val="20"/>
                <w:szCs w:val="20"/>
              </w:rPr>
              <w:t xml:space="preserve"> «Культурные традиции родного края»; </w:t>
            </w:r>
          </w:p>
          <w:p w:rsidR="00BF3B20" w:rsidRPr="006B6DF7" w:rsidRDefault="00BF3B20" w:rsidP="00EC2274">
            <w:pPr>
              <w:ind w:left="12" w:right="31"/>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w:t>
            </w:r>
            <w:r w:rsidRPr="006B6DF7">
              <w:rPr>
                <w:rFonts w:ascii="Times New Roman" w:eastAsia="Times New Roman" w:hAnsi="Times New Roman" w:cs="Times New Roman"/>
                <w:b/>
                <w:sz w:val="20"/>
                <w:szCs w:val="20"/>
              </w:rPr>
              <w:t>Проект</w:t>
            </w:r>
            <w:r w:rsidRPr="006B6DF7">
              <w:rPr>
                <w:rFonts w:ascii="Times New Roman" w:eastAsia="Times New Roman" w:hAnsi="Times New Roman" w:cs="Times New Roman"/>
                <w:sz w:val="20"/>
                <w:szCs w:val="20"/>
              </w:rPr>
              <w:t xml:space="preserve"> «Электронная библиотека для родителей»; </w:t>
            </w:r>
          </w:p>
          <w:p w:rsidR="00BF3B20" w:rsidRPr="006B6DF7" w:rsidRDefault="00BF3B20" w:rsidP="00EC2274">
            <w:pPr>
              <w:spacing w:line="256" w:lineRule="auto"/>
              <w:ind w:left="12" w:right="31"/>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-Виртуальные экскурсии:</w:t>
            </w:r>
          </w:p>
          <w:p w:rsidR="00BF3B20" w:rsidRPr="006B6DF7" w:rsidRDefault="00BF3B20" w:rsidP="00EC2274">
            <w:pPr>
              <w:spacing w:line="256" w:lineRule="auto"/>
              <w:ind w:left="12" w:right="31"/>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«Музеи России», «Театр юного зрителя»;</w:t>
            </w:r>
          </w:p>
          <w:p w:rsidR="00BF3B20" w:rsidRPr="006B6DF7" w:rsidRDefault="00BF3B20" w:rsidP="00EC2274">
            <w:pPr>
              <w:spacing w:line="256" w:lineRule="auto"/>
              <w:ind w:left="12" w:right="31"/>
              <w:jc w:val="both"/>
              <w:rPr>
                <w:rFonts w:ascii="Times New Roman" w:eastAsia="Wingdings" w:hAnsi="Times New Roman" w:cs="Times New Roman"/>
                <w:sz w:val="20"/>
                <w:szCs w:val="20"/>
              </w:rPr>
            </w:pPr>
          </w:p>
          <w:p w:rsidR="00BF3B20" w:rsidRPr="006B6DF7" w:rsidRDefault="00BF3B20" w:rsidP="00EC2274">
            <w:pPr>
              <w:spacing w:line="256" w:lineRule="auto"/>
              <w:ind w:right="31"/>
              <w:jc w:val="both"/>
              <w:rPr>
                <w:rFonts w:ascii="Times New Roman" w:eastAsia="Times New Roman" w:hAnsi="Times New Roman" w:cs="Times New Roman"/>
                <w:sz w:val="20"/>
                <w:szCs w:val="20"/>
              </w:rPr>
            </w:pPr>
            <w:r w:rsidRPr="006B6DF7">
              <w:rPr>
                <w:rFonts w:ascii="Times New Roman" w:eastAsia="Times New Roman" w:hAnsi="Times New Roman" w:cs="Times New Roman"/>
                <w:b/>
                <w:sz w:val="20"/>
                <w:szCs w:val="20"/>
              </w:rPr>
              <w:t>Тематический проект</w:t>
            </w:r>
          </w:p>
          <w:p w:rsidR="00BF3B20" w:rsidRPr="006B6DF7" w:rsidRDefault="00BF3B20" w:rsidP="00EC2274">
            <w:pPr>
              <w:ind w:left="12" w:right="31"/>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«День искусства (мастер-классы педагогов для детей)»</w:t>
            </w:r>
          </w:p>
          <w:p w:rsidR="00BF3B20" w:rsidRPr="006B6DF7" w:rsidRDefault="00BF3B20" w:rsidP="00EC2274">
            <w:pPr>
              <w:ind w:left="10"/>
              <w:jc w:val="both"/>
              <w:rPr>
                <w:rFonts w:ascii="Times New Roman" w:eastAsia="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F3B20" w:rsidRPr="006B6DF7" w:rsidRDefault="00BF3B20" w:rsidP="00EC2274">
            <w:pPr>
              <w:spacing w:after="33" w:line="239"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музыкальный</w:t>
            </w:r>
          </w:p>
          <w:p w:rsidR="00BF3B20" w:rsidRPr="006B6DF7" w:rsidRDefault="00BF3B20" w:rsidP="00EC2274">
            <w:pPr>
              <w:spacing w:after="33" w:line="239" w:lineRule="auto"/>
              <w:ind w:left="5"/>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и спортивный </w:t>
            </w:r>
          </w:p>
          <w:p w:rsidR="00BF3B20" w:rsidRPr="006B6DF7" w:rsidRDefault="00BF3B20" w:rsidP="00EC2274">
            <w:pPr>
              <w:spacing w:line="255" w:lineRule="auto"/>
              <w:ind w:left="5" w:right="12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залы; </w:t>
            </w:r>
          </w:p>
          <w:p w:rsidR="00BF3B20" w:rsidRPr="006B6DF7" w:rsidRDefault="00BF3B20" w:rsidP="00EC2274">
            <w:pPr>
              <w:spacing w:line="255" w:lineRule="auto"/>
              <w:ind w:left="5" w:right="12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-центры искусства;</w:t>
            </w:r>
          </w:p>
          <w:p w:rsidR="00BF3B20" w:rsidRPr="006B6DF7" w:rsidRDefault="00BF3B20" w:rsidP="00EC2274">
            <w:pPr>
              <w:spacing w:line="255" w:lineRule="auto"/>
              <w:ind w:left="5" w:right="123"/>
              <w:jc w:val="both"/>
              <w:rPr>
                <w:rFonts w:ascii="Times New Roman" w:eastAsia="Times New Roman" w:hAnsi="Times New Roman" w:cs="Times New Roman"/>
                <w:sz w:val="20"/>
                <w:szCs w:val="20"/>
              </w:rPr>
            </w:pPr>
            <w:r w:rsidRPr="006B6DF7">
              <w:rPr>
                <w:rFonts w:ascii="Times New Roman" w:eastAsia="Times New Roman" w:hAnsi="Times New Roman" w:cs="Times New Roman"/>
                <w:sz w:val="20"/>
                <w:szCs w:val="20"/>
              </w:rPr>
              <w:t xml:space="preserve"> -тематические выставки </w:t>
            </w:r>
          </w:p>
          <w:p w:rsidR="00BF3B20" w:rsidRPr="006B6DF7" w:rsidRDefault="00BF3B20" w:rsidP="00EC2274">
            <w:pPr>
              <w:ind w:left="5"/>
              <w:jc w:val="both"/>
              <w:rPr>
                <w:rFonts w:ascii="Times New Roman" w:eastAsia="Times New Roman" w:hAnsi="Times New Roman" w:cs="Times New Roman"/>
                <w:color w:val="0070C0"/>
              </w:rPr>
            </w:pPr>
          </w:p>
        </w:tc>
      </w:tr>
    </w:tbl>
    <w:p w:rsidR="00F94BAC" w:rsidRPr="006B6DF7" w:rsidRDefault="00F94BAC" w:rsidP="00EC2274">
      <w:pPr>
        <w:spacing w:after="0" w:line="240" w:lineRule="auto"/>
        <w:ind w:firstLine="709"/>
        <w:jc w:val="both"/>
        <w:rPr>
          <w:rFonts w:ascii="Times New Roman" w:hAnsi="Times New Roman" w:cs="Times New Roman"/>
          <w:b/>
          <w:bCs/>
          <w:color w:val="0070C0"/>
          <w:sz w:val="24"/>
          <w:szCs w:val="24"/>
        </w:rPr>
      </w:pPr>
    </w:p>
    <w:p w:rsidR="00713CB7" w:rsidRPr="006B6DF7" w:rsidRDefault="00713CB7"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Особенности реализации воспитательного процесса</w:t>
      </w:r>
    </w:p>
    <w:p w:rsidR="00713CB7" w:rsidRPr="006B6DF7" w:rsidRDefault="00713CB7" w:rsidP="00EC2274">
      <w:pPr>
        <w:spacing w:after="0" w:line="276" w:lineRule="auto"/>
        <w:ind w:firstLine="709"/>
        <w:jc w:val="both"/>
        <w:rPr>
          <w:rFonts w:ascii="Times New Roman" w:hAnsi="Times New Roman" w:cs="Times New Roman"/>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 перечне особенностей организации воспитательного процесса в ДОО</w:t>
      </w:r>
      <w:r w:rsidR="00F94BAC" w:rsidRPr="006B6DF7">
        <w:rPr>
          <w:rFonts w:ascii="Times New Roman" w:hAnsi="Times New Roman" w:cs="Times New Roman"/>
          <w:sz w:val="24"/>
          <w:szCs w:val="24"/>
        </w:rPr>
        <w:t>отражены</w:t>
      </w:r>
      <w:r w:rsidRPr="006B6DF7">
        <w:rPr>
          <w:rFonts w:ascii="Times New Roman" w:hAnsi="Times New Roman" w:cs="Times New Roman"/>
          <w:sz w:val="24"/>
          <w:szCs w:val="24"/>
        </w:rPr>
        <w:t>:</w:t>
      </w:r>
    </w:p>
    <w:p w:rsidR="00F94BAC" w:rsidRPr="006B6DF7" w:rsidRDefault="00F94BAC"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pacing w:val="-2"/>
          <w:sz w:val="24"/>
          <w:szCs w:val="24"/>
        </w:rPr>
        <w:t>-</w:t>
      </w:r>
      <w:r w:rsidR="00713CB7" w:rsidRPr="006B6DF7">
        <w:rPr>
          <w:rFonts w:ascii="Times New Roman" w:hAnsi="Times New Roman" w:cs="Times New Roman"/>
          <w:spacing w:val="-2"/>
          <w:sz w:val="24"/>
          <w:szCs w:val="24"/>
        </w:rPr>
        <w:t>региональные и муниципальные особенност</w:t>
      </w:r>
      <w:r w:rsidRPr="006B6DF7">
        <w:rPr>
          <w:rFonts w:ascii="Times New Roman" w:hAnsi="Times New Roman" w:cs="Times New Roman"/>
          <w:spacing w:val="-2"/>
          <w:sz w:val="24"/>
          <w:szCs w:val="24"/>
        </w:rPr>
        <w:t>и социокультурного окружения ОО,</w:t>
      </w:r>
      <w:r w:rsidR="00713CB7" w:rsidRPr="006B6DF7">
        <w:rPr>
          <w:rFonts w:ascii="Times New Roman" w:hAnsi="Times New Roman" w:cs="Times New Roman"/>
          <w:sz w:val="24"/>
          <w:szCs w:val="24"/>
        </w:rPr>
        <w:t xml:space="preserve">воспитательно значимые проекты и программы, в которых ОО намерена принять участие, наличие инновационных, опережающих, перспективных технологий </w:t>
      </w:r>
      <w:r w:rsidR="00713CB7" w:rsidRPr="006B6DF7">
        <w:rPr>
          <w:rFonts w:ascii="Times New Roman" w:hAnsi="Times New Roman" w:cs="Times New Roman"/>
          <w:sz w:val="24"/>
          <w:szCs w:val="24"/>
        </w:rPr>
        <w:br/>
        <w:t>воспитательно значимой деятельнос</w:t>
      </w:r>
      <w:r w:rsidRPr="006B6DF7">
        <w:rPr>
          <w:rFonts w:ascii="Times New Roman" w:hAnsi="Times New Roman" w:cs="Times New Roman"/>
          <w:sz w:val="24"/>
          <w:szCs w:val="24"/>
        </w:rPr>
        <w:t xml:space="preserve">ти, потенциальных «точек роста», </w:t>
      </w:r>
      <w:r w:rsidR="00713CB7" w:rsidRPr="006B6DF7">
        <w:rPr>
          <w:rFonts w:ascii="Times New Roman" w:hAnsi="Times New Roman" w:cs="Times New Roman"/>
          <w:sz w:val="24"/>
          <w:szCs w:val="24"/>
        </w:rPr>
        <w:t>особенности воспитательно значимого взаимодейств</w:t>
      </w:r>
      <w:r w:rsidRPr="006B6DF7">
        <w:rPr>
          <w:rFonts w:ascii="Times New Roman" w:hAnsi="Times New Roman" w:cs="Times New Roman"/>
          <w:sz w:val="24"/>
          <w:szCs w:val="24"/>
        </w:rPr>
        <w:t xml:space="preserve">ия с социальными </w:t>
      </w:r>
      <w:r w:rsidRPr="006B6DF7">
        <w:rPr>
          <w:rFonts w:ascii="Times New Roman" w:hAnsi="Times New Roman" w:cs="Times New Roman"/>
          <w:sz w:val="24"/>
          <w:szCs w:val="24"/>
        </w:rPr>
        <w:br/>
        <w:t xml:space="preserve">партнерами ОО, </w:t>
      </w:r>
      <w:r w:rsidR="00713CB7" w:rsidRPr="006B6DF7">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0705BF" w:rsidRPr="006B6DF7" w:rsidRDefault="00713CB7" w:rsidP="00EC2274">
      <w:pPr>
        <w:spacing w:after="0" w:line="276" w:lineRule="auto"/>
        <w:ind w:left="-15" w:right="7"/>
        <w:jc w:val="both"/>
        <w:rPr>
          <w:rFonts w:ascii="Times New Roman" w:eastAsia="Times New Roman" w:hAnsi="Times New Roman" w:cs="Times New Roman"/>
          <w:color w:val="000000"/>
          <w:sz w:val="24"/>
          <w:szCs w:val="24"/>
          <w:lang w:eastAsia="ru-RU"/>
        </w:rPr>
      </w:pPr>
      <w:r w:rsidRPr="006B6DF7">
        <w:rPr>
          <w:rFonts w:ascii="Times New Roman" w:hAnsi="Times New Roman" w:cs="Times New Roman"/>
          <w:color w:val="0070C0"/>
          <w:sz w:val="24"/>
          <w:szCs w:val="24"/>
        </w:rPr>
        <w:t>.</w:t>
      </w:r>
      <w:r w:rsidR="00F94BAC" w:rsidRPr="006B6DF7">
        <w:rPr>
          <w:rFonts w:ascii="Times New Roman" w:eastAsia="Times New Roman" w:hAnsi="Times New Roman" w:cs="Times New Roman"/>
          <w:sz w:val="24"/>
          <w:szCs w:val="24"/>
          <w:lang w:eastAsia="ru-RU"/>
        </w:rPr>
        <w:t xml:space="preserve"> В соответствии с Федеральным Законом от 24.09.2022г. №371-ФЗ</w:t>
      </w:r>
      <w:r w:rsidR="00F94BAC" w:rsidRPr="006B6DF7">
        <w:rPr>
          <w:rFonts w:ascii="Times New Roman" w:eastAsia="Times New Roman" w:hAnsi="Times New Roman" w:cs="Times New Roman"/>
          <w:color w:val="000000"/>
          <w:sz w:val="24"/>
          <w:szCs w:val="24"/>
          <w:lang w:eastAsia="ru-RU"/>
        </w:rPr>
        <w:t xml:space="preserve"> «Об образовании в Российской Федерации» </w:t>
      </w:r>
      <w:r w:rsidR="00F94BAC" w:rsidRPr="006B6DF7">
        <w:rPr>
          <w:rFonts w:ascii="Times New Roman" w:eastAsia="Times New Roman" w:hAnsi="Times New Roman" w:cs="Times New Roman"/>
          <w:sz w:val="24"/>
          <w:szCs w:val="24"/>
          <w:lang w:eastAsia="ru-RU"/>
        </w:rPr>
        <w:t>работа МБДОУ</w:t>
      </w:r>
      <w:r w:rsidR="00F94BAC" w:rsidRPr="006B6DF7">
        <w:rPr>
          <w:rFonts w:ascii="Times New Roman" w:eastAsia="Times New Roman" w:hAnsi="Times New Roman" w:cs="Times New Roman"/>
          <w:color w:val="000000"/>
          <w:sz w:val="24"/>
          <w:szCs w:val="24"/>
          <w:lang w:eastAsia="ru-RU"/>
        </w:rPr>
        <w:t xml:space="preserve">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w:t>
      </w:r>
      <w:r w:rsidR="00F94BAC" w:rsidRPr="006B6DF7">
        <w:rPr>
          <w:rFonts w:ascii="Times New Roman" w:eastAsia="Times New Roman" w:hAnsi="Times New Roman" w:cs="Times New Roman"/>
          <w:sz w:val="24"/>
          <w:szCs w:val="24"/>
          <w:lang w:eastAsia="ru-RU"/>
        </w:rPr>
        <w:t>МБДОУ обеспечивают</w:t>
      </w:r>
      <w:r w:rsidR="00F94BAC" w:rsidRPr="006B6DF7">
        <w:rPr>
          <w:rFonts w:ascii="Times New Roman" w:eastAsia="Times New Roman" w:hAnsi="Times New Roman" w:cs="Times New Roman"/>
          <w:color w:val="000000"/>
          <w:sz w:val="24"/>
          <w:szCs w:val="24"/>
          <w:lang w:eastAsia="ru-RU"/>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w:t>
      </w:r>
      <w:r w:rsidR="00F94BAC" w:rsidRPr="006B6DF7">
        <w:rPr>
          <w:rFonts w:ascii="Times New Roman" w:eastAsia="Times New Roman" w:hAnsi="Times New Roman" w:cs="Times New Roman"/>
          <w:color w:val="000000"/>
          <w:sz w:val="24"/>
          <w:szCs w:val="24"/>
          <w:lang w:eastAsia="ru-RU"/>
        </w:rPr>
        <w:lastRenderedPageBreak/>
        <w:t xml:space="preserve">успешного освоения ими образовательных программ ДО, на основе специфичных для детей дошкольного возраста видов деятельности. </w:t>
      </w:r>
    </w:p>
    <w:p w:rsidR="00F94BAC" w:rsidRPr="006B6DF7" w:rsidRDefault="000705BF" w:rsidP="00EC2274">
      <w:pPr>
        <w:spacing w:after="0" w:line="276" w:lineRule="auto"/>
        <w:ind w:left="-15" w:right="7"/>
        <w:jc w:val="both"/>
        <w:rPr>
          <w:rFonts w:ascii="Times New Roman" w:eastAsia="Times New Roman" w:hAnsi="Times New Roman" w:cs="Times New Roman"/>
          <w:sz w:val="24"/>
          <w:szCs w:val="24"/>
          <w:lang w:eastAsia="ru-RU"/>
        </w:rPr>
      </w:pPr>
      <w:r w:rsidRPr="006B6DF7">
        <w:rPr>
          <w:rFonts w:ascii="Times New Roman" w:hAnsi="Times New Roman" w:cs="Times New Roman"/>
          <w:sz w:val="24"/>
          <w:szCs w:val="24"/>
        </w:rPr>
        <w:t>202</w:t>
      </w:r>
    </w:p>
    <w:p w:rsidR="00F94BAC" w:rsidRPr="006B6DF7" w:rsidRDefault="00F94BAC" w:rsidP="00EC2274">
      <w:pPr>
        <w:spacing w:after="0" w:line="276" w:lineRule="auto"/>
        <w:ind w:left="-15"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F94BAC" w:rsidRPr="006B6DF7" w:rsidRDefault="00F94BAC" w:rsidP="00EC2274">
      <w:pPr>
        <w:spacing w:after="0" w:line="276" w:lineRule="auto"/>
        <w:ind w:left="710" w:right="7"/>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Важнейшие ориентиры организации воспитательного процесса:</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обеспечение эмоционального благополучия детей;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создание условий для формирования доброжелательного и внимательного отношения детей к окружающим людям;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развитие детской самостоятельности (инициативности, автономии и ответственности); - развитие детских способностей, формирующихся в разных видах деятельности. </w:t>
      </w:r>
    </w:p>
    <w:p w:rsidR="00F94BAC" w:rsidRPr="006B6DF7" w:rsidRDefault="00F94BAC" w:rsidP="00EC2274">
      <w:pPr>
        <w:spacing w:after="0" w:line="276" w:lineRule="auto"/>
        <w:ind w:left="710" w:right="7"/>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Для реализации этих целей педагогам рекомендуется: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проявлять уважение к личности ребенка и развивать демократический стиль взаимодействия с ним и с другими педагогами, родителями (законными представителями);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создавать условия для принятия ребенком ответственности и проявления эмпатии к другим людям;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обсуждать совместно с детьми возникающие конфликты, помогать решать их, вырабатывать общие правила, учить проявлять взаимоуважение друг к другу;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обсуждать с детьми важные жизненные вопросы, стимулировать проявление позиции ребенка;  </w:t>
      </w:r>
    </w:p>
    <w:p w:rsidR="00F94BAC" w:rsidRPr="006B6DF7" w:rsidRDefault="00F94BAC" w:rsidP="008A26C0">
      <w:pPr>
        <w:numPr>
          <w:ilvl w:val="0"/>
          <w:numId w:val="134"/>
        </w:numPr>
        <w:spacing w:after="0" w:line="276" w:lineRule="auto"/>
        <w:ind w:right="7" w:firstLine="71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F94BAC" w:rsidRPr="006B6DF7" w:rsidRDefault="00F94BAC" w:rsidP="008A26C0">
      <w:pPr>
        <w:numPr>
          <w:ilvl w:val="0"/>
          <w:numId w:val="134"/>
        </w:numPr>
        <w:spacing w:after="0" w:line="276" w:lineRule="auto"/>
        <w:ind w:right="7" w:firstLine="710"/>
        <w:contextualSpacing/>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обсуждать с родителями (законными представителями) целевые ориентиры, на достижение которых направл</w:t>
      </w:r>
      <w:r w:rsidR="00296571" w:rsidRPr="006B6DF7">
        <w:rPr>
          <w:rFonts w:ascii="Times New Roman" w:eastAsia="Times New Roman" w:hAnsi="Times New Roman" w:cs="Times New Roman"/>
          <w:color w:val="000000"/>
          <w:sz w:val="24"/>
          <w:szCs w:val="24"/>
          <w:lang w:eastAsia="ru-RU"/>
        </w:rPr>
        <w:t>ена деятельность педагогов МБДО</w:t>
      </w:r>
      <w:r w:rsidRPr="006B6DF7">
        <w:rPr>
          <w:rFonts w:ascii="Times New Roman" w:eastAsia="Times New Roman" w:hAnsi="Times New Roman" w:cs="Times New Roman"/>
          <w:color w:val="000000"/>
          <w:sz w:val="24"/>
          <w:szCs w:val="24"/>
          <w:lang w:eastAsia="ru-RU"/>
        </w:rPr>
        <w:t>, и включать членов семьи в совместное деятельность по достижению этих целевых ориентиров воспитательной работы.</w:t>
      </w:r>
    </w:p>
    <w:p w:rsidR="00F94BAC" w:rsidRPr="006B6DF7" w:rsidRDefault="00F94BAC" w:rsidP="00EC2274">
      <w:pPr>
        <w:spacing w:after="0" w:line="276" w:lineRule="auto"/>
        <w:ind w:left="710" w:right="7"/>
        <w:contextualSpacing/>
        <w:jc w:val="both"/>
        <w:rPr>
          <w:rFonts w:ascii="Times New Roman" w:eastAsia="Times New Roman" w:hAnsi="Times New Roman" w:cs="Times New Roman"/>
          <w:color w:val="000000"/>
          <w:sz w:val="24"/>
          <w:szCs w:val="24"/>
          <w:lang w:eastAsia="ru-RU"/>
        </w:rPr>
      </w:pPr>
    </w:p>
    <w:p w:rsidR="00F94BAC" w:rsidRPr="006B6DF7" w:rsidRDefault="00F94BAC" w:rsidP="00EC2274">
      <w:pPr>
        <w:spacing w:after="0" w:line="276" w:lineRule="auto"/>
        <w:ind w:right="7"/>
        <w:contextualSpacing/>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b/>
          <w:color w:val="000000"/>
          <w:sz w:val="24"/>
          <w:szCs w:val="24"/>
          <w:lang w:eastAsia="ru-RU"/>
        </w:rPr>
        <w:t xml:space="preserve">Региональные и муниципальные особенности МБДОУ № </w:t>
      </w:r>
      <w:r w:rsidR="00A3733D" w:rsidRPr="006B6DF7">
        <w:rPr>
          <w:rFonts w:ascii="Times New Roman" w:eastAsia="Times New Roman" w:hAnsi="Times New Roman" w:cs="Times New Roman"/>
          <w:b/>
          <w:color w:val="000000"/>
          <w:sz w:val="24"/>
          <w:szCs w:val="24"/>
          <w:lang w:eastAsia="ru-RU"/>
        </w:rPr>
        <w:t>6 Г.СНЕЖНОЕ</w:t>
      </w:r>
    </w:p>
    <w:p w:rsidR="00F94BAC" w:rsidRPr="006B6DF7" w:rsidRDefault="00F94BAC" w:rsidP="00EC2274">
      <w:pPr>
        <w:spacing w:after="0" w:line="276" w:lineRule="auto"/>
        <w:ind w:right="7" w:firstLine="708"/>
        <w:contextualSpacing/>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МБДОУ №</w:t>
      </w:r>
      <w:r w:rsidR="00A3733D" w:rsidRPr="006B6DF7">
        <w:rPr>
          <w:rFonts w:ascii="Times New Roman" w:eastAsia="Times New Roman" w:hAnsi="Times New Roman" w:cs="Times New Roman"/>
          <w:color w:val="000000"/>
          <w:sz w:val="24"/>
          <w:szCs w:val="24"/>
          <w:lang w:eastAsia="ru-RU"/>
        </w:rPr>
        <w:t xml:space="preserve"> 6 Г.СНЕЖНОЕ </w:t>
      </w:r>
      <w:r w:rsidRPr="006B6DF7">
        <w:rPr>
          <w:rFonts w:ascii="Times New Roman" w:eastAsia="Times New Roman" w:hAnsi="Times New Roman" w:cs="Times New Roman"/>
          <w:color w:val="000000"/>
          <w:sz w:val="24"/>
          <w:szCs w:val="24"/>
          <w:lang w:eastAsia="ru-RU"/>
        </w:rPr>
        <w:t xml:space="preserve">– дошкольное учреждение комбинированного типа, в котором функционируют </w:t>
      </w:r>
      <w:r w:rsidR="00A3733D" w:rsidRPr="006B6DF7">
        <w:rPr>
          <w:rFonts w:ascii="Times New Roman" w:eastAsia="Times New Roman" w:hAnsi="Times New Roman" w:cs="Times New Roman"/>
          <w:color w:val="000000"/>
          <w:sz w:val="24"/>
          <w:szCs w:val="24"/>
          <w:lang w:eastAsia="ru-RU"/>
        </w:rPr>
        <w:t>7</w:t>
      </w:r>
      <w:r w:rsidRPr="006B6DF7">
        <w:rPr>
          <w:rFonts w:ascii="Times New Roman" w:eastAsia="Times New Roman" w:hAnsi="Times New Roman" w:cs="Times New Roman"/>
          <w:color w:val="000000"/>
          <w:sz w:val="24"/>
          <w:szCs w:val="24"/>
          <w:lang w:eastAsia="ru-RU"/>
        </w:rPr>
        <w:t xml:space="preserve"> групп. Из них: </w:t>
      </w:r>
      <w:r w:rsidR="00A3733D" w:rsidRPr="006B6DF7">
        <w:rPr>
          <w:rFonts w:ascii="Times New Roman" w:eastAsia="Times New Roman" w:hAnsi="Times New Roman" w:cs="Times New Roman"/>
          <w:color w:val="000000"/>
          <w:sz w:val="24"/>
          <w:szCs w:val="24"/>
          <w:lang w:eastAsia="ru-RU"/>
        </w:rPr>
        <w:t>1</w:t>
      </w:r>
      <w:r w:rsidRPr="006B6DF7">
        <w:rPr>
          <w:rFonts w:ascii="Times New Roman" w:eastAsia="Times New Roman" w:hAnsi="Times New Roman" w:cs="Times New Roman"/>
          <w:color w:val="000000"/>
          <w:sz w:val="24"/>
          <w:szCs w:val="24"/>
          <w:lang w:eastAsia="ru-RU"/>
        </w:rPr>
        <w:t xml:space="preserve"> групп</w:t>
      </w:r>
      <w:r w:rsidR="00A3733D" w:rsidRPr="006B6DF7">
        <w:rPr>
          <w:rFonts w:ascii="Times New Roman" w:eastAsia="Times New Roman" w:hAnsi="Times New Roman" w:cs="Times New Roman"/>
          <w:color w:val="000000"/>
          <w:sz w:val="24"/>
          <w:szCs w:val="24"/>
          <w:lang w:eastAsia="ru-RU"/>
        </w:rPr>
        <w:t>а</w:t>
      </w:r>
      <w:r w:rsidRPr="006B6DF7">
        <w:rPr>
          <w:rFonts w:ascii="Times New Roman" w:eastAsia="Times New Roman" w:hAnsi="Times New Roman" w:cs="Times New Roman"/>
          <w:color w:val="000000"/>
          <w:sz w:val="24"/>
          <w:szCs w:val="24"/>
          <w:lang w:eastAsia="ru-RU"/>
        </w:rPr>
        <w:t xml:space="preserve"> раннего возраста (общеразвивающей направленности), </w:t>
      </w:r>
      <w:r w:rsidR="00A3733D" w:rsidRPr="006B6DF7">
        <w:rPr>
          <w:rFonts w:ascii="Times New Roman" w:eastAsia="Times New Roman" w:hAnsi="Times New Roman" w:cs="Times New Roman"/>
          <w:color w:val="000000"/>
          <w:sz w:val="24"/>
          <w:szCs w:val="24"/>
          <w:lang w:eastAsia="ru-RU"/>
        </w:rPr>
        <w:t>4</w:t>
      </w:r>
      <w:r w:rsidRPr="006B6DF7">
        <w:rPr>
          <w:rFonts w:ascii="Times New Roman" w:eastAsia="Times New Roman" w:hAnsi="Times New Roman" w:cs="Times New Roman"/>
          <w:color w:val="000000"/>
          <w:sz w:val="24"/>
          <w:szCs w:val="24"/>
          <w:lang w:eastAsia="ru-RU"/>
        </w:rPr>
        <w:t xml:space="preserve"> группы для детей дошкольного возраста (общеразвивающей направленности), 2 группы детей 6-го и 7-го жизни (комбинированной направленности для детей с ОВЗ (речевые нарушения). </w:t>
      </w:r>
    </w:p>
    <w:p w:rsidR="000705BF" w:rsidRPr="006B6DF7" w:rsidRDefault="00F94BAC" w:rsidP="00EC2274">
      <w:pPr>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color w:val="000000"/>
          <w:sz w:val="24"/>
          <w:szCs w:val="24"/>
          <w:lang w:eastAsia="ru-RU"/>
        </w:rPr>
        <w:t xml:space="preserve">Психолого-педагогическое сопровождение детей в МБДОУ осуществляют воспитатели, педагог-психолог, учитель-логопед, инструктор по физкультуре, музыкальный </w:t>
      </w:r>
      <w:r w:rsidRPr="006B6DF7">
        <w:rPr>
          <w:rFonts w:ascii="Times New Roman" w:eastAsia="Times New Roman" w:hAnsi="Times New Roman" w:cs="Times New Roman"/>
          <w:sz w:val="24"/>
          <w:szCs w:val="24"/>
          <w:lang w:eastAsia="ru-RU"/>
        </w:rPr>
        <w:t>руководитель.  Режим работы МБДОУ– 1</w:t>
      </w:r>
      <w:r w:rsidR="00A3733D" w:rsidRPr="006B6DF7">
        <w:rPr>
          <w:rFonts w:ascii="Times New Roman" w:eastAsia="Times New Roman" w:hAnsi="Times New Roman" w:cs="Times New Roman"/>
          <w:sz w:val="24"/>
          <w:szCs w:val="24"/>
          <w:lang w:eastAsia="ru-RU"/>
        </w:rPr>
        <w:t>2</w:t>
      </w:r>
      <w:r w:rsidRPr="006B6DF7">
        <w:rPr>
          <w:rFonts w:ascii="Times New Roman" w:eastAsia="Times New Roman" w:hAnsi="Times New Roman" w:cs="Times New Roman"/>
          <w:sz w:val="24"/>
          <w:szCs w:val="24"/>
          <w:lang w:eastAsia="ru-RU"/>
        </w:rPr>
        <w:t xml:space="preserve"> часовой. </w:t>
      </w:r>
    </w:p>
    <w:p w:rsidR="000705BF" w:rsidRPr="006B6DF7" w:rsidRDefault="000705BF" w:rsidP="00EC2274">
      <w:pPr>
        <w:spacing w:after="0" w:line="276" w:lineRule="auto"/>
        <w:ind w:left="705" w:hanging="10"/>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Технологии, используемые в МБДОУ.</w:t>
      </w:r>
    </w:p>
    <w:p w:rsidR="000705BF" w:rsidRPr="006B6DF7" w:rsidRDefault="000705BF" w:rsidP="00EC2274">
      <w:pPr>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Доброжелательные технологии.</w:t>
      </w:r>
    </w:p>
    <w:p w:rsidR="000705BF" w:rsidRPr="006B6DF7" w:rsidRDefault="000705BF" w:rsidP="00EC2274">
      <w:pPr>
        <w:spacing w:after="0" w:line="276" w:lineRule="auto"/>
        <w:ind w:left="-15"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Это совокупность методов, приемов, форм взаимодействия педагогов с детьми, основанных на:</w:t>
      </w:r>
    </w:p>
    <w:p w:rsidR="000705BF" w:rsidRPr="006B6DF7" w:rsidRDefault="000705BF"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эмоционально-психологической комфортности  в группе каждого ребенка и всей группы детей в целом;</w:t>
      </w:r>
    </w:p>
    <w:p w:rsidR="000705BF" w:rsidRPr="006B6DF7" w:rsidRDefault="000705BF"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-уважении личности ребенка;</w:t>
      </w:r>
    </w:p>
    <w:p w:rsidR="000705BF" w:rsidRPr="006B6DF7" w:rsidRDefault="000705BF" w:rsidP="008A26C0">
      <w:pPr>
        <w:numPr>
          <w:ilvl w:val="0"/>
          <w:numId w:val="135"/>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принципах сотрудничества и сотворчества взрослых и детей, признание ребенка полноправным участником образовательных отношений;</w:t>
      </w:r>
    </w:p>
    <w:p w:rsidR="000705BF" w:rsidRPr="006B6DF7" w:rsidRDefault="000705BF" w:rsidP="008A26C0">
      <w:pPr>
        <w:numPr>
          <w:ilvl w:val="0"/>
          <w:numId w:val="135"/>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принципах индивидуализации образования, в котором ребенок становится активным в выборе деятельности;</w:t>
      </w:r>
    </w:p>
    <w:p w:rsidR="000705BF" w:rsidRPr="006B6DF7" w:rsidRDefault="000705BF" w:rsidP="008A26C0">
      <w:pPr>
        <w:numPr>
          <w:ilvl w:val="0"/>
          <w:numId w:val="135"/>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поддержке инициативы детей.</w:t>
      </w:r>
    </w:p>
    <w:p w:rsidR="00944B18" w:rsidRPr="006B6DF7" w:rsidRDefault="00944B18" w:rsidP="00EC2274">
      <w:pPr>
        <w:spacing w:after="0" w:line="276" w:lineRule="auto"/>
        <w:ind w:left="710" w:right="7"/>
        <w:jc w:val="both"/>
        <w:rPr>
          <w:rFonts w:ascii="Times New Roman" w:eastAsia="Times New Roman" w:hAnsi="Times New Roman" w:cs="Times New Roman"/>
          <w:sz w:val="24"/>
          <w:szCs w:val="24"/>
          <w:lang w:eastAsia="ru-RU"/>
        </w:rPr>
      </w:pPr>
    </w:p>
    <w:p w:rsidR="00944B18" w:rsidRPr="006B6DF7" w:rsidRDefault="00944B18" w:rsidP="00EC2274">
      <w:pPr>
        <w:spacing w:after="0" w:line="276" w:lineRule="auto"/>
        <w:ind w:left="710" w:right="7"/>
        <w:jc w:val="both"/>
        <w:rPr>
          <w:rFonts w:ascii="Times New Roman" w:eastAsia="Times New Roman" w:hAnsi="Times New Roman" w:cs="Times New Roman"/>
          <w:sz w:val="24"/>
          <w:szCs w:val="24"/>
          <w:lang w:eastAsia="ru-RU"/>
        </w:rPr>
      </w:pP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p>
    <w:p w:rsidR="00944B18" w:rsidRPr="006B6DF7" w:rsidRDefault="000705BF"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Для создания условий психологического комфорта и обеспечения эмоционального </w:t>
      </w:r>
    </w:p>
    <w:p w:rsidR="000705BF" w:rsidRPr="006B6DF7" w:rsidRDefault="000705BF" w:rsidP="00EC2274">
      <w:pPr>
        <w:spacing w:after="0" w:line="276" w:lineRule="auto"/>
        <w:ind w:left="-15" w:right="7"/>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sz w:val="24"/>
          <w:szCs w:val="24"/>
          <w:lang w:eastAsia="ru-RU"/>
        </w:rPr>
        <w:t>благополучия используются инновационные «доброжелательные» технологии «</w:t>
      </w:r>
      <w:r w:rsidRPr="006B6DF7">
        <w:rPr>
          <w:rFonts w:ascii="Times New Roman" w:eastAsia="Times New Roman" w:hAnsi="Times New Roman" w:cs="Times New Roman"/>
          <w:i/>
          <w:sz w:val="24"/>
          <w:szCs w:val="24"/>
          <w:lang w:eastAsia="ru-RU"/>
        </w:rPr>
        <w:t>Утро радостных</w:t>
      </w:r>
    </w:p>
    <w:p w:rsidR="000705BF" w:rsidRPr="006B6DF7" w:rsidRDefault="000705BF" w:rsidP="00EC2274">
      <w:pPr>
        <w:spacing w:after="0" w:line="276" w:lineRule="auto"/>
        <w:ind w:left="-15" w:right="7"/>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i/>
          <w:sz w:val="24"/>
          <w:szCs w:val="24"/>
          <w:lang w:eastAsia="ru-RU"/>
        </w:rPr>
        <w:t xml:space="preserve"> встреч», «Круг настроения», «Гость группы», «Корзинка радости», «Копилка добрых дел»», «Скамейка мира», «Встреча с новым другом (книга, игрушка, новый ребенок в группе)»</w:t>
      </w:r>
      <w:proofErr w:type="gramStart"/>
      <w:r w:rsidRPr="006B6DF7">
        <w:rPr>
          <w:rFonts w:ascii="Times New Roman" w:eastAsia="Times New Roman" w:hAnsi="Times New Roman" w:cs="Times New Roman"/>
          <w:i/>
          <w:sz w:val="24"/>
          <w:szCs w:val="24"/>
          <w:lang w:eastAsia="ru-RU"/>
        </w:rPr>
        <w:t>,«</w:t>
      </w:r>
      <w:proofErr w:type="gramEnd"/>
      <w:r w:rsidRPr="006B6DF7">
        <w:rPr>
          <w:rFonts w:ascii="Times New Roman" w:eastAsia="Times New Roman" w:hAnsi="Times New Roman" w:cs="Times New Roman"/>
          <w:i/>
          <w:sz w:val="24"/>
          <w:szCs w:val="24"/>
          <w:lang w:eastAsia="ru-RU"/>
        </w:rPr>
        <w:t>Волшебный телефон».</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«Утро радостных встреч» – технология, которая позволяет устанавливать атмосферу доверия, задает тон для благоприятного общения в течение дня, развивает умение обмениваться знаниями и опытом, мотивирует на получение новых знаний, устанавливает эмоциональный контакт между участниками беседы. Дети чувствуют себя частью сплоченной команды, участвуют в мероприятиях, которые помогают им осознать свою принадлежность к коллективу.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«Круг настроения» – это технология, направленная на сплочение детского коллектива, воспитание у ребенка доброжелательности, взаимопомощи, уважения друг другу, развитие у ребенка умения слушать и понимать друг друга, выражать свои чувства и переживания, умения анализировать и делать выводы.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«Волшебный телефон» – это телефон доверия для детей. Ребенок общается по телефону со взрослым, исполняющим роль значимого для ребёнка сказочного или мультипликационного персонажа, в ходе общения ребенок имеет возможность открыть сказочному персонажу то, что они не доверили бы никому из взрослых.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«Гость группы» – одна из эффективных форм работы с семьями воспитанников, где родители не зрители, а активные участники. Её суть заключается в том, что родители приходят в группу детского сада и рассказывают детям интересные сведения о своих увлечениях, профессии, семейных традициях, проводят мастер-классы по рукоделию, играют с дошкольниками, наблюдают за природой и пр. в зависимости от своих возможностей, интересов. Участниками этой формы работы могут быть все члены семьи ребенка.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«Ситуация» – предоставляет детям возможность проживания различных социальных ролей с целью получения значимых образцов социального поведения (я – член коллектива, я – горожанин, я – часть Земли,  я – часть мироздания, я – часть семьи, я – россиянин, я – мальчик (девочка) именно в этот сенситивный период дошкольного детства, когда они только начинают осваиваться самими детьми. Творческий подход к общению с детьми позволяет не только настроить их на положительное общение, но и создает условия для формирования хорошего настроения</w:t>
      </w:r>
      <w:proofErr w:type="gramStart"/>
      <w:r w:rsidRPr="006B6DF7">
        <w:rPr>
          <w:rFonts w:ascii="Times New Roman" w:eastAsia="Times New Roman" w:hAnsi="Times New Roman" w:cs="Times New Roman"/>
          <w:sz w:val="24"/>
          <w:szCs w:val="24"/>
          <w:lang w:eastAsia="ru-RU"/>
        </w:rPr>
        <w:t>.</w:t>
      </w:r>
      <w:r w:rsidRPr="006B6DF7">
        <w:rPr>
          <w:rFonts w:ascii="Times New Roman" w:eastAsia="Times New Roman" w:hAnsi="Times New Roman" w:cs="Times New Roman"/>
          <w:b/>
          <w:i/>
          <w:sz w:val="24"/>
          <w:szCs w:val="24"/>
          <w:lang w:eastAsia="ru-RU"/>
        </w:rPr>
        <w:t>Т</w:t>
      </w:r>
      <w:proofErr w:type="gramEnd"/>
      <w:r w:rsidRPr="006B6DF7">
        <w:rPr>
          <w:rFonts w:ascii="Times New Roman" w:eastAsia="Times New Roman" w:hAnsi="Times New Roman" w:cs="Times New Roman"/>
          <w:b/>
          <w:i/>
          <w:sz w:val="24"/>
          <w:szCs w:val="24"/>
          <w:lang w:eastAsia="ru-RU"/>
        </w:rPr>
        <w:t>ехнологии личностно-ориентированного взаимодействия педагога с детьми</w:t>
      </w:r>
    </w:p>
    <w:p w:rsidR="00944B18" w:rsidRPr="006B6DF7" w:rsidRDefault="00944B18" w:rsidP="00EC2274">
      <w:p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Актуальность технологии: </w:t>
      </w:r>
    </w:p>
    <w:p w:rsidR="00944B18" w:rsidRPr="006B6DF7" w:rsidRDefault="00944B18" w:rsidP="00EC2274">
      <w:pPr>
        <w:spacing w:after="0" w:line="276" w:lineRule="auto"/>
        <w:ind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Основной доминантой является выявление и развитие творческих личностных особенностей и положительной «Я-концепции» каждого ребенка как индивидуального субъекта познания и других видов деятельности;   </w:t>
      </w:r>
    </w:p>
    <w:p w:rsidR="00944B18" w:rsidRPr="006B6DF7" w:rsidRDefault="00944B18" w:rsidP="00EC2274">
      <w:pPr>
        <w:spacing w:after="0" w:line="276" w:lineRule="auto"/>
        <w:ind w:left="705" w:hanging="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 xml:space="preserve">Составляющие педагогической технологии: </w:t>
      </w:r>
    </w:p>
    <w:p w:rsidR="00944B18" w:rsidRPr="006B6DF7" w:rsidRDefault="00944B18" w:rsidP="008A26C0">
      <w:pPr>
        <w:numPr>
          <w:ilvl w:val="0"/>
          <w:numId w:val="136"/>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Построение субъект-субъектного взаимодействия педагога с детьми</w:t>
      </w:r>
    </w:p>
    <w:p w:rsidR="00944B18" w:rsidRPr="006B6DF7" w:rsidRDefault="00944B18" w:rsidP="00EC2274">
      <w:pPr>
        <w:spacing w:after="0" w:line="276" w:lineRule="auto"/>
        <w:ind w:left="-15" w:right="7" w:firstLine="86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на основе педагогической диагностики.</w:t>
      </w:r>
    </w:p>
    <w:p w:rsidR="00944B18" w:rsidRPr="006B6DF7" w:rsidRDefault="00944B18" w:rsidP="008A26C0">
      <w:pPr>
        <w:numPr>
          <w:ilvl w:val="0"/>
          <w:numId w:val="136"/>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Творческое конструирование педагогического воздействия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(игровых, практических, театрализованных и т.д.)</w:t>
      </w:r>
      <w:proofErr w:type="gramStart"/>
      <w:r w:rsidRPr="006B6DF7">
        <w:rPr>
          <w:rFonts w:ascii="Times New Roman" w:eastAsia="Times New Roman" w:hAnsi="Times New Roman" w:cs="Times New Roman"/>
          <w:sz w:val="24"/>
          <w:szCs w:val="24"/>
          <w:lang w:eastAsia="ru-RU"/>
        </w:rPr>
        <w:t xml:space="preserve"> .</w:t>
      </w:r>
      <w:proofErr w:type="gramEnd"/>
    </w:p>
    <w:p w:rsidR="00944B18" w:rsidRPr="006B6DF7" w:rsidRDefault="00944B18" w:rsidP="008A26C0">
      <w:pPr>
        <w:numPr>
          <w:ilvl w:val="0"/>
          <w:numId w:val="136"/>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Создание комфортных условий, исключающих «дидактический синдром», заорганизованность, излишнюю регламентацию.</w:t>
      </w:r>
    </w:p>
    <w:p w:rsidR="00944B18" w:rsidRPr="006B6DF7" w:rsidRDefault="00944B18" w:rsidP="00EC2274">
      <w:pPr>
        <w:spacing w:after="0" w:line="276" w:lineRule="auto"/>
        <w:ind w:left="710" w:right="7"/>
        <w:jc w:val="both"/>
        <w:rPr>
          <w:rFonts w:ascii="Times New Roman" w:eastAsia="Times New Roman" w:hAnsi="Times New Roman" w:cs="Times New Roman"/>
          <w:sz w:val="24"/>
          <w:szCs w:val="24"/>
          <w:lang w:eastAsia="ru-RU"/>
        </w:rPr>
      </w:pPr>
    </w:p>
    <w:p w:rsidR="00A3733D" w:rsidRPr="006B6DF7" w:rsidRDefault="00A3733D" w:rsidP="008A26C0">
      <w:pPr>
        <w:numPr>
          <w:ilvl w:val="0"/>
          <w:numId w:val="136"/>
        </w:numPr>
        <w:spacing w:after="0" w:line="276" w:lineRule="auto"/>
        <w:ind w:right="7" w:firstLine="710"/>
        <w:jc w:val="both"/>
        <w:rPr>
          <w:rFonts w:ascii="Times New Roman" w:eastAsia="Times New Roman" w:hAnsi="Times New Roman" w:cs="Times New Roman"/>
          <w:sz w:val="24"/>
          <w:szCs w:val="24"/>
          <w:lang w:eastAsia="ru-RU"/>
        </w:rPr>
      </w:pPr>
    </w:p>
    <w:p w:rsidR="00944B18" w:rsidRPr="006B6DF7" w:rsidRDefault="00944B18" w:rsidP="008A26C0">
      <w:pPr>
        <w:numPr>
          <w:ilvl w:val="0"/>
          <w:numId w:val="136"/>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Предоставление ребенку свободы выбора, приобретение индивидуального стиля деятельности. </w:t>
      </w:r>
    </w:p>
    <w:p w:rsidR="00944B18" w:rsidRPr="006B6DF7" w:rsidRDefault="00944B18" w:rsidP="008A26C0">
      <w:pPr>
        <w:numPr>
          <w:ilvl w:val="0"/>
          <w:numId w:val="136"/>
        </w:numPr>
        <w:spacing w:after="0" w:line="276" w:lineRule="auto"/>
        <w:ind w:right="7" w:firstLine="710"/>
        <w:jc w:val="both"/>
        <w:rPr>
          <w:rFonts w:ascii="Times New Roman" w:eastAsia="Times New Roman" w:hAnsi="Times New Roman" w:cs="Times New Roman"/>
          <w:b/>
          <w:i/>
          <w:sz w:val="24"/>
          <w:szCs w:val="24"/>
          <w:lang w:eastAsia="ru-RU"/>
        </w:rPr>
      </w:pPr>
      <w:r w:rsidRPr="006B6DF7">
        <w:rPr>
          <w:rFonts w:ascii="Times New Roman" w:eastAsia="Times New Roman" w:hAnsi="Times New Roman" w:cs="Times New Roman"/>
          <w:sz w:val="24"/>
          <w:szCs w:val="24"/>
          <w:lang w:eastAsia="ru-RU"/>
        </w:rPr>
        <w:t xml:space="preserve">Сотрудничество педагогического коллектива детского сада с родителями. </w:t>
      </w:r>
    </w:p>
    <w:p w:rsidR="00944B18" w:rsidRPr="006B6DF7" w:rsidRDefault="00944B18" w:rsidP="00EC2274">
      <w:pPr>
        <w:spacing w:after="0" w:line="276" w:lineRule="auto"/>
        <w:ind w:right="7"/>
        <w:jc w:val="both"/>
        <w:rPr>
          <w:rFonts w:ascii="Times New Roman" w:eastAsia="Times New Roman" w:hAnsi="Times New Roman" w:cs="Times New Roman"/>
          <w:sz w:val="24"/>
          <w:szCs w:val="24"/>
          <w:lang w:eastAsia="ru-RU"/>
        </w:rPr>
      </w:pPr>
    </w:p>
    <w:p w:rsidR="00944B18" w:rsidRPr="006B6DF7" w:rsidRDefault="00944B18" w:rsidP="00EC2274">
      <w:pPr>
        <w:spacing w:after="0" w:line="276" w:lineRule="auto"/>
        <w:jc w:val="both"/>
        <w:rPr>
          <w:rFonts w:ascii="Times New Roman" w:eastAsia="Times New Roman" w:hAnsi="Times New Roman" w:cs="Times New Roman"/>
          <w:b/>
          <w:i/>
          <w:sz w:val="24"/>
          <w:szCs w:val="24"/>
          <w:lang w:eastAsia="ru-RU"/>
        </w:rPr>
      </w:pPr>
      <w:r w:rsidRPr="006B6DF7">
        <w:rPr>
          <w:rFonts w:ascii="Times New Roman" w:eastAsia="Times New Roman" w:hAnsi="Times New Roman" w:cs="Times New Roman"/>
          <w:b/>
          <w:i/>
          <w:sz w:val="24"/>
          <w:szCs w:val="24"/>
          <w:lang w:eastAsia="ru-RU"/>
        </w:rPr>
        <w:t>Технология проектной деятельности</w:t>
      </w:r>
    </w:p>
    <w:p w:rsidR="00944B18" w:rsidRPr="006B6DF7" w:rsidRDefault="00944B18" w:rsidP="00EC2274">
      <w:pPr>
        <w:spacing w:after="0" w:line="276" w:lineRule="auto"/>
        <w:jc w:val="both"/>
        <w:rPr>
          <w:rFonts w:ascii="Times New Roman" w:eastAsia="Times New Roman" w:hAnsi="Times New Roman" w:cs="Times New Roman"/>
          <w:sz w:val="24"/>
          <w:szCs w:val="24"/>
          <w:shd w:val="clear" w:color="auto" w:fill="FFFFFF"/>
          <w:lang w:eastAsia="ru-RU"/>
        </w:rPr>
      </w:pPr>
      <w:r w:rsidRPr="006B6DF7">
        <w:rPr>
          <w:rFonts w:ascii="Times New Roman" w:eastAsia="Times New Roman" w:hAnsi="Times New Roman" w:cs="Times New Roman"/>
          <w:b/>
          <w:i/>
          <w:sz w:val="24"/>
          <w:szCs w:val="24"/>
          <w:lang w:eastAsia="ru-RU"/>
        </w:rPr>
        <w:tab/>
      </w:r>
      <w:r w:rsidRPr="006B6DF7">
        <w:rPr>
          <w:rFonts w:ascii="Times New Roman" w:eastAsia="Times New Roman" w:hAnsi="Times New Roman" w:cs="Times New Roman"/>
          <w:sz w:val="24"/>
          <w:szCs w:val="24"/>
          <w:shd w:val="clear" w:color="auto" w:fill="FFFFFF"/>
          <w:lang w:eastAsia="ru-RU"/>
        </w:rPr>
        <w:t>Метод проектов это:</w:t>
      </w:r>
    </w:p>
    <w:p w:rsidR="00944B18" w:rsidRPr="006B6DF7" w:rsidRDefault="00944B18" w:rsidP="00EC2274">
      <w:pPr>
        <w:spacing w:after="0" w:line="276" w:lineRule="auto"/>
        <w:jc w:val="both"/>
        <w:rPr>
          <w:rFonts w:ascii="Times New Roman" w:eastAsia="Times New Roman" w:hAnsi="Times New Roman" w:cs="Times New Roman"/>
          <w:sz w:val="24"/>
          <w:szCs w:val="24"/>
          <w:shd w:val="clear" w:color="auto" w:fill="FFFFFF"/>
          <w:lang w:eastAsia="ru-RU"/>
        </w:rPr>
      </w:pPr>
      <w:r w:rsidRPr="006B6DF7">
        <w:rPr>
          <w:rFonts w:ascii="Times New Roman" w:eastAsia="Times New Roman" w:hAnsi="Times New Roman" w:cs="Times New Roman"/>
          <w:sz w:val="24"/>
          <w:szCs w:val="24"/>
          <w:shd w:val="clear" w:color="auto" w:fill="FFFFFF"/>
          <w:lang w:eastAsia="ru-RU"/>
        </w:rPr>
        <w:t xml:space="preserve">-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w:t>
      </w:r>
    </w:p>
    <w:p w:rsidR="00944B18" w:rsidRPr="006B6DF7" w:rsidRDefault="00944B18" w:rsidP="00EC2274">
      <w:pPr>
        <w:spacing w:after="0" w:line="276" w:lineRule="auto"/>
        <w:jc w:val="both"/>
        <w:rPr>
          <w:rFonts w:ascii="Times New Roman" w:eastAsia="Times New Roman" w:hAnsi="Times New Roman" w:cs="Times New Roman"/>
          <w:sz w:val="24"/>
          <w:szCs w:val="24"/>
          <w:shd w:val="clear" w:color="auto" w:fill="FFFFFF"/>
          <w:lang w:eastAsia="ru-RU"/>
        </w:rPr>
      </w:pPr>
      <w:r w:rsidRPr="006B6DF7">
        <w:rPr>
          <w:rFonts w:ascii="Times New Roman" w:eastAsia="Times New Roman" w:hAnsi="Times New Roman" w:cs="Times New Roman"/>
          <w:sz w:val="24"/>
          <w:szCs w:val="24"/>
          <w:shd w:val="clear" w:color="auto" w:fill="FFFFFF"/>
          <w:lang w:eastAsia="ru-RU"/>
        </w:rPr>
        <w:t xml:space="preserve">- совокупность приёмов, действий детей в их определённой последовательности для достижения поставленной задачи </w:t>
      </w:r>
    </w:p>
    <w:p w:rsidR="00944B18" w:rsidRPr="006B6DF7" w:rsidRDefault="00944B18" w:rsidP="00EC2274">
      <w:pPr>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shd w:val="clear" w:color="auto" w:fill="FFFFFF"/>
          <w:lang w:eastAsia="ru-RU"/>
        </w:rPr>
        <w:t>- коллективное решение проблемы, лично значимой для детей и оформленной в виде конечного продукта.</w:t>
      </w:r>
    </w:p>
    <w:p w:rsidR="00944B18" w:rsidRPr="006B6DF7" w:rsidRDefault="00944B18" w:rsidP="00EC2274">
      <w:pPr>
        <w:spacing w:after="0" w:line="276" w:lineRule="auto"/>
        <w:ind w:left="705" w:hanging="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i/>
          <w:sz w:val="24"/>
          <w:szCs w:val="24"/>
          <w:lang w:eastAsia="ru-RU"/>
        </w:rPr>
        <w:t xml:space="preserve">Этапы в развитии проектной деятельности: </w:t>
      </w:r>
    </w:p>
    <w:p w:rsidR="00944B18" w:rsidRPr="006B6DF7" w:rsidRDefault="00944B18" w:rsidP="008A26C0">
      <w:pPr>
        <w:numPr>
          <w:ilvl w:val="0"/>
          <w:numId w:val="137"/>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w:t>
      </w:r>
    </w:p>
    <w:p w:rsidR="00944B18" w:rsidRPr="006B6DF7" w:rsidRDefault="00944B18" w:rsidP="008A26C0">
      <w:pPr>
        <w:numPr>
          <w:ilvl w:val="0"/>
          <w:numId w:val="137"/>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w:t>
      </w:r>
    </w:p>
    <w:p w:rsidR="00944B18" w:rsidRPr="006B6DF7" w:rsidRDefault="00944B18" w:rsidP="008A26C0">
      <w:pPr>
        <w:numPr>
          <w:ilvl w:val="0"/>
          <w:numId w:val="137"/>
        </w:numPr>
        <w:spacing w:after="0" w:line="276" w:lineRule="auto"/>
        <w:ind w:left="705" w:right="7" w:hanging="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Творческий, характерен для детей шести-семи лет. </w:t>
      </w:r>
    </w:p>
    <w:p w:rsidR="00944B18" w:rsidRPr="006B6DF7" w:rsidRDefault="00944B18" w:rsidP="00EC2274">
      <w:pPr>
        <w:spacing w:after="0" w:line="276" w:lineRule="auto"/>
        <w:ind w:right="7" w:firstLine="710"/>
        <w:jc w:val="both"/>
        <w:rPr>
          <w:rFonts w:ascii="Times New Roman" w:eastAsia="Times New Roman" w:hAnsi="Times New Roman" w:cs="Times New Roman"/>
          <w:sz w:val="24"/>
          <w:szCs w:val="24"/>
          <w:lang w:eastAsia="ru-RU"/>
        </w:rPr>
      </w:pPr>
    </w:p>
    <w:p w:rsidR="00944B18" w:rsidRPr="006B6DF7" w:rsidRDefault="00944B18" w:rsidP="00EC2274">
      <w:pPr>
        <w:spacing w:after="0" w:line="276" w:lineRule="auto"/>
        <w:ind w:left="705"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 xml:space="preserve">Информационно-коммуникационные технологии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образовательном процессе МБДОУ во всех возрастных группах используются информационно-коммуникационные технологии. Мультимедийные презентации, клипы, видеофильмы дают возможность педагогу визуализировать объясняемый материал.  </w:t>
      </w:r>
    </w:p>
    <w:p w:rsidR="00944B18" w:rsidRPr="006B6DF7" w:rsidRDefault="00944B18" w:rsidP="00EC2274">
      <w:pPr>
        <w:spacing w:after="0"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Основные требования при проведении непосредственно образовательной деятельности с использованием компьютеров:  </w:t>
      </w:r>
    </w:p>
    <w:p w:rsidR="00944B18" w:rsidRPr="006B6DF7" w:rsidRDefault="00944B18" w:rsidP="008A26C0">
      <w:pPr>
        <w:numPr>
          <w:ilvl w:val="0"/>
          <w:numId w:val="138"/>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воспитательная  деятельность должна быть четко организована с учетом методических и санитарно-гигиенических требований;</w:t>
      </w:r>
    </w:p>
    <w:p w:rsidR="00944B18" w:rsidRPr="006B6DF7" w:rsidRDefault="00944B18" w:rsidP="008A26C0">
      <w:pPr>
        <w:numPr>
          <w:ilvl w:val="0"/>
          <w:numId w:val="138"/>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дети должны не просто получить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944B18" w:rsidRPr="006B6DF7" w:rsidRDefault="00944B18" w:rsidP="008A26C0">
      <w:pPr>
        <w:numPr>
          <w:ilvl w:val="0"/>
          <w:numId w:val="138"/>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не рекомендуется использовать презентации и видеоматериалы, пропагандирующие применение физической силы к персонажам;</w:t>
      </w:r>
    </w:p>
    <w:p w:rsidR="00944B18" w:rsidRPr="006B6DF7" w:rsidRDefault="00944B18" w:rsidP="008A26C0">
      <w:pPr>
        <w:numPr>
          <w:ilvl w:val="0"/>
          <w:numId w:val="138"/>
        </w:numPr>
        <w:spacing w:after="0"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перед  деятельностью должна быть проведена социально-ориентированная мотивация действий ребенка.  </w:t>
      </w:r>
    </w:p>
    <w:p w:rsidR="00944B18" w:rsidRPr="006B6DF7" w:rsidRDefault="00944B18" w:rsidP="00EC2274">
      <w:pPr>
        <w:spacing w:after="0" w:line="276" w:lineRule="auto"/>
        <w:ind w:left="705" w:hanging="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 xml:space="preserve">Технологии поисково-исследовательской деятельности </w:t>
      </w:r>
    </w:p>
    <w:p w:rsidR="00944B18" w:rsidRPr="006B6DF7" w:rsidRDefault="00944B18" w:rsidP="00EC2274">
      <w:pPr>
        <w:shd w:val="clear" w:color="auto" w:fill="FFFFFF"/>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Поисковая деятельность – это совместная работа воспитателя и детей, направленная на решение познавательных задач, возникающих в ходе познавательной деятельности, в повседневной жизни, в игре, труде, то есть в процессе познания окружающего мира. </w:t>
      </w:r>
    </w:p>
    <w:p w:rsidR="00F94BAC" w:rsidRPr="006B6DF7" w:rsidRDefault="00944B18" w:rsidP="00EC2274">
      <w:pPr>
        <w:shd w:val="clear" w:color="auto" w:fill="FFFFFF"/>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Исследовательская практика ребенка – дошкольника – это один  из основных путей познания окружающего мира.</w:t>
      </w:r>
      <w:r w:rsidR="004E32A4"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205</w:t>
      </w:r>
    </w:p>
    <w:p w:rsidR="00F94BAC" w:rsidRPr="006B6DF7" w:rsidRDefault="00F94BAC" w:rsidP="00EC2274">
      <w:pPr>
        <w:framePr w:h="15081" w:hRule="exact" w:wrap="auto" w:hAnchor="text" w:y="-2240"/>
        <w:spacing w:after="0" w:line="240" w:lineRule="auto"/>
        <w:jc w:val="both"/>
        <w:rPr>
          <w:rFonts w:ascii="Times New Roman" w:eastAsia="Times New Roman" w:hAnsi="Times New Roman" w:cs="Times New Roman"/>
          <w:color w:val="0070C0"/>
          <w:sz w:val="24"/>
          <w:szCs w:val="24"/>
          <w:lang w:eastAsia="ru-RU"/>
        </w:rPr>
        <w:sectPr w:rsidR="00F94BAC" w:rsidRPr="006B6DF7" w:rsidSect="00A3733D">
          <w:headerReference w:type="even" r:id="rId93"/>
          <w:headerReference w:type="default" r:id="rId94"/>
          <w:footerReference w:type="even" r:id="rId95"/>
          <w:footerReference w:type="default" r:id="rId96"/>
          <w:headerReference w:type="first" r:id="rId97"/>
          <w:footerReference w:type="first" r:id="rId98"/>
          <w:pgSz w:w="11904" w:h="16838"/>
          <w:pgMar w:top="0" w:right="839" w:bottom="284" w:left="851" w:header="11" w:footer="952" w:gutter="0"/>
          <w:cols w:space="720"/>
          <w:titlePg/>
        </w:sectPr>
      </w:pP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bCs/>
          <w:sz w:val="24"/>
          <w:szCs w:val="24"/>
          <w:lang w:eastAsia="ru-RU"/>
        </w:rPr>
        <w:lastRenderedPageBreak/>
        <w:t>Методы организации поисково-исследовательской деятельности</w:t>
      </w:r>
      <w:r w:rsidRPr="006B6DF7">
        <w:rPr>
          <w:rFonts w:ascii="Times New Roman" w:eastAsia="Times New Roman" w:hAnsi="Times New Roman" w:cs="Times New Roman"/>
          <w:sz w:val="24"/>
          <w:szCs w:val="24"/>
          <w:lang w:eastAsia="ru-RU"/>
        </w:rPr>
        <w:t>: наблюдение, эвристическая беседа, опыты или эксперименты, учебные исследования, проектная деятельность, музейная педагогика.</w:t>
      </w:r>
    </w:p>
    <w:p w:rsidR="00F94BAC" w:rsidRPr="006B6DF7" w:rsidRDefault="00F94BAC" w:rsidP="00EC2274">
      <w:pPr>
        <w:shd w:val="clear" w:color="auto" w:fill="FFFFFF"/>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Цели и задачи:</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развитие у детей социальной и познавательной активности, наблюдательности, любознательности и способности к самостоятельному экспериментированию, поиску информации;</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формирование бережного эмоционально-окрашенного отношения к природе и обучение основам грамотного поведения в ней.</w:t>
      </w:r>
    </w:p>
    <w:p w:rsidR="00F94BAC" w:rsidRPr="006B6DF7" w:rsidRDefault="00F94BAC" w:rsidP="00EC2274">
      <w:pPr>
        <w:shd w:val="clear" w:color="auto" w:fill="FFFFFF"/>
        <w:spacing w:after="0" w:line="276"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Направления </w:t>
      </w:r>
      <w:r w:rsidRPr="006B6DF7">
        <w:rPr>
          <w:rFonts w:ascii="Times New Roman" w:eastAsia="Times New Roman" w:hAnsi="Times New Roman" w:cs="Times New Roman"/>
          <w:b/>
          <w:bCs/>
          <w:sz w:val="24"/>
          <w:szCs w:val="24"/>
          <w:lang w:eastAsia="ru-RU"/>
        </w:rPr>
        <w:t>поисково-исследовательской деятельности</w:t>
      </w:r>
      <w:r w:rsidRPr="006B6DF7">
        <w:rPr>
          <w:rFonts w:ascii="Times New Roman" w:eastAsia="Times New Roman" w:hAnsi="Times New Roman" w:cs="Times New Roman"/>
          <w:b/>
          <w:sz w:val="24"/>
          <w:szCs w:val="24"/>
          <w:lang w:eastAsia="ru-RU"/>
        </w:rPr>
        <w:t>:</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w:t>
      </w:r>
      <w:r w:rsidRPr="006B6DF7">
        <w:rPr>
          <w:rFonts w:ascii="Times New Roman" w:eastAsia="Times New Roman" w:hAnsi="Times New Roman" w:cs="Times New Roman"/>
          <w:sz w:val="24"/>
          <w:szCs w:val="24"/>
          <w:lang w:eastAsia="ru-RU"/>
        </w:rPr>
        <w:t>эколого-валеологическое (география, природа, человек);</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-нравственно-патриотическое (история, родная страна, социум);</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-художественно-эстетическое (культура, искусство, творчество);</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-технологическое (наука, предметное окружение, конструирование).</w:t>
      </w:r>
    </w:p>
    <w:p w:rsidR="00F94BAC" w:rsidRPr="006B6DF7" w:rsidRDefault="00F94BAC" w:rsidP="00EC2274">
      <w:pPr>
        <w:shd w:val="clear" w:color="auto" w:fill="FFFFFF"/>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дошкольном учреждении РППС для организации поисково-исследовательской деятельности может быть </w:t>
      </w:r>
      <w:proofErr w:type="gramStart"/>
      <w:r w:rsidRPr="006B6DF7">
        <w:rPr>
          <w:rFonts w:ascii="Times New Roman" w:eastAsia="Times New Roman" w:hAnsi="Times New Roman" w:cs="Times New Roman"/>
          <w:sz w:val="24"/>
          <w:szCs w:val="24"/>
          <w:lang w:eastAsia="ru-RU"/>
        </w:rPr>
        <w:t>представлена</w:t>
      </w:r>
      <w:proofErr w:type="gramEnd"/>
      <w:r w:rsidRPr="006B6DF7">
        <w:rPr>
          <w:rFonts w:ascii="Times New Roman" w:eastAsia="Times New Roman" w:hAnsi="Times New Roman" w:cs="Times New Roman"/>
          <w:sz w:val="24"/>
          <w:szCs w:val="24"/>
          <w:lang w:eastAsia="ru-RU"/>
        </w:rPr>
        <w:t xml:space="preserve"> Уголками экспериментирования, мини-лабораториями,  студиями, клубами, кружками, мини-музеями.</w:t>
      </w:r>
    </w:p>
    <w:p w:rsidR="00F94BAC" w:rsidRPr="006B6DF7" w:rsidRDefault="00F94BAC" w:rsidP="00EC2274">
      <w:pPr>
        <w:spacing w:after="0" w:line="276" w:lineRule="auto"/>
        <w:ind w:left="705" w:hanging="10"/>
        <w:jc w:val="both"/>
        <w:rPr>
          <w:rFonts w:ascii="Times New Roman" w:eastAsia="Times New Roman" w:hAnsi="Times New Roman" w:cs="Times New Roman"/>
          <w:sz w:val="24"/>
          <w:szCs w:val="24"/>
          <w:lang w:eastAsia="ru-RU"/>
        </w:rPr>
      </w:pPr>
      <w:proofErr w:type="gramStart"/>
      <w:r w:rsidRPr="006B6DF7">
        <w:rPr>
          <w:rFonts w:ascii="Times New Roman" w:eastAsia="Times New Roman" w:hAnsi="Times New Roman" w:cs="Times New Roman"/>
          <w:b/>
          <w:i/>
          <w:sz w:val="24"/>
          <w:szCs w:val="24"/>
          <w:lang w:eastAsia="ru-RU"/>
        </w:rPr>
        <w:t>Часть</w:t>
      </w:r>
      <w:proofErr w:type="gramEnd"/>
      <w:r w:rsidRPr="006B6DF7">
        <w:rPr>
          <w:rFonts w:ascii="Times New Roman" w:eastAsia="Times New Roman" w:hAnsi="Times New Roman" w:cs="Times New Roman"/>
          <w:b/>
          <w:i/>
          <w:sz w:val="24"/>
          <w:szCs w:val="24"/>
          <w:lang w:eastAsia="ru-RU"/>
        </w:rPr>
        <w:t xml:space="preserve"> формируемая участниками образовательных отношений: </w:t>
      </w:r>
    </w:p>
    <w:p w:rsidR="00F94BAC" w:rsidRPr="006B6DF7" w:rsidRDefault="00F94BAC" w:rsidP="00EC2274">
      <w:pPr>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МБДОУ №</w:t>
      </w:r>
      <w:r w:rsidR="0062172C" w:rsidRPr="006B6DF7">
        <w:rPr>
          <w:rFonts w:ascii="Times New Roman" w:eastAsia="Times New Roman" w:hAnsi="Times New Roman" w:cs="Times New Roman"/>
          <w:sz w:val="24"/>
          <w:szCs w:val="24"/>
          <w:lang w:eastAsia="ru-RU"/>
        </w:rPr>
        <w:t>6</w:t>
      </w:r>
      <w:r w:rsidRPr="006B6DF7">
        <w:rPr>
          <w:rFonts w:ascii="Times New Roman" w:eastAsia="Times New Roman" w:hAnsi="Times New Roman" w:cs="Times New Roman"/>
          <w:sz w:val="24"/>
          <w:szCs w:val="24"/>
          <w:lang w:eastAsia="ru-RU"/>
        </w:rPr>
        <w:t xml:space="preserve"> </w:t>
      </w:r>
      <w:r w:rsidR="00BA614E" w:rsidRPr="006B6DF7">
        <w:rPr>
          <w:rFonts w:ascii="Times New Roman" w:eastAsia="Times New Roman" w:hAnsi="Times New Roman" w:cs="Times New Roman"/>
          <w:sz w:val="24"/>
          <w:szCs w:val="24"/>
          <w:lang w:eastAsia="ru-RU"/>
        </w:rPr>
        <w:t>Г.СНЕЖНОЕ</w:t>
      </w:r>
      <w:r w:rsidRPr="006B6DF7">
        <w:rPr>
          <w:rFonts w:ascii="Times New Roman" w:eastAsia="Times New Roman" w:hAnsi="Times New Roman" w:cs="Times New Roman"/>
          <w:sz w:val="24"/>
          <w:szCs w:val="24"/>
          <w:lang w:eastAsia="ru-RU"/>
        </w:rPr>
        <w:t xml:space="preserve"> является участником регионального проекта «Дружи со спортом с малых лет». Работа проводится в рамках реализации </w:t>
      </w:r>
      <w:r w:rsidRPr="006B6DF7">
        <w:rPr>
          <w:rFonts w:ascii="Times New Roman" w:eastAsia="Times New Roman" w:hAnsi="Times New Roman" w:cs="Times New Roman"/>
          <w:b/>
          <w:i/>
          <w:sz w:val="24"/>
          <w:szCs w:val="24"/>
          <w:lang w:eastAsia="ru-RU"/>
        </w:rPr>
        <w:t>здоровьесберегающих технологий</w:t>
      </w:r>
      <w:r w:rsidRPr="006B6DF7">
        <w:rPr>
          <w:rFonts w:ascii="Times New Roman" w:eastAsia="Times New Roman" w:hAnsi="Times New Roman" w:cs="Times New Roman"/>
          <w:sz w:val="24"/>
          <w:szCs w:val="24"/>
          <w:lang w:eastAsia="ru-RU"/>
        </w:rPr>
        <w:t xml:space="preserve"> -  системы мер, включающих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F94BAC" w:rsidRPr="006B6DF7" w:rsidRDefault="00F94BAC" w:rsidP="00EC2274">
      <w:pPr>
        <w:spacing w:after="0" w:line="276" w:lineRule="auto"/>
        <w:ind w:left="-709" w:firstLine="710"/>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Задачи здоровьесбережения</w:t>
      </w:r>
    </w:p>
    <w:p w:rsidR="00F94BAC" w:rsidRPr="006B6DF7" w:rsidRDefault="00F94BAC" w:rsidP="008A26C0">
      <w:pPr>
        <w:numPr>
          <w:ilvl w:val="0"/>
          <w:numId w:val="140"/>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сохранение здоровья детей и повышение двигательной активности и умственной работоспособности </w:t>
      </w:r>
    </w:p>
    <w:p w:rsidR="00F94BAC" w:rsidRPr="006B6DF7" w:rsidRDefault="00F94BAC" w:rsidP="008A26C0">
      <w:pPr>
        <w:numPr>
          <w:ilvl w:val="0"/>
          <w:numId w:val="140"/>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формирование у педагогов и родителей ценностных ориентаций, направленных на сохранение и укрепление здоровья воспитанников.</w:t>
      </w:r>
    </w:p>
    <w:p w:rsidR="00F94BAC" w:rsidRPr="006B6DF7" w:rsidRDefault="00F94BAC" w:rsidP="008A26C0">
      <w:pPr>
        <w:numPr>
          <w:ilvl w:val="0"/>
          <w:numId w:val="140"/>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создание оптимальных условий для развития, обучения, оздоровления детей</w:t>
      </w:r>
    </w:p>
    <w:p w:rsidR="00F94BAC" w:rsidRPr="006B6DF7" w:rsidRDefault="00F94BAC" w:rsidP="008A26C0">
      <w:pPr>
        <w:numPr>
          <w:ilvl w:val="0"/>
          <w:numId w:val="140"/>
        </w:numPr>
        <w:spacing w:after="0" w:line="276" w:lineRule="auto"/>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создание положительного эмоционального настроя и снятие психоэмоционального напряжения</w:t>
      </w:r>
    </w:p>
    <w:p w:rsidR="00F94BAC" w:rsidRPr="006B6DF7" w:rsidRDefault="00F94BAC" w:rsidP="00EC2274">
      <w:pPr>
        <w:spacing w:after="0" w:line="276" w:lineRule="auto"/>
        <w:ind w:firstLine="708"/>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работе используются следующие </w:t>
      </w:r>
      <w:r w:rsidRPr="006B6DF7">
        <w:rPr>
          <w:rFonts w:ascii="Times New Roman" w:eastAsia="Times New Roman" w:hAnsi="Times New Roman" w:cs="Times New Roman"/>
          <w:b/>
          <w:sz w:val="24"/>
          <w:szCs w:val="24"/>
          <w:lang w:eastAsia="ru-RU"/>
        </w:rPr>
        <w:t xml:space="preserve">здоровьесберегающие образовательные технологии: </w:t>
      </w:r>
    </w:p>
    <w:p w:rsidR="00F94BAC" w:rsidRPr="006B6DF7" w:rsidRDefault="00F94BAC" w:rsidP="00EC2274">
      <w:pPr>
        <w:spacing w:after="0" w:line="276" w:lineRule="auto"/>
        <w:ind w:left="11" w:firstLine="697"/>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1. Технологии сохранения и стимулирования здоровь</w:t>
      </w:r>
      <w:proofErr w:type="gramStart"/>
      <w:r w:rsidRPr="006B6DF7">
        <w:rPr>
          <w:rFonts w:ascii="Times New Roman" w:eastAsia="Times New Roman" w:hAnsi="Times New Roman" w:cs="Times New Roman"/>
          <w:sz w:val="24"/>
          <w:szCs w:val="24"/>
          <w:lang w:eastAsia="ru-RU"/>
        </w:rPr>
        <w:t>я(</w:t>
      </w:r>
      <w:proofErr w:type="gramEnd"/>
      <w:r w:rsidRPr="006B6DF7">
        <w:rPr>
          <w:rFonts w:ascii="Times New Roman" w:eastAsia="Times New Roman" w:hAnsi="Times New Roman" w:cs="Times New Roman"/>
          <w:sz w:val="24"/>
          <w:szCs w:val="24"/>
          <w:lang w:eastAsia="ru-RU"/>
        </w:rPr>
        <w:t xml:space="preserve"> динамические паузы, подвижные и спортивные игры, релаксация, пальчиковая, дыхательная гимнастика, гимнастика для глаз, гимнастика пробуждения);</w:t>
      </w:r>
    </w:p>
    <w:p w:rsidR="00F94BAC" w:rsidRPr="006B6DF7" w:rsidRDefault="00F94BAC" w:rsidP="00EC2274">
      <w:pPr>
        <w:spacing w:after="0" w:line="276" w:lineRule="auto"/>
        <w:ind w:left="11" w:firstLine="697"/>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2. Технологии обучения здоровому образу жизни (утренняя гимнастика, физкультурные занятия, точечный массаж, проблемно – игровые и коммуникативные игры, оздоровительный бег, терренкур)</w:t>
      </w:r>
    </w:p>
    <w:p w:rsidR="00F94BAC" w:rsidRPr="006B6DF7" w:rsidRDefault="00F94BAC" w:rsidP="00EC2274">
      <w:pPr>
        <w:spacing w:after="0" w:line="276" w:lineRule="auto"/>
        <w:ind w:firstLine="695"/>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3. Коррекционные технологии (артикуляционная гимнастика, сказкотерапия, арт </w:t>
      </w:r>
      <w:proofErr w:type="gramStart"/>
      <w:r w:rsidRPr="006B6DF7">
        <w:rPr>
          <w:rFonts w:ascii="Times New Roman" w:eastAsia="Times New Roman" w:hAnsi="Times New Roman" w:cs="Times New Roman"/>
          <w:sz w:val="24"/>
          <w:szCs w:val="24"/>
          <w:lang w:eastAsia="ru-RU"/>
        </w:rPr>
        <w:t>–т</w:t>
      </w:r>
      <w:proofErr w:type="gramEnd"/>
      <w:r w:rsidRPr="006B6DF7">
        <w:rPr>
          <w:rFonts w:ascii="Times New Roman" w:eastAsia="Times New Roman" w:hAnsi="Times New Roman" w:cs="Times New Roman"/>
          <w:sz w:val="24"/>
          <w:szCs w:val="24"/>
          <w:lang w:eastAsia="ru-RU"/>
        </w:rPr>
        <w:t>ерапия,    Су-Джок терапия, сенд-плей).</w:t>
      </w:r>
    </w:p>
    <w:p w:rsidR="00F94BAC" w:rsidRPr="006B6DF7" w:rsidRDefault="00F94BAC" w:rsidP="00EC2274">
      <w:pPr>
        <w:spacing w:after="0" w:line="276" w:lineRule="auto"/>
        <w:ind w:left="1" w:right="7" w:firstLine="694"/>
        <w:jc w:val="both"/>
        <w:rPr>
          <w:rFonts w:ascii="Times New Roman" w:eastAsia="Times New Roman" w:hAnsi="Times New Roman" w:cs="Times New Roman"/>
          <w:sz w:val="24"/>
          <w:szCs w:val="24"/>
          <w:lang w:eastAsia="ru-RU"/>
        </w:rPr>
      </w:pPr>
    </w:p>
    <w:p w:rsidR="00F94BAC" w:rsidRPr="006B6DF7" w:rsidRDefault="00F94BAC" w:rsidP="00EC2274">
      <w:pPr>
        <w:spacing w:after="0" w:line="276" w:lineRule="auto"/>
        <w:ind w:left="1" w:right="7" w:firstLine="694"/>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Основные традиции воспитательного процесса в МБДОУ</w:t>
      </w:r>
      <w:r w:rsidRPr="006B6DF7">
        <w:rPr>
          <w:rFonts w:ascii="Times New Roman" w:eastAsia="Times New Roman" w:hAnsi="Times New Roman" w:cs="Times New Roman"/>
          <w:sz w:val="24"/>
          <w:szCs w:val="24"/>
          <w:lang w:eastAsia="ru-RU"/>
        </w:rPr>
        <w:t xml:space="preserve">:  </w:t>
      </w:r>
    </w:p>
    <w:p w:rsidR="00944B18"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Совместное участие педагогов, детей разных возрастов и их родителей (законных представителей) в событийных мероприятиях.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r w:rsidR="00C8148E" w:rsidRPr="006B6DF7">
        <w:rPr>
          <w:rFonts w:ascii="Times New Roman" w:eastAsia="Times New Roman" w:hAnsi="Times New Roman" w:cs="Times New Roman"/>
          <w:sz w:val="24"/>
          <w:szCs w:val="24"/>
          <w:lang w:eastAsia="ru-RU"/>
        </w:rPr>
        <w:t xml:space="preserve">                                  206</w:t>
      </w:r>
    </w:p>
    <w:p w:rsidR="00F94BAC" w:rsidRPr="006B6DF7" w:rsidRDefault="00F94BAC" w:rsidP="00EC2274">
      <w:pPr>
        <w:spacing w:after="0" w:line="276" w:lineRule="auto"/>
        <w:ind w:left="36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lastRenderedPageBreak/>
        <w:t xml:space="preserve">Это дает больший воспитательный результат, чем прямое влияние педагога. А участие родителей позволяет наглядно продемонстрировать ценности, которыми дорожат в семье, семейная среда, которая и воспитывает ребенка.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Организация игровой деятельности, как основы воспитательного процесса, причем игра строится не только с учетом возрастных и физических особенностей развития, но и пространственных ориентиров самой игры, когда игра переносится из детского сада в семью, и наоборот.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Приобщение к культурным ценностям музыка, театр, художественная литература, народное творчество, рассматриваются педагогами МБДОУ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Организация разнообразных форм детских сообществ: творческие студии, лаборатории, детские движения, детско-взрослые сообщества которые создаются спонтанно для реализации проектов, тематических мероприятий и др. Данные сообщества обеспечивают полноценный опыт социализации детей.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Коллективное планирование, разработка и проведение общих мероприятий. В МБДОУ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Система методического сопровождения педагогических инициатив семьи. Организация  единого с родителями образовательного пространства для обмена опытом, знаниями, идеями, для обсуждения и решения </w:t>
      </w:r>
      <w:proofErr w:type="gramStart"/>
      <w:r w:rsidRPr="006B6DF7">
        <w:rPr>
          <w:rFonts w:ascii="Times New Roman" w:eastAsia="Times New Roman" w:hAnsi="Times New Roman" w:cs="Times New Roman"/>
          <w:sz w:val="24"/>
          <w:szCs w:val="24"/>
          <w:lang w:eastAsia="ru-RU"/>
        </w:rPr>
        <w:t>конкретных</w:t>
      </w:r>
      <w:proofErr w:type="gramEnd"/>
      <w:r w:rsidRPr="006B6DF7">
        <w:rPr>
          <w:rFonts w:ascii="Times New Roman" w:eastAsia="Times New Roman" w:hAnsi="Times New Roman" w:cs="Times New Roman"/>
          <w:sz w:val="24"/>
          <w:szCs w:val="24"/>
          <w:lang w:eastAsia="ru-RU"/>
        </w:rPr>
        <w:t xml:space="preserve"> воспитательных </w:t>
      </w:r>
    </w:p>
    <w:p w:rsidR="00F94BAC" w:rsidRPr="006B6DF7" w:rsidRDefault="00F94BAC" w:rsidP="00EC2274">
      <w:pPr>
        <w:spacing w:after="0" w:line="276" w:lineRule="auto"/>
        <w:ind w:left="-15"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задач. Именно педагогическая инициатива родителей является показателем качества воспитательной работы.  </w:t>
      </w:r>
    </w:p>
    <w:p w:rsidR="00F94BAC" w:rsidRPr="006B6DF7" w:rsidRDefault="00F94BAC" w:rsidP="008A26C0">
      <w:pPr>
        <w:numPr>
          <w:ilvl w:val="0"/>
          <w:numId w:val="139"/>
        </w:numPr>
        <w:spacing w:after="0" w:line="276" w:lineRule="auto"/>
        <w:ind w:right="7" w:firstLine="36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Музейная педагогика рассматривается нами как ценность, обладающая исторической и художественной значимостью.  </w:t>
      </w:r>
    </w:p>
    <w:p w:rsidR="00F94BAC" w:rsidRPr="006B6DF7" w:rsidRDefault="00F94BAC" w:rsidP="00EC2274">
      <w:pPr>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Традиционные мероприятия МБДОУ подробно раскрыты в части, формируемой участниками образовательных отношений.</w:t>
      </w:r>
    </w:p>
    <w:p w:rsidR="00F94BAC" w:rsidRPr="006B6DF7" w:rsidRDefault="00F94BAC" w:rsidP="00EC2274">
      <w:pPr>
        <w:spacing w:after="0" w:line="276" w:lineRule="auto"/>
        <w:ind w:right="7"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i/>
          <w:sz w:val="24"/>
          <w:szCs w:val="24"/>
          <w:lang w:eastAsia="ru-RU"/>
        </w:rPr>
        <w:t>Социальными партнерами</w:t>
      </w:r>
      <w:r w:rsidRPr="006B6DF7">
        <w:rPr>
          <w:rFonts w:ascii="Times New Roman" w:eastAsia="Times New Roman" w:hAnsi="Times New Roman" w:cs="Times New Roman"/>
          <w:sz w:val="24"/>
          <w:szCs w:val="24"/>
          <w:lang w:eastAsia="ru-RU"/>
        </w:rPr>
        <w:t>, с которыми взаимодействует МБДОУ в процессе реализации перспективно-календарного плана воспитательной работы на учебный год являются: Дворец культуры им. В. Маяковского, Дворец детского и юношеского творчества «Юность» с детской библиотекой, Центральная городская библиотека, Школа искусств, спортивная школа, Лицей «Спектр», Гимназия, Общеобразовательная средняя школа №10, Финансово-экономический колледж, МБДОУ № 47, детская поликлиника, пожарная часть.</w:t>
      </w:r>
    </w:p>
    <w:p w:rsidR="00713CB7" w:rsidRPr="006B6DF7" w:rsidRDefault="00713CB7" w:rsidP="00EC2274">
      <w:pPr>
        <w:spacing w:after="0" w:line="276" w:lineRule="auto"/>
        <w:jc w:val="both"/>
        <w:rPr>
          <w:rFonts w:ascii="Times New Roman" w:hAnsi="Times New Roman" w:cs="Times New Roman"/>
          <w:b/>
          <w:bCs/>
          <w:sz w:val="24"/>
          <w:szCs w:val="24"/>
        </w:rPr>
      </w:pPr>
    </w:p>
    <w:p w:rsidR="008354A3" w:rsidRPr="006B6DF7" w:rsidRDefault="008354A3" w:rsidP="00EC2274">
      <w:pPr>
        <w:spacing w:after="0" w:line="276" w:lineRule="auto"/>
        <w:jc w:val="both"/>
        <w:rPr>
          <w:rFonts w:ascii="Times New Roman" w:hAnsi="Times New Roman" w:cs="Times New Roman"/>
          <w:b/>
          <w:bCs/>
          <w:sz w:val="24"/>
          <w:szCs w:val="24"/>
        </w:rPr>
      </w:pPr>
    </w:p>
    <w:p w:rsidR="00713CB7" w:rsidRPr="006B6DF7" w:rsidRDefault="006A6BA6" w:rsidP="00EC2274">
      <w:pPr>
        <w:spacing w:after="0" w:line="276"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2.3.3.2.</w:t>
      </w:r>
      <w:r w:rsidR="00713CB7" w:rsidRPr="006B6DF7">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713CB7" w:rsidRPr="006B6DF7" w:rsidRDefault="00713CB7" w:rsidP="00EC2274">
      <w:pPr>
        <w:spacing w:after="0" w:line="276" w:lineRule="auto"/>
        <w:ind w:firstLine="709"/>
        <w:jc w:val="both"/>
        <w:rPr>
          <w:rFonts w:ascii="Times New Roman" w:hAnsi="Times New Roman" w:cs="Times New Roman"/>
          <w:sz w:val="24"/>
          <w:szCs w:val="24"/>
        </w:rPr>
      </w:pPr>
    </w:p>
    <w:p w:rsidR="00944B18" w:rsidRPr="006B6DF7" w:rsidRDefault="00713CB7" w:rsidP="00EC2274">
      <w:pPr>
        <w:pStyle w:val="17"/>
        <w:spacing w:line="276" w:lineRule="auto"/>
        <w:ind w:left="0" w:firstLine="709"/>
        <w:jc w:val="both"/>
        <w:rPr>
          <w:sz w:val="24"/>
          <w:szCs w:val="24"/>
        </w:rPr>
      </w:pPr>
      <w:r w:rsidRPr="006B6DF7">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w:t>
      </w:r>
      <w:r w:rsidR="00363B46" w:rsidRPr="006B6DF7">
        <w:rPr>
          <w:sz w:val="24"/>
          <w:szCs w:val="24"/>
        </w:rPr>
        <w:t>культурного окружения ОО.</w:t>
      </w:r>
    </w:p>
    <w:p w:rsidR="00944B18" w:rsidRPr="006B6DF7" w:rsidRDefault="00BA614E" w:rsidP="00EC2274">
      <w:pPr>
        <w:pStyle w:val="17"/>
        <w:spacing w:line="276" w:lineRule="auto"/>
        <w:ind w:left="0" w:firstLine="709"/>
        <w:jc w:val="both"/>
        <w:rPr>
          <w:sz w:val="24"/>
          <w:szCs w:val="24"/>
        </w:rPr>
      </w:pPr>
      <w:r w:rsidRPr="006B6DF7">
        <w:rPr>
          <w:sz w:val="24"/>
          <w:szCs w:val="24"/>
        </w:rPr>
        <w:t xml:space="preserve">                                                                                                                                      </w:t>
      </w:r>
      <w:r w:rsidR="00944B18" w:rsidRPr="006B6DF7">
        <w:rPr>
          <w:sz w:val="24"/>
          <w:szCs w:val="24"/>
        </w:rPr>
        <w:t>207</w:t>
      </w:r>
    </w:p>
    <w:p w:rsidR="00944B18" w:rsidRPr="006B6DF7" w:rsidRDefault="00713CB7" w:rsidP="00EC2274">
      <w:pPr>
        <w:pStyle w:val="17"/>
        <w:spacing w:line="276" w:lineRule="auto"/>
        <w:ind w:left="0" w:firstLine="709"/>
        <w:jc w:val="both"/>
        <w:rPr>
          <w:sz w:val="24"/>
          <w:szCs w:val="24"/>
        </w:rPr>
      </w:pPr>
      <w:r w:rsidRPr="006B6DF7">
        <w:rPr>
          <w:sz w:val="24"/>
          <w:szCs w:val="24"/>
        </w:rPr>
        <w:lastRenderedPageBreak/>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363B46" w:rsidRPr="006B6DF7" w:rsidRDefault="00363B46" w:rsidP="00EC2274">
      <w:pPr>
        <w:spacing w:after="12"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 современных условиях дошкольное образовательное учреждение является общественным институтом, регулярно и неформально взаимодействующим с семьей в вопросах воспитания детей.     </w:t>
      </w:r>
    </w:p>
    <w:p w:rsidR="00363B46" w:rsidRPr="006B6DF7" w:rsidRDefault="00363B46" w:rsidP="00EC2274">
      <w:pPr>
        <w:spacing w:after="12"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принципы: </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единый подход к процессу воспитания ребёнка; </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открытость дошкольного учреждения для родителей; </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взаимное доверие во взаимоотношениях педагогов и родителей; </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уважение и доброжелательность друг к другу; </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дифференцированный подход к каждой семье;</w:t>
      </w:r>
    </w:p>
    <w:p w:rsidR="00363B46" w:rsidRPr="006B6DF7" w:rsidRDefault="00363B46" w:rsidP="008A26C0">
      <w:pPr>
        <w:numPr>
          <w:ilvl w:val="2"/>
          <w:numId w:val="141"/>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равнозначная ответственность родителей и педагогов. </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p>
    <w:p w:rsidR="00363B46" w:rsidRPr="006B6DF7" w:rsidRDefault="00363B46" w:rsidP="00EC2274">
      <w:pPr>
        <w:spacing w:after="5" w:line="276" w:lineRule="auto"/>
        <w:ind w:left="705" w:hanging="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Задачи работы с родителями</w:t>
      </w:r>
      <w:r w:rsidRPr="006B6DF7">
        <w:rPr>
          <w:rFonts w:ascii="Times New Roman" w:eastAsia="Times New Roman" w:hAnsi="Times New Roman" w:cs="Times New Roman"/>
          <w:sz w:val="24"/>
          <w:szCs w:val="24"/>
          <w:lang w:eastAsia="ru-RU"/>
        </w:rPr>
        <w:t xml:space="preserve">: </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-формирование психолого-педагогических знаний родителей; </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-приобщение родителей к участию в жизни МБДОУ; </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-оказание психолого-педагогической помощи семьям воспитанников в развитии, воспитании и обучении детей; </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-изучение и популяризация лучшего семейного опыта.</w:t>
      </w:r>
    </w:p>
    <w:p w:rsidR="00363B46" w:rsidRPr="006B6DF7" w:rsidRDefault="00363B46" w:rsidP="00EC2274">
      <w:pPr>
        <w:spacing w:after="12" w:line="276" w:lineRule="auto"/>
        <w:ind w:left="710" w:right="7"/>
        <w:jc w:val="both"/>
        <w:rPr>
          <w:rFonts w:ascii="Times New Roman" w:eastAsia="Times New Roman" w:hAnsi="Times New Roman" w:cs="Times New Roman"/>
          <w:sz w:val="24"/>
          <w:szCs w:val="24"/>
          <w:lang w:eastAsia="ru-RU"/>
        </w:rPr>
      </w:pPr>
    </w:p>
    <w:p w:rsidR="00363B46" w:rsidRPr="006B6DF7" w:rsidRDefault="00363B46" w:rsidP="00EC2274">
      <w:pPr>
        <w:spacing w:after="12" w:line="276" w:lineRule="auto"/>
        <w:ind w:left="710" w:right="7"/>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Система  взаимодействия  с родителями  включает: </w:t>
      </w:r>
    </w:p>
    <w:p w:rsidR="00363B46" w:rsidRPr="006B6DF7" w:rsidRDefault="00363B46" w:rsidP="00EC2274">
      <w:pPr>
        <w:spacing w:after="12" w:line="276" w:lineRule="auto"/>
        <w:ind w:right="7"/>
        <w:jc w:val="both"/>
        <w:rPr>
          <w:rFonts w:ascii="Times New Roman" w:eastAsia="Times New Roman" w:hAnsi="Times New Roman" w:cs="Times New Roman"/>
          <w:sz w:val="24"/>
          <w:szCs w:val="24"/>
          <w:lang w:eastAsia="ru-RU"/>
        </w:rPr>
      </w:pPr>
    </w:p>
    <w:p w:rsidR="00363B46" w:rsidRPr="006B6DF7" w:rsidRDefault="00363B46" w:rsidP="008A26C0">
      <w:pPr>
        <w:numPr>
          <w:ilvl w:val="2"/>
          <w:numId w:val="142"/>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363B46" w:rsidRPr="006B6DF7" w:rsidRDefault="00363B46" w:rsidP="008A26C0">
      <w:pPr>
        <w:numPr>
          <w:ilvl w:val="2"/>
          <w:numId w:val="142"/>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ознакомление родителей с содержанием работы  МБДОУ, направленной </w:t>
      </w:r>
      <w:proofErr w:type="gramStart"/>
      <w:r w:rsidRPr="006B6DF7">
        <w:rPr>
          <w:rFonts w:ascii="Times New Roman" w:eastAsia="Times New Roman" w:hAnsi="Times New Roman" w:cs="Times New Roman"/>
          <w:sz w:val="24"/>
          <w:szCs w:val="24"/>
          <w:lang w:eastAsia="ru-RU"/>
        </w:rPr>
        <w:t>на</w:t>
      </w:r>
      <w:proofErr w:type="gramEnd"/>
      <w:r w:rsidRPr="006B6DF7">
        <w:rPr>
          <w:rFonts w:ascii="Times New Roman" w:eastAsia="Times New Roman" w:hAnsi="Times New Roman" w:cs="Times New Roman"/>
          <w:sz w:val="24"/>
          <w:szCs w:val="24"/>
          <w:lang w:eastAsia="ru-RU"/>
        </w:rPr>
        <w:t xml:space="preserve"> </w:t>
      </w:r>
    </w:p>
    <w:p w:rsidR="00363B46" w:rsidRPr="006B6DF7" w:rsidRDefault="00363B46" w:rsidP="00EC2274">
      <w:pPr>
        <w:spacing w:after="12" w:line="276" w:lineRule="auto"/>
        <w:ind w:left="-15"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физическое, психическое и социальное  развитие ребенка; </w:t>
      </w:r>
    </w:p>
    <w:p w:rsidR="00363B46" w:rsidRPr="006B6DF7" w:rsidRDefault="00363B46" w:rsidP="008A26C0">
      <w:pPr>
        <w:numPr>
          <w:ilvl w:val="2"/>
          <w:numId w:val="142"/>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363B46" w:rsidRPr="006B6DF7" w:rsidRDefault="00363B46" w:rsidP="008A26C0">
      <w:pPr>
        <w:numPr>
          <w:ilvl w:val="2"/>
          <w:numId w:val="142"/>
        </w:numPr>
        <w:spacing w:after="12" w:line="276" w:lineRule="auto"/>
        <w:ind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целенаправленную работу, пропагандирующую общественное дошкольное </w:t>
      </w:r>
    </w:p>
    <w:p w:rsidR="00363B46" w:rsidRPr="006B6DF7" w:rsidRDefault="00363B46" w:rsidP="00EC2274">
      <w:pPr>
        <w:spacing w:after="12" w:line="276" w:lineRule="auto"/>
        <w:ind w:left="-15" w:right="7"/>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воспитание в его разных формах; </w:t>
      </w:r>
    </w:p>
    <w:p w:rsidR="00363B46" w:rsidRPr="006B6DF7" w:rsidRDefault="00363B46" w:rsidP="008A26C0">
      <w:pPr>
        <w:numPr>
          <w:ilvl w:val="2"/>
          <w:numId w:val="142"/>
        </w:numPr>
        <w:spacing w:after="12" w:line="276" w:lineRule="auto"/>
        <w:ind w:right="7" w:firstLine="710"/>
        <w:jc w:val="both"/>
        <w:rPr>
          <w:rFonts w:ascii="Times New Roman" w:eastAsia="Times New Roman" w:hAnsi="Times New Roman" w:cs="Times New Roman"/>
          <w:color w:val="000000"/>
          <w:sz w:val="24"/>
          <w:lang w:eastAsia="ru-RU"/>
        </w:rPr>
      </w:pPr>
      <w:r w:rsidRPr="006B6DF7">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w:t>
      </w:r>
      <w:r w:rsidRPr="006B6DF7">
        <w:rPr>
          <w:rFonts w:ascii="Times New Roman" w:eastAsia="Times New Roman" w:hAnsi="Times New Roman" w:cs="Times New Roman"/>
          <w:sz w:val="24"/>
          <w:lang w:eastAsia="ru-RU"/>
        </w:rPr>
        <w:t xml:space="preserve"> видах детской деятельности на семинарах-практикумах, консультациях </w:t>
      </w:r>
      <w:r w:rsidRPr="006B6DF7">
        <w:rPr>
          <w:rFonts w:ascii="Times New Roman" w:eastAsia="Times New Roman" w:hAnsi="Times New Roman" w:cs="Times New Roman"/>
          <w:color w:val="000000"/>
          <w:sz w:val="24"/>
          <w:lang w:eastAsia="ru-RU"/>
        </w:rPr>
        <w:t>и открытых занятиях, в рамках Консультационного центра, дистанционного образования.</w:t>
      </w: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p w:rsidR="00944B18" w:rsidRPr="006B6DF7" w:rsidRDefault="00BA614E" w:rsidP="00EC2274">
      <w:pPr>
        <w:spacing w:after="12" w:line="276" w:lineRule="auto"/>
        <w:ind w:left="1425" w:right="7"/>
        <w:jc w:val="both"/>
        <w:rPr>
          <w:rFonts w:ascii="Times New Roman" w:eastAsia="Times New Roman" w:hAnsi="Times New Roman" w:cs="Times New Roman"/>
          <w:color w:val="000000"/>
          <w:sz w:val="24"/>
          <w:lang w:eastAsia="ru-RU"/>
        </w:rPr>
      </w:pPr>
      <w:r w:rsidRPr="006B6DF7">
        <w:rPr>
          <w:rFonts w:ascii="Times New Roman" w:eastAsia="Times New Roman" w:hAnsi="Times New Roman" w:cs="Times New Roman"/>
          <w:color w:val="000000"/>
          <w:sz w:val="24"/>
          <w:lang w:eastAsia="ru-RU"/>
        </w:rPr>
        <w:t xml:space="preserve">                                                                                                                                </w:t>
      </w:r>
      <w:r w:rsidR="00C8148E" w:rsidRPr="006B6DF7">
        <w:rPr>
          <w:rFonts w:ascii="Times New Roman" w:eastAsia="Times New Roman" w:hAnsi="Times New Roman" w:cs="Times New Roman"/>
          <w:color w:val="000000"/>
          <w:sz w:val="24"/>
          <w:lang w:eastAsia="ru-RU"/>
        </w:rPr>
        <w:t>208</w:t>
      </w:r>
    </w:p>
    <w:p w:rsidR="00944B18" w:rsidRPr="006B6DF7" w:rsidRDefault="00944B18" w:rsidP="00EC2274">
      <w:pPr>
        <w:spacing w:after="12" w:line="276" w:lineRule="auto"/>
        <w:ind w:left="1425" w:right="7"/>
        <w:jc w:val="both"/>
        <w:rPr>
          <w:rFonts w:ascii="Times New Roman" w:eastAsia="Times New Roman" w:hAnsi="Times New Roman" w:cs="Times New Roman"/>
          <w:color w:val="000000"/>
          <w:sz w:val="24"/>
          <w:lang w:eastAsia="ru-RU"/>
        </w:rPr>
      </w:pPr>
    </w:p>
    <w:tbl>
      <w:tblPr>
        <w:tblStyle w:val="TableGrid"/>
        <w:tblpPr w:leftFromText="180" w:rightFromText="180" w:vertAnchor="text" w:horzAnchor="page" w:tblpX="989" w:tblpY="-359"/>
        <w:tblW w:w="10207" w:type="dxa"/>
        <w:tblInd w:w="0" w:type="dxa"/>
        <w:tblCellMar>
          <w:top w:w="7" w:type="dxa"/>
          <w:left w:w="106" w:type="dxa"/>
          <w:right w:w="54" w:type="dxa"/>
        </w:tblCellMar>
        <w:tblLook w:val="04A0" w:firstRow="1" w:lastRow="0" w:firstColumn="1" w:lastColumn="0" w:noHBand="0" w:noVBand="1"/>
      </w:tblPr>
      <w:tblGrid>
        <w:gridCol w:w="2405"/>
        <w:gridCol w:w="5387"/>
        <w:gridCol w:w="2415"/>
      </w:tblGrid>
      <w:tr w:rsidR="00363B46" w:rsidRPr="006B6DF7" w:rsidTr="007121FD">
        <w:trPr>
          <w:trHeight w:val="694"/>
        </w:trPr>
        <w:tc>
          <w:tcPr>
            <w:tcW w:w="7792" w:type="dxa"/>
            <w:gridSpan w:val="2"/>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59"/>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lastRenderedPageBreak/>
              <w:t xml:space="preserve">Формы участия родителей в жизни МБДОУ </w:t>
            </w:r>
          </w:p>
        </w:tc>
        <w:tc>
          <w:tcPr>
            <w:tcW w:w="241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Периодичность сотрудничества </w:t>
            </w:r>
          </w:p>
        </w:tc>
      </w:tr>
      <w:tr w:rsidR="00363B46" w:rsidRPr="006B6DF7" w:rsidTr="007121FD">
        <w:trPr>
          <w:trHeight w:val="1114"/>
        </w:trPr>
        <w:tc>
          <w:tcPr>
            <w:tcW w:w="240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Мониторинговые исследования </w:t>
            </w:r>
          </w:p>
        </w:tc>
        <w:tc>
          <w:tcPr>
            <w:tcW w:w="5387" w:type="dxa"/>
            <w:tcBorders>
              <w:top w:val="single" w:sz="4" w:space="0" w:color="000000"/>
              <w:left w:val="single" w:sz="4" w:space="0" w:color="000000"/>
              <w:bottom w:val="single" w:sz="4" w:space="0" w:color="000000"/>
              <w:right w:val="single" w:sz="4" w:space="0" w:color="000000"/>
            </w:tcBorders>
          </w:tcPr>
          <w:p w:rsidR="00363B46" w:rsidRPr="006B6DF7" w:rsidRDefault="00363B46" w:rsidP="008A26C0">
            <w:pPr>
              <w:numPr>
                <w:ilvl w:val="0"/>
                <w:numId w:val="143"/>
              </w:numPr>
              <w:spacing w:after="17"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анкетирование </w:t>
            </w:r>
          </w:p>
          <w:p w:rsidR="00363B46" w:rsidRPr="006B6DF7" w:rsidRDefault="00363B46" w:rsidP="008A26C0">
            <w:pPr>
              <w:numPr>
                <w:ilvl w:val="0"/>
                <w:numId w:val="143"/>
              </w:numPr>
              <w:spacing w:line="277"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социологический опрос </w:t>
            </w:r>
          </w:p>
          <w:p w:rsidR="00363B46" w:rsidRPr="006B6DF7" w:rsidRDefault="00363B46" w:rsidP="00EC2274">
            <w:pPr>
              <w:spacing w:line="277"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интервьюирование </w:t>
            </w:r>
          </w:p>
          <w:p w:rsidR="00363B46" w:rsidRPr="006B6DF7" w:rsidRDefault="00363B46" w:rsidP="008A26C0">
            <w:pPr>
              <w:numPr>
                <w:ilvl w:val="0"/>
                <w:numId w:val="143"/>
              </w:numPr>
              <w:spacing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«Родительская почта» </w:t>
            </w:r>
          </w:p>
        </w:tc>
        <w:tc>
          <w:tcPr>
            <w:tcW w:w="241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after="21" w:line="258" w:lineRule="auto"/>
              <w:ind w:left="5" w:right="273"/>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3-4 раза в год.</w:t>
            </w:r>
          </w:p>
          <w:p w:rsidR="00363B46" w:rsidRPr="006B6DF7" w:rsidRDefault="00363B46" w:rsidP="00EC2274">
            <w:pPr>
              <w:spacing w:after="21" w:line="258" w:lineRule="auto"/>
              <w:ind w:left="5" w:right="273"/>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1-2 раза в год</w:t>
            </w:r>
          </w:p>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квартал </w:t>
            </w:r>
          </w:p>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постояно</w:t>
            </w:r>
          </w:p>
        </w:tc>
      </w:tr>
      <w:tr w:rsidR="00363B46" w:rsidRPr="006B6DF7" w:rsidTr="007121FD">
        <w:trPr>
          <w:trHeight w:val="1114"/>
        </w:trPr>
        <w:tc>
          <w:tcPr>
            <w:tcW w:w="240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Создание условий </w:t>
            </w:r>
          </w:p>
        </w:tc>
        <w:tc>
          <w:tcPr>
            <w:tcW w:w="5387"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line="277" w:lineRule="auto"/>
              <w:ind w:right="37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Участие в благоустройстве территории;</w:t>
            </w:r>
          </w:p>
          <w:p w:rsidR="00363B46" w:rsidRPr="006B6DF7" w:rsidRDefault="00363B46" w:rsidP="00EC2274">
            <w:pPr>
              <w:spacing w:line="277" w:lineRule="auto"/>
              <w:ind w:right="37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-помощь в создании предметно-развивающей среды;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-оказание помощи в ремонтных работах; </w:t>
            </w:r>
          </w:p>
        </w:tc>
        <w:tc>
          <w:tcPr>
            <w:tcW w:w="241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line="275" w:lineRule="auto"/>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2 раза в год Постоянно </w:t>
            </w:r>
          </w:p>
          <w:p w:rsidR="00363B46" w:rsidRPr="006B6DF7" w:rsidRDefault="00363B46" w:rsidP="00EC2274">
            <w:pPr>
              <w:spacing w:after="18"/>
              <w:ind w:left="5"/>
              <w:jc w:val="both"/>
              <w:rPr>
                <w:rFonts w:ascii="Times New Roman" w:eastAsia="Times New Roman" w:hAnsi="Times New Roman" w:cs="Times New Roman"/>
                <w:color w:val="000000"/>
              </w:rPr>
            </w:pPr>
          </w:p>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ежегодно </w:t>
            </w:r>
          </w:p>
        </w:tc>
      </w:tr>
      <w:tr w:rsidR="00363B46" w:rsidRPr="006B6DF7" w:rsidTr="007121FD">
        <w:trPr>
          <w:trHeight w:val="289"/>
        </w:trPr>
        <w:tc>
          <w:tcPr>
            <w:tcW w:w="2405" w:type="dxa"/>
            <w:tcBorders>
              <w:top w:val="single" w:sz="4" w:space="0" w:color="000000"/>
              <w:left w:val="single" w:sz="4" w:space="0" w:color="000000"/>
              <w:bottom w:val="single" w:sz="12" w:space="0" w:color="auto"/>
              <w:right w:val="single" w:sz="4" w:space="0" w:color="000000"/>
            </w:tcBorders>
          </w:tcPr>
          <w:p w:rsidR="00363B46" w:rsidRPr="006B6DF7" w:rsidRDefault="00363B46" w:rsidP="00EC2274">
            <w:pPr>
              <w:ind w:left="5"/>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Управление МБДОУ </w:t>
            </w:r>
          </w:p>
          <w:p w:rsidR="00363B46" w:rsidRPr="006B6DF7" w:rsidRDefault="00363B46" w:rsidP="00EC2274">
            <w:pPr>
              <w:ind w:left="5"/>
              <w:jc w:val="both"/>
              <w:rPr>
                <w:rFonts w:ascii="Times New Roman" w:eastAsia="Times New Roman" w:hAnsi="Times New Roman" w:cs="Times New Roman"/>
                <w:color w:val="000000"/>
              </w:rPr>
            </w:pPr>
          </w:p>
        </w:tc>
        <w:tc>
          <w:tcPr>
            <w:tcW w:w="5387" w:type="dxa"/>
            <w:tcBorders>
              <w:top w:val="single" w:sz="4" w:space="0" w:color="000000"/>
              <w:left w:val="single" w:sz="4" w:space="0" w:color="000000"/>
              <w:bottom w:val="single" w:sz="12" w:space="0" w:color="auto"/>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участие в работе Общего родительского собрания. </w:t>
            </w:r>
          </w:p>
        </w:tc>
        <w:tc>
          <w:tcPr>
            <w:tcW w:w="2415" w:type="dxa"/>
            <w:tcBorders>
              <w:top w:val="single" w:sz="4" w:space="0" w:color="000000"/>
              <w:left w:val="single" w:sz="4" w:space="0" w:color="000000"/>
              <w:bottom w:val="single" w:sz="12" w:space="0" w:color="auto"/>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По плану </w:t>
            </w:r>
          </w:p>
        </w:tc>
      </w:tr>
      <w:tr w:rsidR="00363B46" w:rsidRPr="006B6DF7" w:rsidTr="007121FD">
        <w:trPr>
          <w:trHeight w:val="1323"/>
        </w:trPr>
        <w:tc>
          <w:tcPr>
            <w:tcW w:w="2405" w:type="dxa"/>
            <w:tcBorders>
              <w:top w:val="single" w:sz="4" w:space="0" w:color="000000"/>
              <w:left w:val="single" w:sz="4" w:space="0" w:color="000000"/>
              <w:right w:val="single" w:sz="4" w:space="0" w:color="000000"/>
            </w:tcBorders>
          </w:tcPr>
          <w:p w:rsidR="00363B46" w:rsidRPr="006B6DF7" w:rsidRDefault="00363B46" w:rsidP="00EC2274">
            <w:pPr>
              <w:spacing w:after="46" w:line="238" w:lineRule="auto"/>
              <w:ind w:left="5"/>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Просветительская деятельность, направленная на  повышение педагогической культуры, расширение </w:t>
            </w:r>
            <w:proofErr w:type="gramStart"/>
            <w:r w:rsidRPr="006B6DF7">
              <w:rPr>
                <w:rFonts w:ascii="Times New Roman" w:eastAsia="Times New Roman" w:hAnsi="Times New Roman" w:cs="Times New Roman"/>
                <w:b/>
                <w:color w:val="000000"/>
              </w:rPr>
              <w:t>педагогического</w:t>
            </w:r>
            <w:proofErr w:type="gramEnd"/>
            <w:r w:rsidRPr="006B6DF7">
              <w:rPr>
                <w:rFonts w:ascii="Times New Roman" w:eastAsia="Times New Roman" w:hAnsi="Times New Roman" w:cs="Times New Roman"/>
                <w:b/>
                <w:color w:val="000000"/>
              </w:rPr>
              <w:t xml:space="preserve"> информационного</w:t>
            </w:r>
          </w:p>
          <w:p w:rsidR="00363B46" w:rsidRPr="006B6DF7" w:rsidRDefault="00363B46" w:rsidP="00EC2274">
            <w:pPr>
              <w:spacing w:after="46" w:line="238" w:lineRule="auto"/>
              <w:ind w:left="5"/>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 поля родителей </w:t>
            </w:r>
          </w:p>
        </w:tc>
        <w:tc>
          <w:tcPr>
            <w:tcW w:w="5387" w:type="dxa"/>
            <w:tcBorders>
              <w:top w:val="single" w:sz="4" w:space="0" w:color="000000"/>
              <w:left w:val="single" w:sz="4" w:space="0" w:color="000000"/>
              <w:right w:val="single" w:sz="4" w:space="0" w:color="000000"/>
            </w:tcBorders>
          </w:tcPr>
          <w:p w:rsidR="00363B46" w:rsidRPr="006B6DF7" w:rsidRDefault="00363B46" w:rsidP="00EC2274">
            <w:pPr>
              <w:spacing w:after="2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-Анкетирование, социальный опрос, </w:t>
            </w:r>
          </w:p>
          <w:p w:rsidR="00363B46" w:rsidRPr="006B6DF7" w:rsidRDefault="00363B46" w:rsidP="00EC2274">
            <w:pPr>
              <w:spacing w:after="23"/>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интервьюирование, родительская почта; </w:t>
            </w:r>
          </w:p>
          <w:p w:rsidR="00363B46" w:rsidRPr="006B6DF7" w:rsidRDefault="00363B46" w:rsidP="00EC2274">
            <w:pPr>
              <w:spacing w:after="32" w:line="248"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-Наглядная информация (стенды, папки передвижки, семейные и групповые фотоальбомы, фоторепортажи «Из жизни группы», «Копилка добрых дел», </w:t>
            </w:r>
          </w:p>
          <w:p w:rsidR="00363B46" w:rsidRPr="006B6DF7" w:rsidRDefault="00363B46" w:rsidP="00EC2274">
            <w:pPr>
              <w:spacing w:after="32" w:line="248"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«Мы благодарим»,</w:t>
            </w:r>
          </w:p>
          <w:p w:rsidR="00363B46" w:rsidRPr="006B6DF7" w:rsidRDefault="00363B46" w:rsidP="00EC2274">
            <w:pPr>
              <w:spacing w:after="32" w:line="248"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«Календарь наших дел» </w:t>
            </w:r>
          </w:p>
          <w:p w:rsidR="00363B46" w:rsidRPr="006B6DF7" w:rsidRDefault="00363B46" w:rsidP="00EC2274">
            <w:pPr>
              <w:spacing w:after="24"/>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-Памятки, семейные стенгазеты, фотоальбомы; </w:t>
            </w:r>
          </w:p>
          <w:p w:rsidR="00363B46" w:rsidRPr="006B6DF7" w:rsidRDefault="00363B46" w:rsidP="00EC2274">
            <w:pPr>
              <w:tabs>
                <w:tab w:val="center" w:pos="2738"/>
                <w:tab w:val="right" w:pos="5060"/>
              </w:tabs>
              <w:spacing w:after="2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-Консультации, семинары, семинары-практикумы;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-Распространение опыта семейного воспитания; </w:t>
            </w:r>
          </w:p>
          <w:p w:rsidR="00363B46" w:rsidRPr="006B6DF7" w:rsidRDefault="00363B46" w:rsidP="00EC2274">
            <w:pPr>
              <w:spacing w:line="279"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-Семейные выставки-коллекции, «музей в чемодане»;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-родительские собрания. </w:t>
            </w:r>
          </w:p>
        </w:tc>
        <w:tc>
          <w:tcPr>
            <w:tcW w:w="2415" w:type="dxa"/>
            <w:tcBorders>
              <w:top w:val="single" w:sz="4" w:space="0" w:color="000000"/>
              <w:left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В течение года </w:t>
            </w:r>
          </w:p>
        </w:tc>
      </w:tr>
      <w:tr w:rsidR="00363B46" w:rsidRPr="006B6DF7" w:rsidTr="007121FD">
        <w:trPr>
          <w:trHeight w:val="38"/>
        </w:trPr>
        <w:tc>
          <w:tcPr>
            <w:tcW w:w="240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right="462"/>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Воспитательно-образовательный процесс МБДОУ, направленный на установление сотрудничества и партнерских отношений с целью вовлечения родителей в единое образовательное пространство </w:t>
            </w:r>
          </w:p>
        </w:tc>
        <w:tc>
          <w:tcPr>
            <w:tcW w:w="5387" w:type="dxa"/>
            <w:tcBorders>
              <w:top w:val="single" w:sz="4" w:space="0" w:color="000000"/>
              <w:left w:val="single" w:sz="4" w:space="0" w:color="000000"/>
              <w:bottom w:val="single" w:sz="4" w:space="0" w:color="000000"/>
              <w:right w:val="single" w:sz="4" w:space="0" w:color="000000"/>
            </w:tcBorders>
          </w:tcPr>
          <w:p w:rsidR="00363B46" w:rsidRPr="006B6DF7" w:rsidRDefault="00363B46" w:rsidP="008A26C0">
            <w:pPr>
              <w:numPr>
                <w:ilvl w:val="0"/>
                <w:numId w:val="144"/>
              </w:numPr>
              <w:spacing w:after="18"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Недели творчества </w:t>
            </w:r>
          </w:p>
          <w:p w:rsidR="00363B46" w:rsidRPr="006B6DF7" w:rsidRDefault="00363B46" w:rsidP="008A26C0">
            <w:pPr>
              <w:numPr>
                <w:ilvl w:val="0"/>
                <w:numId w:val="144"/>
              </w:numPr>
              <w:spacing w:after="23"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Совместные праздники, развлечения, досуги. </w:t>
            </w:r>
          </w:p>
          <w:p w:rsidR="00363B46" w:rsidRPr="006B6DF7" w:rsidRDefault="00363B46" w:rsidP="008A26C0">
            <w:pPr>
              <w:numPr>
                <w:ilvl w:val="0"/>
                <w:numId w:val="144"/>
              </w:numPr>
              <w:spacing w:after="18"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Встречи с интересными людьми </w:t>
            </w:r>
          </w:p>
          <w:p w:rsidR="00363B46" w:rsidRPr="006B6DF7" w:rsidRDefault="00363B46" w:rsidP="008A26C0">
            <w:pPr>
              <w:numPr>
                <w:ilvl w:val="0"/>
                <w:numId w:val="144"/>
              </w:numPr>
              <w:spacing w:after="18"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Семейные гостиные </w:t>
            </w:r>
          </w:p>
          <w:p w:rsidR="00363B46" w:rsidRPr="006B6DF7" w:rsidRDefault="00363B46" w:rsidP="008A26C0">
            <w:pPr>
              <w:numPr>
                <w:ilvl w:val="0"/>
                <w:numId w:val="144"/>
              </w:numPr>
              <w:spacing w:line="27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Участие в творческих выставках, смотрах </w:t>
            </w:r>
          </w:p>
          <w:p w:rsidR="00363B46" w:rsidRPr="006B6DF7" w:rsidRDefault="00363B46" w:rsidP="008A26C0">
            <w:pPr>
              <w:numPr>
                <w:ilvl w:val="0"/>
                <w:numId w:val="144"/>
              </w:numPr>
              <w:spacing w:line="269" w:lineRule="auto"/>
              <w:ind w:firstLine="7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Сайт МБДОУ:</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 Портфолио для родителей, Виртуальный детский сад, Электронная библиотека для родителей,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Здоровый дошкольник,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Детская безопасность. </w:t>
            </w:r>
          </w:p>
        </w:tc>
        <w:tc>
          <w:tcPr>
            <w:tcW w:w="241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В течение года </w:t>
            </w:r>
          </w:p>
        </w:tc>
      </w:tr>
      <w:tr w:rsidR="00363B46" w:rsidRPr="006B6DF7" w:rsidTr="007121FD">
        <w:trPr>
          <w:trHeight w:val="412"/>
        </w:trPr>
        <w:tc>
          <w:tcPr>
            <w:tcW w:w="240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Традиции МБДОУ </w:t>
            </w:r>
          </w:p>
        </w:tc>
        <w:tc>
          <w:tcPr>
            <w:tcW w:w="5387"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День защиты детей, День России, День Победы </w:t>
            </w:r>
          </w:p>
          <w:p w:rsidR="00363B46" w:rsidRPr="006B6DF7" w:rsidRDefault="00363B46" w:rsidP="00EC2274">
            <w:pPr>
              <w:spacing w:after="4" w:line="276" w:lineRule="auto"/>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День семьи, День матери, День здоровья </w:t>
            </w:r>
          </w:p>
          <w:p w:rsidR="00363B46" w:rsidRPr="006B6DF7" w:rsidRDefault="00363B46" w:rsidP="00EC2274">
            <w:pPr>
              <w:spacing w:after="23"/>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День открытых дверей, День города </w:t>
            </w:r>
          </w:p>
          <w:p w:rsidR="00363B46" w:rsidRPr="006B6DF7" w:rsidRDefault="00363B46" w:rsidP="00EC2274">
            <w:pPr>
              <w:spacing w:after="24"/>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День рождения детского сада, Фоторепортажи; </w:t>
            </w:r>
          </w:p>
          <w:p w:rsidR="00363B46" w:rsidRPr="006B6DF7" w:rsidRDefault="00363B46" w:rsidP="00EC2274">
            <w:pPr>
              <w:spacing w:after="2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Видео-открытки для родителей к праздникам;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Благотворительные акции.</w:t>
            </w:r>
          </w:p>
        </w:tc>
        <w:tc>
          <w:tcPr>
            <w:tcW w:w="2415"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p>
        </w:tc>
      </w:tr>
    </w:tbl>
    <w:p w:rsidR="00713CB7" w:rsidRPr="006B6DF7" w:rsidRDefault="00713CB7" w:rsidP="00EC2274">
      <w:pPr>
        <w:spacing w:after="0" w:line="240" w:lineRule="auto"/>
        <w:jc w:val="both"/>
        <w:rPr>
          <w:rFonts w:ascii="Times New Roman" w:hAnsi="Times New Roman" w:cs="Times New Roman"/>
          <w:sz w:val="24"/>
          <w:szCs w:val="24"/>
        </w:rPr>
      </w:pPr>
    </w:p>
    <w:p w:rsidR="00713CB7" w:rsidRPr="006B6DF7" w:rsidRDefault="00944B18" w:rsidP="00EC2274">
      <w:pPr>
        <w:spacing w:after="0" w:line="276" w:lineRule="auto"/>
        <w:jc w:val="both"/>
        <w:rPr>
          <w:rFonts w:ascii="Times New Roman" w:hAnsi="Times New Roman" w:cs="Times New Roman"/>
          <w:b/>
          <w:sz w:val="24"/>
          <w:szCs w:val="24"/>
        </w:rPr>
      </w:pPr>
      <w:r w:rsidRPr="006B6DF7">
        <w:rPr>
          <w:rFonts w:ascii="Times New Roman" w:hAnsi="Times New Roman" w:cs="Times New Roman"/>
          <w:b/>
          <w:sz w:val="24"/>
          <w:szCs w:val="24"/>
        </w:rPr>
        <w:t>2.3.4. Организационный раздел</w:t>
      </w:r>
    </w:p>
    <w:p w:rsidR="00713CB7" w:rsidRPr="006B6DF7" w:rsidRDefault="006A6BA6"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bCs/>
          <w:sz w:val="24"/>
          <w:szCs w:val="24"/>
        </w:rPr>
        <w:t>2.3.4.1.</w:t>
      </w:r>
      <w:r w:rsidR="00713CB7" w:rsidRPr="006B6DF7">
        <w:rPr>
          <w:rFonts w:ascii="Times New Roman" w:hAnsi="Times New Roman" w:cs="Times New Roman"/>
          <w:b/>
          <w:bCs/>
          <w:sz w:val="24"/>
          <w:szCs w:val="24"/>
        </w:rPr>
        <w:t>Общие требования к условиям реализации Программы воспитания</w:t>
      </w:r>
    </w:p>
    <w:p w:rsidR="00944B18" w:rsidRPr="006B6DF7" w:rsidRDefault="00363B46"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РПВ</w:t>
      </w:r>
      <w:r w:rsidR="00713CB7" w:rsidRPr="006B6DF7">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r w:rsidR="00C8148E" w:rsidRPr="006B6DF7">
        <w:rPr>
          <w:rFonts w:ascii="Times New Roman" w:hAnsi="Times New Roman" w:cs="Times New Roman"/>
          <w:sz w:val="24"/>
          <w:szCs w:val="24"/>
        </w:rPr>
        <w:t xml:space="preserve">  209</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lastRenderedPageBreak/>
        <w:t>Уклад ОО направлен на сохранение преем</w:t>
      </w:r>
      <w:r w:rsidR="00363B46" w:rsidRPr="006B6DF7">
        <w:rPr>
          <w:rFonts w:ascii="Times New Roman" w:hAnsi="Times New Roman" w:cs="Times New Roman"/>
          <w:sz w:val="24"/>
          <w:szCs w:val="24"/>
        </w:rPr>
        <w:t>ственности принципов воспитания</w:t>
      </w:r>
      <w:r w:rsidRPr="006B6DF7">
        <w:rPr>
          <w:rFonts w:ascii="Times New Roman" w:hAnsi="Times New Roman" w:cs="Times New Roman"/>
          <w:sz w:val="24"/>
          <w:szCs w:val="24"/>
        </w:rPr>
        <w:t>с уровня дошкольного образования на уровень начального общего образования:</w:t>
      </w:r>
    </w:p>
    <w:p w:rsidR="00713CB7" w:rsidRPr="006B6DF7" w:rsidRDefault="00713CB7" w:rsidP="008A26C0">
      <w:pPr>
        <w:pStyle w:val="17"/>
        <w:numPr>
          <w:ilvl w:val="0"/>
          <w:numId w:val="131"/>
        </w:numPr>
        <w:tabs>
          <w:tab w:val="right" w:pos="993"/>
        </w:tabs>
        <w:spacing w:line="276" w:lineRule="auto"/>
        <w:ind w:left="0" w:firstLine="709"/>
        <w:jc w:val="both"/>
        <w:rPr>
          <w:sz w:val="24"/>
          <w:szCs w:val="24"/>
        </w:rPr>
      </w:pPr>
      <w:r w:rsidRPr="006B6DF7">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13CB7" w:rsidRPr="006B6DF7" w:rsidRDefault="00713CB7" w:rsidP="008A26C0">
      <w:pPr>
        <w:pStyle w:val="17"/>
        <w:numPr>
          <w:ilvl w:val="0"/>
          <w:numId w:val="131"/>
        </w:numPr>
        <w:tabs>
          <w:tab w:val="right" w:pos="993"/>
        </w:tabs>
        <w:spacing w:line="276" w:lineRule="auto"/>
        <w:ind w:left="0" w:firstLine="709"/>
        <w:jc w:val="both"/>
        <w:rPr>
          <w:sz w:val="24"/>
          <w:szCs w:val="24"/>
        </w:rPr>
      </w:pPr>
      <w:r w:rsidRPr="006B6DF7">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713CB7" w:rsidRPr="006B6DF7" w:rsidRDefault="00713CB7" w:rsidP="008A26C0">
      <w:pPr>
        <w:pStyle w:val="17"/>
        <w:numPr>
          <w:ilvl w:val="0"/>
          <w:numId w:val="131"/>
        </w:numPr>
        <w:tabs>
          <w:tab w:val="right" w:pos="993"/>
        </w:tabs>
        <w:spacing w:line="276" w:lineRule="auto"/>
        <w:ind w:left="0" w:firstLine="709"/>
        <w:jc w:val="both"/>
        <w:rPr>
          <w:sz w:val="24"/>
          <w:szCs w:val="24"/>
        </w:rPr>
      </w:pPr>
      <w:r w:rsidRPr="006B6DF7">
        <w:rPr>
          <w:sz w:val="24"/>
          <w:szCs w:val="24"/>
        </w:rPr>
        <w:t>Взаимодействие с родителями по вопросам воспитания.</w:t>
      </w:r>
    </w:p>
    <w:p w:rsidR="00713CB7" w:rsidRPr="006B6DF7" w:rsidRDefault="00713CB7" w:rsidP="008A26C0">
      <w:pPr>
        <w:pStyle w:val="17"/>
        <w:numPr>
          <w:ilvl w:val="0"/>
          <w:numId w:val="131"/>
        </w:numPr>
        <w:tabs>
          <w:tab w:val="right" w:pos="993"/>
        </w:tabs>
        <w:spacing w:line="276" w:lineRule="auto"/>
        <w:ind w:left="0" w:firstLine="709"/>
        <w:jc w:val="both"/>
        <w:rPr>
          <w:sz w:val="24"/>
          <w:szCs w:val="24"/>
        </w:rPr>
      </w:pPr>
      <w:r w:rsidRPr="006B6DF7">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Уклад задает и удерживает ценности воспитания – как инвариантные, так и </w:t>
      </w:r>
      <w:r w:rsidRPr="006B6DF7">
        <w:rPr>
          <w:rFonts w:ascii="Times New Roman" w:hAnsi="Times New Roman" w:cs="Times New Roman"/>
          <w:i/>
          <w:sz w:val="24"/>
          <w:szCs w:val="24"/>
        </w:rPr>
        <w:t>свои собственные,</w:t>
      </w:r>
      <w:r w:rsidRPr="006B6DF7">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6B6DF7">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Процесс проектирования уклада ДОО включает следующие шаги.</w:t>
      </w:r>
    </w:p>
    <w:p w:rsidR="007121FD" w:rsidRPr="006B6DF7" w:rsidRDefault="007121FD" w:rsidP="00EC2274">
      <w:pPr>
        <w:spacing w:after="0" w:line="276" w:lineRule="auto"/>
        <w:ind w:firstLine="709"/>
        <w:jc w:val="both"/>
        <w:rPr>
          <w:rFonts w:ascii="Times New Roman" w:hAnsi="Times New Roman" w:cs="Times New Roman"/>
          <w:sz w:val="24"/>
          <w:szCs w:val="24"/>
        </w:rPr>
      </w:pPr>
    </w:p>
    <w:tbl>
      <w:tblPr>
        <w:tblW w:w="9451" w:type="dxa"/>
        <w:tblInd w:w="279" w:type="dxa"/>
        <w:tblLook w:val="0000" w:firstRow="0" w:lastRow="0" w:firstColumn="0" w:lastColumn="0" w:noHBand="0" w:noVBand="0"/>
      </w:tblPr>
      <w:tblGrid>
        <w:gridCol w:w="709"/>
        <w:gridCol w:w="4153"/>
        <w:gridCol w:w="4589"/>
      </w:tblGrid>
      <w:tr w:rsidR="00713CB7" w:rsidRPr="006B6DF7" w:rsidTr="007121FD">
        <w:trPr>
          <w:trHeight w:val="505"/>
        </w:trPr>
        <w:tc>
          <w:tcPr>
            <w:tcW w:w="709"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37" w:firstLine="17"/>
              <w:jc w:val="both"/>
              <w:rPr>
                <w:b/>
                <w:sz w:val="24"/>
                <w:szCs w:val="24"/>
              </w:rPr>
            </w:pPr>
            <w:r w:rsidRPr="006B6DF7">
              <w:rPr>
                <w:b/>
                <w:sz w:val="24"/>
                <w:szCs w:val="24"/>
              </w:rPr>
              <w:t>№</w:t>
            </w:r>
          </w:p>
          <w:p w:rsidR="00713CB7" w:rsidRPr="006B6DF7" w:rsidRDefault="00713CB7" w:rsidP="00EC2274">
            <w:pPr>
              <w:pStyle w:val="17"/>
              <w:tabs>
                <w:tab w:val="left" w:pos="993"/>
              </w:tabs>
              <w:ind w:left="0" w:firstLine="17"/>
              <w:jc w:val="both"/>
              <w:rPr>
                <w:b/>
                <w:sz w:val="24"/>
                <w:szCs w:val="24"/>
              </w:rPr>
            </w:pPr>
            <w:r w:rsidRPr="006B6DF7">
              <w:rPr>
                <w:b/>
                <w:sz w:val="24"/>
                <w:szCs w:val="24"/>
              </w:rPr>
              <w:t>п/п</w:t>
            </w:r>
          </w:p>
        </w:tc>
        <w:tc>
          <w:tcPr>
            <w:tcW w:w="4153"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firstLine="709"/>
              <w:jc w:val="both"/>
              <w:rPr>
                <w:b/>
                <w:sz w:val="24"/>
                <w:szCs w:val="24"/>
              </w:rPr>
            </w:pPr>
            <w:r w:rsidRPr="006B6DF7">
              <w:rPr>
                <w:b/>
                <w:sz w:val="24"/>
                <w:szCs w:val="24"/>
              </w:rPr>
              <w:t>Шаг</w:t>
            </w:r>
          </w:p>
        </w:tc>
        <w:tc>
          <w:tcPr>
            <w:tcW w:w="4589"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pStyle w:val="17"/>
              <w:tabs>
                <w:tab w:val="left" w:pos="993"/>
              </w:tabs>
              <w:ind w:left="0" w:firstLine="709"/>
              <w:jc w:val="both"/>
              <w:rPr>
                <w:b/>
                <w:sz w:val="24"/>
                <w:szCs w:val="24"/>
              </w:rPr>
            </w:pPr>
            <w:r w:rsidRPr="006B6DF7">
              <w:rPr>
                <w:b/>
                <w:sz w:val="24"/>
                <w:szCs w:val="24"/>
              </w:rPr>
              <w:t>Оформление</w:t>
            </w:r>
          </w:p>
        </w:tc>
      </w:tr>
      <w:tr w:rsidR="00713CB7" w:rsidRPr="006B6DF7" w:rsidTr="007121FD">
        <w:trPr>
          <w:trHeight w:val="822"/>
        </w:trPr>
        <w:tc>
          <w:tcPr>
            <w:tcW w:w="709"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t>1</w:t>
            </w:r>
          </w:p>
        </w:tc>
        <w:tc>
          <w:tcPr>
            <w:tcW w:w="4153"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t>Определить ценностно-смысловое наполнение жизнедеятельности ДОО.</w:t>
            </w:r>
          </w:p>
        </w:tc>
        <w:tc>
          <w:tcPr>
            <w:tcW w:w="4589"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t>Устав ДОО, локальные акты, правила поведения для детей и взрослых, внутренняя символика.</w:t>
            </w:r>
          </w:p>
        </w:tc>
      </w:tr>
      <w:tr w:rsidR="00713CB7" w:rsidRPr="006B6DF7" w:rsidTr="007121FD">
        <w:trPr>
          <w:trHeight w:val="1383"/>
        </w:trPr>
        <w:tc>
          <w:tcPr>
            <w:tcW w:w="709"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firstLine="36"/>
              <w:jc w:val="both"/>
              <w:rPr>
                <w:sz w:val="24"/>
                <w:szCs w:val="24"/>
              </w:rPr>
            </w:pPr>
            <w:r w:rsidRPr="006B6DF7">
              <w:rPr>
                <w:sz w:val="24"/>
                <w:szCs w:val="24"/>
              </w:rPr>
              <w:t>2</w:t>
            </w:r>
          </w:p>
        </w:tc>
        <w:tc>
          <w:tcPr>
            <w:tcW w:w="4153" w:type="dxa"/>
            <w:tcBorders>
              <w:top w:val="single" w:sz="4" w:space="0" w:color="000000"/>
              <w:left w:val="single" w:sz="4" w:space="0" w:color="000000"/>
              <w:bottom w:val="single" w:sz="4" w:space="0" w:color="000000"/>
            </w:tcBorders>
          </w:tcPr>
          <w:p w:rsidR="00713CB7" w:rsidRPr="006B6DF7" w:rsidRDefault="00363B46" w:rsidP="00EC2274">
            <w:pPr>
              <w:pStyle w:val="17"/>
              <w:tabs>
                <w:tab w:val="left" w:pos="993"/>
              </w:tabs>
              <w:ind w:left="0"/>
              <w:jc w:val="both"/>
              <w:rPr>
                <w:sz w:val="24"/>
                <w:szCs w:val="24"/>
              </w:rPr>
            </w:pPr>
            <w:r w:rsidRPr="006B6DF7">
              <w:rPr>
                <w:sz w:val="24"/>
                <w:szCs w:val="24"/>
              </w:rPr>
              <w:t xml:space="preserve">Отразить сформулированное </w:t>
            </w:r>
            <w:r w:rsidR="00713CB7" w:rsidRPr="006B6DF7">
              <w:rPr>
                <w:sz w:val="24"/>
                <w:szCs w:val="24"/>
              </w:rPr>
              <w:t xml:space="preserve">ценностно-смысловое наполнение </w:t>
            </w:r>
          </w:p>
          <w:p w:rsidR="00363B46" w:rsidRPr="006B6DF7" w:rsidRDefault="00713CB7" w:rsidP="00EC2274">
            <w:pPr>
              <w:pStyle w:val="17"/>
              <w:tabs>
                <w:tab w:val="left" w:pos="993"/>
              </w:tabs>
              <w:ind w:left="0"/>
              <w:jc w:val="both"/>
              <w:rPr>
                <w:sz w:val="24"/>
                <w:szCs w:val="24"/>
              </w:rPr>
            </w:pPr>
            <w:r w:rsidRPr="006B6DF7">
              <w:rPr>
                <w:sz w:val="24"/>
                <w:szCs w:val="24"/>
              </w:rPr>
              <w:t xml:space="preserve">во всех </w:t>
            </w:r>
            <w:r w:rsidR="00363B46" w:rsidRPr="006B6DF7">
              <w:rPr>
                <w:sz w:val="24"/>
                <w:szCs w:val="24"/>
              </w:rPr>
              <w:t>форматах жизнедеятельности ДОО:</w:t>
            </w:r>
          </w:p>
          <w:p w:rsidR="00713CB7" w:rsidRPr="006B6DF7" w:rsidRDefault="00713CB7" w:rsidP="00EC2274">
            <w:pPr>
              <w:pStyle w:val="17"/>
              <w:tabs>
                <w:tab w:val="left" w:pos="993"/>
              </w:tabs>
              <w:ind w:left="0"/>
              <w:jc w:val="both"/>
              <w:rPr>
                <w:sz w:val="24"/>
                <w:szCs w:val="24"/>
              </w:rPr>
            </w:pPr>
            <w:r w:rsidRPr="006B6DF7">
              <w:rPr>
                <w:sz w:val="24"/>
                <w:szCs w:val="24"/>
              </w:rPr>
              <w:t>специфику организации видов деятельности;</w:t>
            </w:r>
          </w:p>
          <w:p w:rsidR="00713CB7" w:rsidRPr="006B6DF7" w:rsidRDefault="00713CB7" w:rsidP="00EC2274">
            <w:pPr>
              <w:pStyle w:val="17"/>
              <w:tabs>
                <w:tab w:val="left" w:pos="993"/>
              </w:tabs>
              <w:ind w:left="0"/>
              <w:jc w:val="both"/>
              <w:rPr>
                <w:sz w:val="24"/>
                <w:szCs w:val="24"/>
              </w:rPr>
            </w:pPr>
            <w:r w:rsidRPr="006B6DF7">
              <w:rPr>
                <w:sz w:val="24"/>
                <w:szCs w:val="24"/>
              </w:rPr>
              <w:t xml:space="preserve">обустройство развивающей </w:t>
            </w:r>
            <w:r w:rsidRPr="006B6DF7">
              <w:rPr>
                <w:sz w:val="24"/>
                <w:szCs w:val="24"/>
              </w:rPr>
              <w:br/>
              <w:t>предметно-пространственной среды;</w:t>
            </w:r>
          </w:p>
          <w:p w:rsidR="00713CB7" w:rsidRPr="006B6DF7" w:rsidRDefault="00713CB7" w:rsidP="00EC2274">
            <w:pPr>
              <w:pStyle w:val="17"/>
              <w:tabs>
                <w:tab w:val="left" w:pos="993"/>
              </w:tabs>
              <w:ind w:left="0"/>
              <w:jc w:val="both"/>
              <w:rPr>
                <w:sz w:val="24"/>
                <w:szCs w:val="24"/>
              </w:rPr>
            </w:pPr>
            <w:r w:rsidRPr="006B6DF7">
              <w:rPr>
                <w:sz w:val="24"/>
                <w:szCs w:val="24"/>
              </w:rPr>
              <w:t>организацию режима дня;</w:t>
            </w:r>
          </w:p>
          <w:p w:rsidR="00713CB7" w:rsidRPr="006B6DF7" w:rsidRDefault="00713CB7" w:rsidP="00EC2274">
            <w:pPr>
              <w:pStyle w:val="17"/>
              <w:ind w:left="0"/>
              <w:jc w:val="both"/>
              <w:rPr>
                <w:sz w:val="24"/>
                <w:szCs w:val="24"/>
              </w:rPr>
            </w:pPr>
            <w:r w:rsidRPr="006B6DF7">
              <w:rPr>
                <w:sz w:val="24"/>
                <w:szCs w:val="24"/>
              </w:rPr>
              <w:t>разработку традиций и ритуалов ДОО;</w:t>
            </w:r>
          </w:p>
          <w:p w:rsidR="00713CB7" w:rsidRPr="006B6DF7" w:rsidRDefault="00713CB7" w:rsidP="00EC2274">
            <w:pPr>
              <w:pStyle w:val="17"/>
              <w:ind w:left="0"/>
              <w:jc w:val="both"/>
              <w:rPr>
                <w:sz w:val="24"/>
                <w:szCs w:val="24"/>
              </w:rPr>
            </w:pPr>
            <w:r w:rsidRPr="006B6DF7">
              <w:rPr>
                <w:sz w:val="24"/>
                <w:szCs w:val="24"/>
              </w:rPr>
              <w:t>праздники и мероприятия.</w:t>
            </w:r>
          </w:p>
        </w:tc>
        <w:tc>
          <w:tcPr>
            <w:tcW w:w="4589"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t>ООП ДО и Программа воспитания.</w:t>
            </w: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p w:rsidR="00944B18" w:rsidRPr="006B6DF7" w:rsidRDefault="00944B18" w:rsidP="00EC2274">
            <w:pPr>
              <w:pStyle w:val="17"/>
              <w:tabs>
                <w:tab w:val="left" w:pos="993"/>
              </w:tabs>
              <w:ind w:left="0"/>
              <w:jc w:val="both"/>
              <w:rPr>
                <w:sz w:val="24"/>
                <w:szCs w:val="24"/>
              </w:rPr>
            </w:pPr>
          </w:p>
        </w:tc>
      </w:tr>
      <w:tr w:rsidR="00713CB7" w:rsidRPr="006B6DF7" w:rsidTr="007121FD">
        <w:trPr>
          <w:trHeight w:val="143"/>
        </w:trPr>
        <w:tc>
          <w:tcPr>
            <w:tcW w:w="709"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firstLine="36"/>
              <w:jc w:val="both"/>
              <w:rPr>
                <w:sz w:val="24"/>
                <w:szCs w:val="24"/>
              </w:rPr>
            </w:pPr>
            <w:r w:rsidRPr="006B6DF7">
              <w:rPr>
                <w:sz w:val="24"/>
                <w:szCs w:val="24"/>
              </w:rPr>
              <w:t>3</w:t>
            </w:r>
          </w:p>
        </w:tc>
        <w:tc>
          <w:tcPr>
            <w:tcW w:w="4153" w:type="dxa"/>
            <w:tcBorders>
              <w:top w:val="single" w:sz="4" w:space="0" w:color="000000"/>
              <w:left w:val="single" w:sz="4" w:space="0" w:color="000000"/>
              <w:bottom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t xml:space="preserve">Обеспечить принятие всеми участниками образовательных </w:t>
            </w:r>
            <w:r w:rsidRPr="006B6DF7">
              <w:rPr>
                <w:sz w:val="24"/>
                <w:szCs w:val="24"/>
              </w:rPr>
              <w:lastRenderedPageBreak/>
              <w:t>отношений уклада ДОО.</w:t>
            </w:r>
          </w:p>
        </w:tc>
        <w:tc>
          <w:tcPr>
            <w:tcW w:w="4589" w:type="dxa"/>
            <w:tcBorders>
              <w:top w:val="single" w:sz="4" w:space="0" w:color="000000"/>
              <w:left w:val="single" w:sz="4" w:space="0" w:color="000000"/>
              <w:bottom w:val="single" w:sz="4" w:space="0" w:color="000000"/>
              <w:right w:val="single" w:sz="4" w:space="0" w:color="000000"/>
            </w:tcBorders>
          </w:tcPr>
          <w:p w:rsidR="00713CB7" w:rsidRPr="006B6DF7" w:rsidRDefault="00713CB7" w:rsidP="00EC2274">
            <w:pPr>
              <w:pStyle w:val="17"/>
              <w:tabs>
                <w:tab w:val="left" w:pos="993"/>
              </w:tabs>
              <w:ind w:left="0"/>
              <w:jc w:val="both"/>
              <w:rPr>
                <w:sz w:val="24"/>
                <w:szCs w:val="24"/>
              </w:rPr>
            </w:pPr>
            <w:r w:rsidRPr="006B6DF7">
              <w:rPr>
                <w:sz w:val="24"/>
                <w:szCs w:val="24"/>
              </w:rPr>
              <w:lastRenderedPageBreak/>
              <w:t xml:space="preserve">Требования к кадровому составу и профессиональной подготовке </w:t>
            </w:r>
            <w:r w:rsidRPr="006B6DF7">
              <w:rPr>
                <w:sz w:val="24"/>
                <w:szCs w:val="24"/>
              </w:rPr>
              <w:lastRenderedPageBreak/>
              <w:t>сотрудников.</w:t>
            </w:r>
          </w:p>
          <w:p w:rsidR="00713CB7" w:rsidRPr="006B6DF7" w:rsidRDefault="00713CB7" w:rsidP="00EC2274">
            <w:pPr>
              <w:pStyle w:val="17"/>
              <w:tabs>
                <w:tab w:val="left" w:pos="993"/>
              </w:tabs>
              <w:ind w:left="0"/>
              <w:jc w:val="both"/>
              <w:rPr>
                <w:sz w:val="24"/>
                <w:szCs w:val="24"/>
              </w:rPr>
            </w:pPr>
            <w:r w:rsidRPr="006B6DF7">
              <w:rPr>
                <w:sz w:val="24"/>
                <w:szCs w:val="24"/>
              </w:rPr>
              <w:t>Взаимодействие ДОО с семьями воспитанников.</w:t>
            </w:r>
          </w:p>
          <w:p w:rsidR="00713CB7" w:rsidRPr="006B6DF7" w:rsidRDefault="00713CB7" w:rsidP="00EC2274">
            <w:pPr>
              <w:pStyle w:val="17"/>
              <w:tabs>
                <w:tab w:val="left" w:pos="993"/>
              </w:tabs>
              <w:ind w:left="0"/>
              <w:jc w:val="both"/>
              <w:rPr>
                <w:sz w:val="24"/>
                <w:szCs w:val="24"/>
              </w:rPr>
            </w:pPr>
            <w:r w:rsidRPr="006B6DF7">
              <w:rPr>
                <w:sz w:val="24"/>
                <w:szCs w:val="24"/>
              </w:rPr>
              <w:t>Социальное партнерство ДОО с социальным окружением.</w:t>
            </w:r>
          </w:p>
          <w:p w:rsidR="00713CB7" w:rsidRPr="006B6DF7" w:rsidRDefault="00713CB7" w:rsidP="00EC2274">
            <w:pPr>
              <w:pStyle w:val="17"/>
              <w:tabs>
                <w:tab w:val="left" w:pos="993"/>
              </w:tabs>
              <w:ind w:left="0"/>
              <w:jc w:val="both"/>
              <w:rPr>
                <w:sz w:val="24"/>
                <w:szCs w:val="24"/>
              </w:rPr>
            </w:pPr>
            <w:r w:rsidRPr="006B6DF7">
              <w:rPr>
                <w:sz w:val="24"/>
                <w:szCs w:val="24"/>
              </w:rPr>
              <w:t>Договоры и локальные нормативные акты.</w:t>
            </w:r>
          </w:p>
        </w:tc>
      </w:tr>
    </w:tbl>
    <w:p w:rsidR="00713CB7" w:rsidRPr="006B6DF7" w:rsidRDefault="00713CB7" w:rsidP="00EC2274">
      <w:pPr>
        <w:pStyle w:val="17"/>
        <w:tabs>
          <w:tab w:val="left" w:pos="993"/>
        </w:tabs>
        <w:ind w:left="0" w:firstLine="709"/>
        <w:jc w:val="both"/>
        <w:rPr>
          <w:sz w:val="24"/>
          <w:szCs w:val="24"/>
        </w:rPr>
      </w:pP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Уклад и ребенок определяют особенности воспитывающей среды. Воспитывающая среда раскрывает заданные укладом ценностно-смысловые ор</w:t>
      </w:r>
      <w:r w:rsidR="00363B46" w:rsidRPr="006B6DF7">
        <w:rPr>
          <w:rFonts w:ascii="Times New Roman" w:hAnsi="Times New Roman" w:cs="Times New Roman"/>
          <w:sz w:val="24"/>
          <w:szCs w:val="24"/>
        </w:rPr>
        <w:t xml:space="preserve">иентиры. Воспитывающая среда – </w:t>
      </w:r>
      <w:r w:rsidRPr="006B6DF7">
        <w:rPr>
          <w:rFonts w:ascii="Times New Roman" w:hAnsi="Times New Roman" w:cs="Times New Roman"/>
          <w:sz w:val="24"/>
          <w:szCs w:val="24"/>
        </w:rPr>
        <w:t>это содержательная и динамическая характеристика уклада, которая определяет его особенности, степень его вариативности и уникальности.</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Воспитывающая среда строится по трем линиям:</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6B6DF7">
        <w:rPr>
          <w:rFonts w:ascii="Times New Roman" w:hAnsi="Times New Roman" w:cs="Times New Roman"/>
          <w:sz w:val="24"/>
          <w:szCs w:val="24"/>
        </w:rPr>
        <w:br/>
        <w:t>в особенности – игровой.</w:t>
      </w:r>
    </w:p>
    <w:p w:rsidR="00713CB7" w:rsidRPr="006B6DF7" w:rsidRDefault="00713CB7" w:rsidP="00EC2274">
      <w:pPr>
        <w:tabs>
          <w:tab w:val="left" w:pos="993"/>
        </w:tabs>
        <w:spacing w:after="0" w:line="276" w:lineRule="auto"/>
        <w:ind w:firstLine="709"/>
        <w:contextualSpacing/>
        <w:jc w:val="both"/>
        <w:rPr>
          <w:rFonts w:ascii="Times New Roman" w:hAnsi="Times New Roman" w:cs="Times New Roman"/>
          <w:b/>
          <w:bCs/>
          <w:sz w:val="24"/>
          <w:szCs w:val="24"/>
        </w:rPr>
      </w:pPr>
    </w:p>
    <w:p w:rsidR="00713CB7" w:rsidRPr="006B6DF7" w:rsidRDefault="00713CB7" w:rsidP="00EC2274">
      <w:pPr>
        <w:tabs>
          <w:tab w:val="left" w:pos="993"/>
        </w:tabs>
        <w:spacing w:after="0" w:line="276" w:lineRule="auto"/>
        <w:ind w:firstLine="709"/>
        <w:contextualSpacing/>
        <w:jc w:val="both"/>
        <w:rPr>
          <w:rFonts w:ascii="Times New Roman" w:hAnsi="Times New Roman" w:cs="Times New Roman"/>
          <w:b/>
          <w:bCs/>
          <w:sz w:val="24"/>
          <w:szCs w:val="24"/>
        </w:rPr>
      </w:pPr>
      <w:r w:rsidRPr="006B6DF7">
        <w:rPr>
          <w:rFonts w:ascii="Times New Roman" w:hAnsi="Times New Roman" w:cs="Times New Roman"/>
          <w:b/>
          <w:bCs/>
          <w:sz w:val="24"/>
          <w:szCs w:val="24"/>
        </w:rPr>
        <w:t>Взаимодействия взрослого с детьми. События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6B6DF7">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6B6DF7">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Проектирование событий в ДОО возможно в следующих формах:</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разработка и реализация значимых событий в ведущих видах деятельности </w:t>
      </w:r>
      <w:r w:rsidRPr="006B6DF7">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713CB7" w:rsidRPr="006B6DF7" w:rsidRDefault="00713CB7"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проектирование встреч, общения детей со старшими, младшими, ровесниками,</w:t>
      </w:r>
      <w:r w:rsidRPr="006B6DF7">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4B18" w:rsidRPr="006B6DF7" w:rsidRDefault="004021C1" w:rsidP="00EC2274">
      <w:pPr>
        <w:tabs>
          <w:tab w:val="left" w:pos="993"/>
        </w:tabs>
        <w:suppressAutoHyphens/>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Pr="006B6DF7">
        <w:rPr>
          <w:rFonts w:ascii="Times New Roman" w:hAnsi="Times New Roman" w:cs="Times New Roman"/>
          <w:sz w:val="24"/>
          <w:szCs w:val="24"/>
        </w:rPr>
        <w:tab/>
      </w:r>
      <w:r w:rsidR="00944B18" w:rsidRPr="006B6DF7">
        <w:rPr>
          <w:rFonts w:ascii="Times New Roman" w:hAnsi="Times New Roman" w:cs="Times New Roman"/>
          <w:sz w:val="24"/>
          <w:szCs w:val="24"/>
        </w:rPr>
        <w:t>211</w:t>
      </w:r>
    </w:p>
    <w:p w:rsidR="00713CB7" w:rsidRPr="006B6DF7" w:rsidRDefault="00713CB7" w:rsidP="00EC2274">
      <w:pPr>
        <w:tabs>
          <w:tab w:val="left" w:pos="993"/>
        </w:tabs>
        <w:suppressAutoHyphens/>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lastRenderedPageBreak/>
        <w:t xml:space="preserve">создание творческих детско-взрослых проектов (празднование Дня Победы </w:t>
      </w:r>
      <w:r w:rsidRPr="006B6DF7">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363B46"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363B46" w:rsidRPr="006B6DF7">
        <w:rPr>
          <w:rFonts w:ascii="Times New Roman" w:hAnsi="Times New Roman" w:cs="Times New Roman"/>
          <w:sz w:val="24"/>
          <w:szCs w:val="24"/>
        </w:rPr>
        <w:t xml:space="preserve">спроектировать работу с группой </w:t>
      </w:r>
      <w:r w:rsidRPr="006B6DF7">
        <w:rPr>
          <w:rFonts w:ascii="Times New Roman" w:hAnsi="Times New Roman" w:cs="Times New Roman"/>
          <w:sz w:val="24"/>
          <w:szCs w:val="24"/>
        </w:rPr>
        <w:t>в целом, с подгруппами детей, с каждым ребенком.</w:t>
      </w:r>
    </w:p>
    <w:tbl>
      <w:tblPr>
        <w:tblStyle w:val="TableGrid"/>
        <w:tblpPr w:leftFromText="180" w:rightFromText="180" w:vertAnchor="text" w:horzAnchor="margin" w:tblpXSpec="center" w:tblpY="213"/>
        <w:tblW w:w="10406" w:type="dxa"/>
        <w:tblInd w:w="0" w:type="dxa"/>
        <w:tblCellMar>
          <w:top w:w="4" w:type="dxa"/>
          <w:left w:w="106" w:type="dxa"/>
        </w:tblCellMar>
        <w:tblLook w:val="04A0" w:firstRow="1" w:lastRow="0" w:firstColumn="1" w:lastColumn="0" w:noHBand="0" w:noVBand="1"/>
      </w:tblPr>
      <w:tblGrid>
        <w:gridCol w:w="2633"/>
        <w:gridCol w:w="1838"/>
        <w:gridCol w:w="1981"/>
        <w:gridCol w:w="1980"/>
        <w:gridCol w:w="1974"/>
      </w:tblGrid>
      <w:tr w:rsidR="00363B46" w:rsidRPr="006B6DF7"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471" w:hanging="24"/>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Виды деятельности в режимных моментах </w:t>
            </w:r>
          </w:p>
        </w:tc>
        <w:tc>
          <w:tcPr>
            <w:tcW w:w="1840" w:type="dxa"/>
            <w:tcBorders>
              <w:top w:val="single" w:sz="4" w:space="0" w:color="000000"/>
              <w:left w:val="single" w:sz="4" w:space="0" w:color="000000"/>
              <w:bottom w:val="single" w:sz="4" w:space="0" w:color="000000"/>
              <w:right w:val="single" w:sz="4" w:space="0" w:color="000000"/>
            </w:tcBorders>
          </w:tcPr>
          <w:p w:rsidR="007121FD" w:rsidRPr="006B6DF7" w:rsidRDefault="00363B46"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Младшая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группа </w:t>
            </w:r>
          </w:p>
        </w:tc>
        <w:tc>
          <w:tcPr>
            <w:tcW w:w="1983" w:type="dxa"/>
            <w:tcBorders>
              <w:top w:val="single" w:sz="4" w:space="0" w:color="000000"/>
              <w:left w:val="single" w:sz="4" w:space="0" w:color="000000"/>
              <w:bottom w:val="single" w:sz="4" w:space="0" w:color="000000"/>
              <w:right w:val="single" w:sz="4" w:space="0" w:color="000000"/>
            </w:tcBorders>
          </w:tcPr>
          <w:p w:rsidR="007121FD" w:rsidRPr="006B6DF7" w:rsidRDefault="00363B46"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 xml:space="preserve">Средняя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группа </w:t>
            </w:r>
          </w:p>
        </w:tc>
        <w:tc>
          <w:tcPr>
            <w:tcW w:w="1982" w:type="dxa"/>
            <w:tcBorders>
              <w:top w:val="single" w:sz="4" w:space="0" w:color="000000"/>
              <w:left w:val="single" w:sz="4" w:space="0" w:color="000000"/>
              <w:bottom w:val="single" w:sz="4" w:space="0" w:color="000000"/>
              <w:right w:val="single" w:sz="4" w:space="0" w:color="000000"/>
            </w:tcBorders>
          </w:tcPr>
          <w:p w:rsidR="007121FD" w:rsidRPr="006B6DF7" w:rsidRDefault="00363B46" w:rsidP="00EC2274">
            <w:pPr>
              <w:jc w:val="both"/>
              <w:rPr>
                <w:rFonts w:ascii="Times New Roman" w:eastAsia="Times New Roman" w:hAnsi="Times New Roman" w:cs="Times New Roman"/>
                <w:b/>
                <w:color w:val="000000"/>
              </w:rPr>
            </w:pPr>
            <w:r w:rsidRPr="006B6DF7">
              <w:rPr>
                <w:rFonts w:ascii="Times New Roman" w:eastAsia="Times New Roman" w:hAnsi="Times New Roman" w:cs="Times New Roman"/>
                <w:b/>
                <w:color w:val="000000"/>
              </w:rPr>
              <w:t>Старшая</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 группа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b/>
                <w:color w:val="000000"/>
              </w:rPr>
              <w:t xml:space="preserve">Подготовительная группа </w:t>
            </w:r>
          </w:p>
        </w:tc>
      </w:tr>
      <w:tr w:rsidR="00363B46" w:rsidRPr="006B6DF7" w:rsidTr="007121FD">
        <w:trPr>
          <w:trHeight w:val="1277"/>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21"/>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Ситуации общения воспитателя с  детьми и накопления положительного социально-эмоционального опыта</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9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Ежедневно</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9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Ежедневно</w:t>
            </w:r>
          </w:p>
        </w:tc>
      </w:tr>
      <w:tr w:rsidR="00363B46" w:rsidRPr="006B6DF7"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38"/>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Беседы и  разговоры с детьми по их интересам</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9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Ежедневно</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9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Ежедневно</w:t>
            </w:r>
          </w:p>
        </w:tc>
      </w:tr>
      <w:tr w:rsidR="00363B46" w:rsidRPr="006B6DF7" w:rsidTr="007121FD">
        <w:trPr>
          <w:trHeight w:val="1526"/>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after="1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Индивидуальные игры с детьми </w:t>
            </w:r>
          </w:p>
          <w:p w:rsidR="00363B46" w:rsidRPr="006B6DF7" w:rsidRDefault="00363B46" w:rsidP="00EC2274">
            <w:pPr>
              <w:ind w:right="98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(сюжетно- ролевая, режиссерская, игра-драматизация, строительно- конструктивные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9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3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3 раза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6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3 раза в неделю </w:t>
            </w:r>
          </w:p>
        </w:tc>
      </w:tr>
      <w:tr w:rsidR="00363B46" w:rsidRPr="006B6DF7" w:rsidTr="007121FD">
        <w:trPr>
          <w:trHeight w:val="1527"/>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after="1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Совместная игра </w:t>
            </w:r>
          </w:p>
          <w:p w:rsidR="00363B46" w:rsidRPr="006B6DF7" w:rsidRDefault="00363B46" w:rsidP="00EC2274">
            <w:pPr>
              <w:ind w:right="188"/>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воспитателя и детей (сюжетно-ролевая, режиссерская, игра-драматизация, строительно- конструктивные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68" w:hanging="1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2 раза в неделю</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3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3 раза в неделю</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2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2 раза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2 раза в неделю </w:t>
            </w:r>
          </w:p>
        </w:tc>
      </w:tr>
      <w:tr w:rsidR="00363B46" w:rsidRPr="006B6DF7"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after="21"/>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Детская студия </w:t>
            </w:r>
          </w:p>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(театрализованные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2" w:hanging="6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right="2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2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r>
      <w:tr w:rsidR="00363B46" w:rsidRPr="006B6DF7"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370"/>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Досуг здоровья и подвижных игр </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2" w:hanging="6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41"/>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41"/>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48"/>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r>
      <w:tr w:rsidR="00363B46" w:rsidRPr="006B6DF7" w:rsidTr="007121FD">
        <w:trPr>
          <w:trHeight w:val="278"/>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Подвижные игры </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r>
      <w:tr w:rsidR="00363B46" w:rsidRPr="006B6DF7"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Сенсорный игровой и интеллектуальный тренинг</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2" w:hanging="6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right="2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2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r>
      <w:tr w:rsidR="00363B46" w:rsidRPr="006B6DF7" w:rsidTr="007121FD">
        <w:trPr>
          <w:trHeight w:val="1023"/>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23"/>
              <w:jc w:val="both"/>
              <w:rPr>
                <w:rFonts w:ascii="Times New Roman" w:eastAsia="Times New Roman" w:hAnsi="Times New Roman" w:cs="Times New Roman"/>
              </w:rPr>
            </w:pPr>
            <w:r w:rsidRPr="006B6DF7">
              <w:rPr>
                <w:rFonts w:ascii="Times New Roman" w:eastAsia="Times New Roman" w:hAnsi="Times New Roman" w:cs="Times New Roman"/>
              </w:rPr>
              <w:t>Опыты, эксперименты, наблюдения (в том числе экологической направленности)</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2" w:hanging="6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right="2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2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5"/>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2 недели </w:t>
            </w:r>
          </w:p>
        </w:tc>
      </w:tr>
      <w:tr w:rsidR="00363B46" w:rsidRPr="006B6DF7"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rPr>
            </w:pPr>
            <w:r w:rsidRPr="006B6DF7">
              <w:rPr>
                <w:rFonts w:ascii="Times New Roman" w:eastAsia="Times New Roman" w:hAnsi="Times New Roman" w:cs="Times New Roman"/>
              </w:rPr>
              <w:t>Наблюдения за природой (на прогулке)</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r>
      <w:tr w:rsidR="00363B46" w:rsidRPr="006B6DF7"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rPr>
            </w:pPr>
            <w:r w:rsidRPr="006B6DF7">
              <w:rPr>
                <w:rFonts w:ascii="Times New Roman" w:eastAsia="Times New Roman" w:hAnsi="Times New Roman" w:cs="Times New Roman"/>
              </w:rPr>
              <w:t>Музыкально-театральная  гостиная</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2" w:hanging="6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4"/>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r>
      <w:tr w:rsidR="00363B46" w:rsidRPr="006B6DF7" w:rsidTr="007121FD">
        <w:trPr>
          <w:trHeight w:val="1022"/>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rPr>
            </w:pPr>
            <w:r w:rsidRPr="006B6DF7">
              <w:rPr>
                <w:rFonts w:ascii="Times New Roman" w:eastAsia="Times New Roman" w:hAnsi="Times New Roman" w:cs="Times New Roman"/>
              </w:rPr>
              <w:lastRenderedPageBreak/>
              <w:t>Творческая мастерская (рисование, лепка, художественный труд по интересам)</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spacing w:after="14"/>
              <w:ind w:right="108"/>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w:t>
            </w:r>
          </w:p>
          <w:p w:rsidR="00363B46" w:rsidRPr="006B6DF7" w:rsidRDefault="00363B46" w:rsidP="00EC2274">
            <w:pPr>
              <w:ind w:right="11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неделю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9"/>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left="14"/>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1 раз в неделю </w:t>
            </w:r>
          </w:p>
        </w:tc>
      </w:tr>
      <w:tr w:rsidR="00363B46" w:rsidRPr="006B6DF7"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rPr>
            </w:pPr>
            <w:r w:rsidRPr="006B6DF7">
              <w:rPr>
                <w:rFonts w:ascii="Times New Roman" w:eastAsia="Times New Roman" w:hAnsi="Times New Roman" w:cs="Times New Roman"/>
              </w:rPr>
              <w:t>Чтение литературных произведений</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6"/>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r>
      <w:tr w:rsidR="00363B46" w:rsidRPr="006B6DF7" w:rsidTr="007121FD">
        <w:trPr>
          <w:trHeight w:val="288"/>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rPr>
            </w:pPr>
            <w:r w:rsidRPr="006B6DF7">
              <w:rPr>
                <w:rFonts w:ascii="Times New Roman" w:eastAsia="Times New Roman" w:hAnsi="Times New Roman" w:cs="Times New Roman"/>
              </w:rPr>
              <w:t xml:space="preserve">Самообслуживание </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r>
      <w:tr w:rsidR="00363B46" w:rsidRPr="006B6DF7" w:rsidTr="007121FD">
        <w:trPr>
          <w:trHeight w:val="768"/>
        </w:trPr>
        <w:tc>
          <w:tcPr>
            <w:tcW w:w="263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73"/>
              <w:jc w:val="both"/>
              <w:rPr>
                <w:rFonts w:ascii="Times New Roman" w:eastAsia="Times New Roman" w:hAnsi="Times New Roman" w:cs="Times New Roman"/>
              </w:rPr>
            </w:pPr>
            <w:r w:rsidRPr="006B6DF7">
              <w:rPr>
                <w:rFonts w:ascii="Times New Roman" w:eastAsia="Times New Roman" w:hAnsi="Times New Roman" w:cs="Times New Roman"/>
              </w:rPr>
              <w:t>Трудовые поручения (индивидуально и подгруппами)</w:t>
            </w:r>
          </w:p>
        </w:tc>
        <w:tc>
          <w:tcPr>
            <w:tcW w:w="1840"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2"/>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1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6B6DF7" w:rsidRDefault="00363B46" w:rsidP="00EC2274">
            <w:pPr>
              <w:ind w:right="107"/>
              <w:jc w:val="both"/>
              <w:rPr>
                <w:rFonts w:ascii="Times New Roman" w:eastAsia="Times New Roman" w:hAnsi="Times New Roman" w:cs="Times New Roman"/>
                <w:color w:val="000000"/>
              </w:rPr>
            </w:pPr>
            <w:r w:rsidRPr="006B6DF7">
              <w:rPr>
                <w:rFonts w:ascii="Times New Roman" w:eastAsia="Times New Roman" w:hAnsi="Times New Roman" w:cs="Times New Roman"/>
                <w:color w:val="000000"/>
              </w:rPr>
              <w:t xml:space="preserve">Ежедневно </w:t>
            </w:r>
          </w:p>
        </w:tc>
      </w:tr>
    </w:tbl>
    <w:p w:rsidR="00713CB7" w:rsidRPr="006B6DF7" w:rsidRDefault="00713CB7" w:rsidP="00EC2274">
      <w:pPr>
        <w:spacing w:after="0" w:line="240" w:lineRule="auto"/>
        <w:ind w:firstLine="709"/>
        <w:jc w:val="both"/>
        <w:rPr>
          <w:rFonts w:ascii="Times New Roman" w:hAnsi="Times New Roman" w:cs="Times New Roman"/>
          <w:sz w:val="24"/>
          <w:szCs w:val="24"/>
        </w:rPr>
      </w:pPr>
    </w:p>
    <w:p w:rsidR="00713CB7" w:rsidRPr="006B6DF7" w:rsidRDefault="00713CB7" w:rsidP="00EC2274">
      <w:pPr>
        <w:spacing w:after="0" w:line="240" w:lineRule="auto"/>
        <w:ind w:firstLine="709"/>
        <w:jc w:val="both"/>
        <w:rPr>
          <w:rFonts w:ascii="Times New Roman" w:hAnsi="Times New Roman" w:cs="Times New Roman"/>
          <w:b/>
          <w:iCs/>
          <w:sz w:val="24"/>
          <w:szCs w:val="24"/>
        </w:rPr>
      </w:pPr>
    </w:p>
    <w:p w:rsidR="00713CB7" w:rsidRPr="006B6DF7" w:rsidRDefault="00713CB7" w:rsidP="00EC2274">
      <w:pPr>
        <w:spacing w:after="0" w:line="276" w:lineRule="auto"/>
        <w:ind w:firstLine="709"/>
        <w:jc w:val="both"/>
        <w:rPr>
          <w:rFonts w:ascii="Times New Roman" w:hAnsi="Times New Roman" w:cs="Times New Roman"/>
          <w:b/>
          <w:iCs/>
          <w:sz w:val="24"/>
          <w:szCs w:val="24"/>
        </w:rPr>
      </w:pPr>
      <w:r w:rsidRPr="006B6DF7">
        <w:rPr>
          <w:rFonts w:ascii="Times New Roman" w:hAnsi="Times New Roman" w:cs="Times New Roman"/>
          <w:b/>
          <w:iCs/>
          <w:sz w:val="24"/>
          <w:szCs w:val="24"/>
        </w:rPr>
        <w:t>Организация предметно-пространственной среды</w:t>
      </w:r>
    </w:p>
    <w:p w:rsidR="00713CB7" w:rsidRPr="006B6DF7" w:rsidRDefault="00713CB7" w:rsidP="00EC2274">
      <w:pPr>
        <w:spacing w:after="0" w:line="276" w:lineRule="auto"/>
        <w:ind w:firstLine="709"/>
        <w:jc w:val="both"/>
        <w:rPr>
          <w:rFonts w:ascii="Times New Roman" w:hAnsi="Times New Roman" w:cs="Times New Roman"/>
          <w:sz w:val="24"/>
          <w:szCs w:val="24"/>
        </w:rPr>
      </w:pPr>
    </w:p>
    <w:p w:rsidR="00363B46" w:rsidRPr="006B6DF7" w:rsidRDefault="00713CB7" w:rsidP="00EC2274">
      <w:pPr>
        <w:spacing w:after="0" w:line="276" w:lineRule="auto"/>
        <w:ind w:firstLine="709"/>
        <w:jc w:val="both"/>
        <w:rPr>
          <w:rFonts w:ascii="Times New Roman" w:hAnsi="Times New Roman" w:cs="Times New Roman"/>
          <w:iCs/>
          <w:sz w:val="24"/>
          <w:szCs w:val="24"/>
        </w:rPr>
      </w:pPr>
      <w:r w:rsidRPr="006B6DF7">
        <w:rPr>
          <w:rFonts w:ascii="Times New Roman" w:hAnsi="Times New Roman" w:cs="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r w:rsidR="00E61258" w:rsidRPr="006B6DF7">
        <w:rPr>
          <w:rFonts w:ascii="Times New Roman" w:hAnsi="Times New Roman" w:cs="Times New Roman"/>
          <w:iCs/>
          <w:sz w:val="24"/>
          <w:szCs w:val="24"/>
        </w:rPr>
        <w:t xml:space="preserve"> </w:t>
      </w:r>
      <w:r w:rsidRPr="006B6DF7">
        <w:rPr>
          <w:rFonts w:ascii="Times New Roman" w:hAnsi="Times New Roman" w:cs="Times New Roman"/>
          <w:iCs/>
          <w:sz w:val="24"/>
          <w:szCs w:val="24"/>
        </w:rPr>
        <w:t>оформление помещений</w:t>
      </w:r>
      <w:proofErr w:type="gramStart"/>
      <w:r w:rsidRPr="006B6DF7">
        <w:rPr>
          <w:rFonts w:ascii="Times New Roman" w:hAnsi="Times New Roman" w:cs="Times New Roman"/>
          <w:iCs/>
          <w:sz w:val="24"/>
          <w:szCs w:val="24"/>
        </w:rPr>
        <w:t>;о</w:t>
      </w:r>
      <w:proofErr w:type="gramEnd"/>
      <w:r w:rsidRPr="006B6DF7">
        <w:rPr>
          <w:rFonts w:ascii="Times New Roman" w:hAnsi="Times New Roman" w:cs="Times New Roman"/>
          <w:iCs/>
          <w:sz w:val="24"/>
          <w:szCs w:val="24"/>
        </w:rPr>
        <w:t>борудование;игрушки.</w:t>
      </w:r>
    </w:p>
    <w:p w:rsidR="00713CB7" w:rsidRPr="006B6DF7" w:rsidRDefault="00713CB7" w:rsidP="00EC2274">
      <w:pPr>
        <w:spacing w:after="0" w:line="276" w:lineRule="auto"/>
        <w:ind w:firstLine="708"/>
        <w:jc w:val="both"/>
        <w:rPr>
          <w:rFonts w:ascii="Times New Roman" w:hAnsi="Times New Roman" w:cs="Times New Roman"/>
          <w:sz w:val="24"/>
          <w:szCs w:val="24"/>
        </w:rPr>
      </w:pPr>
      <w:r w:rsidRPr="006B6DF7">
        <w:rPr>
          <w:rFonts w:ascii="Times New Roman" w:hAnsi="Times New Roman" w:cs="Times New Roman"/>
          <w:iCs/>
          <w:sz w:val="24"/>
          <w:szCs w:val="24"/>
        </w:rPr>
        <w:t xml:space="preserve">ППС должна отражать ценности, на которых </w:t>
      </w:r>
      <w:r w:rsidR="00363B46" w:rsidRPr="006B6DF7">
        <w:rPr>
          <w:rFonts w:ascii="Times New Roman" w:hAnsi="Times New Roman" w:cs="Times New Roman"/>
          <w:iCs/>
          <w:sz w:val="24"/>
          <w:szCs w:val="24"/>
        </w:rPr>
        <w:t xml:space="preserve">строится программа воспитания, </w:t>
      </w:r>
      <w:r w:rsidRPr="006B6DF7">
        <w:rPr>
          <w:rFonts w:ascii="Times New Roman" w:hAnsi="Times New Roman" w:cs="Times New Roman"/>
          <w:iCs/>
          <w:sz w:val="24"/>
          <w:szCs w:val="24"/>
        </w:rPr>
        <w:t>способствовать их принятию и раскрытию ребенком.</w:t>
      </w:r>
    </w:p>
    <w:p w:rsidR="00AF70B5" w:rsidRPr="006B6DF7" w:rsidRDefault="00713CB7" w:rsidP="00EC2274">
      <w:pPr>
        <w:spacing w:after="0" w:line="276" w:lineRule="auto"/>
        <w:jc w:val="both"/>
        <w:rPr>
          <w:rFonts w:ascii="Times New Roman" w:hAnsi="Times New Roman" w:cs="Times New Roman"/>
          <w:iCs/>
          <w:sz w:val="24"/>
          <w:szCs w:val="24"/>
        </w:rPr>
      </w:pPr>
      <w:r w:rsidRPr="006B6DF7">
        <w:rPr>
          <w:rFonts w:ascii="Times New Roman" w:hAnsi="Times New Roman" w:cs="Times New Roman"/>
          <w:iCs/>
          <w:sz w:val="24"/>
          <w:szCs w:val="24"/>
        </w:rPr>
        <w:t>Среда включает знаки и символы государства, региона, города и организации.</w:t>
      </w:r>
    </w:p>
    <w:p w:rsidR="00AF70B5" w:rsidRPr="006B6DF7" w:rsidRDefault="00713CB7" w:rsidP="00EC2274">
      <w:pPr>
        <w:spacing w:after="0" w:line="276" w:lineRule="auto"/>
        <w:jc w:val="both"/>
        <w:rPr>
          <w:rFonts w:ascii="Times New Roman" w:hAnsi="Times New Roman" w:cs="Times New Roman"/>
          <w:iCs/>
          <w:sz w:val="24"/>
          <w:szCs w:val="24"/>
        </w:rPr>
      </w:pPr>
      <w:r w:rsidRPr="006B6DF7">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F70B5" w:rsidRPr="006B6DF7" w:rsidRDefault="00713CB7" w:rsidP="00EC2274">
      <w:pPr>
        <w:spacing w:after="0" w:line="276" w:lineRule="auto"/>
        <w:jc w:val="both"/>
        <w:rPr>
          <w:rFonts w:ascii="Times New Roman" w:hAnsi="Times New Roman" w:cs="Times New Roman"/>
          <w:iCs/>
          <w:sz w:val="24"/>
          <w:szCs w:val="24"/>
        </w:rPr>
      </w:pPr>
      <w:r w:rsidRPr="006B6DF7">
        <w:rPr>
          <w:rFonts w:ascii="Times New Roman" w:hAnsi="Times New Roman" w:cs="Times New Roman"/>
          <w:iCs/>
          <w:sz w:val="24"/>
          <w:szCs w:val="24"/>
        </w:rPr>
        <w:t>Среда должна быть экологичной, природосообразной и безопасной</w:t>
      </w:r>
      <w:r w:rsidR="007121FD" w:rsidRPr="006B6DF7">
        <w:rPr>
          <w:rFonts w:ascii="Times New Roman" w:hAnsi="Times New Roman" w:cs="Times New Roman"/>
          <w:iCs/>
          <w:sz w:val="24"/>
          <w:szCs w:val="24"/>
        </w:rPr>
        <w:t>.</w:t>
      </w:r>
    </w:p>
    <w:p w:rsidR="00AF70B5"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F70B5" w:rsidRPr="006B6DF7" w:rsidRDefault="00713CB7" w:rsidP="00EC2274">
      <w:pPr>
        <w:spacing w:after="0" w:line="276" w:lineRule="auto"/>
        <w:jc w:val="both"/>
        <w:rPr>
          <w:rFonts w:ascii="Times New Roman" w:hAnsi="Times New Roman" w:cs="Times New Roman"/>
          <w:iCs/>
          <w:sz w:val="24"/>
          <w:szCs w:val="24"/>
        </w:rPr>
      </w:pPr>
      <w:r w:rsidRPr="006B6DF7">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F70B5" w:rsidRPr="006B6DF7" w:rsidRDefault="00713CB7" w:rsidP="00EC2274">
      <w:pPr>
        <w:spacing w:after="0" w:line="276" w:lineRule="auto"/>
        <w:jc w:val="both"/>
        <w:rPr>
          <w:rFonts w:ascii="Times New Roman" w:hAnsi="Times New Roman" w:cs="Times New Roman"/>
          <w:iCs/>
          <w:sz w:val="24"/>
          <w:szCs w:val="24"/>
        </w:rPr>
      </w:pPr>
      <w:r w:rsidRPr="006B6DF7">
        <w:rPr>
          <w:rFonts w:ascii="Times New Roman" w:hAnsi="Times New Roman" w:cs="Times New Roman"/>
          <w:iCs/>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sidR="00363B46" w:rsidRPr="006B6DF7">
        <w:rPr>
          <w:rFonts w:ascii="Times New Roman" w:hAnsi="Times New Roman" w:cs="Times New Roman"/>
          <w:iCs/>
          <w:sz w:val="24"/>
          <w:szCs w:val="24"/>
        </w:rPr>
        <w:t xml:space="preserve">могут быть отражены и сохранены </w:t>
      </w:r>
      <w:r w:rsidRPr="006B6DF7">
        <w:rPr>
          <w:rFonts w:ascii="Times New Roman" w:hAnsi="Times New Roman" w:cs="Times New Roman"/>
          <w:iCs/>
          <w:sz w:val="24"/>
          <w:szCs w:val="24"/>
        </w:rPr>
        <w:t>в среде.</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6B6DF7">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713CB7" w:rsidRPr="006B6DF7" w:rsidRDefault="00713CB7" w:rsidP="00EC2274">
      <w:pPr>
        <w:spacing w:after="0" w:line="276" w:lineRule="auto"/>
        <w:ind w:firstLine="709"/>
        <w:jc w:val="both"/>
        <w:rPr>
          <w:rFonts w:ascii="Times New Roman" w:hAnsi="Times New Roman" w:cs="Times New Roman"/>
          <w:iCs/>
          <w:sz w:val="24"/>
          <w:szCs w:val="24"/>
        </w:rPr>
      </w:pPr>
      <w:r w:rsidRPr="006B6DF7">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AF70B5" w:rsidRPr="006B6DF7" w:rsidRDefault="00AF70B5" w:rsidP="00EC2274">
      <w:pPr>
        <w:spacing w:after="0" w:line="276" w:lineRule="auto"/>
        <w:ind w:firstLine="709"/>
        <w:jc w:val="both"/>
        <w:rPr>
          <w:rFonts w:ascii="Times New Roman" w:hAnsi="Times New Roman" w:cs="Times New Roman"/>
          <w:iCs/>
          <w:sz w:val="24"/>
          <w:szCs w:val="24"/>
        </w:rPr>
      </w:pPr>
    </w:p>
    <w:p w:rsidR="00AF70B5" w:rsidRPr="006B6DF7" w:rsidRDefault="00AF70B5" w:rsidP="00EC2274">
      <w:pPr>
        <w:spacing w:after="0" w:line="276" w:lineRule="auto"/>
        <w:ind w:left="4" w:firstLine="56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w:t>
      </w:r>
    </w:p>
    <w:p w:rsidR="008354A3" w:rsidRPr="006B6DF7" w:rsidRDefault="008354A3" w:rsidP="00EC2274">
      <w:pPr>
        <w:spacing w:after="0" w:line="276" w:lineRule="auto"/>
        <w:ind w:left="4" w:firstLine="566"/>
        <w:jc w:val="both"/>
        <w:rPr>
          <w:rFonts w:ascii="Times New Roman" w:eastAsia="Times New Roman" w:hAnsi="Times New Roman" w:cs="Times New Roman"/>
          <w:sz w:val="24"/>
          <w:szCs w:val="24"/>
          <w:lang w:eastAsia="ru-RU"/>
        </w:rPr>
      </w:pPr>
    </w:p>
    <w:p w:rsidR="00944B18" w:rsidRPr="006B6DF7" w:rsidRDefault="00944B18" w:rsidP="004021C1">
      <w:pPr>
        <w:spacing w:after="0" w:line="276" w:lineRule="auto"/>
        <w:ind w:left="8500" w:firstLine="704"/>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213</w:t>
      </w:r>
    </w:p>
    <w:p w:rsidR="00944B18" w:rsidRPr="006B6DF7" w:rsidRDefault="00944B18" w:rsidP="00EC2274">
      <w:pPr>
        <w:spacing w:after="0" w:line="276" w:lineRule="auto"/>
        <w:ind w:left="4" w:firstLine="566"/>
        <w:jc w:val="both"/>
        <w:rPr>
          <w:rFonts w:ascii="Times New Roman" w:eastAsia="Times New Roman" w:hAnsi="Times New Roman" w:cs="Times New Roman"/>
          <w:sz w:val="24"/>
          <w:szCs w:val="24"/>
          <w:lang w:eastAsia="ru-RU"/>
        </w:rPr>
      </w:pPr>
    </w:p>
    <w:p w:rsidR="00944B18" w:rsidRPr="006B6DF7" w:rsidRDefault="00944B18" w:rsidP="00EC2274">
      <w:pPr>
        <w:spacing w:after="0" w:line="276" w:lineRule="auto"/>
        <w:ind w:left="4" w:firstLine="566"/>
        <w:jc w:val="both"/>
        <w:rPr>
          <w:rFonts w:ascii="Times New Roman" w:eastAsia="Times New Roman" w:hAnsi="Times New Roman" w:cs="Times New Roman"/>
          <w:sz w:val="24"/>
          <w:szCs w:val="24"/>
          <w:lang w:eastAsia="ru-RU"/>
        </w:rPr>
      </w:pPr>
    </w:p>
    <w:p w:rsidR="00944B18" w:rsidRPr="006B6DF7" w:rsidRDefault="00AF70B5" w:rsidP="00EC2274">
      <w:pPr>
        <w:spacing w:after="0" w:line="276" w:lineRule="auto"/>
        <w:ind w:left="4" w:firstLine="56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Пространство группы следует организовывать в виде трансформируемых зон («центры», </w:t>
      </w:r>
    </w:p>
    <w:p w:rsidR="00AF70B5" w:rsidRPr="006B6DF7" w:rsidRDefault="00AF70B5" w:rsidP="00EC2274">
      <w:pPr>
        <w:spacing w:after="0" w:line="276" w:lineRule="auto"/>
        <w:ind w:left="4" w:firstLine="56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AF70B5" w:rsidRPr="006B6DF7" w:rsidRDefault="00AF70B5" w:rsidP="00EC2274">
      <w:pPr>
        <w:spacing w:after="0" w:line="276" w:lineRule="auto"/>
        <w:ind w:left="4"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F70B5" w:rsidRPr="006B6DF7" w:rsidRDefault="00AF70B5" w:rsidP="00EC2274">
      <w:pPr>
        <w:spacing w:after="0" w:line="276" w:lineRule="auto"/>
        <w:ind w:left="4" w:right="20" w:firstLine="56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rsidR="00AF70B5" w:rsidRPr="006B6DF7" w:rsidRDefault="00FC110D" w:rsidP="00EC2274">
      <w:pPr>
        <w:spacing w:after="0" w:line="276" w:lineRule="auto"/>
        <w:ind w:left="564" w:firstLine="710"/>
        <w:jc w:val="both"/>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bCs/>
          <w:sz w:val="24"/>
          <w:szCs w:val="24"/>
          <w:lang w:eastAsia="ru-RU"/>
        </w:rPr>
        <w:t>Ча</w:t>
      </w:r>
      <w:r w:rsidR="00AF70B5" w:rsidRPr="006B6DF7">
        <w:rPr>
          <w:rFonts w:ascii="Times New Roman" w:eastAsia="Times New Roman" w:hAnsi="Times New Roman" w:cs="Times New Roman"/>
          <w:b/>
          <w:bCs/>
          <w:sz w:val="24"/>
          <w:szCs w:val="24"/>
          <w:lang w:eastAsia="ru-RU"/>
        </w:rPr>
        <w:t>сть, формируемая участниками образовательных отношений</w:t>
      </w:r>
    </w:p>
    <w:p w:rsidR="00AF70B5" w:rsidRPr="006B6DF7" w:rsidRDefault="00AF70B5" w:rsidP="00EC2274">
      <w:pPr>
        <w:spacing w:after="0" w:line="276" w:lineRule="auto"/>
        <w:ind w:left="564"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bCs/>
          <w:sz w:val="24"/>
          <w:szCs w:val="24"/>
          <w:lang w:eastAsia="ru-RU"/>
        </w:rPr>
        <w:t>Примерный перечень центров (уголков, площадок) развития в группах:</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центр художественно-эстетической деятельности (уголок театрализованных игр, изодеятельности); </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центр игровой деятельности; </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уголок сюжетно-ролевых игр;</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уголок природы;</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уголок трудовой деятельности;</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центр «Мы познаем мир»  (игр с песком и водой; экспериментальной деятельности)</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центр речевой деятельности («Веселый язычок», «Здравствуй, книжка!»)</w:t>
      </w:r>
    </w:p>
    <w:p w:rsidR="00AF70B5" w:rsidRPr="006B6DF7" w:rsidRDefault="00AF70B5" w:rsidP="008A26C0">
      <w:pPr>
        <w:numPr>
          <w:ilvl w:val="0"/>
          <w:numId w:val="145"/>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выставочный центр (детского рисунка, детского творчества, изделий народных мастеров);</w:t>
      </w:r>
    </w:p>
    <w:p w:rsidR="00AF70B5" w:rsidRPr="006B6DF7" w:rsidRDefault="00AF70B5" w:rsidP="008A26C0">
      <w:pPr>
        <w:numPr>
          <w:ilvl w:val="0"/>
          <w:numId w:val="146"/>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центр физического развития;</w:t>
      </w:r>
    </w:p>
    <w:p w:rsidR="00AF70B5" w:rsidRPr="006B6DF7" w:rsidRDefault="00AF70B5" w:rsidP="008A26C0">
      <w:pPr>
        <w:numPr>
          <w:ilvl w:val="0"/>
          <w:numId w:val="146"/>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центр нравственно-патриотического воспитания;</w:t>
      </w:r>
    </w:p>
    <w:p w:rsidR="00AF70B5" w:rsidRPr="006B6DF7" w:rsidRDefault="00AF70B5" w:rsidP="008A26C0">
      <w:pPr>
        <w:numPr>
          <w:ilvl w:val="0"/>
          <w:numId w:val="146"/>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центр безопасности;</w:t>
      </w:r>
    </w:p>
    <w:p w:rsidR="00AF70B5" w:rsidRPr="006B6DF7" w:rsidRDefault="00AF70B5" w:rsidP="008A26C0">
      <w:pPr>
        <w:numPr>
          <w:ilvl w:val="0"/>
          <w:numId w:val="146"/>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игровой центр с крупными  конструкциями (блоки, домики, тоннели, ширма и пр.) свободного изменения игрового пространства;</w:t>
      </w:r>
    </w:p>
    <w:p w:rsidR="00AF70B5" w:rsidRPr="006B6DF7" w:rsidRDefault="00AF70B5" w:rsidP="008A26C0">
      <w:pPr>
        <w:numPr>
          <w:ilvl w:val="0"/>
          <w:numId w:val="146"/>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уголок уединения. </w:t>
      </w:r>
    </w:p>
    <w:p w:rsidR="00AF70B5" w:rsidRPr="006B6DF7" w:rsidRDefault="00AF70B5" w:rsidP="00EC2274">
      <w:pPr>
        <w:tabs>
          <w:tab w:val="left" w:pos="0"/>
        </w:tabs>
        <w:spacing w:after="0" w:line="276" w:lineRule="auto"/>
        <w:ind w:firstLine="710"/>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ab/>
        <w:t xml:space="preserve">В группах логико-математического профиля оборудованы Центры «Занимательная математика» для  занятий математическим моделированием и экспериментированием на основе    инновационных   технологий ФЭМП  дошкольников. </w:t>
      </w:r>
    </w:p>
    <w:p w:rsidR="00AF70B5" w:rsidRPr="006B6DF7" w:rsidRDefault="00AF70B5" w:rsidP="00EC2274">
      <w:pPr>
        <w:tabs>
          <w:tab w:val="left" w:pos="0"/>
        </w:tabs>
        <w:spacing w:after="0" w:line="276" w:lineRule="auto"/>
        <w:ind w:firstLine="710"/>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ab/>
        <w:t>В группах художественно-эстетического  профиля имеются Уголки театра, выставочные центры.</w:t>
      </w:r>
    </w:p>
    <w:p w:rsidR="00AF70B5" w:rsidRPr="006B6DF7" w:rsidRDefault="00AF70B5" w:rsidP="00EC2274">
      <w:pPr>
        <w:tabs>
          <w:tab w:val="left" w:pos="420"/>
        </w:tabs>
        <w:spacing w:after="0" w:line="276" w:lineRule="auto"/>
        <w:ind w:left="420"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В разновозрастной группе очень важно, чтобы дети имели</w:t>
      </w:r>
    </w:p>
    <w:p w:rsidR="00AF70B5" w:rsidRPr="006B6DF7" w:rsidRDefault="00AF70B5" w:rsidP="00EC2274">
      <w:pPr>
        <w:tabs>
          <w:tab w:val="left" w:pos="0"/>
        </w:tabs>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возможность на время разъединиться сообразно своим естественным возрастным интересам и потребностям.   С учетом  особенностей малокомплектного   МБДОУ,  в разновозрастных группах  в  игровых комнатах должно быть организовано, как минимум, две зоны развития (как игровая, так  и познавательная) для детей старшей и младшей подгрупп. Общими  могут быть зоны изобразительной деятельности, уголок книги,  уголок природы, театрализованной деятельности, уголок безопасности</w:t>
      </w:r>
    </w:p>
    <w:p w:rsidR="00AF70B5" w:rsidRPr="006B6DF7" w:rsidRDefault="00AF70B5" w:rsidP="00EC2274">
      <w:pPr>
        <w:spacing w:after="12" w:line="276" w:lineRule="auto"/>
        <w:ind w:firstLine="710"/>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        При оборудовании   всех  игровых уголков и  центров развития  должны учитываться   возрастные  особенности и  запросы детей обеих подгрупп. В группе нужно иметь   переносные ширмы, легкие модульные конструкции, с помощью которых дети могут создать для своей  возрастной  подгруппы игровое пространство. </w:t>
      </w:r>
    </w:p>
    <w:p w:rsidR="00944B18" w:rsidRPr="006B6DF7" w:rsidRDefault="00944B18" w:rsidP="00EC2274">
      <w:pPr>
        <w:spacing w:after="12" w:line="276" w:lineRule="auto"/>
        <w:ind w:firstLine="710"/>
        <w:contextualSpacing/>
        <w:jc w:val="both"/>
        <w:rPr>
          <w:rFonts w:ascii="Times New Roman" w:eastAsia="Times New Roman" w:hAnsi="Times New Roman" w:cs="Times New Roman"/>
          <w:sz w:val="24"/>
          <w:szCs w:val="24"/>
          <w:lang w:eastAsia="ru-RU"/>
        </w:rPr>
      </w:pPr>
    </w:p>
    <w:p w:rsidR="00944B18" w:rsidRPr="006B6DF7" w:rsidRDefault="00944B18" w:rsidP="00EC2274">
      <w:pPr>
        <w:spacing w:after="12" w:line="276" w:lineRule="auto"/>
        <w:ind w:firstLine="710"/>
        <w:contextualSpacing/>
        <w:jc w:val="both"/>
        <w:rPr>
          <w:rFonts w:ascii="Times New Roman" w:eastAsia="Times New Roman" w:hAnsi="Times New Roman" w:cs="Times New Roman"/>
          <w:sz w:val="24"/>
          <w:szCs w:val="24"/>
          <w:lang w:eastAsia="ru-RU"/>
        </w:rPr>
      </w:pPr>
    </w:p>
    <w:p w:rsidR="008354A3" w:rsidRPr="006B6DF7" w:rsidRDefault="008354A3" w:rsidP="00EC2274">
      <w:pPr>
        <w:spacing w:after="12" w:line="276" w:lineRule="auto"/>
        <w:ind w:firstLine="710"/>
        <w:contextualSpacing/>
        <w:jc w:val="both"/>
        <w:rPr>
          <w:rFonts w:ascii="Times New Roman" w:eastAsia="Times New Roman" w:hAnsi="Times New Roman" w:cs="Times New Roman"/>
          <w:sz w:val="24"/>
          <w:szCs w:val="24"/>
          <w:lang w:eastAsia="ru-RU"/>
        </w:rPr>
      </w:pPr>
    </w:p>
    <w:p w:rsidR="00AF70B5" w:rsidRPr="006B6DF7" w:rsidRDefault="00944B18" w:rsidP="00AB3AFC">
      <w:pPr>
        <w:spacing w:after="12" w:line="276" w:lineRule="auto"/>
        <w:ind w:left="7786" w:firstLine="710"/>
        <w:contextualSpacing/>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214</w:t>
      </w:r>
    </w:p>
    <w:p w:rsidR="00AF70B5" w:rsidRPr="006B6DF7" w:rsidRDefault="00AF70B5" w:rsidP="00EC2274">
      <w:pPr>
        <w:spacing w:after="12" w:line="240" w:lineRule="auto"/>
        <w:ind w:firstLine="708"/>
        <w:contextualSpacing/>
        <w:jc w:val="both"/>
        <w:rPr>
          <w:rFonts w:ascii="Times New Roman" w:eastAsia="Times New Roman" w:hAnsi="Times New Roman" w:cs="Times New Roman"/>
          <w:b/>
          <w:lang w:eastAsia="ru-RU"/>
        </w:rPr>
      </w:pPr>
      <w:r w:rsidRPr="006B6DF7">
        <w:rPr>
          <w:rFonts w:ascii="Times New Roman" w:eastAsia="Times New Roman" w:hAnsi="Times New Roman" w:cs="Times New Roman"/>
          <w:b/>
          <w:lang w:eastAsia="ru-RU"/>
        </w:rPr>
        <w:t xml:space="preserve">Центры развития  в группах и их содержание </w:t>
      </w:r>
    </w:p>
    <w:p w:rsidR="00AF70B5" w:rsidRPr="006B6DF7" w:rsidRDefault="00AF70B5" w:rsidP="00EC2274">
      <w:pPr>
        <w:spacing w:after="12" w:line="240" w:lineRule="auto"/>
        <w:ind w:firstLine="708"/>
        <w:contextualSpacing/>
        <w:jc w:val="both"/>
        <w:rPr>
          <w:rFonts w:ascii="Times New Roman" w:eastAsia="Times New Roman" w:hAnsi="Times New Roman" w:cs="Times New Roman"/>
          <w:b/>
          <w:lang w:eastAsia="ru-RU"/>
        </w:rPr>
      </w:pPr>
    </w:p>
    <w:tbl>
      <w:tblPr>
        <w:tblStyle w:val="7"/>
        <w:tblW w:w="10201" w:type="dxa"/>
        <w:tblLook w:val="04A0" w:firstRow="1" w:lastRow="0" w:firstColumn="1" w:lastColumn="0" w:noHBand="0" w:noVBand="1"/>
      </w:tblPr>
      <w:tblGrid>
        <w:gridCol w:w="525"/>
        <w:gridCol w:w="60"/>
        <w:gridCol w:w="90"/>
        <w:gridCol w:w="3006"/>
        <w:gridCol w:w="6520"/>
      </w:tblGrid>
      <w:tr w:rsidR="00AF70B5" w:rsidRPr="006B6DF7" w:rsidTr="008354A3">
        <w:tc>
          <w:tcPr>
            <w:tcW w:w="3681" w:type="dxa"/>
            <w:gridSpan w:val="4"/>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Центры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Содержание центров развития</w:t>
            </w:r>
          </w:p>
          <w:p w:rsidR="00AF70B5" w:rsidRPr="006B6DF7" w:rsidRDefault="00AF70B5" w:rsidP="00EC2274">
            <w:pPr>
              <w:spacing w:after="12"/>
              <w:jc w:val="both"/>
              <w:rPr>
                <w:rFonts w:ascii="Times New Roman" w:hAnsi="Times New Roman" w:cs="Times New Roman"/>
              </w:rPr>
            </w:pPr>
          </w:p>
        </w:tc>
      </w:tr>
      <w:tr w:rsidR="00AF70B5" w:rsidRPr="006B6DF7" w:rsidTr="008354A3">
        <w:tc>
          <w:tcPr>
            <w:tcW w:w="3681" w:type="dxa"/>
            <w:gridSpan w:val="4"/>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1младшая группа.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Центров развития-9</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познавательной деятельности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модульное тематическое панно «Времена года», предметные игрушки разных размеров и материалов, картинки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2</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«Веселый конструктор»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конструктор из  пластика, строительные кирпичики среднего размера</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3</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мячи разного размера и видов-8шт, набор кеглей- 10 , обруч пластмассовый малый-2, «дорожка» с массажной поверхностью, атрибуты для подвижных игр</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4</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сенсорного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пирамидки разных размеров-5, игры-вкладыши с геометрическими фигурами -2 вида, крупная мозаика, шнуровки разных типов-6шт, пазлы крупные (картинки) -2 набора, набор бусин (крупных деревянных),  напольные дидактические игрушки-2, куклы в разноцветной одежде-4шт., картинки-половинки-4шт; контейнеры с сыпучими материалами(гречка, фасоль, рис)</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театрализованной деятельности</w:t>
            </w: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напольная ширма, домик для  театрализованных игр, шапочки-маски для театрализованных представлений-1набор, куклы перчаточные с подставкой для кукол-5</w:t>
            </w:r>
            <w:proofErr w:type="gramEnd"/>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природы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комнатные растения (герань, китайская роза, хлорофитум), лейки пластмассовые-1, контейнеры с песком, щебнем, природный материал (шишки)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7</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сюжетно-ролевых игр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w:t>
            </w:r>
            <w:proofErr w:type="gramStart"/>
            <w:r w:rsidRPr="006B6DF7">
              <w:rPr>
                <w:rFonts w:ascii="Times New Roman" w:hAnsi="Times New Roman" w:cs="Times New Roman"/>
              </w:rPr>
              <w:t>к«</w:t>
            </w:r>
            <w:proofErr w:type="gramEnd"/>
            <w:r w:rsidRPr="006B6DF7">
              <w:rPr>
                <w:rFonts w:ascii="Times New Roman" w:hAnsi="Times New Roman" w:cs="Times New Roman"/>
              </w:rPr>
              <w:t>Семья»-куклы-3, комплект мебели для кукол деревянный(стол, шкаф, стульчик, кровать), комплект кукольного постельного белья, комплект посуды для кукол-2, коляски для кукол-2;</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«Водители»- руль, грузовые, легковые автомобили   средних размеров-5шт.;</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«Больница»-халат-1, чемодан врача-1;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«Строители»- каска, набор  инструментов пластмассовый-1;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ряжения –элементы костюмов (бусы, платочки)-2, столик с зеркалом, игровой модуль «Парикмахерская»</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(расчески, фен, зеркало)</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8</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книги</w:t>
            </w:r>
          </w:p>
          <w:p w:rsidR="00AF70B5" w:rsidRPr="006B6DF7" w:rsidRDefault="00AF70B5"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книги разного размера-5шт.</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 xml:space="preserve"> столик, стульчики;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развития творчества</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мольберт, бумага для рисования, фломастеры-1 набор, цветные карандаши-1 набор, пластилин-1 набор, доски для пластилина</w:t>
            </w:r>
          </w:p>
        </w:tc>
      </w:tr>
      <w:tr w:rsidR="00AF70B5" w:rsidRPr="006B6DF7" w:rsidTr="007121FD">
        <w:tc>
          <w:tcPr>
            <w:tcW w:w="10201" w:type="dxa"/>
            <w:gridSpan w:val="5"/>
          </w:tcPr>
          <w:p w:rsidR="00AF70B5" w:rsidRPr="006B6DF7" w:rsidRDefault="00AF70B5" w:rsidP="00EC2274">
            <w:pPr>
              <w:tabs>
                <w:tab w:val="left" w:pos="5263"/>
              </w:tabs>
              <w:spacing w:after="12"/>
              <w:jc w:val="both"/>
              <w:rPr>
                <w:rFonts w:ascii="Times New Roman" w:hAnsi="Times New Roman" w:cs="Times New Roman"/>
              </w:rPr>
            </w:pPr>
            <w:r w:rsidRPr="006B6DF7">
              <w:rPr>
                <w:rFonts w:ascii="Times New Roman" w:hAnsi="Times New Roman" w:cs="Times New Roman"/>
              </w:rPr>
              <w:t xml:space="preserve">           2младшая группа.      Центры развития -10</w:t>
            </w:r>
            <w:r w:rsidRPr="006B6DF7">
              <w:rPr>
                <w:rFonts w:ascii="Times New Roman" w:hAnsi="Times New Roman" w:cs="Times New Roman"/>
              </w:rPr>
              <w:tab/>
            </w:r>
          </w:p>
          <w:p w:rsidR="00AF70B5" w:rsidRPr="006B6DF7" w:rsidRDefault="00AF70B5" w:rsidP="00EC2274">
            <w:pPr>
              <w:tabs>
                <w:tab w:val="left" w:pos="5263"/>
              </w:tabs>
              <w:spacing w:after="12"/>
              <w:jc w:val="both"/>
              <w:rPr>
                <w:rFonts w:ascii="Times New Roman" w:hAnsi="Times New Roman" w:cs="Times New Roman"/>
              </w:rPr>
            </w:pP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tc>
        <w:tc>
          <w:tcPr>
            <w:tcW w:w="3006" w:type="dxa"/>
          </w:tcPr>
          <w:p w:rsidR="00AF70B5" w:rsidRPr="006B6DF7" w:rsidRDefault="00AF70B5" w:rsidP="00EC2274">
            <w:pPr>
              <w:spacing w:after="12"/>
              <w:ind w:left="57"/>
              <w:jc w:val="both"/>
              <w:rPr>
                <w:rFonts w:ascii="Times New Roman" w:hAnsi="Times New Roman" w:cs="Times New Roman"/>
              </w:rPr>
            </w:pPr>
            <w:r w:rsidRPr="006B6DF7">
              <w:rPr>
                <w:rFonts w:ascii="Times New Roman" w:hAnsi="Times New Roman" w:cs="Times New Roman"/>
              </w:rPr>
              <w:t>книжный  уголок</w:t>
            </w:r>
          </w:p>
          <w:p w:rsidR="00AF70B5" w:rsidRPr="006B6DF7" w:rsidRDefault="00AF70B5" w:rsidP="00EC2274">
            <w:pPr>
              <w:spacing w:after="12"/>
              <w:ind w:left="57"/>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полка  для книг, стол</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 xml:space="preserve"> книги; альбомы для рассматривания</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2</w:t>
            </w:r>
          </w:p>
          <w:p w:rsidR="00AF70B5" w:rsidRPr="006B6DF7" w:rsidRDefault="00AF70B5" w:rsidP="00EC2274">
            <w:pPr>
              <w:spacing w:after="12"/>
              <w:jc w:val="both"/>
              <w:rPr>
                <w:rFonts w:ascii="Times New Roman" w:hAnsi="Times New Roman" w:cs="Times New Roman"/>
              </w:rPr>
            </w:pP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сюжетно-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ролевой игры </w:t>
            </w: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кукольная мебель для комнаты и кухни,  атрибуты для игр  «Семья», «Магазин», «Парикмахерская», «Больница», «Шоферы», «Мастерская», куклы, набор кукольной посуды, машины крупные и средние, набор инструментов (пластмассовый),  игровой модуль «Автогородок»,  «Пожарные»</w:t>
            </w:r>
            <w:proofErr w:type="gramEnd"/>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3</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уголок настольно-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печатных игр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мозаика,  шнуровки, разрезные картинки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lastRenderedPageBreak/>
              <w:t>4</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физической </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культуры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дорожки массажные, мячи,  скакалки, кегли, дуга для подлезания, флажки; атрибуты для проведения подвижных игр, утренней гимнастики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природы, </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экспериментирования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 </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природные материалы, песок), лейки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p w:rsidR="00AF70B5" w:rsidRPr="006B6DF7" w:rsidRDefault="00AF70B5" w:rsidP="00EC2274">
            <w:pPr>
              <w:spacing w:after="12"/>
              <w:jc w:val="both"/>
              <w:rPr>
                <w:rFonts w:ascii="Times New Roman" w:hAnsi="Times New Roman" w:cs="Times New Roman"/>
              </w:rPr>
            </w:pPr>
          </w:p>
          <w:p w:rsidR="00AF70B5" w:rsidRPr="006B6DF7" w:rsidRDefault="00AF70B5" w:rsidP="00EC2274">
            <w:pPr>
              <w:spacing w:after="12"/>
              <w:jc w:val="both"/>
              <w:rPr>
                <w:rFonts w:ascii="Times New Roman" w:hAnsi="Times New Roman" w:cs="Times New Roman"/>
              </w:rPr>
            </w:pP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художественно-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эстетического воспитания</w:t>
            </w:r>
          </w:p>
          <w:p w:rsidR="00AF70B5" w:rsidRPr="006B6DF7" w:rsidRDefault="00AF70B5"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стол, стулья, альбомы для рисования, пластилин  для лепки, доски, стеки,  кисти  для рисования, восковые и  цветные карандаши, поролоновые губки для печатания; альбомы-раскраски, наборы настольных театров, детские музыкальные игрушки</w:t>
            </w:r>
            <w:proofErr w:type="gramEnd"/>
          </w:p>
        </w:tc>
      </w:tr>
      <w:tr w:rsidR="00AF70B5" w:rsidRPr="006B6DF7" w:rsidTr="008354A3">
        <w:trPr>
          <w:trHeight w:val="435"/>
        </w:trPr>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7</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отдыха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уголок-диванчик</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8</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родного края-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стенд с  символикой города и ДНР, флажки, альбомы о родном крае.</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p w:rsidR="00AF70B5" w:rsidRPr="006B6DF7" w:rsidRDefault="00AF70B5" w:rsidP="00EC2274">
            <w:pPr>
              <w:spacing w:after="12"/>
              <w:jc w:val="both"/>
              <w:rPr>
                <w:rFonts w:ascii="Times New Roman" w:hAnsi="Times New Roman" w:cs="Times New Roman"/>
              </w:rPr>
            </w:pPr>
          </w:p>
        </w:tc>
        <w:tc>
          <w:tcPr>
            <w:tcW w:w="3006" w:type="dxa"/>
          </w:tcPr>
          <w:p w:rsidR="00AF70B5" w:rsidRPr="006B6DF7" w:rsidRDefault="00AF70B5" w:rsidP="00EC2274">
            <w:pPr>
              <w:spacing w:after="12"/>
              <w:jc w:val="both"/>
              <w:rPr>
                <w:rFonts w:ascii="Times New Roman" w:hAnsi="Times New Roman" w:cs="Times New Roman"/>
              </w:rPr>
            </w:pP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логико-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математической</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деятельности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крупная мозаика, объемные вкладыши из 5-10 элементов, пирамидки (из 6-10 элементов), шнуровки,  лото, парные картинки,  настольно-печатные игры, магнитная доска-мольберт, комплект геометрических фигур, счетный материал,  нетрадиционный материал (шишки, желуди, камушки) для счета, кубики с предметными картинками, разрезные предметные картинки, игра с вкладышами «Головоломка»</w:t>
            </w:r>
          </w:p>
          <w:p w:rsidR="00AF70B5" w:rsidRPr="006B6DF7" w:rsidRDefault="00AF70B5" w:rsidP="00EC2274">
            <w:pPr>
              <w:spacing w:after="12"/>
              <w:jc w:val="both"/>
              <w:rPr>
                <w:rFonts w:ascii="Times New Roman" w:hAnsi="Times New Roman" w:cs="Times New Roman"/>
              </w:rPr>
            </w:pP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10</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конструирования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пластмассовые конструкторы с разнообразными способами крепления деталей, строительные наборы с деталями разных форм и размеров, деревянный конструктор</w:t>
            </w:r>
          </w:p>
          <w:p w:rsidR="00AF70B5" w:rsidRPr="006B6DF7" w:rsidRDefault="00AF70B5" w:rsidP="00EC2274">
            <w:pPr>
              <w:spacing w:after="12"/>
              <w:jc w:val="both"/>
              <w:rPr>
                <w:rFonts w:ascii="Times New Roman" w:hAnsi="Times New Roman" w:cs="Times New Roman"/>
              </w:rPr>
            </w:pPr>
          </w:p>
        </w:tc>
      </w:tr>
      <w:tr w:rsidR="00AF70B5" w:rsidRPr="006B6DF7" w:rsidTr="007121FD">
        <w:tc>
          <w:tcPr>
            <w:tcW w:w="10201" w:type="dxa"/>
            <w:gridSpan w:val="5"/>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Средняя группа.      Художественно-эстетический профиль.</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Центры развития -10</w:t>
            </w:r>
          </w:p>
        </w:tc>
      </w:tr>
      <w:tr w:rsidR="00AF70B5" w:rsidRPr="006B6DF7" w:rsidTr="008354A3">
        <w:trPr>
          <w:trHeight w:val="896"/>
        </w:trPr>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сюжетно-ролевой игры</w:t>
            </w: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кукольная мебель для комнаты и кухни,  атрибуты для игр  «Семья», «Магазин», «Парикмахерская», «Больница», «Шоферы», «Мастерская», куклы, набор кукольной посуды, машины крупные и средние, набор инструментов (пластмассовый),  игровой модуль «Автогородок»,  «Пожарные»</w:t>
            </w:r>
            <w:proofErr w:type="gramEnd"/>
          </w:p>
        </w:tc>
      </w:tr>
      <w:tr w:rsidR="00AF70B5" w:rsidRPr="006B6DF7" w:rsidTr="008354A3">
        <w:trPr>
          <w:trHeight w:val="780"/>
        </w:trPr>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2</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познавательной деятельности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карта географическая для дошкольников, глобус, парные картинки, кубики Никитиных,</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наборы геометрических фигур, счетного материала</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3</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мячи разных размеров-10, скакалки-4, обручи-5, коврик здоровья-2,  следовые дорожки-2, мешочки с песком-10, кегли-10, атрибуты для подвижных игр, массажеры для  стоп  -10</w:t>
            </w:r>
            <w:proofErr w:type="gramEnd"/>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4</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природы и экспериментирования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комнатные растения (китайская роза, герань, хлорофитум), лейки пластмассовые-2, контейнеры с песком, щебнем, природный материал (шишки);</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патриотического воспитания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 с  символикой города и  ДНР, альбом «Мой город», «Моя семья», «Профессии моего края»</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книги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книги разного размера-5шт., альбомы, портреты писателей, настольно-печатные игры</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7</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безопасности: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стенды «Азбука  безопасного поведения»,  атрибуты для игр «На дороге», «Пожарная  безопасность»; </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8</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6B6DF7" w:rsidTr="008354A3">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развития творчества</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мольберт, бумага для рисования и цветная, фломастеры-1 набор, цветные карандаши-1 набор, пластилин-1 набор, доски для </w:t>
            </w:r>
            <w:r w:rsidRPr="006B6DF7">
              <w:rPr>
                <w:rFonts w:ascii="Times New Roman" w:hAnsi="Times New Roman" w:cs="Times New Roman"/>
              </w:rPr>
              <w:lastRenderedPageBreak/>
              <w:t>пластилина-2., восковые карандаши;</w:t>
            </w:r>
          </w:p>
        </w:tc>
      </w:tr>
      <w:tr w:rsidR="00AF70B5" w:rsidRPr="006B6DF7" w:rsidTr="008354A3">
        <w:trPr>
          <w:trHeight w:val="1290"/>
        </w:trPr>
        <w:tc>
          <w:tcPr>
            <w:tcW w:w="675"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lastRenderedPageBreak/>
              <w:t>10</w:t>
            </w:r>
          </w:p>
        </w:tc>
        <w:tc>
          <w:tcPr>
            <w:tcW w:w="3006"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театрализованной деятельности</w:t>
            </w:r>
          </w:p>
          <w:p w:rsidR="00AF70B5" w:rsidRPr="006B6DF7" w:rsidRDefault="00AF70B5" w:rsidP="00EC2274">
            <w:pPr>
              <w:spacing w:after="12"/>
              <w:jc w:val="both"/>
              <w:rPr>
                <w:rFonts w:ascii="Times New Roman" w:hAnsi="Times New Roman" w:cs="Times New Roman"/>
              </w:rPr>
            </w:pPr>
          </w:p>
          <w:p w:rsidR="008354A3" w:rsidRPr="006B6DF7" w:rsidRDefault="008354A3" w:rsidP="00EC2274">
            <w:pPr>
              <w:spacing w:after="12"/>
              <w:jc w:val="both"/>
              <w:rPr>
                <w:rFonts w:ascii="Times New Roman" w:hAnsi="Times New Roman" w:cs="Times New Roman"/>
              </w:rPr>
            </w:pPr>
          </w:p>
          <w:p w:rsidR="008354A3" w:rsidRPr="006B6DF7" w:rsidRDefault="008354A3"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напольная ширма, элементы костюмов  для  театрализованных игр, шапочки-маски для театрализованных представлений-1набор, куклы перчаточные (с подставкой для кукол)</w:t>
            </w:r>
            <w:proofErr w:type="gramEnd"/>
          </w:p>
        </w:tc>
      </w:tr>
      <w:tr w:rsidR="00AF70B5" w:rsidRPr="006B6DF7" w:rsidTr="007121FD">
        <w:tc>
          <w:tcPr>
            <w:tcW w:w="10201" w:type="dxa"/>
            <w:gridSpan w:val="5"/>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Средняя группа.    Логико-математический профиль.</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Центров развития-10</w:t>
            </w:r>
          </w:p>
        </w:tc>
      </w:tr>
      <w:tr w:rsidR="00AF70B5" w:rsidRPr="006B6DF7" w:rsidTr="008354A3">
        <w:trPr>
          <w:trHeight w:val="480"/>
        </w:trPr>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p w:rsidR="00AF70B5" w:rsidRPr="006B6DF7" w:rsidRDefault="00AF70B5" w:rsidP="00EC2274">
            <w:pPr>
              <w:spacing w:after="12"/>
              <w:jc w:val="both"/>
              <w:rPr>
                <w:rFonts w:ascii="Times New Roman" w:hAnsi="Times New Roman" w:cs="Times New Roman"/>
              </w:rPr>
            </w:pP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«Мы познаем мир»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Наборы картин, материал для экспериментирования, альбомы, коллекции</w:t>
            </w:r>
          </w:p>
        </w:tc>
      </w:tr>
      <w:tr w:rsidR="00AF70B5" w:rsidRPr="006B6DF7" w:rsidTr="008354A3">
        <w:trPr>
          <w:trHeight w:val="628"/>
        </w:trPr>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2</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безопасности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стенды «Азбука  безопасного поведения»,  атрибуты для игр «На дороге», «Пожарная  безопасность»</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3</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природы</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 </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природные материалы, песок), лейки, аквариум, рыбки.</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4</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настольно-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печатных игр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шнуровки,  лото, парные картинки,  настольно-печатные игры, магнитная доска-мольберт, </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познавательной деятельности: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модульное тематическое панно,  доска магнитная, альбомы предметных картинок, мольберт демонстрационный, наборы геометрических фигур, дидактические игры;</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7</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сюжетно-ролевых игр</w:t>
            </w:r>
          </w:p>
          <w:p w:rsidR="00AF70B5" w:rsidRPr="006B6DF7" w:rsidRDefault="00AF70B5"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w:t>
            </w:r>
            <w:proofErr w:type="gramStart"/>
            <w:r w:rsidRPr="006B6DF7">
              <w:rPr>
                <w:rFonts w:ascii="Times New Roman" w:hAnsi="Times New Roman" w:cs="Times New Roman"/>
              </w:rPr>
              <w:t>к«</w:t>
            </w:r>
            <w:proofErr w:type="gramEnd"/>
            <w:r w:rsidRPr="006B6DF7">
              <w:rPr>
                <w:rFonts w:ascii="Times New Roman" w:hAnsi="Times New Roman" w:cs="Times New Roman"/>
              </w:rPr>
              <w:t>Семья»-куклы-3, комплект мебели для кукол деревянный(стол, шкаф, стульчик, кровать), комплект кукольного постельного белья, комплект посуды для кукол;</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«Водители»- руль, грузовые, легковые автомобили   средних размеров-5шт.;</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«Больница»-халат-1, чемодан врача-1;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«Строители»- каска, набор  инструментов пластмассовый-1;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«Парикмахерская- комплект (бусы, платочки)-2,</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столик с зеркалом, игровой модуль «Парикмахерская</w:t>
            </w:r>
            <w:proofErr w:type="gramStart"/>
            <w:r w:rsidRPr="006B6DF7">
              <w:rPr>
                <w:rFonts w:ascii="Times New Roman" w:hAnsi="Times New Roman" w:cs="Times New Roman"/>
              </w:rPr>
              <w:t>»(</w:t>
            </w:r>
            <w:proofErr w:type="gramEnd"/>
            <w:r w:rsidRPr="006B6DF7">
              <w:rPr>
                <w:rFonts w:ascii="Times New Roman" w:hAnsi="Times New Roman" w:cs="Times New Roman"/>
              </w:rPr>
              <w:t>расчески, фен, зеркало );</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8</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патриотического воспитания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 с  символикой города и ДНР, флажки, альбомы о родном крае.</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Логико-математическая деятельность</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дидактические игры «Занимательная  математика», наборы предметных картинок, лото, домино, «Шашки»</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конструктивной деятельности: 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10</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«Веселый конструктор»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конструктор «Лего», строительные кирпичики среднего размера, набор пластмассовых плоскостных геометрических фигур для  моделирования; наборы развивающих математичечких игр</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Никитина, Кюизенера, Воскобовича, Монтессори)</w:t>
            </w:r>
          </w:p>
        </w:tc>
      </w:tr>
      <w:tr w:rsidR="00AF70B5" w:rsidRPr="006B6DF7" w:rsidTr="007121FD">
        <w:tc>
          <w:tcPr>
            <w:tcW w:w="10201" w:type="dxa"/>
            <w:gridSpan w:val="5"/>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Старшая, подготовительная группы.  </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Художественно-эстетический  профиль.     Центров развития-10</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tc>
        <w:tc>
          <w:tcPr>
            <w:tcW w:w="3096" w:type="dxa"/>
            <w:gridSpan w:val="2"/>
            <w:tcBorders>
              <w:top w:val="nil"/>
            </w:tcBorders>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природы</w:t>
            </w:r>
          </w:p>
        </w:tc>
        <w:tc>
          <w:tcPr>
            <w:tcW w:w="6520" w:type="dxa"/>
            <w:tcBorders>
              <w:top w:val="nil"/>
            </w:tcBorders>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 </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природные материалы, песок), лейки, аквариум, рыбки.</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lastRenderedPageBreak/>
              <w:t>2</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книжный  уголок</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столик для рассматривания книг и альбомов, детские книги</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3</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познавательной деятельности</w:t>
            </w:r>
          </w:p>
        </w:tc>
        <w:tc>
          <w:tcPr>
            <w:tcW w:w="6520" w:type="dxa"/>
          </w:tcPr>
          <w:p w:rsidR="00AF70B5" w:rsidRPr="006B6DF7" w:rsidRDefault="00AF70B5" w:rsidP="00EC2274">
            <w:pPr>
              <w:spacing w:after="12"/>
              <w:jc w:val="both"/>
              <w:rPr>
                <w:rFonts w:ascii="Times New Roman" w:hAnsi="Times New Roman" w:cs="Times New Roman"/>
              </w:rPr>
            </w:pPr>
            <w:proofErr w:type="gramStart"/>
            <w:r w:rsidRPr="006B6DF7">
              <w:rPr>
                <w:rFonts w:ascii="Times New Roman" w:hAnsi="Times New Roman" w:cs="Times New Roman"/>
              </w:rPr>
              <w:t>доска магнитная-1,набор предметных картинок и геометрических фигур, вкладыши головоломка-1, головоломка «Цепочка»-1; наборы для экспериментирования-лейки, стаканчики, каштаны, шишки, материал для исследования (песок, камень, резина, ткань, пластмасс, дерево), альбомы предметных картинок</w:t>
            </w:r>
            <w:proofErr w:type="gramEnd"/>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4</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безопасности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стенды «Азбука  безопасного поведения»,  атрибуты для игр «На дороге», «Пожарная  безопасность»</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6B6DF7" w:rsidTr="008354A3">
        <w:trPr>
          <w:trHeight w:val="1895"/>
        </w:trPr>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сюжетно-ролевых игр</w:t>
            </w:r>
          </w:p>
          <w:p w:rsidR="00AF70B5" w:rsidRPr="006B6DF7" w:rsidRDefault="00AF70B5"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w:t>
            </w:r>
            <w:proofErr w:type="gramStart"/>
            <w:r w:rsidRPr="006B6DF7">
              <w:rPr>
                <w:rFonts w:ascii="Times New Roman" w:hAnsi="Times New Roman" w:cs="Times New Roman"/>
              </w:rPr>
              <w:t>к«</w:t>
            </w:r>
            <w:proofErr w:type="gramEnd"/>
            <w:r w:rsidRPr="006B6DF7">
              <w:rPr>
                <w:rFonts w:ascii="Times New Roman" w:hAnsi="Times New Roman" w:cs="Times New Roman"/>
              </w:rPr>
              <w:t>Семья»-куклы-3, комплект мебели для кукол деревянный(стол, шкаф, стульчик, кровать), комплект кукольного постельного белья, комплект посуды для кукол;</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«Водители»- руль, грузовые, легковые автомобили   средних размеров-5шт.;</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«Больница»-халат-1, чемодан врача-1;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«Строители»- каска, набор  инструментов пластмассовый-1;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«Парикмахерска</w:t>
            </w:r>
            <w:proofErr w:type="gramStart"/>
            <w:r w:rsidRPr="006B6DF7">
              <w:rPr>
                <w:rFonts w:ascii="Times New Roman" w:hAnsi="Times New Roman" w:cs="Times New Roman"/>
              </w:rPr>
              <w:t>я-</w:t>
            </w:r>
            <w:proofErr w:type="gramEnd"/>
            <w:r w:rsidRPr="006B6DF7">
              <w:rPr>
                <w:rFonts w:ascii="Times New Roman" w:hAnsi="Times New Roman" w:cs="Times New Roman"/>
              </w:rPr>
              <w:t xml:space="preserve"> комплект (бусы, платочки)-2, столик с зеркалом, игровой модуль «Парикмахерская»(расчески, фен, зеркало );</w:t>
            </w:r>
          </w:p>
        </w:tc>
      </w:tr>
      <w:tr w:rsidR="00AF70B5" w:rsidRPr="006B6DF7" w:rsidTr="008354A3">
        <w:trPr>
          <w:trHeight w:val="705"/>
        </w:trPr>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7</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настольно-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печатных игр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шнуровки,  лото, парные картинки,  настольно-печатные игры, магнитная доска-мольберт</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8</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патриотического воспитания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 с  символикой города и ДНР, флажки, альбомы о родном крае.</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Профильные центры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искусств</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:пластмассовые конструкторы с разнообразными способами крепления деталей, строительные наборы с деталями разных форм и размеров, лег</w:t>
            </w:r>
            <w:proofErr w:type="gramStart"/>
            <w:r w:rsidRPr="006B6DF7">
              <w:rPr>
                <w:rFonts w:ascii="Times New Roman" w:hAnsi="Times New Roman" w:cs="Times New Roman"/>
              </w:rPr>
              <w:t>о-</w:t>
            </w:r>
            <w:proofErr w:type="gramEnd"/>
            <w:r w:rsidRPr="006B6DF7">
              <w:rPr>
                <w:rFonts w:ascii="Times New Roman" w:hAnsi="Times New Roman" w:cs="Times New Roman"/>
              </w:rPr>
              <w:t xml:space="preserve"> конструктор, деревянный конструктор; альбомы для рисования, пластилин, доски, стеки, палитры - для смешивания красок; кисти - для рисования и клея, простые восковые и цветные карандаши, альбомы-раскраски</w:t>
            </w:r>
          </w:p>
        </w:tc>
      </w:tr>
      <w:tr w:rsidR="00AF70B5" w:rsidRPr="006B6DF7" w:rsidTr="008354A3">
        <w:tc>
          <w:tcPr>
            <w:tcW w:w="585"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10</w:t>
            </w:r>
          </w:p>
        </w:tc>
        <w:tc>
          <w:tcPr>
            <w:tcW w:w="3096" w:type="dxa"/>
            <w:gridSpan w:val="2"/>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Профильные центры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Выставочный центр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демонстрационное панно  для детских работ и  поделок</w:t>
            </w:r>
          </w:p>
        </w:tc>
      </w:tr>
      <w:tr w:rsidR="00AF70B5" w:rsidRPr="006B6DF7" w:rsidTr="007121FD">
        <w:tc>
          <w:tcPr>
            <w:tcW w:w="10201" w:type="dxa"/>
            <w:gridSpan w:val="5"/>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Старшая, подготовительная группы.    Логико-математический профиль.</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Центров развития-10</w:t>
            </w:r>
          </w:p>
        </w:tc>
      </w:tr>
      <w:tr w:rsidR="00AF70B5" w:rsidRPr="006B6DF7" w:rsidTr="008354A3">
        <w:trPr>
          <w:trHeight w:val="480"/>
        </w:trPr>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w:t>
            </w:r>
          </w:p>
          <w:p w:rsidR="00AF70B5" w:rsidRPr="006B6DF7" w:rsidRDefault="00AF70B5" w:rsidP="00EC2274">
            <w:pPr>
              <w:spacing w:after="12"/>
              <w:jc w:val="both"/>
              <w:rPr>
                <w:rFonts w:ascii="Times New Roman" w:hAnsi="Times New Roman" w:cs="Times New Roman"/>
              </w:rPr>
            </w:pP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«Мы познаем мир»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Детские энциклопедии, материал для экспериментирования, альбомы, коллекции</w:t>
            </w:r>
          </w:p>
        </w:tc>
      </w:tr>
      <w:tr w:rsidR="00AF70B5" w:rsidRPr="006B6DF7" w:rsidTr="008354A3">
        <w:trPr>
          <w:trHeight w:val="628"/>
        </w:trPr>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2</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безопасности</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стенды «Азбука  безопасного поведения»,  атрибуты для игр «На дороге», «Пожарная  безопасность»</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3</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природы</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 </w:t>
            </w:r>
            <w:proofErr w:type="gramStart"/>
            <w:r w:rsidRPr="006B6DF7">
              <w:rPr>
                <w:rFonts w:ascii="Times New Roman" w:hAnsi="Times New Roman" w:cs="Times New Roman"/>
              </w:rPr>
              <w:t xml:space="preserve">( </w:t>
            </w:r>
            <w:proofErr w:type="gramEnd"/>
            <w:r w:rsidRPr="006B6DF7">
              <w:rPr>
                <w:rFonts w:ascii="Times New Roman" w:hAnsi="Times New Roman" w:cs="Times New Roman"/>
              </w:rPr>
              <w:t>природные материалы, песок), лейки, аквариум, рыбки.</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4</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настольно-</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   печатных игр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шнуровки,  лото, парные картинки,  настольно-печатные игры, магнитная доска-мольберт,</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5</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xml:space="preserve">уголок познавательной деятельности:  </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модульное тематическое панно,  доска магнитная, альбомы предметных картинок, мольберт демонстрационный, наборы геометрических фигур, дидактические игры;</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6</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физического развития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7</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центр сюжетно-ролевых игр</w:t>
            </w:r>
          </w:p>
          <w:p w:rsidR="00AF70B5" w:rsidRPr="006B6DF7" w:rsidRDefault="00AF70B5" w:rsidP="00EC2274">
            <w:pPr>
              <w:spacing w:after="12"/>
              <w:jc w:val="both"/>
              <w:rPr>
                <w:rFonts w:ascii="Times New Roman" w:hAnsi="Times New Roman" w:cs="Times New Roman"/>
              </w:rPr>
            </w:pP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lastRenderedPageBreak/>
              <w:t>уголо</w:t>
            </w:r>
            <w:proofErr w:type="gramStart"/>
            <w:r w:rsidRPr="006B6DF7">
              <w:rPr>
                <w:rFonts w:ascii="Times New Roman" w:hAnsi="Times New Roman" w:cs="Times New Roman"/>
              </w:rPr>
              <w:t>к«</w:t>
            </w:r>
            <w:proofErr w:type="gramEnd"/>
            <w:r w:rsidRPr="006B6DF7">
              <w:rPr>
                <w:rFonts w:ascii="Times New Roman" w:hAnsi="Times New Roman" w:cs="Times New Roman"/>
              </w:rPr>
              <w:t xml:space="preserve">Семья»-куклы-3, комплект мебели для кукол </w:t>
            </w:r>
            <w:r w:rsidRPr="006B6DF7">
              <w:rPr>
                <w:rFonts w:ascii="Times New Roman" w:hAnsi="Times New Roman" w:cs="Times New Roman"/>
              </w:rPr>
              <w:lastRenderedPageBreak/>
              <w:t>деревянный(стол, шкаф, стульчик, кровать), комплект кукольного постельного белья, комплект посуды для кукол;</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«Водители»- руль, грузовые, легковые автомобили   средних размеров-5шт.;</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«Больница»-халат-1, чемодан врача-1;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«Строители»- каска, набор  инструментов пластмассовый-1;</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«Парикмахерская- комплект (бусы, платочки)-2,</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столик с зеркалом, игровой модуль «Парикмахерская</w:t>
            </w:r>
            <w:proofErr w:type="gramStart"/>
            <w:r w:rsidRPr="006B6DF7">
              <w:rPr>
                <w:rFonts w:ascii="Times New Roman" w:hAnsi="Times New Roman" w:cs="Times New Roman"/>
              </w:rPr>
              <w:t>»(</w:t>
            </w:r>
            <w:proofErr w:type="gramEnd"/>
            <w:r w:rsidRPr="006B6DF7">
              <w:rPr>
                <w:rFonts w:ascii="Times New Roman" w:hAnsi="Times New Roman" w:cs="Times New Roman"/>
              </w:rPr>
              <w:t>расчески, фен, зеркало );</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lastRenderedPageBreak/>
              <w:t>8</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патриотического воспитания</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стенд с  символикой города, РФ и ДНР, флажки, альбомы о родном крае.</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9</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Логико-математическая деятельность</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дидактические игры «Занимательная  математика», наборы предметных картинок, лото, домино, «Шашки»</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конструктивной деятельности: 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w:t>
            </w:r>
          </w:p>
        </w:tc>
      </w:tr>
      <w:tr w:rsidR="00AF70B5" w:rsidRPr="006B6DF7" w:rsidTr="008354A3">
        <w:tc>
          <w:tcPr>
            <w:tcW w:w="525"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10</w:t>
            </w:r>
          </w:p>
        </w:tc>
        <w:tc>
          <w:tcPr>
            <w:tcW w:w="3156" w:type="dxa"/>
            <w:gridSpan w:val="3"/>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Профильный центр развития</w:t>
            </w:r>
            <w:proofErr w:type="gramStart"/>
            <w:r w:rsidRPr="006B6DF7">
              <w:rPr>
                <w:rFonts w:ascii="Times New Roman" w:hAnsi="Times New Roman" w:cs="Times New Roman"/>
              </w:rPr>
              <w:t xml:space="preserve"> :</w:t>
            </w:r>
            <w:proofErr w:type="gramEnd"/>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уголок «Веселый конструктор»</w:t>
            </w:r>
          </w:p>
        </w:tc>
        <w:tc>
          <w:tcPr>
            <w:tcW w:w="6520" w:type="dxa"/>
          </w:tcPr>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конструктор «Лего», строительные кирпичики среднего размера, набор пластмассовых плоскостных геометрических фигур для  моделирования; наборы развивающих математичечких игр</w:t>
            </w:r>
          </w:p>
          <w:p w:rsidR="00AF70B5" w:rsidRPr="006B6DF7" w:rsidRDefault="00AF70B5" w:rsidP="00EC2274">
            <w:pPr>
              <w:spacing w:after="12"/>
              <w:jc w:val="both"/>
              <w:rPr>
                <w:rFonts w:ascii="Times New Roman" w:hAnsi="Times New Roman" w:cs="Times New Roman"/>
              </w:rPr>
            </w:pPr>
            <w:r w:rsidRPr="006B6DF7">
              <w:rPr>
                <w:rFonts w:ascii="Times New Roman" w:hAnsi="Times New Roman" w:cs="Times New Roman"/>
              </w:rPr>
              <w:t>( Никитина, Кюизенера, Воскобовича, Монтессори)</w:t>
            </w:r>
          </w:p>
        </w:tc>
      </w:tr>
    </w:tbl>
    <w:p w:rsidR="00AF70B5" w:rsidRPr="006B6DF7" w:rsidRDefault="00AF70B5" w:rsidP="00EC2274">
      <w:pPr>
        <w:spacing w:after="0" w:line="240" w:lineRule="auto"/>
        <w:ind w:firstLine="709"/>
        <w:jc w:val="both"/>
        <w:rPr>
          <w:rFonts w:ascii="Times New Roman" w:hAnsi="Times New Roman" w:cs="Times New Roman"/>
          <w:sz w:val="24"/>
          <w:szCs w:val="24"/>
        </w:rPr>
      </w:pPr>
    </w:p>
    <w:p w:rsidR="00AF70B5" w:rsidRPr="006B6DF7" w:rsidRDefault="006A6BA6" w:rsidP="00EC2274">
      <w:pPr>
        <w:spacing w:after="0" w:line="276" w:lineRule="auto"/>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b/>
          <w:sz w:val="24"/>
          <w:szCs w:val="24"/>
          <w:lang w:eastAsia="ru-RU"/>
        </w:rPr>
        <w:t>2.3.4.2.</w:t>
      </w:r>
      <w:r w:rsidR="00AF70B5" w:rsidRPr="006B6DF7">
        <w:rPr>
          <w:rFonts w:ascii="Times New Roman" w:eastAsia="Times New Roman" w:hAnsi="Times New Roman" w:cs="Times New Roman"/>
          <w:b/>
          <w:sz w:val="24"/>
          <w:szCs w:val="24"/>
          <w:lang w:eastAsia="ru-RU"/>
        </w:rPr>
        <w:t>Кадровое обеспечение воспитательного процесса.</w:t>
      </w:r>
    </w:p>
    <w:p w:rsidR="00AF70B5" w:rsidRPr="006B6DF7" w:rsidRDefault="00AF70B5" w:rsidP="00EC2274">
      <w:pPr>
        <w:spacing w:after="12" w:line="276" w:lineRule="auto"/>
        <w:ind w:left="-15" w:right="7"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p>
    <w:p w:rsidR="00AF70B5" w:rsidRPr="006B6DF7" w:rsidRDefault="00AF70B5" w:rsidP="00EC2274">
      <w:pPr>
        <w:spacing w:after="0" w:line="276" w:lineRule="auto"/>
        <w:ind w:left="560"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Педагогические работники учреждения обязаны:</w:t>
      </w:r>
    </w:p>
    <w:p w:rsidR="00AF70B5" w:rsidRPr="006B6DF7" w:rsidRDefault="00AF70B5" w:rsidP="008A26C0">
      <w:pPr>
        <w:numPr>
          <w:ilvl w:val="0"/>
          <w:numId w:val="154"/>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систематически повышать свой профессиональный уровень;</w:t>
      </w:r>
    </w:p>
    <w:p w:rsidR="00AF70B5" w:rsidRPr="006B6DF7" w:rsidRDefault="00AF70B5" w:rsidP="008A26C0">
      <w:pPr>
        <w:numPr>
          <w:ilvl w:val="0"/>
          <w:numId w:val="154"/>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AF70B5" w:rsidRPr="006B6DF7" w:rsidRDefault="00AF70B5" w:rsidP="00EC2274">
      <w:pPr>
        <w:tabs>
          <w:tab w:val="left" w:pos="801"/>
        </w:tabs>
        <w:spacing w:after="0" w:line="276" w:lineRule="auto"/>
        <w:ind w:firstLine="710"/>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У педагогических работников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 ФГОС ДО.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AF70B5" w:rsidRPr="006B6DF7" w:rsidRDefault="00AF70B5" w:rsidP="00EC2274">
      <w:pPr>
        <w:spacing w:after="0" w:line="276" w:lineRule="auto"/>
        <w:ind w:firstLine="566"/>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AF70B5" w:rsidRPr="006B6DF7" w:rsidRDefault="00AF70B5" w:rsidP="00EC2274">
      <w:pPr>
        <w:spacing w:after="12" w:line="276" w:lineRule="auto"/>
        <w:ind w:left="-15" w:right="7" w:firstLine="710"/>
        <w:jc w:val="both"/>
        <w:rPr>
          <w:rFonts w:ascii="Times New Roman" w:eastAsia="Times New Roman" w:hAnsi="Times New Roman" w:cs="Times New Roman"/>
          <w:sz w:val="24"/>
          <w:szCs w:val="24"/>
          <w:lang w:eastAsia="ru-RU"/>
        </w:rPr>
      </w:pPr>
    </w:p>
    <w:tbl>
      <w:tblPr>
        <w:tblStyle w:val="TableGrid"/>
        <w:tblW w:w="10311" w:type="dxa"/>
        <w:tblInd w:w="-110" w:type="dxa"/>
        <w:tblCellMar>
          <w:top w:w="52" w:type="dxa"/>
          <w:left w:w="110" w:type="dxa"/>
          <w:right w:w="59" w:type="dxa"/>
        </w:tblCellMar>
        <w:tblLook w:val="04A0" w:firstRow="1" w:lastRow="0" w:firstColumn="1" w:lastColumn="0" w:noHBand="0" w:noVBand="1"/>
      </w:tblPr>
      <w:tblGrid>
        <w:gridCol w:w="2991"/>
        <w:gridCol w:w="7320"/>
      </w:tblGrid>
      <w:tr w:rsidR="00AF70B5" w:rsidRPr="006B6DF7" w:rsidTr="007121FD">
        <w:trPr>
          <w:trHeight w:val="765"/>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ind w:left="48"/>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Наименование должности </w:t>
            </w:r>
          </w:p>
          <w:p w:rsidR="00AF70B5" w:rsidRPr="006B6DF7" w:rsidRDefault="00AF70B5" w:rsidP="00EC2274">
            <w:pPr>
              <w:ind w:right="276"/>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 xml:space="preserve">(в  соответствии со штатным расписанием ОО)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b/>
                <w:sz w:val="20"/>
                <w:szCs w:val="20"/>
              </w:rPr>
            </w:pPr>
            <w:r w:rsidRPr="006B6DF7">
              <w:rPr>
                <w:rFonts w:ascii="Times New Roman" w:eastAsia="Times New Roman" w:hAnsi="Times New Roman" w:cs="Times New Roman"/>
                <w:b/>
                <w:sz w:val="20"/>
                <w:szCs w:val="20"/>
              </w:rPr>
              <w:t>Функционал, связанный с организацией и реализацией воспитательного процесса</w:t>
            </w:r>
          </w:p>
        </w:tc>
      </w:tr>
      <w:tr w:rsidR="00AF70B5" w:rsidRPr="006B6DF7" w:rsidTr="007121FD">
        <w:trPr>
          <w:trHeight w:val="2052"/>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lastRenderedPageBreak/>
              <w:t xml:space="preserve">Заведующий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47"/>
              </w:numPr>
              <w:spacing w:after="2"/>
              <w:ind w:right="347"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управляет воспитательной деятельностью ДОО; </w:t>
            </w:r>
          </w:p>
          <w:p w:rsidR="00AF70B5" w:rsidRPr="006B6DF7" w:rsidRDefault="00AF70B5" w:rsidP="008A26C0">
            <w:pPr>
              <w:numPr>
                <w:ilvl w:val="0"/>
                <w:numId w:val="147"/>
              </w:numPr>
              <w:spacing w:after="2"/>
              <w:ind w:right="347"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AF70B5" w:rsidRPr="006B6DF7" w:rsidRDefault="00AF70B5" w:rsidP="008A26C0">
            <w:pPr>
              <w:numPr>
                <w:ilvl w:val="0"/>
                <w:numId w:val="147"/>
              </w:numPr>
              <w:spacing w:after="5"/>
              <w:ind w:right="347"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проводит анализ итогов воспитательной деятельности в ДОО за учебный год; </w:t>
            </w:r>
          </w:p>
          <w:p w:rsidR="00AF70B5" w:rsidRPr="006B6DF7" w:rsidRDefault="00AF70B5" w:rsidP="008A26C0">
            <w:pPr>
              <w:numPr>
                <w:ilvl w:val="0"/>
                <w:numId w:val="147"/>
              </w:numPr>
              <w:ind w:right="347"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осуществляет   контроль за исполнением управленческих решений по воспитательной деятельности в ДОО </w:t>
            </w:r>
          </w:p>
          <w:p w:rsidR="00944B18" w:rsidRPr="006B6DF7" w:rsidRDefault="00944B18" w:rsidP="00EC2274">
            <w:pPr>
              <w:ind w:right="347"/>
              <w:jc w:val="both"/>
              <w:rPr>
                <w:rFonts w:ascii="Times New Roman" w:eastAsia="Times New Roman" w:hAnsi="Times New Roman" w:cs="Times New Roman"/>
                <w:sz w:val="24"/>
                <w:szCs w:val="24"/>
              </w:rPr>
            </w:pPr>
          </w:p>
          <w:p w:rsidR="00944B18" w:rsidRPr="006B6DF7" w:rsidRDefault="00944B18" w:rsidP="00EC2274">
            <w:pPr>
              <w:ind w:right="347"/>
              <w:jc w:val="both"/>
              <w:rPr>
                <w:rFonts w:ascii="Times New Roman" w:eastAsia="Times New Roman" w:hAnsi="Times New Roman" w:cs="Times New Roman"/>
                <w:sz w:val="24"/>
                <w:szCs w:val="24"/>
              </w:rPr>
            </w:pPr>
          </w:p>
          <w:p w:rsidR="00944B18" w:rsidRPr="006B6DF7" w:rsidRDefault="00944B18" w:rsidP="00EC2274">
            <w:pPr>
              <w:ind w:right="347"/>
              <w:jc w:val="both"/>
              <w:rPr>
                <w:rFonts w:ascii="Times New Roman" w:eastAsia="Times New Roman" w:hAnsi="Times New Roman" w:cs="Times New Roman"/>
                <w:sz w:val="24"/>
                <w:szCs w:val="24"/>
              </w:rPr>
            </w:pPr>
          </w:p>
          <w:p w:rsidR="00944B18" w:rsidRPr="006B6DF7" w:rsidRDefault="00944B18" w:rsidP="00EC2274">
            <w:pPr>
              <w:ind w:right="347"/>
              <w:jc w:val="both"/>
              <w:rPr>
                <w:rFonts w:ascii="Times New Roman" w:eastAsia="Times New Roman" w:hAnsi="Times New Roman" w:cs="Times New Roman"/>
                <w:sz w:val="24"/>
                <w:szCs w:val="24"/>
              </w:rPr>
            </w:pPr>
          </w:p>
          <w:p w:rsidR="00944B18" w:rsidRPr="006B6DF7" w:rsidRDefault="00944B18" w:rsidP="00EC2274">
            <w:pPr>
              <w:ind w:right="347"/>
              <w:jc w:val="both"/>
              <w:rPr>
                <w:rFonts w:ascii="Times New Roman" w:eastAsia="Times New Roman" w:hAnsi="Times New Roman" w:cs="Times New Roman"/>
                <w:sz w:val="24"/>
                <w:szCs w:val="24"/>
              </w:rPr>
            </w:pPr>
          </w:p>
        </w:tc>
      </w:tr>
      <w:tr w:rsidR="00AF70B5" w:rsidRPr="006B6DF7" w:rsidTr="007121FD">
        <w:trPr>
          <w:trHeight w:val="2240"/>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Старший воспитатель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48"/>
              </w:numPr>
              <w:spacing w:after="20"/>
              <w:ind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организует воспитательную деятельность в ДОО; </w:t>
            </w:r>
          </w:p>
          <w:p w:rsidR="00AF70B5" w:rsidRPr="006B6DF7" w:rsidRDefault="00AF70B5" w:rsidP="008A26C0">
            <w:pPr>
              <w:numPr>
                <w:ilvl w:val="0"/>
                <w:numId w:val="148"/>
              </w:numPr>
              <w:ind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разрабатывает нормативные документы ДОО, планирует работу в организации воспитательной деятельности; </w:t>
            </w:r>
          </w:p>
          <w:p w:rsidR="00AF70B5" w:rsidRPr="006B6DF7" w:rsidRDefault="00AF70B5" w:rsidP="008A26C0">
            <w:pPr>
              <w:numPr>
                <w:ilvl w:val="0"/>
                <w:numId w:val="149"/>
              </w:numPr>
              <w:spacing w:after="5"/>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sz w:val="24"/>
                <w:szCs w:val="24"/>
              </w:rPr>
              <w:t xml:space="preserve">проводит мониторинг состояния воспитательной деятельности; </w:t>
            </w:r>
          </w:p>
          <w:p w:rsidR="00AF70B5" w:rsidRPr="006B6DF7" w:rsidRDefault="00AF70B5" w:rsidP="008A26C0">
            <w:pPr>
              <w:numPr>
                <w:ilvl w:val="0"/>
                <w:numId w:val="149"/>
              </w:numPr>
              <w:spacing w:after="5"/>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ведет сайт ДОО</w:t>
            </w:r>
            <w:proofErr w:type="gramStart"/>
            <w:r w:rsidRPr="006B6DF7">
              <w:rPr>
                <w:rFonts w:ascii="Times New Roman" w:eastAsia="Times New Roman" w:hAnsi="Times New Roman" w:cs="Times New Roman"/>
                <w:color w:val="000000"/>
                <w:sz w:val="24"/>
                <w:szCs w:val="24"/>
              </w:rPr>
              <w:t xml:space="preserve"> ;</w:t>
            </w:r>
            <w:proofErr w:type="gramEnd"/>
          </w:p>
          <w:p w:rsidR="00AF70B5" w:rsidRPr="006B6DF7" w:rsidRDefault="00AF70B5"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 осуществляет организационно-методическое сопровождение воспитательной деятельности педагогических инициатив; </w:t>
            </w:r>
          </w:p>
          <w:p w:rsidR="00AF70B5" w:rsidRPr="006B6DF7" w:rsidRDefault="00AF70B5" w:rsidP="008A26C0">
            <w:pPr>
              <w:numPr>
                <w:ilvl w:val="0"/>
                <w:numId w:val="149"/>
              </w:numPr>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обеспечивает развитие сотрудничества с социальными партнерами</w:t>
            </w:r>
          </w:p>
        </w:tc>
      </w:tr>
    </w:tbl>
    <w:p w:rsidR="00AF70B5" w:rsidRPr="006B6DF7" w:rsidRDefault="00AF70B5" w:rsidP="00EC2274">
      <w:pPr>
        <w:spacing w:after="0" w:line="240" w:lineRule="auto"/>
        <w:ind w:left="-1133" w:right="11065"/>
        <w:jc w:val="both"/>
        <w:rPr>
          <w:rFonts w:ascii="Times New Roman" w:eastAsia="Times New Roman" w:hAnsi="Times New Roman" w:cs="Times New Roman"/>
          <w:color w:val="000000"/>
          <w:sz w:val="24"/>
          <w:szCs w:val="24"/>
          <w:lang w:eastAsia="ru-RU"/>
        </w:rPr>
      </w:pPr>
    </w:p>
    <w:tbl>
      <w:tblPr>
        <w:tblStyle w:val="TableGrid"/>
        <w:tblW w:w="10311" w:type="dxa"/>
        <w:tblInd w:w="-110" w:type="dxa"/>
        <w:tblCellMar>
          <w:top w:w="7" w:type="dxa"/>
          <w:left w:w="110" w:type="dxa"/>
          <w:right w:w="76" w:type="dxa"/>
        </w:tblCellMar>
        <w:tblLook w:val="04A0" w:firstRow="1" w:lastRow="0" w:firstColumn="1" w:lastColumn="0" w:noHBand="0" w:noVBand="1"/>
      </w:tblPr>
      <w:tblGrid>
        <w:gridCol w:w="2991"/>
        <w:gridCol w:w="7320"/>
      </w:tblGrid>
      <w:tr w:rsidR="00AF70B5" w:rsidRPr="006B6DF7" w:rsidTr="007121FD">
        <w:trPr>
          <w:trHeight w:val="1666"/>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Педагог-психолог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50"/>
              </w:numPr>
              <w:spacing w:after="19"/>
              <w:ind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оказание психолого-педагогической помощи; </w:t>
            </w:r>
          </w:p>
          <w:p w:rsidR="00AF70B5" w:rsidRPr="006B6DF7" w:rsidRDefault="00AF70B5" w:rsidP="008A26C0">
            <w:pPr>
              <w:numPr>
                <w:ilvl w:val="0"/>
                <w:numId w:val="150"/>
              </w:numPr>
              <w:spacing w:after="4"/>
              <w:ind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осуществление социологических исследований; </w:t>
            </w:r>
          </w:p>
          <w:p w:rsidR="00AF70B5" w:rsidRPr="006B6DF7" w:rsidRDefault="00AF70B5" w:rsidP="00EC2274">
            <w:pPr>
              <w:spacing w:after="4"/>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организация и проведение различных видов воспитательной работы; </w:t>
            </w:r>
          </w:p>
          <w:p w:rsidR="00AF70B5" w:rsidRPr="006B6DF7" w:rsidRDefault="00AF70B5" w:rsidP="008A26C0">
            <w:pPr>
              <w:numPr>
                <w:ilvl w:val="0"/>
                <w:numId w:val="150"/>
              </w:numPr>
              <w:ind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подготовка предложений по поощрению обучающихся и педагогов за активное участие в воспитательном процессе </w:t>
            </w:r>
          </w:p>
        </w:tc>
      </w:tr>
      <w:tr w:rsidR="00AF70B5" w:rsidRPr="006B6DF7" w:rsidTr="007121FD">
        <w:trPr>
          <w:trHeight w:val="284"/>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Учитель-логопед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-диагностика развития детей, планирование и проведение коррекционной фронтальной, подгрупповой и индивидуальной  работы с детьми с ОНР </w:t>
            </w:r>
          </w:p>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-оказание коррекционно-консультативной помощи родителям детей с ОНР</w:t>
            </w:r>
          </w:p>
          <w:p w:rsidR="00AF70B5" w:rsidRPr="006B6DF7" w:rsidRDefault="00AF70B5" w:rsidP="00EC2274">
            <w:pPr>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-профессиональное взаимодействие с педагогами ДОО</w:t>
            </w:r>
          </w:p>
        </w:tc>
      </w:tr>
      <w:tr w:rsidR="00AF70B5" w:rsidRPr="006B6DF7" w:rsidTr="007121FD">
        <w:trPr>
          <w:trHeight w:val="1666"/>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Инструктор по физкультуре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51"/>
              </w:numPr>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организует работу по организации физической культурой дошкольников; </w:t>
            </w:r>
          </w:p>
          <w:p w:rsidR="00AF70B5" w:rsidRPr="006B6DF7" w:rsidRDefault="00AF70B5" w:rsidP="008A26C0">
            <w:pPr>
              <w:numPr>
                <w:ilvl w:val="0"/>
                <w:numId w:val="151"/>
              </w:numPr>
              <w:spacing w:after="24"/>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способствует внедрению здорового образа жизни; </w:t>
            </w:r>
          </w:p>
          <w:p w:rsidR="00AF70B5" w:rsidRPr="006B6DF7" w:rsidRDefault="00AF70B5" w:rsidP="008A26C0">
            <w:pPr>
              <w:numPr>
                <w:ilvl w:val="0"/>
                <w:numId w:val="151"/>
              </w:numPr>
              <w:ind w:firstLine="710"/>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организует участие обучающихся в мероприятиях, проводимых муниципальными, региональными и другими структурами в рамках воспитательной деятельности; </w:t>
            </w:r>
          </w:p>
        </w:tc>
      </w:tr>
      <w:tr w:rsidR="00AF70B5" w:rsidRPr="006B6DF7" w:rsidTr="007121FD">
        <w:trPr>
          <w:trHeight w:val="1394"/>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t xml:space="preserve">Музыкальный руководитель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52"/>
              </w:numPr>
              <w:spacing w:after="3"/>
              <w:ind w:right="423"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обеспечивает занятие обучающихся творчеством, медиа; - организует работу по формированию общей культуры дошкольника; </w:t>
            </w:r>
          </w:p>
          <w:p w:rsidR="00AF70B5" w:rsidRPr="006B6DF7" w:rsidRDefault="00AF70B5" w:rsidP="008A26C0">
            <w:pPr>
              <w:numPr>
                <w:ilvl w:val="0"/>
                <w:numId w:val="152"/>
              </w:numPr>
              <w:ind w:right="423"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организует участие обучающихся в мероприятиях, проводимых муниципальными, региональными и другими структурами в рамках воспитательной деятельности</w:t>
            </w:r>
          </w:p>
        </w:tc>
      </w:tr>
      <w:tr w:rsidR="00AF70B5" w:rsidRPr="006B6DF7" w:rsidTr="007121FD">
        <w:trPr>
          <w:trHeight w:val="2674"/>
        </w:trPr>
        <w:tc>
          <w:tcPr>
            <w:tcW w:w="2991" w:type="dxa"/>
            <w:tcBorders>
              <w:top w:val="single" w:sz="4" w:space="0" w:color="000000"/>
              <w:left w:val="single" w:sz="4" w:space="0" w:color="000000"/>
              <w:bottom w:val="single" w:sz="4" w:space="0" w:color="000000"/>
              <w:right w:val="single" w:sz="4" w:space="0" w:color="000000"/>
            </w:tcBorders>
          </w:tcPr>
          <w:p w:rsidR="00AF70B5" w:rsidRPr="006B6DF7" w:rsidRDefault="00AF70B5" w:rsidP="00EC2274">
            <w:pPr>
              <w:jc w:val="both"/>
              <w:rPr>
                <w:rFonts w:ascii="Times New Roman" w:eastAsia="Times New Roman" w:hAnsi="Times New Roman" w:cs="Times New Roman"/>
                <w:color w:val="000000"/>
                <w:sz w:val="24"/>
                <w:szCs w:val="24"/>
              </w:rPr>
            </w:pPr>
            <w:r w:rsidRPr="006B6DF7">
              <w:rPr>
                <w:rFonts w:ascii="Times New Roman" w:eastAsia="Times New Roman" w:hAnsi="Times New Roman" w:cs="Times New Roman"/>
                <w:color w:val="000000"/>
                <w:sz w:val="24"/>
                <w:szCs w:val="24"/>
              </w:rPr>
              <w:lastRenderedPageBreak/>
              <w:t xml:space="preserve">Воспитатель </w:t>
            </w:r>
          </w:p>
        </w:tc>
        <w:tc>
          <w:tcPr>
            <w:tcW w:w="7320" w:type="dxa"/>
            <w:tcBorders>
              <w:top w:val="single" w:sz="4" w:space="0" w:color="000000"/>
              <w:left w:val="single" w:sz="4" w:space="0" w:color="000000"/>
              <w:bottom w:val="single" w:sz="4" w:space="0" w:color="000000"/>
              <w:right w:val="single" w:sz="4" w:space="0" w:color="000000"/>
            </w:tcBorders>
          </w:tcPr>
          <w:p w:rsidR="00AF70B5" w:rsidRPr="006B6DF7" w:rsidRDefault="00AF70B5" w:rsidP="008A26C0">
            <w:pPr>
              <w:numPr>
                <w:ilvl w:val="0"/>
                <w:numId w:val="153"/>
              </w:numPr>
              <w:spacing w:after="6"/>
              <w:ind w:right="29"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способствует формированию у обучающихся активной гражданской позиции, сохранению и приумножение нравственных, культурных и научных ценностей в условиях современной жизни, сохранение традиций ДОО; </w:t>
            </w:r>
          </w:p>
          <w:p w:rsidR="00AF70B5" w:rsidRPr="006B6DF7" w:rsidRDefault="00AF70B5" w:rsidP="008A26C0">
            <w:pPr>
              <w:numPr>
                <w:ilvl w:val="0"/>
                <w:numId w:val="153"/>
              </w:numPr>
              <w:spacing w:after="6"/>
              <w:ind w:right="29"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 организует работу по формированию общей культуры дошкольника; </w:t>
            </w:r>
          </w:p>
          <w:p w:rsidR="00AF70B5" w:rsidRPr="006B6DF7" w:rsidRDefault="00AF70B5" w:rsidP="008A26C0">
            <w:pPr>
              <w:numPr>
                <w:ilvl w:val="0"/>
                <w:numId w:val="153"/>
              </w:numPr>
              <w:spacing w:after="24"/>
              <w:ind w:right="29"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способствует внедрение здорового образа жизни; </w:t>
            </w:r>
          </w:p>
          <w:p w:rsidR="00AF70B5" w:rsidRPr="006B6DF7" w:rsidRDefault="00AF70B5" w:rsidP="008A26C0">
            <w:pPr>
              <w:numPr>
                <w:ilvl w:val="0"/>
                <w:numId w:val="153"/>
              </w:numPr>
              <w:ind w:right="29"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 xml:space="preserve">способствует внедрение в практику воспитательной деятельности научных достижений, новых технологий образовательного процесса; </w:t>
            </w:r>
          </w:p>
          <w:p w:rsidR="00AF70B5" w:rsidRPr="006B6DF7" w:rsidRDefault="00AF70B5" w:rsidP="008A26C0">
            <w:pPr>
              <w:numPr>
                <w:ilvl w:val="0"/>
                <w:numId w:val="153"/>
              </w:numPr>
              <w:ind w:right="29" w:firstLine="710"/>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организует участие обучающихся в мероприятиях, проводимых муниципальными, региональными и другими структурами в рамках воспитательной деятельности;</w:t>
            </w:r>
          </w:p>
        </w:tc>
      </w:tr>
    </w:tbl>
    <w:p w:rsidR="00713CB7" w:rsidRPr="006B6DF7" w:rsidRDefault="00713CB7" w:rsidP="00EC2274">
      <w:pPr>
        <w:spacing w:after="0" w:line="240" w:lineRule="auto"/>
        <w:ind w:firstLine="709"/>
        <w:jc w:val="both"/>
        <w:rPr>
          <w:rFonts w:ascii="Times New Roman" w:hAnsi="Times New Roman" w:cs="Times New Roman"/>
          <w:b/>
          <w:bCs/>
          <w:sz w:val="24"/>
          <w:szCs w:val="24"/>
        </w:rPr>
      </w:pPr>
    </w:p>
    <w:p w:rsidR="00713CB7" w:rsidRPr="006B6DF7" w:rsidRDefault="00713CB7" w:rsidP="00EC2274">
      <w:pPr>
        <w:spacing w:after="0" w:line="276" w:lineRule="auto"/>
        <w:ind w:firstLine="709"/>
        <w:jc w:val="both"/>
        <w:rPr>
          <w:rFonts w:ascii="Times New Roman" w:hAnsi="Times New Roman" w:cs="Times New Roman"/>
          <w:b/>
          <w:bCs/>
          <w:sz w:val="24"/>
          <w:szCs w:val="24"/>
        </w:rPr>
      </w:pPr>
    </w:p>
    <w:p w:rsidR="00944B18" w:rsidRPr="006B6DF7" w:rsidRDefault="00944B18" w:rsidP="00EC2274">
      <w:pPr>
        <w:spacing w:line="276" w:lineRule="auto"/>
        <w:ind w:left="-15" w:right="7"/>
        <w:jc w:val="both"/>
        <w:rPr>
          <w:rFonts w:ascii="Times New Roman" w:hAnsi="Times New Roman" w:cs="Times New Roman"/>
          <w:bCs/>
          <w:sz w:val="24"/>
          <w:szCs w:val="24"/>
        </w:rPr>
      </w:pPr>
    </w:p>
    <w:p w:rsidR="00AF70B5" w:rsidRPr="006B6DF7" w:rsidRDefault="006A6BA6" w:rsidP="00EC2274">
      <w:pPr>
        <w:spacing w:line="276" w:lineRule="auto"/>
        <w:ind w:left="-15" w:right="7"/>
        <w:jc w:val="both"/>
        <w:rPr>
          <w:rFonts w:ascii="Times New Roman" w:hAnsi="Times New Roman" w:cs="Times New Roman"/>
          <w:b/>
          <w:bCs/>
          <w:sz w:val="24"/>
          <w:szCs w:val="24"/>
        </w:rPr>
      </w:pPr>
      <w:r w:rsidRPr="006B6DF7">
        <w:rPr>
          <w:rFonts w:ascii="Times New Roman" w:hAnsi="Times New Roman" w:cs="Times New Roman"/>
          <w:b/>
          <w:bCs/>
          <w:sz w:val="24"/>
          <w:szCs w:val="24"/>
        </w:rPr>
        <w:t>2.3.4.3.</w:t>
      </w:r>
      <w:r w:rsidR="00713CB7" w:rsidRPr="006B6DF7">
        <w:rPr>
          <w:rFonts w:ascii="Times New Roman" w:hAnsi="Times New Roman" w:cs="Times New Roman"/>
          <w:b/>
          <w:bCs/>
          <w:sz w:val="24"/>
          <w:szCs w:val="24"/>
        </w:rPr>
        <w:t>Нормативно-методическое обеспечение реализации Программы воспитания</w:t>
      </w:r>
    </w:p>
    <w:p w:rsidR="00AF70B5" w:rsidRPr="006B6DF7" w:rsidRDefault="00AF70B5" w:rsidP="00EC2274">
      <w:pPr>
        <w:spacing w:line="276" w:lineRule="auto"/>
        <w:ind w:left="-15" w:right="7"/>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szCs w:val="24"/>
          <w:lang w:eastAsia="ru-RU"/>
        </w:rPr>
        <w:t xml:space="preserve"> В данном разделе представле</w:t>
      </w:r>
      <w:r w:rsidRPr="006B6DF7">
        <w:rPr>
          <w:rFonts w:ascii="Times New Roman" w:eastAsia="Times New Roman" w:hAnsi="Times New Roman" w:cs="Times New Roman"/>
          <w:sz w:val="24"/>
          <w:lang w:eastAsia="ru-RU"/>
        </w:rPr>
        <w:t>н Перечень локальных правовых документов МБДОУ, в которые вносятся изменения в соответствии с введением Рабочей программы воспитания и ее мероприятий:</w:t>
      </w:r>
    </w:p>
    <w:p w:rsidR="00AF70B5" w:rsidRPr="006B6DF7" w:rsidRDefault="00AF70B5" w:rsidP="00EC2274">
      <w:pPr>
        <w:spacing w:after="12" w:line="276" w:lineRule="auto"/>
        <w:ind w:left="-15"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 Основная образовательная программа МБДОУ (ООП МБДОУ), компонентом которой является Рабочая программа воспитания;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Адаптированная основная образовательная программа МБДОУ (АООП МБДОУ);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Коллективный договор;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Правила внутреннего трудового распорядка;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Должностные инструкции;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Кодекс дружелюбного общения; </w:t>
      </w:r>
    </w:p>
    <w:p w:rsidR="00AF70B5" w:rsidRPr="006B6DF7" w:rsidRDefault="00AF70B5" w:rsidP="008A26C0">
      <w:pPr>
        <w:numPr>
          <w:ilvl w:val="0"/>
          <w:numId w:val="155"/>
        </w:numPr>
        <w:spacing w:after="12" w:line="276" w:lineRule="auto"/>
        <w:ind w:right="7" w:firstLine="710"/>
        <w:jc w:val="both"/>
        <w:rPr>
          <w:rFonts w:ascii="Times New Roman" w:eastAsia="Times New Roman" w:hAnsi="Times New Roman" w:cs="Times New Roman"/>
          <w:sz w:val="24"/>
          <w:lang w:eastAsia="ru-RU"/>
        </w:rPr>
      </w:pPr>
      <w:r w:rsidRPr="006B6DF7">
        <w:rPr>
          <w:rFonts w:ascii="Times New Roman" w:eastAsia="Times New Roman" w:hAnsi="Times New Roman" w:cs="Times New Roman"/>
          <w:sz w:val="24"/>
          <w:lang w:eastAsia="ru-RU"/>
        </w:rPr>
        <w:t xml:space="preserve">Положение о профессиональной этике. </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b/>
          <w:sz w:val="24"/>
          <w:szCs w:val="24"/>
        </w:rPr>
      </w:pP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6DF7">
        <w:rPr>
          <w:rFonts w:ascii="Times New Roman" w:eastAsia="Times New Roman" w:hAnsi="Times New Roman" w:cs="Times New Roman"/>
          <w:sz w:val="24"/>
          <w:szCs w:val="24"/>
        </w:rPr>
        <w:t>В ДОО созданы материально-технические условия, обеспечивающие:</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1.ВозможностьдостиженияобучающимисяпланируемыхрезультатовосвоенияПрограммыобразования;</w:t>
      </w:r>
    </w:p>
    <w:p w:rsidR="00AF70B5" w:rsidRPr="006B6DF7" w:rsidRDefault="00AF70B5" w:rsidP="00EC2274">
      <w:pPr>
        <w:widowControl w:val="0"/>
        <w:tabs>
          <w:tab w:val="left" w:pos="394"/>
          <w:tab w:val="left" w:pos="993"/>
        </w:tabs>
        <w:autoSpaceDE w:val="0"/>
        <w:autoSpaceDN w:val="0"/>
        <w:spacing w:after="0" w:line="276" w:lineRule="auto"/>
        <w:ind w:left="1630"/>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Выполнение требований санитарно-эпидемиологических правил и нормативов</w:t>
      </w:r>
      <w:proofErr w:type="gramStart"/>
      <w:r w:rsidRPr="006B6DF7">
        <w:rPr>
          <w:rFonts w:ascii="Times New Roman" w:eastAsia="Times New Roman" w:hAnsi="Times New Roman" w:cs="Times New Roman"/>
          <w:color w:val="000000"/>
          <w:sz w:val="24"/>
          <w:szCs w:val="24"/>
          <w:lang w:eastAsia="ru-RU"/>
        </w:rPr>
        <w:t>:к</w:t>
      </w:r>
      <w:proofErr w:type="gramEnd"/>
      <w:r w:rsidRPr="006B6DF7">
        <w:rPr>
          <w:rFonts w:ascii="Times New Roman" w:eastAsia="Times New Roman" w:hAnsi="Times New Roman" w:cs="Times New Roman"/>
          <w:color w:val="000000"/>
          <w:sz w:val="24"/>
          <w:szCs w:val="24"/>
          <w:lang w:eastAsia="ru-RU"/>
        </w:rPr>
        <w:t xml:space="preserve"> условиям размещения организаций, осуществляющих образовательную деятельность;оборудованиюи содержанию территории;</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помещениям, их оборудованию и содержанию</w:t>
      </w:r>
      <w:proofErr w:type="gramStart"/>
      <w:r w:rsidRPr="006B6DF7">
        <w:rPr>
          <w:rFonts w:ascii="Times New Roman" w:eastAsia="Times New Roman" w:hAnsi="Times New Roman" w:cs="Times New Roman"/>
          <w:sz w:val="24"/>
          <w:szCs w:val="24"/>
        </w:rPr>
        <w:t>;е</w:t>
      </w:r>
      <w:proofErr w:type="gramEnd"/>
      <w:r w:rsidRPr="006B6DF7">
        <w:rPr>
          <w:rFonts w:ascii="Times New Roman" w:eastAsia="Times New Roman" w:hAnsi="Times New Roman" w:cs="Times New Roman"/>
          <w:sz w:val="24"/>
          <w:szCs w:val="24"/>
        </w:rPr>
        <w:t>стественному и искусственному освещению помещений;отоплениюи вентиляции;</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водоснабжению и канализации</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рганизациипитания;</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медицинскомуобеспечению;</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приему детей в организации, осуществляющие образовательную деятельность</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рганизациирежимадня;</w:t>
      </w:r>
    </w:p>
    <w:p w:rsidR="00AF70B5" w:rsidRPr="006B6DF7" w:rsidRDefault="00AF70B5" w:rsidP="00EC227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организации физического воспитания</w:t>
      </w:r>
      <w:proofErr w:type="gramStart"/>
      <w:r w:rsidRPr="006B6DF7">
        <w:rPr>
          <w:rFonts w:ascii="Times New Roman" w:eastAsia="Times New Roman" w:hAnsi="Times New Roman" w:cs="Times New Roman"/>
          <w:sz w:val="24"/>
          <w:szCs w:val="24"/>
        </w:rPr>
        <w:t>;л</w:t>
      </w:r>
      <w:proofErr w:type="gramEnd"/>
      <w:r w:rsidRPr="006B6DF7">
        <w:rPr>
          <w:rFonts w:ascii="Times New Roman" w:eastAsia="Times New Roman" w:hAnsi="Times New Roman" w:cs="Times New Roman"/>
          <w:sz w:val="24"/>
          <w:szCs w:val="24"/>
        </w:rPr>
        <w:t>ичнойгигиенеперсонала;</w:t>
      </w:r>
    </w:p>
    <w:p w:rsidR="00AF70B5" w:rsidRPr="006B6DF7" w:rsidRDefault="00AF70B5" w:rsidP="008A26C0">
      <w:pPr>
        <w:widowControl w:val="0"/>
        <w:numPr>
          <w:ilvl w:val="0"/>
          <w:numId w:val="156"/>
        </w:numPr>
        <w:tabs>
          <w:tab w:val="left" w:pos="394"/>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6B6DF7">
        <w:rPr>
          <w:rFonts w:ascii="Times New Roman" w:eastAsia="Times New Roman" w:hAnsi="Times New Roman" w:cs="Times New Roman"/>
          <w:color w:val="000000"/>
          <w:sz w:val="24"/>
          <w:szCs w:val="24"/>
          <w:lang w:eastAsia="ru-RU"/>
        </w:rPr>
        <w:t>Выполнениетребований пожарнойбезопасностииэлектробезопасности;</w:t>
      </w:r>
    </w:p>
    <w:p w:rsidR="00AF70B5" w:rsidRPr="006B6DF7" w:rsidRDefault="00AF70B5" w:rsidP="008A26C0">
      <w:pPr>
        <w:widowControl w:val="0"/>
        <w:numPr>
          <w:ilvl w:val="0"/>
          <w:numId w:val="156"/>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color w:val="000000"/>
          <w:sz w:val="24"/>
          <w:szCs w:val="24"/>
          <w:lang w:eastAsia="ru-RU"/>
        </w:rPr>
        <w:t xml:space="preserve">Выполнениетребованийпоохранездоровьяобучающихсяиохранетруда </w:t>
      </w:r>
      <w:r w:rsidRPr="006B6DF7">
        <w:rPr>
          <w:rFonts w:ascii="Times New Roman" w:eastAsia="Times New Roman" w:hAnsi="Times New Roman" w:cs="Times New Roman"/>
          <w:sz w:val="24"/>
          <w:szCs w:val="24"/>
          <w:lang w:eastAsia="ru-RU"/>
        </w:rPr>
        <w:t>работников;</w:t>
      </w:r>
    </w:p>
    <w:p w:rsidR="00AF70B5" w:rsidRPr="006B6DF7" w:rsidRDefault="00AF70B5" w:rsidP="008A26C0">
      <w:pPr>
        <w:widowControl w:val="0"/>
        <w:numPr>
          <w:ilvl w:val="0"/>
          <w:numId w:val="156"/>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lang w:eastAsia="ru-RU"/>
        </w:rPr>
      </w:pPr>
      <w:r w:rsidRPr="006B6DF7">
        <w:rPr>
          <w:rFonts w:ascii="Times New Roman" w:eastAsia="Times New Roman" w:hAnsi="Times New Roman" w:cs="Times New Roman"/>
          <w:sz w:val="24"/>
          <w:szCs w:val="24"/>
          <w:lang w:eastAsia="ru-RU"/>
        </w:rPr>
        <w:t>ВозможностьдлябеспрепятственногодоступаобучающихсясОВЗ</w:t>
      </w:r>
      <w:proofErr w:type="gramStart"/>
      <w:r w:rsidRPr="006B6DF7">
        <w:rPr>
          <w:rFonts w:ascii="Times New Roman" w:eastAsia="Times New Roman" w:hAnsi="Times New Roman" w:cs="Times New Roman"/>
          <w:sz w:val="24"/>
          <w:szCs w:val="24"/>
          <w:lang w:eastAsia="ru-RU"/>
        </w:rPr>
        <w:t>,в</w:t>
      </w:r>
      <w:proofErr w:type="gramEnd"/>
      <w:r w:rsidR="001D7A6A"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том</w:t>
      </w:r>
      <w:r w:rsidR="001D7A6A"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числе</w:t>
      </w:r>
      <w:r w:rsidR="001D7A6A"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lastRenderedPageBreak/>
        <w:t>детей-инвалидов</w:t>
      </w:r>
      <w:r w:rsidR="001D7A6A"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к объектам</w:t>
      </w:r>
      <w:r w:rsidR="001D7A6A" w:rsidRPr="006B6DF7">
        <w:rPr>
          <w:rFonts w:ascii="Times New Roman" w:eastAsia="Times New Roman" w:hAnsi="Times New Roman" w:cs="Times New Roman"/>
          <w:sz w:val="24"/>
          <w:szCs w:val="24"/>
          <w:lang w:eastAsia="ru-RU"/>
        </w:rPr>
        <w:t xml:space="preserve"> </w:t>
      </w:r>
      <w:r w:rsidRPr="006B6DF7">
        <w:rPr>
          <w:rFonts w:ascii="Times New Roman" w:eastAsia="Times New Roman" w:hAnsi="Times New Roman" w:cs="Times New Roman"/>
          <w:sz w:val="24"/>
          <w:szCs w:val="24"/>
          <w:lang w:eastAsia="ru-RU"/>
        </w:rPr>
        <w:t>инфраструктуры Организации.</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При создании материально-техническихусловий для детей с ОВЗучитываютсяособенностиихфизическогои психического развития.</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ДОО оснащена полным набором оборудования для различных видовдетскойдеятельностивпомещенииинаучастке</w:t>
      </w:r>
      <w:proofErr w:type="gramStart"/>
      <w:r w:rsidRPr="006B6DF7">
        <w:rPr>
          <w:rFonts w:ascii="Times New Roman" w:eastAsia="Times New Roman" w:hAnsi="Times New Roman" w:cs="Times New Roman"/>
          <w:sz w:val="24"/>
          <w:szCs w:val="24"/>
        </w:rPr>
        <w:t>,и</w:t>
      </w:r>
      <w:proofErr w:type="gramEnd"/>
      <w:r w:rsidRPr="006B6DF7">
        <w:rPr>
          <w:rFonts w:ascii="Times New Roman" w:eastAsia="Times New Roman" w:hAnsi="Times New Roman" w:cs="Times New Roman"/>
          <w:sz w:val="24"/>
          <w:szCs w:val="24"/>
        </w:rPr>
        <w:t>гровымиифизкультурнымиплощадками,озелененнойтерриторией.</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В ДОО есть всё необходимое для всех видов воспитательной и образовательнойдеятельностиобучающихс</w:t>
      </w:r>
      <w:proofErr w:type="gramStart"/>
      <w:r w:rsidRPr="006B6DF7">
        <w:rPr>
          <w:rFonts w:ascii="Times New Roman" w:eastAsia="Times New Roman" w:hAnsi="Times New Roman" w:cs="Times New Roman"/>
          <w:sz w:val="24"/>
          <w:szCs w:val="24"/>
        </w:rPr>
        <w:t>я(</w:t>
      </w:r>
      <w:proofErr w:type="gramEnd"/>
      <w:r w:rsidRPr="006B6DF7">
        <w:rPr>
          <w:rFonts w:ascii="Times New Roman" w:eastAsia="Times New Roman" w:hAnsi="Times New Roman" w:cs="Times New Roman"/>
          <w:sz w:val="24"/>
          <w:szCs w:val="24"/>
        </w:rPr>
        <w:t>втомчиследетейсОВЗидетей-инвалидов),педагогической,административнойихозяйственной деятельности оснащениеиоборудование:</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учебно-методическое сопровождение Программы;</w:t>
      </w:r>
    </w:p>
    <w:p w:rsidR="00944B18"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помещениядлязанятийипроектов</w:t>
      </w:r>
      <w:proofErr w:type="gramStart"/>
      <w:r w:rsidRPr="006B6DF7">
        <w:rPr>
          <w:rFonts w:ascii="Times New Roman" w:eastAsia="Times New Roman" w:hAnsi="Times New Roman" w:cs="Times New Roman"/>
          <w:sz w:val="24"/>
          <w:szCs w:val="24"/>
        </w:rPr>
        <w:t>,о</w:t>
      </w:r>
      <w:proofErr w:type="gramEnd"/>
      <w:r w:rsidRPr="006B6DF7">
        <w:rPr>
          <w:rFonts w:ascii="Times New Roman" w:eastAsia="Times New Roman" w:hAnsi="Times New Roman" w:cs="Times New Roman"/>
          <w:sz w:val="24"/>
          <w:szCs w:val="24"/>
        </w:rPr>
        <w:t>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AF70B5" w:rsidRPr="006B6DF7" w:rsidRDefault="00AF70B5" w:rsidP="00EC2274">
      <w:pPr>
        <w:widowControl w:val="0"/>
        <w:autoSpaceDE w:val="0"/>
        <w:autoSpaceDN w:val="0"/>
        <w:spacing w:after="0" w:line="276" w:lineRule="auto"/>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одобранныевсоответствиисвозрастнымиииндивидуальнымиособенностямидетейдошкольноговозраста, содержания Программыобразования;</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дляхудожественного</w:t>
      </w:r>
      <w:proofErr w:type="gramStart"/>
      <w:r w:rsidRPr="006B6DF7">
        <w:rPr>
          <w:rFonts w:ascii="Times New Roman" w:eastAsia="Times New Roman" w:hAnsi="Times New Roman" w:cs="Times New Roman"/>
          <w:sz w:val="24"/>
          <w:szCs w:val="24"/>
        </w:rPr>
        <w:t>,т</w:t>
      </w:r>
      <w:proofErr w:type="gramEnd"/>
      <w:r w:rsidRPr="006B6DF7">
        <w:rPr>
          <w:rFonts w:ascii="Times New Roman" w:eastAsia="Times New Roman" w:hAnsi="Times New Roman" w:cs="Times New Roman"/>
          <w:sz w:val="24"/>
          <w:szCs w:val="24"/>
        </w:rPr>
        <w:t>еатрального,музыкальноготворчества,музыкальныеинструменты;</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административныепомещения</w:t>
      </w:r>
      <w:proofErr w:type="gramStart"/>
      <w:r w:rsidRPr="006B6DF7">
        <w:rPr>
          <w:rFonts w:ascii="Times New Roman" w:eastAsia="Times New Roman" w:hAnsi="Times New Roman" w:cs="Times New Roman"/>
          <w:sz w:val="24"/>
          <w:szCs w:val="24"/>
        </w:rPr>
        <w:t>,м</w:t>
      </w:r>
      <w:proofErr w:type="gramEnd"/>
      <w:r w:rsidRPr="006B6DF7">
        <w:rPr>
          <w:rFonts w:ascii="Times New Roman" w:eastAsia="Times New Roman" w:hAnsi="Times New Roman" w:cs="Times New Roman"/>
          <w:sz w:val="24"/>
          <w:szCs w:val="24"/>
        </w:rPr>
        <w:t>етодическийкабинет;</w:t>
      </w:r>
    </w:p>
    <w:p w:rsidR="00AF70B5" w:rsidRPr="006B6DF7" w:rsidRDefault="00AF70B5" w:rsidP="00EC227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6DF7">
        <w:rPr>
          <w:rFonts w:ascii="Times New Roman" w:eastAsia="Times New Roman" w:hAnsi="Times New Roman" w:cs="Times New Roman"/>
          <w:sz w:val="24"/>
          <w:szCs w:val="24"/>
        </w:rPr>
        <w:t>помещения для занятий специалистов (логопед, педагог-дефектолог, педагог-психолог)</w:t>
      </w:r>
      <w:proofErr w:type="gramStart"/>
      <w:r w:rsidRPr="006B6DF7">
        <w:rPr>
          <w:rFonts w:ascii="Times New Roman" w:eastAsia="Times New Roman" w:hAnsi="Times New Roman" w:cs="Times New Roman"/>
          <w:sz w:val="24"/>
          <w:szCs w:val="24"/>
        </w:rPr>
        <w:t>;п</w:t>
      </w:r>
      <w:proofErr w:type="gramEnd"/>
      <w:r w:rsidRPr="006B6DF7">
        <w:rPr>
          <w:rFonts w:ascii="Times New Roman" w:eastAsia="Times New Roman" w:hAnsi="Times New Roman" w:cs="Times New Roman"/>
          <w:sz w:val="24"/>
          <w:szCs w:val="24"/>
        </w:rPr>
        <w:t>омещения,обеспечивающиеохрануиукреплениефизическогоипсихологического здоровья, в том числе медицинский кабинет;оформленнаятерриторияОрганизации.</w:t>
      </w:r>
    </w:p>
    <w:p w:rsidR="00713CB7" w:rsidRPr="006B6DF7" w:rsidRDefault="00713CB7" w:rsidP="00EC2274">
      <w:pPr>
        <w:spacing w:after="0" w:line="276" w:lineRule="auto"/>
        <w:ind w:firstLine="709"/>
        <w:jc w:val="both"/>
        <w:rPr>
          <w:rFonts w:ascii="Times New Roman" w:hAnsi="Times New Roman" w:cs="Times New Roman"/>
          <w:sz w:val="24"/>
          <w:szCs w:val="24"/>
        </w:rPr>
      </w:pPr>
    </w:p>
    <w:p w:rsidR="00713CB7" w:rsidRPr="006B6DF7" w:rsidRDefault="00E51FDF" w:rsidP="00EC2274">
      <w:pPr>
        <w:pStyle w:val="1"/>
        <w:spacing w:line="276" w:lineRule="auto"/>
        <w:ind w:hanging="212"/>
        <w:jc w:val="both"/>
        <w:rPr>
          <w:bCs w:val="0"/>
        </w:rPr>
      </w:pPr>
      <w:r w:rsidRPr="006B6DF7">
        <w:rPr>
          <w:bCs w:val="0"/>
        </w:rPr>
        <w:t xml:space="preserve">2.3.4.4. </w:t>
      </w:r>
      <w:r w:rsidR="00713CB7" w:rsidRPr="006B6DF7">
        <w:rPr>
          <w:bCs w:val="0"/>
        </w:rPr>
        <w:t>Особые требования к условиям, обеспечивающим достижение планируемых личностных результатов в работе с особыми категориями детей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На уровне уклада:</w:t>
      </w:r>
      <w:r w:rsidRPr="006B6DF7">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На уровне воспитывающих сред</w:t>
      </w:r>
      <w:r w:rsidRPr="006B6DF7">
        <w:rPr>
          <w:rFonts w:ascii="Times New Roman" w:hAnsi="Times New Roman" w:cs="Times New Roman"/>
          <w:sz w:val="24"/>
          <w:szCs w:val="24"/>
        </w:rPr>
        <w:t>: ППС строится как максимально доступная для детей</w:t>
      </w:r>
      <w:r w:rsidRPr="006B6DF7">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На уровне общности</w:t>
      </w:r>
      <w:r w:rsidRPr="006B6DF7">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6B6DF7">
        <w:rPr>
          <w:rFonts w:ascii="Times New Roman" w:hAnsi="Times New Roman" w:cs="Times New Roman"/>
          <w:sz w:val="24"/>
          <w:szCs w:val="24"/>
        </w:rPr>
        <w:br/>
        <w:t>и сотрудничества в совместной деятельности.</w:t>
      </w:r>
      <w:r w:rsidR="001D7A6A" w:rsidRPr="006B6DF7">
        <w:rPr>
          <w:rFonts w:ascii="Times New Roman" w:hAnsi="Times New Roman" w:cs="Times New Roman"/>
          <w:sz w:val="24"/>
          <w:szCs w:val="24"/>
        </w:rPr>
        <w:t xml:space="preserve"> </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lastRenderedPageBreak/>
        <w:t>На уровне деятельностей</w:t>
      </w:r>
      <w:r w:rsidRPr="006B6DF7">
        <w:rPr>
          <w:rFonts w:ascii="Times New Roman" w:hAnsi="Times New Roman" w:cs="Times New Roman"/>
          <w:sz w:val="24"/>
          <w:szCs w:val="24"/>
        </w:rPr>
        <w:t>: педагогическое проектирование совместной деятельности</w:t>
      </w:r>
      <w:r w:rsidRPr="006B6DF7">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6B6DF7">
        <w:rPr>
          <w:rFonts w:ascii="Times New Roman" w:hAnsi="Times New Roman" w:cs="Times New Roman"/>
          <w:sz w:val="24"/>
          <w:szCs w:val="24"/>
        </w:rPr>
        <w:br/>
        <w:t>и ответственность каждого ребенка в социальной ситуации его развития.</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b/>
          <w:i/>
          <w:sz w:val="24"/>
          <w:szCs w:val="24"/>
        </w:rPr>
        <w:t>На уровне событий</w:t>
      </w:r>
      <w:r w:rsidRPr="006B6DF7">
        <w:rPr>
          <w:rFonts w:ascii="Times New Roman" w:hAnsi="Times New Roman" w:cs="Times New Roman"/>
          <w:sz w:val="24"/>
          <w:szCs w:val="24"/>
        </w:rPr>
        <w:t>: проектирование педагогами ритмов жизни, праздников и общих дел</w:t>
      </w:r>
      <w:r w:rsidRPr="006B6DF7">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13CB7" w:rsidRPr="006B6DF7" w:rsidRDefault="00713CB7" w:rsidP="00EC2274">
      <w:pPr>
        <w:pStyle w:val="17"/>
        <w:tabs>
          <w:tab w:val="left" w:pos="851"/>
        </w:tabs>
        <w:spacing w:line="276" w:lineRule="auto"/>
        <w:ind w:left="0" w:firstLine="709"/>
        <w:jc w:val="both"/>
        <w:rPr>
          <w:sz w:val="24"/>
          <w:szCs w:val="24"/>
        </w:rPr>
      </w:pPr>
      <w:r w:rsidRPr="006B6DF7">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13CB7" w:rsidRPr="006B6DF7" w:rsidRDefault="00713CB7" w:rsidP="00EC2274">
      <w:pPr>
        <w:pStyle w:val="17"/>
        <w:tabs>
          <w:tab w:val="left" w:pos="709"/>
          <w:tab w:val="left" w:pos="993"/>
        </w:tabs>
        <w:spacing w:line="276" w:lineRule="auto"/>
        <w:ind w:left="0"/>
        <w:jc w:val="both"/>
        <w:rPr>
          <w:sz w:val="24"/>
          <w:szCs w:val="24"/>
        </w:rPr>
      </w:pPr>
      <w:r w:rsidRPr="006B6DF7">
        <w:rPr>
          <w:sz w:val="24"/>
          <w:szCs w:val="24"/>
        </w:rPr>
        <w:t xml:space="preserve">полноценное проживание ребенком всех этапов детства (младенческого, раннего </w:t>
      </w:r>
      <w:r w:rsidRPr="006B6DF7">
        <w:rPr>
          <w:sz w:val="24"/>
          <w:szCs w:val="24"/>
        </w:rPr>
        <w:br/>
        <w:t>и дошкольного возраста), обогащение (амплификация) детского развития;</w:t>
      </w:r>
    </w:p>
    <w:p w:rsidR="00713CB7" w:rsidRPr="006B6DF7" w:rsidRDefault="00713CB7" w:rsidP="008A26C0">
      <w:pPr>
        <w:pStyle w:val="17"/>
        <w:numPr>
          <w:ilvl w:val="0"/>
          <w:numId w:val="129"/>
        </w:numPr>
        <w:tabs>
          <w:tab w:val="left" w:pos="709"/>
          <w:tab w:val="left" w:pos="993"/>
        </w:tabs>
        <w:spacing w:line="276" w:lineRule="auto"/>
        <w:ind w:left="0" w:firstLine="709"/>
        <w:jc w:val="both"/>
        <w:rPr>
          <w:sz w:val="24"/>
          <w:szCs w:val="24"/>
        </w:rPr>
      </w:pPr>
      <w:r w:rsidRPr="006B6DF7">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13CB7" w:rsidRPr="006B6DF7" w:rsidRDefault="00713CB7" w:rsidP="008A26C0">
      <w:pPr>
        <w:pStyle w:val="17"/>
        <w:numPr>
          <w:ilvl w:val="0"/>
          <w:numId w:val="129"/>
        </w:numPr>
        <w:tabs>
          <w:tab w:val="left" w:pos="709"/>
          <w:tab w:val="left" w:pos="993"/>
        </w:tabs>
        <w:spacing w:line="276" w:lineRule="auto"/>
        <w:ind w:left="0" w:firstLine="709"/>
        <w:jc w:val="both"/>
        <w:rPr>
          <w:sz w:val="24"/>
          <w:szCs w:val="24"/>
        </w:rPr>
      </w:pPr>
      <w:r w:rsidRPr="006B6DF7">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713CB7" w:rsidRPr="006B6DF7" w:rsidRDefault="00713CB7" w:rsidP="008A26C0">
      <w:pPr>
        <w:pStyle w:val="17"/>
        <w:numPr>
          <w:ilvl w:val="0"/>
          <w:numId w:val="129"/>
        </w:numPr>
        <w:tabs>
          <w:tab w:val="left" w:pos="709"/>
          <w:tab w:val="left" w:pos="993"/>
        </w:tabs>
        <w:spacing w:line="276" w:lineRule="auto"/>
        <w:ind w:left="0" w:firstLine="709"/>
        <w:jc w:val="both"/>
        <w:rPr>
          <w:sz w:val="24"/>
          <w:szCs w:val="24"/>
        </w:rPr>
      </w:pPr>
      <w:r w:rsidRPr="006B6DF7">
        <w:rPr>
          <w:sz w:val="24"/>
          <w:szCs w:val="24"/>
        </w:rPr>
        <w:t>формирование и поддержка инициативы детей в различных видах детской деятельности;</w:t>
      </w:r>
    </w:p>
    <w:p w:rsidR="00713CB7" w:rsidRPr="006B6DF7" w:rsidRDefault="00713CB7" w:rsidP="008A26C0">
      <w:pPr>
        <w:pStyle w:val="17"/>
        <w:numPr>
          <w:ilvl w:val="0"/>
          <w:numId w:val="129"/>
        </w:numPr>
        <w:tabs>
          <w:tab w:val="left" w:pos="709"/>
          <w:tab w:val="left" w:pos="993"/>
        </w:tabs>
        <w:spacing w:line="276" w:lineRule="auto"/>
        <w:ind w:left="0" w:firstLine="709"/>
        <w:jc w:val="both"/>
        <w:rPr>
          <w:sz w:val="24"/>
          <w:szCs w:val="24"/>
        </w:rPr>
      </w:pPr>
      <w:r w:rsidRPr="006B6DF7">
        <w:rPr>
          <w:sz w:val="24"/>
          <w:szCs w:val="24"/>
        </w:rPr>
        <w:t>активное привлечение ближайшего социального окружения к воспитанию ребенка.</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6B6DF7">
        <w:rPr>
          <w:sz w:val="24"/>
          <w:szCs w:val="24"/>
        </w:rPr>
        <w:br/>
        <w:t>и ответственности;</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обеспечение психолого-педагогической поддержки семье ребенка с особенностями</w:t>
      </w:r>
      <w:r w:rsidRPr="006B6DF7">
        <w:rPr>
          <w:sz w:val="24"/>
          <w:szCs w:val="24"/>
        </w:rPr>
        <w:br/>
        <w:t>в развитии и содействие повышению уровня педагогической компетентности родителей;</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обеспечение эмоционально-положительного взаимодействия детей с окружающими</w:t>
      </w:r>
      <w:r w:rsidRPr="006B6DF7">
        <w:rPr>
          <w:sz w:val="24"/>
          <w:szCs w:val="24"/>
        </w:rPr>
        <w:br/>
        <w:t>в целях их успешной адаптации и интеграции в общество;</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расширение у детей с различными нарушениями развития знаний и представлений</w:t>
      </w:r>
      <w:r w:rsidRPr="006B6DF7">
        <w:rPr>
          <w:sz w:val="24"/>
          <w:szCs w:val="24"/>
        </w:rPr>
        <w:br/>
        <w:t>об окружающем мире;</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взаимодействие с семьей для обеспечения полноценного развития детей с ОВЗ;</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охрана и укрепление физического и психического здоровья детей, в том числе</w:t>
      </w:r>
      <w:r w:rsidRPr="006B6DF7">
        <w:rPr>
          <w:sz w:val="24"/>
          <w:szCs w:val="24"/>
        </w:rPr>
        <w:br/>
        <w:t>их эмоционального благополучия;</w:t>
      </w:r>
    </w:p>
    <w:p w:rsidR="00713CB7" w:rsidRPr="006B6DF7" w:rsidRDefault="00713CB7" w:rsidP="008A26C0">
      <w:pPr>
        <w:pStyle w:val="17"/>
        <w:numPr>
          <w:ilvl w:val="0"/>
          <w:numId w:val="130"/>
        </w:numPr>
        <w:tabs>
          <w:tab w:val="left" w:pos="709"/>
          <w:tab w:val="left" w:pos="993"/>
        </w:tabs>
        <w:spacing w:line="276" w:lineRule="auto"/>
        <w:ind w:left="0" w:firstLine="709"/>
        <w:jc w:val="both"/>
        <w:rPr>
          <w:sz w:val="24"/>
          <w:szCs w:val="24"/>
        </w:rPr>
      </w:pPr>
      <w:r w:rsidRPr="006B6DF7">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13CB7" w:rsidRPr="006B6DF7" w:rsidRDefault="00713CB7" w:rsidP="00EC2274">
      <w:pPr>
        <w:spacing w:after="0" w:line="240" w:lineRule="auto"/>
        <w:ind w:firstLine="709"/>
        <w:jc w:val="both"/>
        <w:rPr>
          <w:rFonts w:ascii="Times New Roman" w:hAnsi="Times New Roman" w:cs="Times New Roman"/>
          <w:b/>
          <w:bCs/>
          <w:sz w:val="24"/>
          <w:szCs w:val="24"/>
        </w:rPr>
      </w:pPr>
    </w:p>
    <w:p w:rsidR="00713CB7" w:rsidRPr="006B6DF7" w:rsidRDefault="00E51FDF" w:rsidP="00EC2274">
      <w:pPr>
        <w:spacing w:after="0" w:line="240" w:lineRule="auto"/>
        <w:ind w:firstLine="709"/>
        <w:jc w:val="both"/>
        <w:rPr>
          <w:rFonts w:ascii="Times New Roman" w:hAnsi="Times New Roman" w:cs="Times New Roman"/>
          <w:b/>
          <w:bCs/>
          <w:sz w:val="24"/>
          <w:szCs w:val="24"/>
        </w:rPr>
      </w:pPr>
      <w:r w:rsidRPr="006B6DF7">
        <w:rPr>
          <w:rFonts w:ascii="Times New Roman" w:hAnsi="Times New Roman" w:cs="Times New Roman"/>
          <w:b/>
          <w:bCs/>
          <w:sz w:val="24"/>
          <w:szCs w:val="24"/>
        </w:rPr>
        <w:t xml:space="preserve">2.3.4.5. </w:t>
      </w:r>
      <w:r w:rsidR="00713CB7" w:rsidRPr="006B6DF7">
        <w:rPr>
          <w:rFonts w:ascii="Times New Roman" w:hAnsi="Times New Roman" w:cs="Times New Roman"/>
          <w:b/>
          <w:bCs/>
          <w:sz w:val="24"/>
          <w:szCs w:val="24"/>
        </w:rPr>
        <w:t>Примерный календарный план воспитательной работы</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bCs/>
          <w:sz w:val="24"/>
          <w:szCs w:val="24"/>
        </w:rPr>
        <w:t>На</w:t>
      </w:r>
      <w:r w:rsidRPr="006B6DF7">
        <w:rPr>
          <w:rFonts w:ascii="Times New Roman" w:hAnsi="Times New Roman" w:cs="Times New Roman"/>
          <w:sz w:val="24"/>
          <w:szCs w:val="24"/>
        </w:rPr>
        <w:t xml:space="preserve"> основе рабочей программы воспитания ДОО составляет </w:t>
      </w:r>
      <w:r w:rsidRPr="006B6DF7">
        <w:rPr>
          <w:rFonts w:ascii="Times New Roman" w:hAnsi="Times New Roman" w:cs="Times New Roman"/>
          <w:b/>
          <w:sz w:val="24"/>
          <w:szCs w:val="24"/>
        </w:rPr>
        <w:t>примерный календарный план воспитательной работы</w:t>
      </w:r>
      <w:r w:rsidRPr="006B6DF7">
        <w:rPr>
          <w:rFonts w:ascii="Times New Roman" w:hAnsi="Times New Roman" w:cs="Times New Roman"/>
          <w:sz w:val="24"/>
          <w:szCs w:val="24"/>
        </w:rPr>
        <w:t>.</w:t>
      </w:r>
    </w:p>
    <w:p w:rsidR="00713CB7"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Примерный план воспитательной работы строится на основе базовых ценностей</w:t>
      </w:r>
      <w:r w:rsidRPr="006B6DF7">
        <w:rPr>
          <w:rFonts w:ascii="Times New Roman" w:hAnsi="Times New Roman" w:cs="Times New Roman"/>
          <w:sz w:val="24"/>
          <w:szCs w:val="24"/>
        </w:rPr>
        <w:br/>
        <w:t>по следующим этапам:</w:t>
      </w:r>
      <w:r w:rsidR="001D7A6A" w:rsidRPr="006B6DF7">
        <w:rPr>
          <w:rFonts w:ascii="Times New Roman" w:hAnsi="Times New Roman" w:cs="Times New Roman"/>
          <w:sz w:val="24"/>
          <w:szCs w:val="24"/>
        </w:rPr>
        <w:t xml:space="preserve"> </w:t>
      </w:r>
    </w:p>
    <w:p w:rsidR="00713CB7" w:rsidRPr="006B6DF7" w:rsidRDefault="00AF70B5" w:rsidP="00EC2274">
      <w:pPr>
        <w:tabs>
          <w:tab w:val="left" w:pos="993"/>
        </w:tabs>
        <w:suppressAutoHyphens/>
        <w:spacing w:after="0" w:line="276" w:lineRule="auto"/>
        <w:ind w:left="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713CB7" w:rsidRPr="006B6DF7" w:rsidRDefault="00AF70B5" w:rsidP="00EC2274">
      <w:pPr>
        <w:tabs>
          <w:tab w:val="left" w:pos="993"/>
        </w:tabs>
        <w:suppressAutoHyphens/>
        <w:spacing w:after="0" w:line="276" w:lineRule="auto"/>
        <w:ind w:left="709"/>
        <w:jc w:val="both"/>
        <w:rPr>
          <w:rFonts w:ascii="Times New Roman" w:hAnsi="Times New Roman" w:cs="Times New Roman"/>
          <w:sz w:val="24"/>
          <w:szCs w:val="24"/>
        </w:rPr>
      </w:pPr>
      <w:r w:rsidRPr="006B6DF7">
        <w:rPr>
          <w:rFonts w:ascii="Times New Roman" w:hAnsi="Times New Roman" w:cs="Times New Roman"/>
          <w:sz w:val="24"/>
          <w:szCs w:val="24"/>
        </w:rPr>
        <w:lastRenderedPageBreak/>
        <w:t>-</w:t>
      </w:r>
      <w:r w:rsidR="00713CB7" w:rsidRPr="006B6DF7">
        <w:rPr>
          <w:rFonts w:ascii="Times New Roman" w:hAnsi="Times New Roman" w:cs="Times New Roman"/>
          <w:sz w:val="24"/>
          <w:szCs w:val="24"/>
        </w:rPr>
        <w:t>разработка коллективного проекта, в рамках которого создаются творческие продукты;</w:t>
      </w:r>
    </w:p>
    <w:p w:rsidR="00713CB7" w:rsidRPr="006B6DF7" w:rsidRDefault="00AF70B5" w:rsidP="00EC2274">
      <w:pPr>
        <w:tabs>
          <w:tab w:val="left" w:pos="993"/>
        </w:tabs>
        <w:suppressAutoHyphens/>
        <w:spacing w:after="0" w:line="276" w:lineRule="auto"/>
        <w:ind w:left="709"/>
        <w:jc w:val="both"/>
        <w:rPr>
          <w:rFonts w:ascii="Times New Roman" w:hAnsi="Times New Roman" w:cs="Times New Roman"/>
          <w:sz w:val="24"/>
          <w:szCs w:val="24"/>
        </w:rPr>
      </w:pPr>
      <w:r w:rsidRPr="006B6DF7">
        <w:rPr>
          <w:rFonts w:ascii="Times New Roman" w:hAnsi="Times New Roman" w:cs="Times New Roman"/>
          <w:sz w:val="24"/>
          <w:szCs w:val="24"/>
        </w:rPr>
        <w:t>-</w:t>
      </w:r>
      <w:r w:rsidR="00713CB7" w:rsidRPr="006B6DF7">
        <w:rPr>
          <w:rFonts w:ascii="Times New Roman" w:hAnsi="Times New Roman" w:cs="Times New Roman"/>
          <w:sz w:val="24"/>
          <w:szCs w:val="24"/>
        </w:rPr>
        <w:t>организация события, которое формирует ценности.</w:t>
      </w:r>
    </w:p>
    <w:p w:rsidR="00944B18"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roofErr w:type="gramStart"/>
      <w:r w:rsidRPr="006B6DF7">
        <w:rPr>
          <w:rFonts w:ascii="Times New Roman" w:hAnsi="Times New Roman" w:cs="Times New Roman"/>
          <w:sz w:val="24"/>
          <w:szCs w:val="24"/>
        </w:rPr>
        <w:t>.Д</w:t>
      </w:r>
      <w:proofErr w:type="gramEnd"/>
      <w:r w:rsidRPr="006B6DF7">
        <w:rPr>
          <w:rFonts w:ascii="Times New Roman" w:hAnsi="Times New Roman" w:cs="Times New Roman"/>
          <w:sz w:val="24"/>
          <w:szCs w:val="24"/>
        </w:rPr>
        <w:t>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6B6DF7">
        <w:rPr>
          <w:rFonts w:ascii="Times New Roman" w:hAnsi="Times New Roman" w:cs="Times New Roman"/>
          <w:sz w:val="24"/>
          <w:szCs w:val="24"/>
        </w:rPr>
        <w:br/>
        <w:t>на основе ценности</w:t>
      </w:r>
      <w:proofErr w:type="gramStart"/>
      <w:r w:rsidRPr="006B6DF7">
        <w:rPr>
          <w:rFonts w:ascii="Times New Roman" w:hAnsi="Times New Roman" w:cs="Times New Roman"/>
          <w:sz w:val="24"/>
          <w:szCs w:val="24"/>
        </w:rPr>
        <w:t>.С</w:t>
      </w:r>
      <w:proofErr w:type="gramEnd"/>
      <w:r w:rsidRPr="006B6DF7">
        <w:rPr>
          <w:rFonts w:ascii="Times New Roman" w:hAnsi="Times New Roman" w:cs="Times New Roman"/>
          <w:sz w:val="24"/>
          <w:szCs w:val="24"/>
        </w:rPr>
        <w:t xml:space="preserve">обытия, формы и методы работы по решению воспитательных задач могут быть интегративными. Каждый воспитатель разрабатывает конкретные формы реализации </w:t>
      </w:r>
    </w:p>
    <w:p w:rsidR="00713CB7" w:rsidRPr="006B6DF7" w:rsidRDefault="00713CB7" w:rsidP="00EC2274">
      <w:pPr>
        <w:spacing w:after="0" w:line="276" w:lineRule="auto"/>
        <w:jc w:val="both"/>
        <w:rPr>
          <w:rFonts w:ascii="Times New Roman" w:hAnsi="Times New Roman" w:cs="Times New Roman"/>
          <w:sz w:val="24"/>
          <w:szCs w:val="24"/>
        </w:rPr>
      </w:pPr>
      <w:r w:rsidRPr="006B6DF7">
        <w:rPr>
          <w:rFonts w:ascii="Times New Roman" w:hAnsi="Times New Roman" w:cs="Times New Roman"/>
          <w:sz w:val="24"/>
          <w:szCs w:val="24"/>
        </w:rPr>
        <w:t>воспитательного цикла. В ходе разработки должны быть определены цель и алгоритм действия взрослых, а также задачи</w:t>
      </w:r>
      <w:r w:rsidRPr="006B6DF7">
        <w:rPr>
          <w:rFonts w:ascii="Times New Roman" w:hAnsi="Times New Roman" w:cs="Times New Roman"/>
          <w:sz w:val="24"/>
          <w:szCs w:val="24"/>
        </w:rPr>
        <w:br/>
        <w:t>и виды деятельности детей в каждой из форм работы.</w:t>
      </w:r>
    </w:p>
    <w:p w:rsidR="007121FD" w:rsidRPr="006B6DF7" w:rsidRDefault="00713CB7" w:rsidP="00EC2274">
      <w:pPr>
        <w:spacing w:after="0" w:line="276" w:lineRule="auto"/>
        <w:ind w:firstLine="709"/>
        <w:jc w:val="both"/>
        <w:rPr>
          <w:rFonts w:ascii="Times New Roman" w:hAnsi="Times New Roman" w:cs="Times New Roman"/>
          <w:sz w:val="24"/>
          <w:szCs w:val="24"/>
        </w:rPr>
      </w:pPr>
      <w:r w:rsidRPr="006B6DF7">
        <w:rPr>
          <w:rFonts w:ascii="Times New Roman" w:hAnsi="Times New Roman" w:cs="Times New Roman"/>
          <w:sz w:val="24"/>
          <w:szCs w:val="24"/>
        </w:rPr>
        <w:t xml:space="preserve">В течение всего года воспитатель осуществляет </w:t>
      </w:r>
      <w:r w:rsidRPr="006B6DF7">
        <w:rPr>
          <w:rFonts w:ascii="Times New Roman" w:hAnsi="Times New Roman" w:cs="Times New Roman"/>
          <w:b/>
          <w:i/>
          <w:sz w:val="24"/>
          <w:szCs w:val="24"/>
        </w:rPr>
        <w:t>педагогическую диагностику</w:t>
      </w:r>
      <w:r w:rsidRPr="006B6DF7">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w:t>
      </w:r>
      <w:r w:rsidR="00B546B5" w:rsidRPr="006B6DF7">
        <w:rPr>
          <w:rFonts w:ascii="Times New Roman" w:hAnsi="Times New Roman" w:cs="Times New Roman"/>
          <w:sz w:val="24"/>
          <w:szCs w:val="24"/>
        </w:rPr>
        <w:t>и ее проявление в его поведении.</w:t>
      </w:r>
    </w:p>
    <w:p w:rsidR="001A1214" w:rsidRPr="006B6DF7" w:rsidRDefault="007121F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Часть, формируемая участ</w:t>
      </w:r>
      <w:r w:rsidR="00B546B5" w:rsidRPr="006B6DF7">
        <w:rPr>
          <w:rFonts w:ascii="Times New Roman" w:eastAsia="Times New Roman" w:hAnsi="Times New Roman" w:cs="Times New Roman"/>
          <w:b/>
          <w:color w:val="000000"/>
          <w:sz w:val="24"/>
          <w:szCs w:val="24"/>
          <w:lang w:eastAsia="ru-RU"/>
        </w:rPr>
        <w:t>никами образовательного процесса</w:t>
      </w: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План-схема воспитательной работы в повседневной жизни   на неделю.</w:t>
      </w: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Для групп  детей раннего возраста</w:t>
      </w:r>
    </w:p>
    <w:p w:rsidR="00FC110D" w:rsidRPr="006B6DF7" w:rsidRDefault="00FC110D" w:rsidP="00EC2274">
      <w:pPr>
        <w:spacing w:after="0" w:line="240" w:lineRule="auto"/>
        <w:ind w:firstLine="710"/>
        <w:jc w:val="both"/>
        <w:rPr>
          <w:rFonts w:ascii="Times New Roman" w:eastAsia="Times New Roman" w:hAnsi="Times New Roman" w:cs="Times New Roman"/>
          <w:b/>
          <w:color w:val="000000"/>
          <w:sz w:val="20"/>
          <w:szCs w:val="20"/>
          <w:lang w:eastAsia="ru-RU"/>
        </w:rPr>
      </w:pPr>
    </w:p>
    <w:tbl>
      <w:tblPr>
        <w:tblStyle w:val="42"/>
        <w:tblW w:w="10348" w:type="dxa"/>
        <w:tblInd w:w="250" w:type="dxa"/>
        <w:tblLayout w:type="fixed"/>
        <w:tblLook w:val="04A0" w:firstRow="1" w:lastRow="0" w:firstColumn="1" w:lastColumn="0" w:noHBand="0" w:noVBand="1"/>
      </w:tblPr>
      <w:tblGrid>
        <w:gridCol w:w="2127"/>
        <w:gridCol w:w="2268"/>
        <w:gridCol w:w="2126"/>
        <w:gridCol w:w="2126"/>
        <w:gridCol w:w="1701"/>
      </w:tblGrid>
      <w:tr w:rsidR="00FC110D" w:rsidRPr="006B6DF7" w:rsidTr="006B6DF7">
        <w:tc>
          <w:tcPr>
            <w:tcW w:w="2127" w:type="dxa"/>
            <w:tcBorders>
              <w:bottom w:val="single" w:sz="4" w:space="0" w:color="auto"/>
            </w:tcBorders>
          </w:tcPr>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Понедельник  </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c>
          <w:tcPr>
            <w:tcW w:w="2268" w:type="dxa"/>
            <w:tcBorders>
              <w:bottom w:val="single" w:sz="4" w:space="0" w:color="auto"/>
            </w:tcBorders>
          </w:tcPr>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Вторник</w:t>
            </w:r>
          </w:p>
        </w:tc>
        <w:tc>
          <w:tcPr>
            <w:tcW w:w="2126" w:type="dxa"/>
            <w:tcBorders>
              <w:bottom w:val="single" w:sz="4" w:space="0" w:color="auto"/>
            </w:tcBorders>
          </w:tcPr>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Среда </w:t>
            </w:r>
          </w:p>
        </w:tc>
        <w:tc>
          <w:tcPr>
            <w:tcW w:w="2126" w:type="dxa"/>
            <w:tcBorders>
              <w:bottom w:val="single" w:sz="4" w:space="0" w:color="auto"/>
            </w:tcBorders>
          </w:tcPr>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Четверг </w:t>
            </w:r>
          </w:p>
        </w:tc>
        <w:tc>
          <w:tcPr>
            <w:tcW w:w="1701" w:type="dxa"/>
          </w:tcPr>
          <w:p w:rsidR="00FC110D" w:rsidRPr="006B6DF7" w:rsidRDefault="00FC110D" w:rsidP="00EC2274">
            <w:pPr>
              <w:tabs>
                <w:tab w:val="left" w:pos="2170"/>
              </w:tabs>
              <w:spacing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Пятница  </w:t>
            </w:r>
          </w:p>
        </w:tc>
      </w:tr>
      <w:tr w:rsidR="00FC110D" w:rsidRPr="006B6DF7" w:rsidTr="006B6DF7">
        <w:trPr>
          <w:trHeight w:val="2064"/>
        </w:trPr>
        <w:tc>
          <w:tcPr>
            <w:tcW w:w="2127" w:type="dxa"/>
            <w:tcBorders>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Утро</w:t>
            </w:r>
            <w:r w:rsidRPr="006B6DF7">
              <w:rPr>
                <w:rFonts w:ascii="Times New Roman" w:eastAsia="Times New Roman" w:hAnsi="Times New Roman" w:cs="Times New Roman"/>
                <w:color w:val="000000"/>
                <w:sz w:val="16"/>
                <w:szCs w:val="16"/>
              </w:rPr>
              <w:t xml:space="preserve">.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1.Утро радостных встреч. Минутка вхождения  в день</w:t>
            </w:r>
          </w:p>
          <w:p w:rsidR="00FC110D" w:rsidRPr="006B6DF7" w:rsidRDefault="00FC110D" w:rsidP="00EC2274">
            <w:pPr>
              <w:spacing w:line="269" w:lineRule="auto"/>
              <w:ind w:firstLine="6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«Уроки доброты»:</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Эмоциональная отзывчивость</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Положительные моральные качества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-Культура поведения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-Навыки общения</w:t>
            </w:r>
          </w:p>
        </w:tc>
        <w:tc>
          <w:tcPr>
            <w:tcW w:w="2268" w:type="dxa"/>
            <w:tcBorders>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Утро</w:t>
            </w:r>
            <w:r w:rsidRPr="006B6DF7">
              <w:rPr>
                <w:rFonts w:ascii="Times New Roman" w:eastAsia="Times New Roman" w:hAnsi="Times New Roman" w:cs="Times New Roman"/>
                <w:color w:val="000000"/>
                <w:sz w:val="16"/>
                <w:szCs w:val="16"/>
              </w:rPr>
              <w:t xml:space="preserve">.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вхождения  в день</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«Основы безопасного поведения»: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Ребенок и его здоровье</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-Ребенок на улице города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-Безопасность ребенка в быту</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-Безопасное поведение в природе</w:t>
            </w:r>
          </w:p>
        </w:tc>
        <w:tc>
          <w:tcPr>
            <w:tcW w:w="2126" w:type="dxa"/>
            <w:tcBorders>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1.Утро радостных встреч.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Минутка вхождения  в день</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«Буду я природе другом»:</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Наш Уголок природы./Мир растений.</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-Сезонные изменения в мире животных.</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Неживая природа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Труд  людей в природе</w:t>
            </w:r>
          </w:p>
        </w:tc>
        <w:tc>
          <w:tcPr>
            <w:tcW w:w="2126" w:type="dxa"/>
            <w:tcBorders>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вхождения  в день</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«Ребенок в сообществе»:</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Образ «Я»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-Семья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-Детский сад</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-Родная страна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p>
        </w:tc>
        <w:tc>
          <w:tcPr>
            <w:tcW w:w="1701" w:type="dxa"/>
            <w:tcBorders>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вхождения  в день</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«Мир вокруг нас»:</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-Игрушки, игры, праздники</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-Одежда, обувь/Продукты</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-Предметы в доме</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*Сенсорное развитие /Эмоции</w:t>
            </w:r>
          </w:p>
        </w:tc>
      </w:tr>
      <w:tr w:rsidR="00FC110D" w:rsidRPr="006B6DF7" w:rsidTr="006B6DF7">
        <w:trPr>
          <w:trHeight w:val="339"/>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Круг настроения.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Круг настроения.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r>
      <w:tr w:rsidR="00FC110D" w:rsidRPr="006B6DF7" w:rsidTr="006B6DF7">
        <w:trPr>
          <w:trHeight w:val="543"/>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Окошко в природу</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Мир вокруг тебя</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3. «Почитайка». Ситуация.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Дети, игры и игрушки</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Поэзия для малышей</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Сказочная мозаика</w:t>
            </w:r>
          </w:p>
        </w:tc>
      </w:tr>
      <w:tr w:rsidR="00FC110D" w:rsidRPr="006B6DF7" w:rsidTr="006B6DF7">
        <w:trPr>
          <w:trHeight w:val="523"/>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культурно-гигиенических навыков</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самостоятельности</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культурно-гигиенических навыков</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самостоятельности</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 Воспитание культуры поведения</w:t>
            </w:r>
          </w:p>
        </w:tc>
      </w:tr>
      <w:tr w:rsidR="00FC110D" w:rsidRPr="006B6DF7" w:rsidTr="006B6DF7">
        <w:trPr>
          <w:trHeight w:val="700"/>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5.Корзинка радости.</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психических процессов</w:t>
            </w: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5.Корзинка радости.</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ФЭМП</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5.Корзинка радости.</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природой</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5.Корзинка радости.</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речи</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5.Корзинка радости.</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Дидактическая игра </w:t>
            </w:r>
            <w:r w:rsidRPr="006B6DF7">
              <w:rPr>
                <w:rFonts w:ascii="Times New Roman" w:eastAsia="Times New Roman" w:hAnsi="Times New Roman" w:cs="Times New Roman"/>
                <w:color w:val="000000"/>
                <w:sz w:val="16"/>
                <w:szCs w:val="16"/>
              </w:rPr>
              <w:t>Ознакомление с окружающим</w:t>
            </w:r>
          </w:p>
        </w:tc>
      </w:tr>
      <w:tr w:rsidR="00FC110D" w:rsidRPr="006B6DF7" w:rsidTr="006B6DF7">
        <w:trPr>
          <w:trHeight w:val="728"/>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1.Наблюдение в природе. </w:t>
            </w:r>
            <w:r w:rsidRPr="006B6DF7">
              <w:rPr>
                <w:rFonts w:ascii="Times New Roman" w:eastAsia="Times New Roman" w:hAnsi="Times New Roman" w:cs="Times New Roman"/>
                <w:color w:val="000000"/>
                <w:sz w:val="16"/>
                <w:szCs w:val="16"/>
              </w:rPr>
              <w:t>Неживая природа.</w:t>
            </w: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w:t>
            </w:r>
            <w:r w:rsidRPr="006B6DF7">
              <w:rPr>
                <w:rFonts w:ascii="Times New Roman" w:eastAsia="Times New Roman" w:hAnsi="Times New Roman" w:cs="Times New Roman"/>
                <w:color w:val="000000"/>
                <w:sz w:val="16"/>
                <w:szCs w:val="16"/>
              </w:rPr>
              <w:t>.</w:t>
            </w:r>
            <w:r w:rsidRPr="006B6DF7">
              <w:rPr>
                <w:rFonts w:ascii="Times New Roman" w:eastAsia="Times New Roman" w:hAnsi="Times New Roman" w:cs="Times New Roman"/>
                <w:b/>
                <w:color w:val="000000"/>
                <w:sz w:val="16"/>
                <w:szCs w:val="16"/>
              </w:rPr>
              <w:t>Наблюдение.</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Мир растений</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1.Наблюдение. </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Люди вокруг нас.</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w:t>
            </w:r>
            <w:r w:rsidRPr="006B6DF7">
              <w:rPr>
                <w:rFonts w:ascii="Times New Roman" w:eastAsia="Times New Roman" w:hAnsi="Times New Roman" w:cs="Times New Roman"/>
                <w:color w:val="000000"/>
                <w:sz w:val="16"/>
                <w:szCs w:val="16"/>
              </w:rPr>
              <w:t>.</w:t>
            </w:r>
            <w:r w:rsidRPr="006B6DF7">
              <w:rPr>
                <w:rFonts w:ascii="Times New Roman" w:eastAsia="Times New Roman" w:hAnsi="Times New Roman" w:cs="Times New Roman"/>
                <w:b/>
                <w:color w:val="000000"/>
                <w:sz w:val="16"/>
                <w:szCs w:val="16"/>
              </w:rPr>
              <w:t xml:space="preserve">Наблюдение.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Птицы и животные</w:t>
            </w:r>
            <w:r w:rsidRPr="006B6DF7">
              <w:rPr>
                <w:rFonts w:ascii="Times New Roman" w:eastAsia="Times New Roman" w:hAnsi="Times New Roman" w:cs="Times New Roman"/>
                <w:b/>
                <w:color w:val="000000"/>
                <w:sz w:val="16"/>
                <w:szCs w:val="16"/>
              </w:rPr>
              <w:t>.</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w:t>
            </w:r>
            <w:r w:rsidRPr="006B6DF7">
              <w:rPr>
                <w:rFonts w:ascii="Times New Roman" w:eastAsia="Times New Roman" w:hAnsi="Times New Roman" w:cs="Times New Roman"/>
                <w:color w:val="000000"/>
                <w:sz w:val="16"/>
                <w:szCs w:val="16"/>
              </w:rPr>
              <w:t>.</w:t>
            </w:r>
            <w:r w:rsidRPr="006B6DF7">
              <w:rPr>
                <w:rFonts w:ascii="Times New Roman" w:eastAsia="Times New Roman" w:hAnsi="Times New Roman" w:cs="Times New Roman"/>
                <w:b/>
                <w:color w:val="000000"/>
                <w:sz w:val="16"/>
                <w:szCs w:val="16"/>
              </w:rPr>
              <w:t xml:space="preserve">Наблюдение. </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Любование природой.</w:t>
            </w:r>
          </w:p>
        </w:tc>
      </w:tr>
      <w:tr w:rsidR="00FC110D" w:rsidRPr="006B6DF7" w:rsidTr="006B6DF7">
        <w:trPr>
          <w:trHeight w:val="662"/>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Ходьба, бег, ориентировка в пространстве</w:t>
            </w: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Равновесие, прыжки</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2.Двигат. деятельность на прогулке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по плану  инструктора по физкультуре)</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Подвижная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Метание, ловля, прокатывание</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Подлезание</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Хороводные, народные игры</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r>
      <w:tr w:rsidR="00FC110D" w:rsidRPr="006B6DF7" w:rsidTr="006B6DF7">
        <w:trPr>
          <w:trHeight w:val="423"/>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окружающим</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природой</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речи</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Сенсорное развитие</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Дидактическая игра.</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психических процессов</w:t>
            </w:r>
          </w:p>
        </w:tc>
      </w:tr>
      <w:tr w:rsidR="00FC110D" w:rsidRPr="006B6DF7" w:rsidTr="006B6DF7">
        <w:trPr>
          <w:trHeight w:val="1240"/>
        </w:trPr>
        <w:tc>
          <w:tcPr>
            <w:tcW w:w="2127"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lastRenderedPageBreak/>
              <w:t xml:space="preserve"> 2 половина дня.</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 Веселая игротека/ Встреча с новым другом/</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2.Индивидуальная работа по развитию движений</w:t>
            </w:r>
          </w:p>
          <w:p w:rsidR="00FC110D" w:rsidRPr="006B6DF7" w:rsidRDefault="00FC110D" w:rsidP="00EC2274">
            <w:pPr>
              <w:spacing w:line="269" w:lineRule="auto"/>
              <w:ind w:firstLine="710"/>
              <w:jc w:val="both"/>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1.Кружковая работа. Проектная деятельность. 2.Индивидуальная работа по сенсорному развитию</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1.Сюжетно-ролевая игра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развитию речи</w:t>
            </w:r>
          </w:p>
        </w:tc>
        <w:tc>
          <w:tcPr>
            <w:tcW w:w="2126"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1.Театр малышам /Книга в гости к нам пришла</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развитию психических процессов</w:t>
            </w:r>
          </w:p>
        </w:tc>
        <w:tc>
          <w:tcPr>
            <w:tcW w:w="1701" w:type="dxa"/>
            <w:tcBorders>
              <w:top w:val="single" w:sz="4" w:space="0" w:color="auto"/>
              <w:bottom w:val="single" w:sz="4" w:space="0" w:color="auto"/>
            </w:tcBorders>
          </w:tcPr>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spacing w:line="269" w:lineRule="auto"/>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 «Волшебный  сундучок» Сенсорное развитие</w:t>
            </w:r>
          </w:p>
          <w:p w:rsidR="00FC110D" w:rsidRPr="006B6DF7" w:rsidRDefault="00FC110D" w:rsidP="00EC2274">
            <w:pPr>
              <w:spacing w:line="269" w:lineRule="auto"/>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изо. деятельности</w:t>
            </w:r>
          </w:p>
        </w:tc>
      </w:tr>
    </w:tbl>
    <w:p w:rsidR="007121FD" w:rsidRPr="006B6DF7" w:rsidRDefault="007121FD" w:rsidP="00EC2274">
      <w:pPr>
        <w:spacing w:after="0" w:line="240" w:lineRule="auto"/>
        <w:jc w:val="both"/>
        <w:rPr>
          <w:rFonts w:ascii="Times New Roman" w:eastAsia="Times New Roman" w:hAnsi="Times New Roman" w:cs="Times New Roman"/>
          <w:b/>
          <w:color w:val="000000"/>
          <w:sz w:val="20"/>
          <w:szCs w:val="20"/>
          <w:lang w:eastAsia="ru-RU"/>
        </w:rPr>
      </w:pP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План-схема воспитательной работы в повседневной жизни  на неделю.</w:t>
      </w: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Для групп  детей младшего дошкольного возраста</w:t>
      </w:r>
    </w:p>
    <w:p w:rsidR="00FC110D" w:rsidRPr="006B6DF7" w:rsidRDefault="00FC110D" w:rsidP="00EC2274">
      <w:pPr>
        <w:spacing w:after="0" w:line="240" w:lineRule="auto"/>
        <w:ind w:firstLine="710"/>
        <w:jc w:val="both"/>
        <w:rPr>
          <w:rFonts w:ascii="Times New Roman" w:eastAsia="Times New Roman" w:hAnsi="Times New Roman" w:cs="Times New Roman"/>
          <w:b/>
          <w:color w:val="000000"/>
          <w:sz w:val="20"/>
          <w:szCs w:val="20"/>
          <w:lang w:eastAsia="ru-RU"/>
        </w:rPr>
      </w:pPr>
    </w:p>
    <w:tbl>
      <w:tblPr>
        <w:tblStyle w:val="42"/>
        <w:tblW w:w="10519" w:type="dxa"/>
        <w:tblInd w:w="-34" w:type="dxa"/>
        <w:tblLook w:val="04A0" w:firstRow="1" w:lastRow="0" w:firstColumn="1" w:lastColumn="0" w:noHBand="0" w:noVBand="1"/>
      </w:tblPr>
      <w:tblGrid>
        <w:gridCol w:w="2124"/>
        <w:gridCol w:w="2129"/>
        <w:gridCol w:w="1990"/>
        <w:gridCol w:w="2079"/>
        <w:gridCol w:w="2197"/>
      </w:tblGrid>
      <w:tr w:rsidR="00FC110D" w:rsidRPr="006B6DF7" w:rsidTr="006B6DF7">
        <w:tc>
          <w:tcPr>
            <w:tcW w:w="2124" w:type="dxa"/>
            <w:tcBorders>
              <w:bottom w:val="single" w:sz="4" w:space="0" w:color="auto"/>
            </w:tcBorders>
          </w:tcPr>
          <w:p w:rsidR="00FC110D" w:rsidRPr="006B6DF7" w:rsidRDefault="00FC110D" w:rsidP="00EC2274">
            <w:pPr>
              <w:ind w:left="42"/>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Понедельник  </w:t>
            </w:r>
          </w:p>
          <w:p w:rsidR="00FC110D" w:rsidRPr="006B6DF7" w:rsidRDefault="00FC110D" w:rsidP="00EC2274">
            <w:pPr>
              <w:ind w:left="42"/>
              <w:jc w:val="both"/>
              <w:rPr>
                <w:rFonts w:ascii="Times New Roman" w:eastAsia="Times New Roman" w:hAnsi="Times New Roman" w:cs="Times New Roman"/>
                <w:b/>
                <w:color w:val="000000"/>
                <w:sz w:val="16"/>
                <w:szCs w:val="16"/>
              </w:rPr>
            </w:pPr>
          </w:p>
        </w:tc>
        <w:tc>
          <w:tcPr>
            <w:tcW w:w="2129" w:type="dxa"/>
            <w:tcBorders>
              <w:bottom w:val="single" w:sz="4" w:space="0" w:color="auto"/>
            </w:tcBorders>
          </w:tcPr>
          <w:p w:rsidR="00FC110D" w:rsidRPr="006B6DF7" w:rsidRDefault="00FC110D" w:rsidP="00EC2274">
            <w:pPr>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Вторник</w:t>
            </w:r>
          </w:p>
        </w:tc>
        <w:tc>
          <w:tcPr>
            <w:tcW w:w="1990" w:type="dxa"/>
            <w:tcBorders>
              <w:bottom w:val="single" w:sz="4" w:space="0" w:color="auto"/>
            </w:tcBorders>
          </w:tcPr>
          <w:p w:rsidR="00FC110D" w:rsidRPr="006B6DF7" w:rsidRDefault="00FC110D" w:rsidP="00EC2274">
            <w:pPr>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Среда </w:t>
            </w:r>
          </w:p>
        </w:tc>
        <w:tc>
          <w:tcPr>
            <w:tcW w:w="2079" w:type="dxa"/>
            <w:tcBorders>
              <w:bottom w:val="single" w:sz="4" w:space="0" w:color="auto"/>
            </w:tcBorders>
          </w:tcPr>
          <w:p w:rsidR="00FC110D" w:rsidRPr="006B6DF7" w:rsidRDefault="00FC110D" w:rsidP="00EC2274">
            <w:pPr>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Четверг </w:t>
            </w:r>
          </w:p>
        </w:tc>
        <w:tc>
          <w:tcPr>
            <w:tcW w:w="2197" w:type="dxa"/>
          </w:tcPr>
          <w:p w:rsidR="00FC110D" w:rsidRPr="006B6DF7" w:rsidRDefault="00FC110D" w:rsidP="00EC2274">
            <w:pPr>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Пятница  </w:t>
            </w:r>
          </w:p>
        </w:tc>
      </w:tr>
      <w:tr w:rsidR="00FC110D" w:rsidRPr="006B6DF7" w:rsidTr="006B6DF7">
        <w:trPr>
          <w:trHeight w:val="1929"/>
        </w:trPr>
        <w:tc>
          <w:tcPr>
            <w:tcW w:w="2124" w:type="dxa"/>
            <w:tcBorders>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Утро</w:t>
            </w:r>
            <w:r w:rsidRPr="006B6DF7">
              <w:rPr>
                <w:rFonts w:ascii="Times New Roman" w:eastAsia="Times New Roman" w:hAnsi="Times New Roman" w:cs="Times New Roman"/>
                <w:color w:val="000000"/>
                <w:sz w:val="16"/>
                <w:szCs w:val="16"/>
              </w:rPr>
              <w:t>.</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общения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«Уроки доброты»:</w:t>
            </w:r>
          </w:p>
          <w:p w:rsidR="00FC110D" w:rsidRPr="006B6DF7" w:rsidRDefault="00FC110D" w:rsidP="00EC2274">
            <w:pPr>
              <w:ind w:hanging="42"/>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-Усвоение  моральных норм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-Воспитание положительных моральных качеств</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-Культура поведения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-Навыки общения</w:t>
            </w:r>
          </w:p>
        </w:tc>
        <w:tc>
          <w:tcPr>
            <w:tcW w:w="2129" w:type="dxa"/>
            <w:tcBorders>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Утро</w:t>
            </w:r>
            <w:r w:rsidRPr="006B6DF7">
              <w:rPr>
                <w:rFonts w:ascii="Times New Roman" w:eastAsia="Times New Roman" w:hAnsi="Times New Roman" w:cs="Times New Roman"/>
                <w:color w:val="000000"/>
                <w:sz w:val="16"/>
                <w:szCs w:val="16"/>
              </w:rPr>
              <w:t xml:space="preserve">.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общения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«Основы безопасного поведения»: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Ребенок и его здоровье</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-Ребенок на улице города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-Безопасность ребенка в быту</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-Безопасное поведение в природе</w:t>
            </w:r>
          </w:p>
        </w:tc>
        <w:tc>
          <w:tcPr>
            <w:tcW w:w="1990" w:type="dxa"/>
            <w:tcBorders>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общения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«Буду я природе другом»:</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Наш Уголок природы/Мир растений</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-Сезонные изменения в мире животных</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Неживая природа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Труд  людей в природе</w:t>
            </w:r>
          </w:p>
        </w:tc>
        <w:tc>
          <w:tcPr>
            <w:tcW w:w="2079" w:type="dxa"/>
            <w:tcBorders>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1. Утро радостных встреч. Минутка общения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«Ребенок в сообществе»:</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w:t>
            </w:r>
            <w:r w:rsidRPr="006B6DF7">
              <w:rPr>
                <w:rFonts w:ascii="Times New Roman" w:eastAsia="Times New Roman" w:hAnsi="Times New Roman" w:cs="Times New Roman"/>
                <w:color w:val="000000"/>
                <w:sz w:val="16"/>
                <w:szCs w:val="16"/>
              </w:rPr>
              <w:t>Образ «Я»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-Семья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-Детский сад</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-Родная страна</w:t>
            </w:r>
          </w:p>
          <w:p w:rsidR="00FC110D" w:rsidRPr="006B6DF7" w:rsidRDefault="00FC110D" w:rsidP="00EC2274">
            <w:pPr>
              <w:jc w:val="both"/>
              <w:rPr>
                <w:rFonts w:ascii="Times New Roman" w:eastAsia="Times New Roman" w:hAnsi="Times New Roman" w:cs="Times New Roman"/>
                <w:color w:val="000000"/>
                <w:sz w:val="16"/>
                <w:szCs w:val="16"/>
              </w:rPr>
            </w:pPr>
          </w:p>
        </w:tc>
        <w:tc>
          <w:tcPr>
            <w:tcW w:w="2197" w:type="dxa"/>
            <w:tcBorders>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 xml:space="preserve">Утро.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1.Утро радостных встреч.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Минутка общения: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«Мир вокруг нас»:</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-Транспорт/ Профессии</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-Одежда, обувь/Продукты</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-Предметы в доме</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*Сенсорное развитие/Эмоции/Праздники</w:t>
            </w:r>
          </w:p>
        </w:tc>
      </w:tr>
      <w:tr w:rsidR="00FC110D" w:rsidRPr="006B6DF7" w:rsidTr="006B6DF7">
        <w:trPr>
          <w:trHeight w:val="339"/>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 Пальчиковая гимнастика</w:t>
            </w:r>
          </w:p>
          <w:p w:rsidR="00FC110D" w:rsidRPr="006B6DF7" w:rsidRDefault="00FC110D" w:rsidP="00EC2274">
            <w:pPr>
              <w:jc w:val="both"/>
              <w:rPr>
                <w:rFonts w:ascii="Times New Roman" w:eastAsia="Times New Roman" w:hAnsi="Times New Roman" w:cs="Times New Roman"/>
                <w:b/>
                <w:color w:val="000000"/>
                <w:sz w:val="16"/>
                <w:szCs w:val="16"/>
              </w:rPr>
            </w:pP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 Пальчиковая гимнастика</w:t>
            </w: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 Круг настроения. Пальчиковая гимнастика</w:t>
            </w:r>
          </w:p>
          <w:p w:rsidR="00944B18" w:rsidRPr="006B6DF7" w:rsidRDefault="00944B18" w:rsidP="00EC2274">
            <w:pPr>
              <w:jc w:val="both"/>
              <w:rPr>
                <w:rFonts w:ascii="Times New Roman" w:eastAsia="Times New Roman" w:hAnsi="Times New Roman" w:cs="Times New Roman"/>
                <w:b/>
                <w:color w:val="000000"/>
                <w:sz w:val="16"/>
                <w:szCs w:val="16"/>
              </w:rPr>
            </w:pP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Круг настроения.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Пальчиковая гимнастика</w:t>
            </w:r>
          </w:p>
        </w:tc>
      </w:tr>
      <w:tr w:rsidR="00FC110D" w:rsidRPr="006B6DF7" w:rsidTr="006B6DF7">
        <w:trPr>
          <w:trHeight w:val="543"/>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Окошко в природу</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Мир вокруг тебя</w:t>
            </w: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3. «Почитайка» Ситуация.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Дети, игры и игрушки</w:t>
            </w: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Поэзия для малышей</w:t>
            </w:r>
          </w:p>
          <w:p w:rsidR="00944B18" w:rsidRPr="006B6DF7" w:rsidRDefault="00944B18" w:rsidP="00EC2274">
            <w:pPr>
              <w:jc w:val="both"/>
              <w:rPr>
                <w:rFonts w:ascii="Times New Roman" w:eastAsia="Times New Roman" w:hAnsi="Times New Roman" w:cs="Times New Roman"/>
                <w:color w:val="000000"/>
                <w:sz w:val="16"/>
                <w:szCs w:val="16"/>
              </w:rPr>
            </w:pP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«Почитайка» Ситуация.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Сказочная мозаика</w:t>
            </w:r>
          </w:p>
        </w:tc>
      </w:tr>
      <w:tr w:rsidR="00FC110D" w:rsidRPr="006B6DF7" w:rsidTr="006B6DF7">
        <w:trPr>
          <w:trHeight w:val="712"/>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культурно-гигиенических навыков</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самостоятельности</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культурно-гигиенических навыков</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4.Воспитание культуры поведения</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4.Общественно-полезный труд, воспитание уважения к труду взрослых</w:t>
            </w:r>
          </w:p>
          <w:p w:rsidR="00944B18" w:rsidRPr="006B6DF7" w:rsidRDefault="00944B18" w:rsidP="00EC2274">
            <w:pPr>
              <w:jc w:val="both"/>
              <w:rPr>
                <w:rFonts w:ascii="Times New Roman" w:eastAsia="Times New Roman" w:hAnsi="Times New Roman" w:cs="Times New Roman"/>
                <w:b/>
                <w:color w:val="000000"/>
                <w:sz w:val="16"/>
                <w:szCs w:val="16"/>
              </w:rPr>
            </w:pPr>
          </w:p>
        </w:tc>
      </w:tr>
      <w:tr w:rsidR="00FC110D" w:rsidRPr="006B6DF7" w:rsidTr="006B6DF7">
        <w:trPr>
          <w:trHeight w:val="636"/>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 Корзинка радости.</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психических процессов</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 Корзинка радости.</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РЭМП</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 Корзинка радости.</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природой</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 Корзинка радости.</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речи</w:t>
            </w: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5. Корзинка радости.</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Дидактическая игра </w:t>
            </w:r>
            <w:r w:rsidRPr="006B6DF7">
              <w:rPr>
                <w:rFonts w:ascii="Times New Roman" w:eastAsia="Times New Roman" w:hAnsi="Times New Roman" w:cs="Times New Roman"/>
                <w:color w:val="000000"/>
                <w:sz w:val="16"/>
                <w:szCs w:val="16"/>
              </w:rPr>
              <w:t>Ознакомление с окружающим</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r>
      <w:tr w:rsidR="00FC110D" w:rsidRPr="006B6DF7" w:rsidTr="006B6DF7">
        <w:trPr>
          <w:trHeight w:val="728"/>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1.</w:t>
            </w:r>
            <w:r w:rsidRPr="006B6DF7">
              <w:rPr>
                <w:rFonts w:ascii="Times New Roman" w:eastAsia="Times New Roman" w:hAnsi="Times New Roman" w:cs="Times New Roman"/>
                <w:b/>
                <w:color w:val="000000"/>
                <w:sz w:val="16"/>
                <w:szCs w:val="16"/>
              </w:rPr>
              <w:t xml:space="preserve">Наблюдение в природе. </w:t>
            </w:r>
            <w:r w:rsidRPr="006B6DF7">
              <w:rPr>
                <w:rFonts w:ascii="Times New Roman" w:eastAsia="Times New Roman" w:hAnsi="Times New Roman" w:cs="Times New Roman"/>
                <w:color w:val="000000"/>
                <w:sz w:val="16"/>
                <w:szCs w:val="16"/>
              </w:rPr>
              <w:t>Неживая природа.</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1.</w:t>
            </w:r>
            <w:r w:rsidRPr="006B6DF7">
              <w:rPr>
                <w:rFonts w:ascii="Times New Roman" w:eastAsia="Times New Roman" w:hAnsi="Times New Roman" w:cs="Times New Roman"/>
                <w:b/>
                <w:color w:val="000000"/>
                <w:sz w:val="16"/>
                <w:szCs w:val="16"/>
              </w:rPr>
              <w:t xml:space="preserve">Наблюдение. </w:t>
            </w:r>
            <w:r w:rsidRPr="006B6DF7">
              <w:rPr>
                <w:rFonts w:ascii="Times New Roman" w:eastAsia="Times New Roman" w:hAnsi="Times New Roman" w:cs="Times New Roman"/>
                <w:color w:val="000000"/>
                <w:sz w:val="16"/>
                <w:szCs w:val="16"/>
              </w:rPr>
              <w:t>Мир растений</w:t>
            </w: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w:t>
            </w:r>
            <w:r w:rsidRPr="006B6DF7">
              <w:rPr>
                <w:rFonts w:ascii="Times New Roman" w:eastAsia="Times New Roman" w:hAnsi="Times New Roman" w:cs="Times New Roman"/>
                <w:b/>
                <w:color w:val="000000"/>
                <w:sz w:val="16"/>
                <w:szCs w:val="16"/>
              </w:rPr>
              <w:t xml:space="preserve">Наблюдение.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Люди вокруг нас</w:t>
            </w:r>
            <w:r w:rsidRPr="006B6DF7">
              <w:rPr>
                <w:rFonts w:ascii="Times New Roman" w:eastAsia="Times New Roman" w:hAnsi="Times New Roman" w:cs="Times New Roman"/>
                <w:b/>
                <w:color w:val="000000"/>
                <w:sz w:val="16"/>
                <w:szCs w:val="16"/>
              </w:rPr>
              <w:t>.</w:t>
            </w: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1.</w:t>
            </w:r>
            <w:r w:rsidRPr="006B6DF7">
              <w:rPr>
                <w:rFonts w:ascii="Times New Roman" w:eastAsia="Times New Roman" w:hAnsi="Times New Roman" w:cs="Times New Roman"/>
                <w:b/>
                <w:color w:val="000000"/>
                <w:sz w:val="16"/>
                <w:szCs w:val="16"/>
              </w:rPr>
              <w:t xml:space="preserve">Наблюдение.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Птицы и животные.</w:t>
            </w: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Прогулка.</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1.</w:t>
            </w:r>
            <w:r w:rsidRPr="006B6DF7">
              <w:rPr>
                <w:rFonts w:ascii="Times New Roman" w:eastAsia="Times New Roman" w:hAnsi="Times New Roman" w:cs="Times New Roman"/>
                <w:b/>
                <w:color w:val="000000"/>
                <w:sz w:val="16"/>
                <w:szCs w:val="16"/>
              </w:rPr>
              <w:t xml:space="preserve">Наблюдение. </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Любование природой</w:t>
            </w:r>
            <w:r w:rsidRPr="006B6DF7">
              <w:rPr>
                <w:rFonts w:ascii="Times New Roman" w:eastAsia="Times New Roman" w:hAnsi="Times New Roman" w:cs="Times New Roman"/>
                <w:b/>
                <w:color w:val="000000"/>
                <w:sz w:val="16"/>
                <w:szCs w:val="16"/>
              </w:rPr>
              <w:t>.</w:t>
            </w:r>
          </w:p>
        </w:tc>
      </w:tr>
      <w:tr w:rsidR="00FC110D" w:rsidRPr="006B6DF7" w:rsidTr="006B6DF7">
        <w:trPr>
          <w:trHeight w:val="662"/>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Ходьба, бег, ориентировка в пространстве</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
                <w:color w:val="000000"/>
                <w:sz w:val="16"/>
                <w:szCs w:val="16"/>
              </w:rPr>
              <w:t>2.Двигательная деятельность на прогулке</w:t>
            </w:r>
            <w:r w:rsidRPr="006B6DF7">
              <w:rPr>
                <w:rFonts w:ascii="Times New Roman" w:eastAsia="Times New Roman" w:hAnsi="Times New Roman" w:cs="Times New Roman"/>
                <w:color w:val="000000"/>
                <w:sz w:val="16"/>
                <w:szCs w:val="16"/>
              </w:rPr>
              <w:t xml:space="preserve"> (по плану инструктора по физкультуре)</w:t>
            </w:r>
          </w:p>
          <w:p w:rsidR="00944B18" w:rsidRPr="006B6DF7" w:rsidRDefault="00944B18" w:rsidP="00EC2274">
            <w:pPr>
              <w:jc w:val="both"/>
              <w:rPr>
                <w:rFonts w:ascii="Times New Roman" w:eastAsia="Times New Roman" w:hAnsi="Times New Roman" w:cs="Times New Roman"/>
                <w:b/>
                <w:color w:val="000000"/>
                <w:sz w:val="16"/>
                <w:szCs w:val="16"/>
              </w:rPr>
            </w:pP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2.Подвижная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Метание, ловля, прокатывание</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Равновесие, прыжки</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2.Подвижная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Хороводные, народные игры</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r>
      <w:tr w:rsidR="00FC110D" w:rsidRPr="006B6DF7" w:rsidTr="006B6DF7">
        <w:trPr>
          <w:trHeight w:val="423"/>
        </w:trPr>
        <w:tc>
          <w:tcPr>
            <w:tcW w:w="2124"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окружающим</w:t>
            </w: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Ознакомление с природой</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речи</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07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РЭМП</w:t>
            </w:r>
          </w:p>
          <w:p w:rsidR="00FC110D" w:rsidRPr="006B6DF7" w:rsidRDefault="00FC110D" w:rsidP="00EC2274">
            <w:pPr>
              <w:ind w:firstLine="710"/>
              <w:jc w:val="both"/>
              <w:rPr>
                <w:rFonts w:ascii="Times New Roman" w:eastAsia="Times New Roman" w:hAnsi="Times New Roman" w:cs="Times New Roman"/>
                <w:b/>
                <w:color w:val="000000"/>
                <w:sz w:val="16"/>
                <w:szCs w:val="16"/>
              </w:rPr>
            </w:pPr>
          </w:p>
        </w:tc>
        <w:tc>
          <w:tcPr>
            <w:tcW w:w="219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Развитие психических процессов</w:t>
            </w:r>
          </w:p>
          <w:p w:rsidR="00944B18" w:rsidRPr="006B6DF7" w:rsidRDefault="00944B18" w:rsidP="00EC2274">
            <w:pPr>
              <w:jc w:val="both"/>
              <w:rPr>
                <w:rFonts w:ascii="Times New Roman" w:eastAsia="Times New Roman" w:hAnsi="Times New Roman" w:cs="Times New Roman"/>
                <w:color w:val="000000"/>
                <w:sz w:val="16"/>
                <w:szCs w:val="16"/>
              </w:rPr>
            </w:pPr>
          </w:p>
        </w:tc>
      </w:tr>
      <w:tr w:rsidR="00FC110D" w:rsidRPr="006B6DF7" w:rsidTr="006B6DF7">
        <w:trPr>
          <w:trHeight w:val="364"/>
        </w:trPr>
        <w:tc>
          <w:tcPr>
            <w:tcW w:w="2124" w:type="dxa"/>
            <w:tcBorders>
              <w:top w:val="single" w:sz="4" w:space="0" w:color="auto"/>
              <w:bottom w:val="single" w:sz="4" w:space="0" w:color="auto"/>
            </w:tcBorders>
          </w:tcPr>
          <w:p w:rsidR="00FC110D" w:rsidRPr="006B6DF7" w:rsidRDefault="00FC110D" w:rsidP="008A26C0">
            <w:pPr>
              <w:numPr>
                <w:ilvl w:val="0"/>
                <w:numId w:val="104"/>
              </w:numPr>
              <w:contextualSpacing/>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половина дня.</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1.Встреча с новым другом. Книга в гости к нам пришла/</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Маленькие помощники</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2.Индивидуальная работа по изо. деятельности</w:t>
            </w:r>
          </w:p>
          <w:p w:rsidR="00FC110D" w:rsidRPr="006B6DF7" w:rsidRDefault="00FC110D" w:rsidP="00EC2274">
            <w:pPr>
              <w:jc w:val="both"/>
              <w:rPr>
                <w:rFonts w:ascii="Times New Roman" w:eastAsia="Times New Roman" w:hAnsi="Times New Roman" w:cs="Times New Roman"/>
                <w:color w:val="000000"/>
                <w:sz w:val="16"/>
                <w:szCs w:val="16"/>
              </w:rPr>
            </w:pPr>
          </w:p>
        </w:tc>
        <w:tc>
          <w:tcPr>
            <w:tcW w:w="2129"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 Кружковая работа. Проектная деятельность.</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ФЭМП</w:t>
            </w:r>
          </w:p>
        </w:tc>
        <w:tc>
          <w:tcPr>
            <w:tcW w:w="1990"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2 половина дня.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 Веселая игротека/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Сюжетно-ролевая игра</w:t>
            </w:r>
          </w:p>
          <w:p w:rsidR="00FC110D" w:rsidRPr="006B6DF7" w:rsidRDefault="00FC110D" w:rsidP="00EC2274">
            <w:pPr>
              <w:jc w:val="both"/>
              <w:rPr>
                <w:rFonts w:ascii="Times New Roman" w:eastAsia="Times New Roman" w:hAnsi="Times New Roman" w:cs="Times New Roman"/>
                <w:color w:val="000000"/>
                <w:sz w:val="16"/>
                <w:szCs w:val="16"/>
              </w:rPr>
            </w:pP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звуковой культуре речи</w:t>
            </w:r>
          </w:p>
        </w:tc>
        <w:tc>
          <w:tcPr>
            <w:tcW w:w="2079" w:type="dxa"/>
            <w:tcBorders>
              <w:top w:val="single" w:sz="4" w:space="0" w:color="auto"/>
              <w:bottom w:val="single" w:sz="4" w:space="0" w:color="auto"/>
            </w:tcBorders>
          </w:tcPr>
          <w:p w:rsidR="00FC110D" w:rsidRPr="006B6DF7" w:rsidRDefault="00FC110D" w:rsidP="008A26C0">
            <w:pPr>
              <w:numPr>
                <w:ilvl w:val="0"/>
                <w:numId w:val="105"/>
              </w:numPr>
              <w:contextualSpacing/>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половина дня.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1.Театрализованная деятельность/Детский кинозал.</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2.Индивидуальная работа по развитию психических процессов</w:t>
            </w:r>
          </w:p>
        </w:tc>
        <w:tc>
          <w:tcPr>
            <w:tcW w:w="2197" w:type="dxa"/>
            <w:tcBorders>
              <w:top w:val="single" w:sz="4" w:space="0" w:color="auto"/>
              <w:bottom w:val="single" w:sz="4" w:space="0" w:color="auto"/>
            </w:tcBorders>
          </w:tcPr>
          <w:p w:rsidR="00FC110D" w:rsidRPr="006B6DF7" w:rsidRDefault="00FC110D" w:rsidP="008A26C0">
            <w:pPr>
              <w:numPr>
                <w:ilvl w:val="0"/>
                <w:numId w:val="106"/>
              </w:numPr>
              <w:contextualSpacing/>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половина дня. </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1.Копилка добрых дел.</w:t>
            </w:r>
          </w:p>
          <w:p w:rsidR="00FC110D" w:rsidRPr="006B6DF7" w:rsidRDefault="00FC110D"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Развлечение, досуг</w:t>
            </w:r>
          </w:p>
          <w:p w:rsidR="00FC110D" w:rsidRPr="006B6DF7" w:rsidRDefault="00FC110D"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3.Индивидуальная работа по развитию речи</w:t>
            </w:r>
          </w:p>
        </w:tc>
      </w:tr>
    </w:tbl>
    <w:p w:rsidR="007121FD" w:rsidRPr="006B6DF7" w:rsidRDefault="007121FD" w:rsidP="00EC2274">
      <w:pPr>
        <w:spacing w:after="0" w:line="240" w:lineRule="auto"/>
        <w:jc w:val="both"/>
        <w:rPr>
          <w:rFonts w:ascii="Times New Roman" w:eastAsia="Times New Roman" w:hAnsi="Times New Roman" w:cs="Times New Roman"/>
          <w:b/>
          <w:color w:val="000000"/>
          <w:sz w:val="24"/>
          <w:szCs w:val="24"/>
          <w:lang w:eastAsia="ru-RU"/>
        </w:rPr>
      </w:pPr>
    </w:p>
    <w:p w:rsidR="001A1214" w:rsidRPr="006B6DF7" w:rsidRDefault="001A1214" w:rsidP="00EC2274">
      <w:pPr>
        <w:spacing w:after="0" w:line="240" w:lineRule="auto"/>
        <w:jc w:val="both"/>
        <w:rPr>
          <w:rFonts w:ascii="Times New Roman" w:eastAsia="Times New Roman" w:hAnsi="Times New Roman" w:cs="Times New Roman"/>
          <w:b/>
          <w:color w:val="000000"/>
          <w:sz w:val="24"/>
          <w:szCs w:val="24"/>
          <w:lang w:eastAsia="ru-RU"/>
        </w:rPr>
      </w:pPr>
    </w:p>
    <w:p w:rsidR="00944B18" w:rsidRPr="006B6DF7" w:rsidRDefault="00944B18" w:rsidP="00EC2274">
      <w:pPr>
        <w:spacing w:after="0" w:line="240" w:lineRule="auto"/>
        <w:jc w:val="both"/>
        <w:rPr>
          <w:rFonts w:ascii="Times New Roman" w:eastAsia="Times New Roman" w:hAnsi="Times New Roman" w:cs="Times New Roman"/>
          <w:b/>
          <w:color w:val="000000"/>
          <w:sz w:val="24"/>
          <w:szCs w:val="24"/>
          <w:lang w:eastAsia="ru-RU"/>
        </w:rPr>
      </w:pPr>
    </w:p>
    <w:p w:rsidR="00944B18" w:rsidRPr="006B6DF7" w:rsidRDefault="00944B18" w:rsidP="00EC2274">
      <w:pPr>
        <w:spacing w:after="0" w:line="240" w:lineRule="auto"/>
        <w:jc w:val="both"/>
        <w:rPr>
          <w:rFonts w:ascii="Times New Roman" w:eastAsia="Times New Roman" w:hAnsi="Times New Roman" w:cs="Times New Roman"/>
          <w:b/>
          <w:color w:val="000000"/>
          <w:sz w:val="24"/>
          <w:szCs w:val="24"/>
          <w:lang w:eastAsia="ru-RU"/>
        </w:rPr>
      </w:pPr>
    </w:p>
    <w:p w:rsidR="001D7A6A" w:rsidRDefault="001D7A6A" w:rsidP="00EC2274">
      <w:pPr>
        <w:spacing w:after="0" w:line="240" w:lineRule="auto"/>
        <w:jc w:val="both"/>
        <w:rPr>
          <w:rFonts w:ascii="Times New Roman" w:eastAsia="Times New Roman" w:hAnsi="Times New Roman" w:cs="Times New Roman"/>
          <w:b/>
          <w:color w:val="000000"/>
          <w:sz w:val="24"/>
          <w:szCs w:val="24"/>
          <w:lang w:eastAsia="ru-RU"/>
        </w:rPr>
      </w:pPr>
    </w:p>
    <w:p w:rsidR="006B6DF7" w:rsidRDefault="006B6DF7" w:rsidP="00EC2274">
      <w:pPr>
        <w:spacing w:after="0" w:line="240" w:lineRule="auto"/>
        <w:jc w:val="both"/>
        <w:rPr>
          <w:rFonts w:ascii="Times New Roman" w:eastAsia="Times New Roman" w:hAnsi="Times New Roman" w:cs="Times New Roman"/>
          <w:b/>
          <w:color w:val="000000"/>
          <w:sz w:val="24"/>
          <w:szCs w:val="24"/>
          <w:lang w:eastAsia="ru-RU"/>
        </w:rPr>
      </w:pPr>
    </w:p>
    <w:p w:rsidR="006B6DF7" w:rsidRPr="006B6DF7" w:rsidRDefault="006B6DF7" w:rsidP="00EC2274">
      <w:pPr>
        <w:spacing w:after="0" w:line="240" w:lineRule="auto"/>
        <w:jc w:val="both"/>
        <w:rPr>
          <w:rFonts w:ascii="Times New Roman" w:eastAsia="Times New Roman" w:hAnsi="Times New Roman" w:cs="Times New Roman"/>
          <w:b/>
          <w:color w:val="000000"/>
          <w:sz w:val="24"/>
          <w:szCs w:val="24"/>
          <w:lang w:eastAsia="ru-RU"/>
        </w:rPr>
      </w:pP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lastRenderedPageBreak/>
        <w:t>План-схема воспитательной работы  в повседневной жизни на неделю.</w:t>
      </w:r>
    </w:p>
    <w:p w:rsidR="00FC110D" w:rsidRPr="006B6DF7" w:rsidRDefault="00FC110D" w:rsidP="006B6DF7">
      <w:pPr>
        <w:spacing w:after="0" w:line="240" w:lineRule="auto"/>
        <w:jc w:val="center"/>
        <w:rPr>
          <w:rFonts w:ascii="Times New Roman" w:eastAsia="Times New Roman" w:hAnsi="Times New Roman" w:cs="Times New Roman"/>
          <w:b/>
          <w:color w:val="000000"/>
          <w:sz w:val="24"/>
          <w:szCs w:val="24"/>
          <w:lang w:eastAsia="ru-RU"/>
        </w:rPr>
      </w:pPr>
      <w:r w:rsidRPr="006B6DF7">
        <w:rPr>
          <w:rFonts w:ascii="Times New Roman" w:eastAsia="Times New Roman" w:hAnsi="Times New Roman" w:cs="Times New Roman"/>
          <w:b/>
          <w:color w:val="000000"/>
          <w:sz w:val="24"/>
          <w:szCs w:val="24"/>
          <w:lang w:eastAsia="ru-RU"/>
        </w:rPr>
        <w:t>Для групп детей старшего дошкольного возраста</w:t>
      </w:r>
    </w:p>
    <w:p w:rsidR="00FC110D" w:rsidRPr="006B6DF7" w:rsidRDefault="00FC110D" w:rsidP="00EC2274">
      <w:pPr>
        <w:spacing w:after="0" w:line="240" w:lineRule="auto"/>
        <w:jc w:val="both"/>
        <w:rPr>
          <w:rFonts w:ascii="Times New Roman" w:eastAsia="Times New Roman" w:hAnsi="Times New Roman" w:cs="Times New Roman"/>
          <w:b/>
          <w:color w:val="000000"/>
          <w:sz w:val="24"/>
          <w:szCs w:val="24"/>
          <w:lang w:eastAsia="ru-RU"/>
        </w:rPr>
      </w:pPr>
    </w:p>
    <w:tbl>
      <w:tblPr>
        <w:tblStyle w:val="42"/>
        <w:tblW w:w="10348" w:type="dxa"/>
        <w:tblInd w:w="250" w:type="dxa"/>
        <w:tblLook w:val="04A0" w:firstRow="1" w:lastRow="0" w:firstColumn="1" w:lastColumn="0" w:noHBand="0" w:noVBand="1"/>
      </w:tblPr>
      <w:tblGrid>
        <w:gridCol w:w="2127"/>
        <w:gridCol w:w="2268"/>
        <w:gridCol w:w="2126"/>
        <w:gridCol w:w="2126"/>
        <w:gridCol w:w="1701"/>
      </w:tblGrid>
      <w:tr w:rsidR="00FC110D" w:rsidRPr="006B6DF7" w:rsidTr="006B6DF7">
        <w:tc>
          <w:tcPr>
            <w:tcW w:w="2127" w:type="dxa"/>
            <w:tcBorders>
              <w:bottom w:val="single" w:sz="4" w:space="0" w:color="auto"/>
            </w:tcBorders>
          </w:tcPr>
          <w:p w:rsidR="00FC110D" w:rsidRPr="006B6DF7" w:rsidRDefault="00FC110D" w:rsidP="00EC2274">
            <w:pPr>
              <w:spacing w:after="12"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Понедельник  </w:t>
            </w:r>
          </w:p>
        </w:tc>
        <w:tc>
          <w:tcPr>
            <w:tcW w:w="2268" w:type="dxa"/>
            <w:tcBorders>
              <w:bottom w:val="single" w:sz="4" w:space="0" w:color="auto"/>
            </w:tcBorders>
          </w:tcPr>
          <w:p w:rsidR="00FC110D" w:rsidRPr="006B6DF7" w:rsidRDefault="00FC110D" w:rsidP="00EC2274">
            <w:pPr>
              <w:spacing w:after="12"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Вторник</w:t>
            </w:r>
          </w:p>
        </w:tc>
        <w:tc>
          <w:tcPr>
            <w:tcW w:w="2126" w:type="dxa"/>
            <w:tcBorders>
              <w:bottom w:val="single" w:sz="4" w:space="0" w:color="auto"/>
            </w:tcBorders>
          </w:tcPr>
          <w:p w:rsidR="00FC110D" w:rsidRPr="006B6DF7" w:rsidRDefault="00FC110D" w:rsidP="00EC2274">
            <w:pPr>
              <w:spacing w:after="12"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Среда </w:t>
            </w:r>
          </w:p>
        </w:tc>
        <w:tc>
          <w:tcPr>
            <w:tcW w:w="2126" w:type="dxa"/>
            <w:tcBorders>
              <w:bottom w:val="single" w:sz="4" w:space="0" w:color="auto"/>
            </w:tcBorders>
          </w:tcPr>
          <w:p w:rsidR="00FC110D" w:rsidRPr="006B6DF7" w:rsidRDefault="00FC110D" w:rsidP="00EC2274">
            <w:pPr>
              <w:spacing w:after="12"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Четверг </w:t>
            </w:r>
          </w:p>
        </w:tc>
        <w:tc>
          <w:tcPr>
            <w:tcW w:w="1701" w:type="dxa"/>
          </w:tcPr>
          <w:p w:rsidR="00FC110D" w:rsidRPr="006B6DF7" w:rsidRDefault="00FC110D" w:rsidP="00EC2274">
            <w:pPr>
              <w:spacing w:after="12" w:line="269" w:lineRule="auto"/>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Пятница  </w:t>
            </w:r>
          </w:p>
        </w:tc>
      </w:tr>
      <w:tr w:rsidR="007121FD" w:rsidRPr="006B6DF7" w:rsidTr="006B6DF7">
        <w:trPr>
          <w:trHeight w:val="2178"/>
        </w:trPr>
        <w:tc>
          <w:tcPr>
            <w:tcW w:w="2127" w:type="dxa"/>
            <w:tcBorders>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Утро.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1. Утро радостных встреч. Минутка познавательного общения. «Уроки доброты»:</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-Усвоение  моральных норм и ценностей</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-Воспитание положительных моральных качеств</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-Культура поведения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-Навыки общения</w:t>
            </w:r>
          </w:p>
        </w:tc>
        <w:tc>
          <w:tcPr>
            <w:tcW w:w="2268" w:type="dxa"/>
            <w:tcBorders>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Утро.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1. Утро радостных встреч. Минутка познавательного общения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«Основы безопасного поведения»: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b/>
                <w:sz w:val="16"/>
                <w:szCs w:val="16"/>
              </w:rPr>
              <w:t>-</w:t>
            </w:r>
            <w:r w:rsidRPr="006B6DF7">
              <w:rPr>
                <w:rFonts w:ascii="Times New Roman" w:eastAsia="Times New Roman" w:hAnsi="Times New Roman" w:cs="Times New Roman"/>
                <w:sz w:val="16"/>
                <w:szCs w:val="16"/>
              </w:rPr>
              <w:t>Ребенок и его здоровье</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-Ребенок на улице города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-Безопасность ребенка в быту</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-Безопасное поведение в природе</w:t>
            </w:r>
          </w:p>
        </w:tc>
        <w:tc>
          <w:tcPr>
            <w:tcW w:w="2126" w:type="dxa"/>
            <w:tcBorders>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Утро.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1. Утро радостных встреч. Минутка познавательного общения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«Родной язык»:</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-Русские писатели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Русская поэзия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-Народная мудрость</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-Культура речи</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Утро.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1. Утро радостных встреч. Минутка познавательного  общения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Патриотическое воспитание»:</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b/>
                <w:sz w:val="16"/>
                <w:szCs w:val="16"/>
              </w:rPr>
              <w:t>-</w:t>
            </w:r>
            <w:r w:rsidRPr="006B6DF7">
              <w:rPr>
                <w:rFonts w:ascii="Times New Roman" w:eastAsia="Times New Roman" w:hAnsi="Times New Roman" w:cs="Times New Roman"/>
                <w:sz w:val="16"/>
                <w:szCs w:val="16"/>
              </w:rPr>
              <w:t>Образ «Я»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-Семья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-Детский сад</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-Родная страна</w:t>
            </w:r>
          </w:p>
          <w:p w:rsidR="00FC110D" w:rsidRPr="006B6DF7" w:rsidRDefault="00FC110D" w:rsidP="00EC2274">
            <w:pPr>
              <w:jc w:val="both"/>
              <w:rPr>
                <w:rFonts w:ascii="Times New Roman" w:eastAsia="Times New Roman" w:hAnsi="Times New Roman" w:cs="Times New Roman"/>
                <w:b/>
                <w:sz w:val="16"/>
                <w:szCs w:val="16"/>
              </w:rPr>
            </w:pPr>
          </w:p>
        </w:tc>
        <w:tc>
          <w:tcPr>
            <w:tcW w:w="1701" w:type="dxa"/>
            <w:tcBorders>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Утро.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1.Утро радостных встреч.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Минутка познавательного</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 общения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«Энциклопедия маленького гения»: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b/>
                <w:sz w:val="16"/>
                <w:szCs w:val="16"/>
              </w:rPr>
              <w:t>-</w:t>
            </w:r>
            <w:r w:rsidRPr="006B6DF7">
              <w:rPr>
                <w:rFonts w:ascii="Times New Roman" w:eastAsia="Times New Roman" w:hAnsi="Times New Roman" w:cs="Times New Roman"/>
                <w:sz w:val="16"/>
                <w:szCs w:val="16"/>
              </w:rPr>
              <w:t>История  для дошкольников</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-География для дошкольников</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-Мир искусства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-Мир спорта</w:t>
            </w:r>
          </w:p>
        </w:tc>
      </w:tr>
      <w:tr w:rsidR="007121FD" w:rsidRPr="006B6DF7" w:rsidTr="006B6DF7">
        <w:trPr>
          <w:trHeight w:val="339"/>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 Круг настроения. Пальчиковая гимнастика</w:t>
            </w:r>
          </w:p>
          <w:p w:rsidR="00FC110D" w:rsidRPr="006B6DF7" w:rsidRDefault="00FC110D" w:rsidP="00EC2274">
            <w:pPr>
              <w:jc w:val="both"/>
              <w:rPr>
                <w:rFonts w:ascii="Times New Roman" w:eastAsia="Times New Roman" w:hAnsi="Times New Roman" w:cs="Times New Roman"/>
                <w:b/>
                <w:sz w:val="16"/>
                <w:szCs w:val="16"/>
              </w:rPr>
            </w:pP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 Круг настроения.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 Пальчиковая гимнастика</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2. Круг настроения.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Пальчиковая гимнастика</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 Круг настроения.</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Пальчиковая гимнастика</w:t>
            </w: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2. Круг настроения.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Пальчиковая гимнастика</w:t>
            </w:r>
          </w:p>
        </w:tc>
      </w:tr>
      <w:tr w:rsidR="007121FD" w:rsidRPr="006B6DF7" w:rsidTr="006B6DF7">
        <w:trPr>
          <w:trHeight w:val="543"/>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«Почитайка» Ситуация.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Окошко в природу</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«Почитайка» Ситуация.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Мир вокруг тебя</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 3. «Почитайка» Ситуация.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Дети, игры и игрушки</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«Почитайка» Ситуация.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Поэзия для лошколят</w:t>
            </w: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«Почитайка» Ситуация.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Сказочная мозаика</w:t>
            </w:r>
          </w:p>
        </w:tc>
      </w:tr>
      <w:tr w:rsidR="007121FD" w:rsidRPr="006B6DF7" w:rsidTr="006B6DF7">
        <w:trPr>
          <w:trHeight w:val="590"/>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4. Корзинка радости.</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Развитие психических процессов</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4. Корзинка радости.</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ФЭМП</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4. Корзинка радости.</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Ознакомление с природой</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4. Корзинка радости.</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Развитие речи</w:t>
            </w: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4. Корзинка радости.</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Дидактическая игра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Ознакомление с окружающим</w:t>
            </w:r>
          </w:p>
          <w:p w:rsidR="00FC110D" w:rsidRPr="006B6DF7" w:rsidRDefault="00FC110D" w:rsidP="00EC2274">
            <w:pPr>
              <w:ind w:firstLine="710"/>
              <w:jc w:val="both"/>
              <w:rPr>
                <w:rFonts w:ascii="Times New Roman" w:eastAsia="Times New Roman" w:hAnsi="Times New Roman" w:cs="Times New Roman"/>
                <w:b/>
                <w:sz w:val="16"/>
                <w:szCs w:val="16"/>
              </w:rPr>
            </w:pPr>
          </w:p>
        </w:tc>
      </w:tr>
      <w:tr w:rsidR="007121FD" w:rsidRPr="006B6DF7" w:rsidTr="006B6DF7">
        <w:trPr>
          <w:trHeight w:val="948"/>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Прогулка.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1.</w:t>
            </w:r>
            <w:r w:rsidRPr="006B6DF7">
              <w:rPr>
                <w:rFonts w:ascii="Times New Roman" w:eastAsia="Times New Roman" w:hAnsi="Times New Roman" w:cs="Times New Roman"/>
                <w:b/>
                <w:sz w:val="16"/>
                <w:szCs w:val="16"/>
              </w:rPr>
              <w:t xml:space="preserve">Наблюдение в природе. </w:t>
            </w:r>
            <w:r w:rsidRPr="006B6DF7">
              <w:rPr>
                <w:rFonts w:ascii="Times New Roman" w:eastAsia="Times New Roman" w:hAnsi="Times New Roman" w:cs="Times New Roman"/>
                <w:sz w:val="16"/>
                <w:szCs w:val="16"/>
              </w:rPr>
              <w:t>Неживая природа. Исследовательская деятельность.</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Прогулка.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1.</w:t>
            </w:r>
            <w:r w:rsidRPr="006B6DF7">
              <w:rPr>
                <w:rFonts w:ascii="Times New Roman" w:eastAsia="Times New Roman" w:hAnsi="Times New Roman" w:cs="Times New Roman"/>
                <w:b/>
                <w:sz w:val="16"/>
                <w:szCs w:val="16"/>
              </w:rPr>
              <w:t xml:space="preserve">Наблюдение. </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Мир растений</w:t>
            </w:r>
          </w:p>
          <w:p w:rsidR="00FC110D" w:rsidRPr="006B6DF7" w:rsidRDefault="00FC110D" w:rsidP="00EC2274">
            <w:pPr>
              <w:ind w:firstLine="710"/>
              <w:jc w:val="both"/>
              <w:rPr>
                <w:rFonts w:ascii="Times New Roman" w:eastAsia="Times New Roman" w:hAnsi="Times New Roman" w:cs="Times New Roman"/>
                <w:b/>
                <w:sz w:val="16"/>
                <w:szCs w:val="16"/>
              </w:rPr>
            </w:pP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Прогулка.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1.</w:t>
            </w:r>
            <w:r w:rsidRPr="006B6DF7">
              <w:rPr>
                <w:rFonts w:ascii="Times New Roman" w:eastAsia="Times New Roman" w:hAnsi="Times New Roman" w:cs="Times New Roman"/>
                <w:b/>
                <w:sz w:val="16"/>
                <w:szCs w:val="16"/>
              </w:rPr>
              <w:t xml:space="preserve">Наблюдение.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Люди вокруг нас.</w:t>
            </w:r>
          </w:p>
          <w:p w:rsidR="00FC110D" w:rsidRPr="006B6DF7" w:rsidRDefault="00FC110D" w:rsidP="00EC2274">
            <w:pPr>
              <w:ind w:firstLine="710"/>
              <w:jc w:val="both"/>
              <w:rPr>
                <w:rFonts w:ascii="Times New Roman" w:eastAsia="Times New Roman" w:hAnsi="Times New Roman" w:cs="Times New Roman"/>
                <w:sz w:val="16"/>
                <w:szCs w:val="16"/>
              </w:rPr>
            </w:pP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Прогулка.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1.</w:t>
            </w:r>
            <w:r w:rsidRPr="006B6DF7">
              <w:rPr>
                <w:rFonts w:ascii="Times New Roman" w:eastAsia="Times New Roman" w:hAnsi="Times New Roman" w:cs="Times New Roman"/>
                <w:b/>
                <w:sz w:val="16"/>
                <w:szCs w:val="16"/>
              </w:rPr>
              <w:t xml:space="preserve">Наблюдение.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Птицы и животные.</w:t>
            </w:r>
          </w:p>
          <w:p w:rsidR="00FC110D" w:rsidRPr="006B6DF7" w:rsidRDefault="00FC110D" w:rsidP="00EC2274">
            <w:pPr>
              <w:ind w:firstLine="710"/>
              <w:jc w:val="both"/>
              <w:rPr>
                <w:rFonts w:ascii="Times New Roman" w:eastAsia="Times New Roman" w:hAnsi="Times New Roman" w:cs="Times New Roman"/>
                <w:b/>
                <w:sz w:val="16"/>
                <w:szCs w:val="16"/>
              </w:rPr>
            </w:pPr>
          </w:p>
          <w:p w:rsidR="00FC110D" w:rsidRPr="006B6DF7" w:rsidRDefault="00FC110D" w:rsidP="00EC2274">
            <w:pPr>
              <w:ind w:firstLine="710"/>
              <w:jc w:val="both"/>
              <w:rPr>
                <w:rFonts w:ascii="Times New Roman" w:eastAsia="Times New Roman" w:hAnsi="Times New Roman" w:cs="Times New Roman"/>
                <w:sz w:val="16"/>
                <w:szCs w:val="16"/>
              </w:rPr>
            </w:pP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Прогулка.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1.</w:t>
            </w:r>
            <w:r w:rsidRPr="006B6DF7">
              <w:rPr>
                <w:rFonts w:ascii="Times New Roman" w:eastAsia="Times New Roman" w:hAnsi="Times New Roman" w:cs="Times New Roman"/>
                <w:b/>
                <w:sz w:val="16"/>
                <w:szCs w:val="16"/>
              </w:rPr>
              <w:t xml:space="preserve">Наблюдение.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Любование природой. Календарь природы, народный календарь</w:t>
            </w:r>
          </w:p>
          <w:p w:rsidR="00FC110D" w:rsidRPr="006B6DF7" w:rsidRDefault="00FC110D" w:rsidP="00EC2274">
            <w:pPr>
              <w:ind w:firstLine="710"/>
              <w:jc w:val="both"/>
              <w:rPr>
                <w:rFonts w:ascii="Times New Roman" w:eastAsia="Times New Roman" w:hAnsi="Times New Roman" w:cs="Times New Roman"/>
                <w:b/>
                <w:sz w:val="16"/>
                <w:szCs w:val="16"/>
              </w:rPr>
            </w:pPr>
          </w:p>
        </w:tc>
      </w:tr>
      <w:tr w:rsidR="007121FD" w:rsidRPr="006B6DF7" w:rsidTr="006B6DF7">
        <w:trPr>
          <w:trHeight w:val="662"/>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Двигательная деятельность на прогулке (</w:t>
            </w:r>
            <w:r w:rsidRPr="006B6DF7">
              <w:rPr>
                <w:rFonts w:ascii="Times New Roman" w:eastAsia="Times New Roman" w:hAnsi="Times New Roman" w:cs="Times New Roman"/>
                <w:sz w:val="16"/>
                <w:szCs w:val="16"/>
              </w:rPr>
              <w:t>по плану инструктора по физкультуре</w:t>
            </w:r>
            <w:r w:rsidRPr="006B6DF7">
              <w:rPr>
                <w:rFonts w:ascii="Times New Roman" w:eastAsia="Times New Roman" w:hAnsi="Times New Roman" w:cs="Times New Roman"/>
                <w:b/>
                <w:sz w:val="16"/>
                <w:szCs w:val="16"/>
              </w:rPr>
              <w:t>)</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2.Подвижная игра.</w:t>
            </w:r>
          </w:p>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sz w:val="16"/>
                <w:szCs w:val="16"/>
              </w:rPr>
              <w:t>Ходьба, бег, ориентировка в пространстве</w:t>
            </w:r>
            <w:r w:rsidRPr="006B6DF7">
              <w:rPr>
                <w:rFonts w:ascii="Times New Roman" w:eastAsia="Times New Roman" w:hAnsi="Times New Roman" w:cs="Times New Roman"/>
                <w:b/>
                <w:sz w:val="16"/>
                <w:szCs w:val="16"/>
              </w:rPr>
              <w:t>.</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2.Подвижная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Метание, ловля, прокатывание</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2.Подвижная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Равновесие, прыжки</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2.Подвижная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Хороводные, народные игры</w:t>
            </w:r>
          </w:p>
          <w:p w:rsidR="00FC110D" w:rsidRPr="006B6DF7" w:rsidRDefault="00FC110D" w:rsidP="00EC2274">
            <w:pPr>
              <w:ind w:firstLine="710"/>
              <w:jc w:val="both"/>
              <w:rPr>
                <w:rFonts w:ascii="Times New Roman" w:eastAsia="Times New Roman" w:hAnsi="Times New Roman" w:cs="Times New Roman"/>
                <w:b/>
                <w:sz w:val="16"/>
                <w:szCs w:val="16"/>
              </w:rPr>
            </w:pPr>
          </w:p>
        </w:tc>
      </w:tr>
      <w:tr w:rsidR="007121FD" w:rsidRPr="006B6DF7" w:rsidTr="006B6DF7">
        <w:trPr>
          <w:trHeight w:val="423"/>
        </w:trPr>
        <w:tc>
          <w:tcPr>
            <w:tcW w:w="2127"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3.Корзинка радости. 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Ознакомление с окружающим</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Ознакомление с природой</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Развитие речи</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ФЭМП</w:t>
            </w:r>
          </w:p>
          <w:p w:rsidR="00FC110D" w:rsidRPr="006B6DF7" w:rsidRDefault="00FC110D" w:rsidP="00EC2274">
            <w:pPr>
              <w:ind w:firstLine="710"/>
              <w:jc w:val="both"/>
              <w:rPr>
                <w:rFonts w:ascii="Times New Roman" w:eastAsia="Times New Roman" w:hAnsi="Times New Roman" w:cs="Times New Roman"/>
                <w:b/>
                <w:sz w:val="16"/>
                <w:szCs w:val="16"/>
              </w:rPr>
            </w:pP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3. Корзинка радости. Дидактическая игра.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Развитие психических процессов</w:t>
            </w:r>
          </w:p>
        </w:tc>
      </w:tr>
      <w:tr w:rsidR="007121FD" w:rsidRPr="006B6DF7" w:rsidTr="006B6DF7">
        <w:trPr>
          <w:trHeight w:val="90"/>
        </w:trPr>
        <w:tc>
          <w:tcPr>
            <w:tcW w:w="2127" w:type="dxa"/>
            <w:tcBorders>
              <w:top w:val="single" w:sz="4" w:space="0" w:color="auto"/>
              <w:bottom w:val="single" w:sz="4" w:space="0" w:color="auto"/>
            </w:tcBorders>
          </w:tcPr>
          <w:p w:rsidR="00FC110D" w:rsidRPr="006B6DF7" w:rsidRDefault="00FC110D" w:rsidP="008A26C0">
            <w:pPr>
              <w:numPr>
                <w:ilvl w:val="0"/>
                <w:numId w:val="103"/>
              </w:numPr>
              <w:contextualSpacing/>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половина дня.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1.Встреча с новым другом.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Книга в гости к нам пришла/</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Маленькие помощники.</w:t>
            </w:r>
          </w:p>
          <w:p w:rsidR="00FC110D" w:rsidRPr="006B6DF7" w:rsidRDefault="00FC110D" w:rsidP="00EC2274">
            <w:pPr>
              <w:jc w:val="both"/>
              <w:rPr>
                <w:rFonts w:ascii="Times New Roman" w:eastAsia="Times New Roman" w:hAnsi="Times New Roman" w:cs="Times New Roman"/>
                <w:sz w:val="16"/>
                <w:szCs w:val="16"/>
              </w:rPr>
            </w:pP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2.Индивидуальная работа по изо. деятельности</w:t>
            </w:r>
          </w:p>
        </w:tc>
        <w:tc>
          <w:tcPr>
            <w:tcW w:w="2268"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b/>
                <w:sz w:val="16"/>
                <w:szCs w:val="16"/>
              </w:rPr>
              <w:t>2 половина дня</w:t>
            </w:r>
            <w:r w:rsidRPr="006B6DF7">
              <w:rPr>
                <w:rFonts w:ascii="Times New Roman" w:eastAsia="Times New Roman" w:hAnsi="Times New Roman" w:cs="Times New Roman"/>
                <w:sz w:val="16"/>
                <w:szCs w:val="16"/>
              </w:rPr>
              <w:t xml:space="preserve">.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1.Кружковая работа.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Проектная деятельность. </w:t>
            </w:r>
          </w:p>
          <w:p w:rsidR="00FC110D" w:rsidRPr="006B6DF7" w:rsidRDefault="00FC110D" w:rsidP="00EC2274">
            <w:pPr>
              <w:jc w:val="both"/>
              <w:rPr>
                <w:rFonts w:ascii="Times New Roman" w:eastAsia="Times New Roman" w:hAnsi="Times New Roman" w:cs="Times New Roman"/>
                <w:sz w:val="16"/>
                <w:szCs w:val="16"/>
              </w:rPr>
            </w:pP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2.Индивидуальная работа по РЭМП</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2 половина дня.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1.Веселая игротека/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Сюжетно-ролевая игра</w:t>
            </w:r>
          </w:p>
          <w:p w:rsidR="00FC110D" w:rsidRPr="006B6DF7" w:rsidRDefault="00FC110D" w:rsidP="00EC2274">
            <w:pPr>
              <w:jc w:val="both"/>
              <w:rPr>
                <w:rFonts w:ascii="Times New Roman" w:eastAsia="Times New Roman" w:hAnsi="Times New Roman" w:cs="Times New Roman"/>
                <w:sz w:val="16"/>
                <w:szCs w:val="16"/>
              </w:rPr>
            </w:pP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2.Индивидуальная работа по звуковой культуре речи</w:t>
            </w:r>
          </w:p>
        </w:tc>
        <w:tc>
          <w:tcPr>
            <w:tcW w:w="2126"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 xml:space="preserve">2половина дня.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1.Театрализованная деятельность/Детский кинозал</w:t>
            </w:r>
          </w:p>
          <w:p w:rsidR="00FC110D" w:rsidRPr="006B6DF7" w:rsidRDefault="00FC110D" w:rsidP="00EC2274">
            <w:pPr>
              <w:jc w:val="both"/>
              <w:rPr>
                <w:rFonts w:ascii="Times New Roman" w:eastAsia="Times New Roman" w:hAnsi="Times New Roman" w:cs="Times New Roman"/>
                <w:sz w:val="16"/>
                <w:szCs w:val="16"/>
              </w:rPr>
            </w:pP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2.Индивидуальная работа по развитию психических процессов</w:t>
            </w:r>
          </w:p>
        </w:tc>
        <w:tc>
          <w:tcPr>
            <w:tcW w:w="1701" w:type="dxa"/>
            <w:tcBorders>
              <w:top w:val="single" w:sz="4" w:space="0" w:color="auto"/>
              <w:bottom w:val="single" w:sz="4" w:space="0" w:color="auto"/>
            </w:tcBorders>
          </w:tcPr>
          <w:p w:rsidR="00FC110D" w:rsidRPr="006B6DF7" w:rsidRDefault="00FC110D" w:rsidP="00EC2274">
            <w:pPr>
              <w:jc w:val="both"/>
              <w:rPr>
                <w:rFonts w:ascii="Times New Roman" w:eastAsia="Times New Roman" w:hAnsi="Times New Roman" w:cs="Times New Roman"/>
                <w:b/>
                <w:sz w:val="16"/>
                <w:szCs w:val="16"/>
              </w:rPr>
            </w:pPr>
            <w:r w:rsidRPr="006B6DF7">
              <w:rPr>
                <w:rFonts w:ascii="Times New Roman" w:eastAsia="Times New Roman" w:hAnsi="Times New Roman" w:cs="Times New Roman"/>
                <w:b/>
                <w:sz w:val="16"/>
                <w:szCs w:val="16"/>
              </w:rPr>
              <w:t>2 половина дня.</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 xml:space="preserve">1. Копилка добрых дел. </w:t>
            </w: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2.Развлечение, досуг</w:t>
            </w:r>
          </w:p>
          <w:p w:rsidR="00FC110D" w:rsidRPr="006B6DF7" w:rsidRDefault="00FC110D" w:rsidP="00EC2274">
            <w:pPr>
              <w:jc w:val="both"/>
              <w:rPr>
                <w:rFonts w:ascii="Times New Roman" w:eastAsia="Times New Roman" w:hAnsi="Times New Roman" w:cs="Times New Roman"/>
                <w:b/>
                <w:sz w:val="16"/>
                <w:szCs w:val="16"/>
              </w:rPr>
            </w:pPr>
          </w:p>
          <w:p w:rsidR="00FC110D" w:rsidRPr="006B6DF7" w:rsidRDefault="00FC110D" w:rsidP="00EC2274">
            <w:pPr>
              <w:jc w:val="both"/>
              <w:rPr>
                <w:rFonts w:ascii="Times New Roman" w:eastAsia="Times New Roman" w:hAnsi="Times New Roman" w:cs="Times New Roman"/>
                <w:sz w:val="16"/>
                <w:szCs w:val="16"/>
              </w:rPr>
            </w:pPr>
            <w:r w:rsidRPr="006B6DF7">
              <w:rPr>
                <w:rFonts w:ascii="Times New Roman" w:eastAsia="Times New Roman" w:hAnsi="Times New Roman" w:cs="Times New Roman"/>
                <w:sz w:val="16"/>
                <w:szCs w:val="16"/>
              </w:rPr>
              <w:t>3.Индивидуальная работа по развитию речи</w:t>
            </w:r>
          </w:p>
        </w:tc>
      </w:tr>
    </w:tbl>
    <w:p w:rsidR="00FC110D" w:rsidRPr="006B6DF7" w:rsidRDefault="00FC110D" w:rsidP="00EC2274">
      <w:pPr>
        <w:spacing w:after="0" w:line="240" w:lineRule="auto"/>
        <w:jc w:val="both"/>
        <w:rPr>
          <w:rFonts w:ascii="Times New Roman" w:hAnsi="Times New Roman" w:cs="Times New Roman"/>
          <w:b/>
          <w:iCs/>
          <w:sz w:val="16"/>
          <w:szCs w:val="16"/>
        </w:rPr>
      </w:pPr>
    </w:p>
    <w:p w:rsidR="00AF70B5" w:rsidRPr="006B6DF7" w:rsidRDefault="00AF70B5" w:rsidP="00EC2274">
      <w:pPr>
        <w:spacing w:after="12" w:line="269" w:lineRule="auto"/>
        <w:ind w:left="-15" w:right="7" w:firstLine="710"/>
        <w:jc w:val="both"/>
        <w:rPr>
          <w:rFonts w:ascii="Times New Roman" w:eastAsia="Times New Roman" w:hAnsi="Times New Roman" w:cs="Times New Roman"/>
          <w:sz w:val="16"/>
          <w:szCs w:val="16"/>
          <w:lang w:eastAsia="ru-RU"/>
        </w:rPr>
      </w:pPr>
    </w:p>
    <w:p w:rsidR="001A1214" w:rsidRPr="006B6DF7" w:rsidRDefault="001A1214" w:rsidP="00EC2274">
      <w:pPr>
        <w:spacing w:after="0" w:line="240" w:lineRule="auto"/>
        <w:jc w:val="both"/>
        <w:rPr>
          <w:rFonts w:ascii="Times New Roman" w:eastAsia="Times New Roman" w:hAnsi="Times New Roman" w:cs="Times New Roman"/>
          <w:b/>
          <w:sz w:val="24"/>
          <w:szCs w:val="24"/>
          <w:lang w:eastAsia="ru-RU"/>
        </w:rPr>
      </w:pPr>
    </w:p>
    <w:p w:rsidR="001A1214" w:rsidRPr="006B6DF7" w:rsidRDefault="001A1214" w:rsidP="00EC2274">
      <w:pPr>
        <w:spacing w:after="0" w:line="240" w:lineRule="auto"/>
        <w:jc w:val="both"/>
        <w:rPr>
          <w:rFonts w:ascii="Times New Roman" w:eastAsia="Times New Roman" w:hAnsi="Times New Roman" w:cs="Times New Roman"/>
          <w:b/>
          <w:sz w:val="24"/>
          <w:szCs w:val="24"/>
          <w:lang w:eastAsia="ru-RU"/>
        </w:rPr>
      </w:pPr>
    </w:p>
    <w:p w:rsidR="00944B18" w:rsidRPr="006B6DF7" w:rsidRDefault="001A1214" w:rsidP="00EC2274">
      <w:pPr>
        <w:spacing w:after="0" w:line="240" w:lineRule="auto"/>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br/>
      </w:r>
    </w:p>
    <w:p w:rsidR="00944B18" w:rsidRPr="006B6DF7" w:rsidRDefault="00944B18" w:rsidP="00EC2274">
      <w:pPr>
        <w:spacing w:after="0" w:line="240" w:lineRule="auto"/>
        <w:jc w:val="both"/>
        <w:rPr>
          <w:rFonts w:ascii="Times New Roman" w:eastAsia="Times New Roman" w:hAnsi="Times New Roman" w:cs="Times New Roman"/>
          <w:b/>
          <w:sz w:val="24"/>
          <w:szCs w:val="24"/>
          <w:lang w:eastAsia="ru-RU"/>
        </w:rPr>
      </w:pPr>
    </w:p>
    <w:p w:rsidR="00944B18" w:rsidRPr="006B6DF7" w:rsidRDefault="00944B18" w:rsidP="00EC2274">
      <w:pPr>
        <w:spacing w:after="0" w:line="240" w:lineRule="auto"/>
        <w:jc w:val="both"/>
        <w:rPr>
          <w:rFonts w:ascii="Times New Roman" w:eastAsia="Times New Roman" w:hAnsi="Times New Roman" w:cs="Times New Roman"/>
          <w:b/>
          <w:sz w:val="24"/>
          <w:szCs w:val="24"/>
          <w:lang w:eastAsia="ru-RU"/>
        </w:rPr>
      </w:pPr>
    </w:p>
    <w:p w:rsidR="00944B18" w:rsidRPr="006B6DF7" w:rsidRDefault="00944B18" w:rsidP="00EC2274">
      <w:pPr>
        <w:spacing w:after="0" w:line="240" w:lineRule="auto"/>
        <w:jc w:val="both"/>
        <w:rPr>
          <w:rFonts w:ascii="Times New Roman" w:eastAsia="Times New Roman" w:hAnsi="Times New Roman" w:cs="Times New Roman"/>
          <w:b/>
          <w:sz w:val="24"/>
          <w:szCs w:val="24"/>
          <w:lang w:eastAsia="ru-RU"/>
        </w:rPr>
      </w:pPr>
    </w:p>
    <w:p w:rsidR="00944B18" w:rsidRPr="006B6DF7" w:rsidRDefault="00944B18" w:rsidP="00EC2274">
      <w:pPr>
        <w:spacing w:after="0" w:line="240" w:lineRule="auto"/>
        <w:jc w:val="both"/>
        <w:rPr>
          <w:rFonts w:ascii="Times New Roman" w:eastAsia="Times New Roman" w:hAnsi="Times New Roman" w:cs="Times New Roman"/>
          <w:b/>
          <w:sz w:val="24"/>
          <w:szCs w:val="24"/>
          <w:lang w:eastAsia="ru-RU"/>
        </w:rPr>
      </w:pPr>
    </w:p>
    <w:p w:rsidR="006B6DF7" w:rsidRDefault="006B6DF7" w:rsidP="006B6DF7">
      <w:pPr>
        <w:spacing w:after="0" w:line="240" w:lineRule="auto"/>
        <w:ind w:left="8496" w:firstLine="708"/>
        <w:jc w:val="both"/>
        <w:rPr>
          <w:rFonts w:ascii="Times New Roman" w:eastAsia="Times New Roman" w:hAnsi="Times New Roman" w:cs="Times New Roman"/>
          <w:b/>
          <w:sz w:val="24"/>
          <w:szCs w:val="24"/>
          <w:lang w:eastAsia="ru-RU"/>
        </w:rPr>
      </w:pPr>
    </w:p>
    <w:p w:rsidR="006B6DF7" w:rsidRPr="006B6DF7" w:rsidRDefault="006B6DF7" w:rsidP="006B6DF7">
      <w:pPr>
        <w:jc w:val="center"/>
        <w:rPr>
          <w:rFonts w:ascii="Times New Roman" w:hAnsi="Times New Roman" w:cs="Times New Roman"/>
          <w:b/>
          <w:sz w:val="28"/>
          <w:szCs w:val="28"/>
        </w:rPr>
      </w:pPr>
    </w:p>
    <w:p w:rsidR="00AF70B5" w:rsidRPr="006B6DF7" w:rsidRDefault="00AF70B5" w:rsidP="006B6DF7">
      <w:pPr>
        <w:jc w:val="center"/>
        <w:rPr>
          <w:rFonts w:ascii="Times New Roman" w:hAnsi="Times New Roman" w:cs="Times New Roman"/>
          <w:b/>
          <w:sz w:val="28"/>
          <w:szCs w:val="28"/>
        </w:rPr>
      </w:pPr>
      <w:r w:rsidRPr="006B6DF7">
        <w:rPr>
          <w:rFonts w:ascii="Times New Roman" w:hAnsi="Times New Roman" w:cs="Times New Roman"/>
          <w:b/>
          <w:sz w:val="28"/>
          <w:szCs w:val="28"/>
        </w:rPr>
        <w:lastRenderedPageBreak/>
        <w:t>Перспективно-тематический план праздников и  развлечений на учебный год.</w:t>
      </w:r>
    </w:p>
    <w:p w:rsidR="00AF70B5" w:rsidRPr="006B6DF7" w:rsidRDefault="00AF70B5" w:rsidP="00EC2274">
      <w:pPr>
        <w:spacing w:after="0" w:line="240" w:lineRule="auto"/>
        <w:ind w:firstLine="710"/>
        <w:jc w:val="both"/>
        <w:rPr>
          <w:rFonts w:ascii="Times New Roman" w:eastAsia="Times New Roman" w:hAnsi="Times New Roman" w:cs="Times New Roman"/>
          <w:color w:val="000000"/>
          <w:lang w:eastAsia="ru-RU"/>
        </w:rPr>
      </w:pPr>
      <w:proofErr w:type="gramStart"/>
      <w:r w:rsidRPr="006B6DF7">
        <w:rPr>
          <w:rFonts w:ascii="Times New Roman" w:eastAsia="Times New Roman" w:hAnsi="Times New Roman" w:cs="Times New Roman"/>
          <w:color w:val="000000"/>
          <w:lang w:eastAsia="ru-RU"/>
        </w:rPr>
        <w:t>(</w:t>
      </w:r>
      <w:r w:rsidRPr="006B6DF7">
        <w:rPr>
          <w:rFonts w:ascii="Times New Roman" w:eastAsia="Times New Roman" w:hAnsi="Times New Roman" w:cs="Times New Roman"/>
          <w:b/>
          <w:i/>
          <w:color w:val="000000"/>
          <w:lang w:eastAsia="ru-RU"/>
        </w:rPr>
        <w:t>Условные обозначения направлений воспитания</w:t>
      </w:r>
      <w:r w:rsidRPr="006B6DF7">
        <w:rPr>
          <w:rFonts w:ascii="Times New Roman" w:eastAsia="Times New Roman" w:hAnsi="Times New Roman" w:cs="Times New Roman"/>
          <w:color w:val="000000"/>
          <w:lang w:eastAsia="ru-RU"/>
        </w:rPr>
        <w:t>:</w:t>
      </w:r>
      <w:proofErr w:type="gramEnd"/>
      <w:r w:rsidRPr="006B6DF7">
        <w:rPr>
          <w:rFonts w:ascii="Times New Roman" w:eastAsia="Times New Roman" w:hAnsi="Times New Roman" w:cs="Times New Roman"/>
          <w:color w:val="000000"/>
          <w:lang w:eastAsia="ru-RU"/>
        </w:rPr>
        <w:t xml:space="preserve">   Физическое и оздоровительное       - Ф/О</w:t>
      </w:r>
    </w:p>
    <w:p w:rsidR="00AF70B5" w:rsidRPr="006B6DF7" w:rsidRDefault="00AF70B5" w:rsidP="00EC2274">
      <w:pPr>
        <w:spacing w:after="0" w:line="240" w:lineRule="auto"/>
        <w:ind w:firstLine="710"/>
        <w:jc w:val="both"/>
        <w:rPr>
          <w:rFonts w:ascii="Times New Roman" w:eastAsia="Times New Roman" w:hAnsi="Times New Roman" w:cs="Times New Roman"/>
          <w:color w:val="000000"/>
          <w:lang w:eastAsia="ru-RU"/>
        </w:rPr>
      </w:pPr>
      <w:r w:rsidRPr="006B6DF7">
        <w:rPr>
          <w:rFonts w:ascii="Times New Roman" w:eastAsia="Times New Roman" w:hAnsi="Times New Roman" w:cs="Times New Roman"/>
          <w:color w:val="000000"/>
          <w:lang w:eastAsia="ru-RU"/>
        </w:rPr>
        <w:t xml:space="preserve">                                                                                            Познавательное и патриотическое  - </w:t>
      </w:r>
      <w:proofErr w:type="gramStart"/>
      <w:r w:rsidRPr="006B6DF7">
        <w:rPr>
          <w:rFonts w:ascii="Times New Roman" w:eastAsia="Times New Roman" w:hAnsi="Times New Roman" w:cs="Times New Roman"/>
          <w:color w:val="000000"/>
          <w:lang w:eastAsia="ru-RU"/>
        </w:rPr>
        <w:t>П</w:t>
      </w:r>
      <w:proofErr w:type="gramEnd"/>
      <w:r w:rsidRPr="006B6DF7">
        <w:rPr>
          <w:rFonts w:ascii="Times New Roman" w:eastAsia="Times New Roman" w:hAnsi="Times New Roman" w:cs="Times New Roman"/>
          <w:color w:val="000000"/>
          <w:lang w:eastAsia="ru-RU"/>
        </w:rPr>
        <w:t>/П</w:t>
      </w:r>
    </w:p>
    <w:p w:rsidR="00AF70B5" w:rsidRPr="006B6DF7" w:rsidRDefault="00AF70B5" w:rsidP="00EC2274">
      <w:pPr>
        <w:spacing w:after="0" w:line="240" w:lineRule="auto"/>
        <w:ind w:firstLine="710"/>
        <w:jc w:val="both"/>
        <w:rPr>
          <w:rFonts w:ascii="Times New Roman" w:eastAsia="Times New Roman" w:hAnsi="Times New Roman" w:cs="Times New Roman"/>
          <w:color w:val="000000"/>
          <w:lang w:eastAsia="ru-RU"/>
        </w:rPr>
      </w:pPr>
      <w:r w:rsidRPr="006B6DF7">
        <w:rPr>
          <w:rFonts w:ascii="Times New Roman" w:eastAsia="Times New Roman" w:hAnsi="Times New Roman" w:cs="Times New Roman"/>
          <w:color w:val="000000"/>
          <w:lang w:eastAsia="ru-RU"/>
        </w:rPr>
        <w:t xml:space="preserve">                                                                                            Этико-эстетическое                           - Э/Э        </w:t>
      </w:r>
    </w:p>
    <w:p w:rsidR="00AF70B5" w:rsidRPr="006B6DF7" w:rsidRDefault="00AF70B5" w:rsidP="00EC2274">
      <w:pPr>
        <w:spacing w:after="0" w:line="240" w:lineRule="auto"/>
        <w:ind w:firstLine="710"/>
        <w:jc w:val="both"/>
        <w:rPr>
          <w:rFonts w:ascii="Times New Roman" w:eastAsia="Times New Roman" w:hAnsi="Times New Roman" w:cs="Times New Roman"/>
          <w:color w:val="000000"/>
          <w:lang w:eastAsia="ru-RU"/>
        </w:rPr>
      </w:pPr>
      <w:r w:rsidRPr="006B6DF7">
        <w:rPr>
          <w:rFonts w:ascii="Times New Roman" w:eastAsia="Times New Roman" w:hAnsi="Times New Roman" w:cs="Times New Roman"/>
          <w:color w:val="000000"/>
          <w:lang w:eastAsia="ru-RU"/>
        </w:rPr>
        <w:t xml:space="preserve">                                                                                            Социальное                                         - С </w:t>
      </w:r>
    </w:p>
    <w:p w:rsidR="00AF70B5" w:rsidRPr="006B6DF7" w:rsidRDefault="00AF70B5" w:rsidP="00EC2274">
      <w:pPr>
        <w:spacing w:after="0" w:line="240" w:lineRule="auto"/>
        <w:ind w:firstLine="710"/>
        <w:jc w:val="both"/>
        <w:rPr>
          <w:rFonts w:ascii="Times New Roman" w:eastAsia="Times New Roman" w:hAnsi="Times New Roman" w:cs="Times New Roman"/>
          <w:color w:val="000000"/>
          <w:lang w:eastAsia="ru-RU"/>
        </w:rPr>
      </w:pPr>
      <w:r w:rsidRPr="006B6DF7">
        <w:rPr>
          <w:rFonts w:ascii="Times New Roman" w:eastAsia="Times New Roman" w:hAnsi="Times New Roman" w:cs="Times New Roman"/>
          <w:color w:val="000000"/>
          <w:lang w:eastAsia="ru-RU"/>
        </w:rPr>
        <w:t xml:space="preserve">                                                                                            Трудовое                                             - Т</w:t>
      </w: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 Сентябрь</w:t>
      </w:r>
    </w:p>
    <w:tbl>
      <w:tblPr>
        <w:tblStyle w:val="330"/>
        <w:tblW w:w="10372" w:type="dxa"/>
        <w:tblInd w:w="108" w:type="dxa"/>
        <w:tblLayout w:type="fixed"/>
        <w:tblLook w:val="04A0" w:firstRow="1" w:lastRow="0" w:firstColumn="1" w:lastColumn="0" w:noHBand="0" w:noVBand="1"/>
      </w:tblPr>
      <w:tblGrid>
        <w:gridCol w:w="870"/>
        <w:gridCol w:w="1417"/>
        <w:gridCol w:w="567"/>
        <w:gridCol w:w="1985"/>
        <w:gridCol w:w="507"/>
        <w:gridCol w:w="1761"/>
        <w:gridCol w:w="615"/>
        <w:gridCol w:w="1936"/>
        <w:gridCol w:w="714"/>
      </w:tblGrid>
      <w:tr w:rsidR="00AF70B5" w:rsidRPr="006B6DF7" w:rsidTr="00045915">
        <w:trPr>
          <w:cantSplit/>
          <w:trHeight w:val="1183"/>
        </w:trPr>
        <w:tc>
          <w:tcPr>
            <w:tcW w:w="870"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Музыкальные</w:t>
            </w:r>
          </w:p>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 xml:space="preserve">направление </w:t>
            </w:r>
          </w:p>
        </w:tc>
        <w:tc>
          <w:tcPr>
            <w:tcW w:w="1985"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 xml:space="preserve">Тематические сезонные </w:t>
            </w:r>
          </w:p>
          <w:p w:rsidR="00AF70B5" w:rsidRPr="006B6DF7" w:rsidRDefault="00AF70B5" w:rsidP="00EC2274">
            <w:pPr>
              <w:ind w:firstLine="710"/>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 xml:space="preserve"> досуги</w:t>
            </w:r>
          </w:p>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(или по профилю работы группы)</w:t>
            </w:r>
          </w:p>
        </w:tc>
        <w:tc>
          <w:tcPr>
            <w:tcW w:w="50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направление</w:t>
            </w:r>
          </w:p>
        </w:tc>
        <w:tc>
          <w:tcPr>
            <w:tcW w:w="176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 xml:space="preserve">Театрализованная деятельность </w:t>
            </w:r>
          </w:p>
          <w:p w:rsidR="00AF70B5" w:rsidRPr="006B6DF7" w:rsidRDefault="00AF70B5" w:rsidP="00EC2274">
            <w:pPr>
              <w:ind w:left="113" w:right="113"/>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i/>
                <w:color w:val="000000"/>
                <w:sz w:val="16"/>
                <w:szCs w:val="16"/>
              </w:rPr>
              <w:t>Проект «Театр малышам»</w:t>
            </w:r>
          </w:p>
        </w:tc>
        <w:tc>
          <w:tcPr>
            <w:tcW w:w="615"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направление</w:t>
            </w:r>
          </w:p>
          <w:p w:rsidR="00AF70B5" w:rsidRPr="006B6DF7" w:rsidRDefault="00AF70B5" w:rsidP="00EC2274">
            <w:pPr>
              <w:ind w:left="113" w:right="113"/>
              <w:jc w:val="both"/>
              <w:rPr>
                <w:rFonts w:ascii="Times New Roman" w:eastAsia="Times New Roman" w:hAnsi="Times New Roman" w:cs="Times New Roman"/>
                <w:b/>
                <w:i/>
                <w:color w:val="000000"/>
                <w:sz w:val="16"/>
                <w:szCs w:val="16"/>
              </w:rPr>
            </w:pPr>
          </w:p>
        </w:tc>
        <w:tc>
          <w:tcPr>
            <w:tcW w:w="193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Физкультурные</w:t>
            </w:r>
          </w:p>
          <w:p w:rsidR="00AF70B5" w:rsidRPr="006B6DF7" w:rsidRDefault="00AF70B5" w:rsidP="00EC2274">
            <w:pPr>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i/>
                <w:color w:val="000000"/>
                <w:sz w:val="16"/>
                <w:szCs w:val="16"/>
              </w:rPr>
            </w:pPr>
            <w:r w:rsidRPr="006B6DF7">
              <w:rPr>
                <w:rFonts w:ascii="Times New Roman" w:eastAsia="Times New Roman" w:hAnsi="Times New Roman" w:cs="Times New Roman"/>
                <w:b/>
                <w:i/>
                <w:color w:val="000000"/>
                <w:sz w:val="16"/>
                <w:szCs w:val="16"/>
              </w:rPr>
              <w:t>направление</w:t>
            </w:r>
          </w:p>
        </w:tc>
      </w:tr>
      <w:tr w:rsidR="00AF70B5" w:rsidRPr="006B6DF7" w:rsidTr="00045915">
        <w:trPr>
          <w:trHeight w:val="795"/>
        </w:trPr>
        <w:tc>
          <w:tcPr>
            <w:tcW w:w="870"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417"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Игры-забавы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«Наш веселый</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детский сад»</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045915" w:rsidRPr="006B6DF7" w:rsidRDefault="00045915" w:rsidP="00EC2274">
            <w:pPr>
              <w:ind w:firstLine="710"/>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tc>
        <w:tc>
          <w:tcPr>
            <w:tcW w:w="1985"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Коммуникативно-</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речевые игры</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«Ты и я-мы-друзья»</w:t>
            </w:r>
          </w:p>
        </w:tc>
        <w:tc>
          <w:tcPr>
            <w:tcW w:w="507"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w:t>
            </w:r>
          </w:p>
          <w:p w:rsidR="00AF70B5" w:rsidRPr="006B6DF7" w:rsidRDefault="00AF70B5" w:rsidP="00EC2274">
            <w:pPr>
              <w:jc w:val="both"/>
              <w:rPr>
                <w:rFonts w:ascii="Times New Roman" w:eastAsia="Times New Roman" w:hAnsi="Times New Roman" w:cs="Times New Roman"/>
                <w:color w:val="000000"/>
                <w:sz w:val="16"/>
                <w:szCs w:val="16"/>
              </w:rPr>
            </w:pPr>
          </w:p>
        </w:tc>
        <w:tc>
          <w:tcPr>
            <w:tcW w:w="1761"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Рус. нар. сказка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«Колобок»</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tc>
        <w:tc>
          <w:tcPr>
            <w:tcW w:w="615"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936"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Физкультурное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«На лесной полянке»</w:t>
            </w:r>
          </w:p>
        </w:tc>
        <w:tc>
          <w:tcPr>
            <w:tcW w:w="714"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846"/>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41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Тематическое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«Азбука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безопасности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на дорогах»   </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0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36"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Физкультурное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«Теремок»</w:t>
            </w:r>
          </w:p>
        </w:tc>
        <w:tc>
          <w:tcPr>
            <w:tcW w:w="714"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tc>
      </w:tr>
      <w:tr w:rsidR="00AF70B5" w:rsidRPr="006B6DF7" w:rsidTr="00045915">
        <w:trPr>
          <w:trHeight w:val="208"/>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417"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 представление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по сказке «Репка»</w:t>
            </w:r>
          </w:p>
        </w:tc>
        <w:tc>
          <w:tcPr>
            <w:tcW w:w="567"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tc>
        <w:tc>
          <w:tcPr>
            <w:tcW w:w="198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0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3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Cs/>
                <w:color w:val="000000"/>
                <w:sz w:val="16"/>
                <w:szCs w:val="16"/>
              </w:rPr>
            </w:pPr>
          </w:p>
          <w:p w:rsidR="00AF70B5" w:rsidRPr="006B6DF7" w:rsidRDefault="00AF70B5" w:rsidP="00EC2274">
            <w:pPr>
              <w:jc w:val="both"/>
              <w:rPr>
                <w:rFonts w:ascii="Times New Roman" w:eastAsia="Times New Roman" w:hAnsi="Times New Roman" w:cs="Times New Roman"/>
                <w:bCs/>
                <w:color w:val="000000"/>
                <w:sz w:val="16"/>
                <w:szCs w:val="16"/>
              </w:rPr>
            </w:pP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Спортивная квест –</w:t>
            </w: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игра  </w:t>
            </w: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Путешествие</w:t>
            </w: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 в страну </w:t>
            </w:r>
          </w:p>
          <w:p w:rsidR="00AF70B5" w:rsidRPr="006B6DF7" w:rsidRDefault="00AF70B5" w:rsidP="00EC2274">
            <w:pPr>
              <w:ind w:firstLine="710"/>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Безопасности»</w:t>
            </w:r>
          </w:p>
        </w:tc>
        <w:tc>
          <w:tcPr>
            <w:tcW w:w="714" w:type="dxa"/>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208"/>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41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Литературно-</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«Люблю тебя,</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мой край родной»</w:t>
            </w: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0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36" w:type="dxa"/>
            <w:vMerge/>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tc>
        <w:tc>
          <w:tcPr>
            <w:tcW w:w="714"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723"/>
        </w:trPr>
        <w:tc>
          <w:tcPr>
            <w:tcW w:w="870"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0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6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15"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3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14"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 xml:space="preserve"> Октябрь</w:t>
      </w:r>
    </w:p>
    <w:tbl>
      <w:tblPr>
        <w:tblStyle w:val="330"/>
        <w:tblW w:w="10453" w:type="dxa"/>
        <w:tblInd w:w="108" w:type="dxa"/>
        <w:tblLayout w:type="fixed"/>
        <w:tblLook w:val="04A0" w:firstRow="1" w:lastRow="0" w:firstColumn="1" w:lastColumn="0" w:noHBand="0" w:noVBand="1"/>
      </w:tblPr>
      <w:tblGrid>
        <w:gridCol w:w="870"/>
        <w:gridCol w:w="1417"/>
        <w:gridCol w:w="567"/>
        <w:gridCol w:w="2071"/>
        <w:gridCol w:w="567"/>
        <w:gridCol w:w="1701"/>
        <w:gridCol w:w="567"/>
        <w:gridCol w:w="1984"/>
        <w:gridCol w:w="709"/>
      </w:tblGrid>
      <w:tr w:rsidR="00AF70B5" w:rsidRPr="006B6DF7" w:rsidTr="00045915">
        <w:trPr>
          <w:cantSplit/>
          <w:trHeight w:val="1134"/>
        </w:trPr>
        <w:tc>
          <w:tcPr>
            <w:tcW w:w="870"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Музыкальные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tc>
        <w:tc>
          <w:tcPr>
            <w:tcW w:w="207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(или по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профилю</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работы группы)</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Проект «Театр</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малышам»</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984"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c>
          <w:tcPr>
            <w:tcW w:w="870"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1мл.гр. </w:t>
            </w:r>
          </w:p>
        </w:tc>
        <w:tc>
          <w:tcPr>
            <w:tcW w:w="1417"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Осенний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праздник</w:t>
            </w:r>
          </w:p>
        </w:tc>
        <w:tc>
          <w:tcPr>
            <w:tcW w:w="567"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071"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Сенсорные игры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«Осенний букет»</w:t>
            </w:r>
          </w:p>
        </w:tc>
        <w:tc>
          <w:tcPr>
            <w:tcW w:w="567"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Фольклорные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картинки</w:t>
            </w:r>
          </w:p>
        </w:tc>
        <w:tc>
          <w:tcPr>
            <w:tcW w:w="567"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Э/Э</w:t>
            </w:r>
          </w:p>
          <w:p w:rsidR="00AF70B5" w:rsidRPr="006B6DF7" w:rsidRDefault="00AF70B5" w:rsidP="00EC2274">
            <w:pPr>
              <w:jc w:val="both"/>
              <w:rPr>
                <w:rFonts w:ascii="Times New Roman" w:eastAsia="Times New Roman" w:hAnsi="Times New Roman" w:cs="Times New Roman"/>
                <w:color w:val="000000"/>
                <w:sz w:val="16"/>
                <w:szCs w:val="16"/>
              </w:rPr>
            </w:pPr>
          </w:p>
        </w:tc>
        <w:tc>
          <w:tcPr>
            <w:tcW w:w="1984"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«Веселые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мячики»</w:t>
            </w:r>
          </w:p>
        </w:tc>
        <w:tc>
          <w:tcPr>
            <w:tcW w:w="709"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41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7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Тематическое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«Азбука финансов</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для малышей»</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Рус.нар. сказка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«Колосок»</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4" w:type="dxa"/>
            <w:vMerge w:val="restart"/>
            <w:tcBorders>
              <w:left w:val="single" w:sz="12" w:space="0" w:color="auto"/>
              <w:right w:val="single" w:sz="12" w:space="0" w:color="auto"/>
            </w:tcBorders>
          </w:tcPr>
          <w:p w:rsidR="00AF70B5" w:rsidRPr="006B6DF7" w:rsidRDefault="00AF70B5" w:rsidP="00EC2274">
            <w:pPr>
              <w:ind w:right="-401"/>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«Веселые </w:t>
            </w:r>
          </w:p>
          <w:p w:rsidR="00AF70B5" w:rsidRPr="006B6DF7" w:rsidRDefault="00AF70B5" w:rsidP="00EC2274">
            <w:pPr>
              <w:ind w:right="-401"/>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ребятишки» - </w:t>
            </w:r>
          </w:p>
          <w:p w:rsidR="00AF70B5" w:rsidRPr="006B6DF7" w:rsidRDefault="00AF70B5" w:rsidP="00EC2274">
            <w:pPr>
              <w:ind w:right="-401"/>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подвижные игры</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ind w:right="-401"/>
              <w:jc w:val="both"/>
              <w:rPr>
                <w:rFonts w:ascii="Times New Roman" w:eastAsia="Times New Roman" w:hAnsi="Times New Roman" w:cs="Times New Roman"/>
                <w:b/>
                <w:color w:val="000000"/>
                <w:sz w:val="16"/>
                <w:szCs w:val="16"/>
              </w:rPr>
            </w:pPr>
          </w:p>
        </w:tc>
      </w:tr>
      <w:tr w:rsidR="00AF70B5" w:rsidRPr="006B6DF7" w:rsidTr="00045915">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41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7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4"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41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7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4"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День здоровья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«Осенний марафон</w:t>
            </w:r>
            <w:r w:rsidRPr="006B6DF7">
              <w:rPr>
                <w:rFonts w:ascii="Times New Roman" w:eastAsia="Times New Roman" w:hAnsi="Times New Roman" w:cs="Times New Roman"/>
                <w:b/>
                <w:color w:val="000000"/>
                <w:sz w:val="16"/>
                <w:szCs w:val="16"/>
              </w:rPr>
              <w:t>»</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378"/>
        </w:trPr>
        <w:tc>
          <w:tcPr>
            <w:tcW w:w="870"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7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4"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Ноябрь</w:t>
      </w:r>
    </w:p>
    <w:tbl>
      <w:tblPr>
        <w:tblStyle w:val="330"/>
        <w:tblW w:w="10487" w:type="dxa"/>
        <w:tblInd w:w="108" w:type="dxa"/>
        <w:tblLook w:val="04A0" w:firstRow="1" w:lastRow="0" w:firstColumn="1" w:lastColumn="0" w:noHBand="0" w:noVBand="1"/>
      </w:tblPr>
      <w:tblGrid>
        <w:gridCol w:w="870"/>
        <w:gridCol w:w="1416"/>
        <w:gridCol w:w="567"/>
        <w:gridCol w:w="2122"/>
        <w:gridCol w:w="567"/>
        <w:gridCol w:w="1700"/>
        <w:gridCol w:w="600"/>
        <w:gridCol w:w="1959"/>
        <w:gridCol w:w="686"/>
      </w:tblGrid>
      <w:tr w:rsidR="00AF70B5" w:rsidRPr="006B6DF7" w:rsidTr="00045915">
        <w:trPr>
          <w:cantSplit/>
          <w:trHeight w:val="1134"/>
        </w:trPr>
        <w:tc>
          <w:tcPr>
            <w:tcW w:w="870"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Музыкальные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212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Тематические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(или по профилю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группы)</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right="113" w:firstLine="710"/>
              <w:jc w:val="both"/>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Проект «Театр</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малышам»</w:t>
            </w:r>
          </w:p>
        </w:tc>
        <w:tc>
          <w:tcPr>
            <w:tcW w:w="591"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96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68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rPr>
          <w:trHeight w:val="375"/>
        </w:trPr>
        <w:tc>
          <w:tcPr>
            <w:tcW w:w="870"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417" w:type="dxa"/>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Игры с пением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«Музыкальные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картинки»</w:t>
            </w:r>
          </w:p>
        </w:tc>
        <w:tc>
          <w:tcPr>
            <w:tcW w:w="567" w:type="dxa"/>
            <w:tcBorders>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Игры-забавы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с красками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«Волшебная  радуга»</w:t>
            </w: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Рус. нар. Сказка</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«Теремок»</w:t>
            </w:r>
          </w:p>
        </w:tc>
        <w:tc>
          <w:tcPr>
            <w:tcW w:w="59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r w:rsidRPr="006B6DF7">
              <w:rPr>
                <w:rFonts w:ascii="Times New Roman" w:eastAsia="Times New Roman" w:hAnsi="Times New Roman" w:cs="Times New Roman"/>
                <w:b/>
                <w:color w:val="000000"/>
                <w:sz w:val="16"/>
                <w:szCs w:val="16"/>
              </w:rPr>
              <w:b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6B6DF7" w:rsidRDefault="00AF70B5" w:rsidP="00EC2274">
            <w:pPr>
              <w:spacing w:line="269" w:lineRule="auto"/>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«В гостях у</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 xml:space="preserve"> Курочки Рябы»»</w:t>
            </w:r>
          </w:p>
        </w:tc>
        <w:tc>
          <w:tcPr>
            <w:tcW w:w="68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188"/>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417"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Концерт «Мы</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 любим песни»</w:t>
            </w:r>
          </w:p>
        </w:tc>
        <w:tc>
          <w:tcPr>
            <w:tcW w:w="567"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8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198"/>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417"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Тематическое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«Азбука финансов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Для малышей»</w:t>
            </w: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«В гости к</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Лесовичку»</w:t>
            </w:r>
          </w:p>
        </w:tc>
        <w:tc>
          <w:tcPr>
            <w:tcW w:w="687"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87"/>
        </w:trPr>
        <w:tc>
          <w:tcPr>
            <w:tcW w:w="870"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417"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Досуг «Мой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Донбасса»</w:t>
            </w:r>
          </w:p>
        </w:tc>
        <w:tc>
          <w:tcPr>
            <w:tcW w:w="567"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Физкультурное </w:t>
            </w: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развлечение </w:t>
            </w:r>
          </w:p>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«Осень в Глуховском</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bCs/>
                <w:color w:val="000000"/>
                <w:sz w:val="16"/>
                <w:szCs w:val="16"/>
              </w:rPr>
              <w:t xml:space="preserve"> лесу»</w:t>
            </w:r>
          </w:p>
        </w:tc>
        <w:tc>
          <w:tcPr>
            <w:tcW w:w="68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388"/>
        </w:trPr>
        <w:tc>
          <w:tcPr>
            <w:tcW w:w="870"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417" w:type="dxa"/>
            <w:vMerge/>
            <w:tcBorders>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8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1A1214" w:rsidRPr="006B6DF7" w:rsidRDefault="001A1214" w:rsidP="00EC2274">
      <w:pPr>
        <w:spacing w:after="0" w:line="240" w:lineRule="auto"/>
        <w:jc w:val="both"/>
        <w:rPr>
          <w:rFonts w:ascii="Times New Roman" w:eastAsia="Times New Roman" w:hAnsi="Times New Roman" w:cs="Times New Roman"/>
          <w:b/>
          <w:color w:val="000000"/>
          <w:sz w:val="20"/>
          <w:szCs w:val="20"/>
          <w:lang w:eastAsia="ru-RU"/>
        </w:rPr>
      </w:pP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Декабрь</w:t>
      </w:r>
    </w:p>
    <w:tbl>
      <w:tblPr>
        <w:tblStyle w:val="330"/>
        <w:tblW w:w="10617" w:type="dxa"/>
        <w:tblLook w:val="04A0" w:firstRow="1" w:lastRow="0" w:firstColumn="1" w:lastColumn="0" w:noHBand="0" w:noVBand="1"/>
      </w:tblPr>
      <w:tblGrid>
        <w:gridCol w:w="859"/>
        <w:gridCol w:w="1535"/>
        <w:gridCol w:w="567"/>
        <w:gridCol w:w="2122"/>
        <w:gridCol w:w="567"/>
        <w:gridCol w:w="1700"/>
        <w:gridCol w:w="600"/>
        <w:gridCol w:w="1959"/>
        <w:gridCol w:w="708"/>
      </w:tblGrid>
      <w:tr w:rsidR="00AF70B5" w:rsidRPr="006B6DF7" w:rsidTr="00045915">
        <w:trPr>
          <w:cantSplit/>
          <w:trHeight w:val="1134"/>
        </w:trPr>
        <w:tc>
          <w:tcPr>
            <w:tcW w:w="859"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lastRenderedPageBreak/>
              <w:t>группа</w:t>
            </w:r>
          </w:p>
        </w:tc>
        <w:tc>
          <w:tcPr>
            <w:tcW w:w="153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Музыкальные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212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(или по профилю</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работы группы)</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right="113" w:firstLine="710"/>
              <w:jc w:val="both"/>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Проект «Театр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малышам»</w:t>
            </w:r>
          </w:p>
        </w:tc>
        <w:tc>
          <w:tcPr>
            <w:tcW w:w="591"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96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rPr>
          <w:trHeight w:val="527"/>
        </w:trPr>
        <w:tc>
          <w:tcPr>
            <w:tcW w:w="859"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53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Новогодние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утренники</w:t>
            </w: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126"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Игры-забавы с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пластилином</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r w:rsidRPr="006B6DF7">
              <w:rPr>
                <w:rFonts w:ascii="Times New Roman" w:eastAsia="Times New Roman" w:hAnsi="Times New Roman" w:cs="Times New Roman"/>
                <w:b/>
                <w:color w:val="000000"/>
                <w:sz w:val="16"/>
                <w:szCs w:val="16"/>
              </w:rPr>
              <w:b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Рус. нар. сказка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«Рукавичка»</w:t>
            </w:r>
          </w:p>
        </w:tc>
        <w:tc>
          <w:tcPr>
            <w:tcW w:w="59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color w:val="000000"/>
                <w:sz w:val="16"/>
                <w:szCs w:val="16"/>
              </w:rPr>
            </w:pPr>
          </w:p>
        </w:tc>
        <w:tc>
          <w:tcPr>
            <w:tcW w:w="196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В гостях</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 xml:space="preserve"> у Снеговичка»</w:t>
            </w:r>
          </w:p>
        </w:tc>
        <w:tc>
          <w:tcPr>
            <w:tcW w:w="70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178"/>
        </w:trPr>
        <w:tc>
          <w:tcPr>
            <w:tcW w:w="85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53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Экологическое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«Круглый год»</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«Знатоки леса»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«Волшебная книга»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 морям, по волнам»</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«Донбасс-мой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край родной»</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«Путешествие в</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страну Знаний»</w:t>
            </w:r>
          </w:p>
          <w:p w:rsidR="00B546B5" w:rsidRPr="006B6DF7" w:rsidRDefault="00B546B5" w:rsidP="00EC2274">
            <w:pPr>
              <w:jc w:val="both"/>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Cs/>
                <w:color w:val="000000"/>
                <w:sz w:val="16"/>
                <w:szCs w:val="16"/>
              </w:rPr>
            </w:pPr>
            <w:r w:rsidRPr="006B6DF7">
              <w:rPr>
                <w:rFonts w:ascii="Times New Roman" w:eastAsia="Times New Roman" w:hAnsi="Times New Roman" w:cs="Times New Roman"/>
                <w:bCs/>
                <w:color w:val="000000"/>
                <w:sz w:val="16"/>
                <w:szCs w:val="16"/>
              </w:rPr>
              <w:t xml:space="preserve">Здравствуй,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Cs/>
                <w:color w:val="000000"/>
                <w:sz w:val="16"/>
                <w:szCs w:val="16"/>
              </w:rPr>
              <w:t>Зимушка-зима!»</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188"/>
        </w:trPr>
        <w:tc>
          <w:tcPr>
            <w:tcW w:w="85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53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178"/>
        </w:trPr>
        <w:tc>
          <w:tcPr>
            <w:tcW w:w="85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53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Спортивные игры</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«Дружи со спортом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с малых лет!</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369"/>
        </w:trPr>
        <w:tc>
          <w:tcPr>
            <w:tcW w:w="859"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53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2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Январь</w:t>
      </w:r>
    </w:p>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tbl>
      <w:tblPr>
        <w:tblStyle w:val="330"/>
        <w:tblW w:w="10617" w:type="dxa"/>
        <w:tblLayout w:type="fixed"/>
        <w:tblLook w:val="04A0" w:firstRow="1" w:lastRow="0" w:firstColumn="1" w:lastColumn="0" w:noHBand="0" w:noVBand="1"/>
      </w:tblPr>
      <w:tblGrid>
        <w:gridCol w:w="978"/>
        <w:gridCol w:w="1417"/>
        <w:gridCol w:w="498"/>
        <w:gridCol w:w="2195"/>
        <w:gridCol w:w="664"/>
        <w:gridCol w:w="1639"/>
        <w:gridCol w:w="532"/>
        <w:gridCol w:w="1985"/>
        <w:gridCol w:w="709"/>
      </w:tblGrid>
      <w:tr w:rsidR="00AF70B5" w:rsidRPr="006B6DF7" w:rsidTr="00045915">
        <w:trPr>
          <w:cantSplit/>
          <w:trHeight w:val="1134"/>
        </w:trPr>
        <w:tc>
          <w:tcPr>
            <w:tcW w:w="978"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Музыкальные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досуги</w:t>
            </w:r>
          </w:p>
        </w:tc>
        <w:tc>
          <w:tcPr>
            <w:tcW w:w="498"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2195"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Тематические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(или по профилю</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работы группы)</w:t>
            </w:r>
          </w:p>
        </w:tc>
        <w:tc>
          <w:tcPr>
            <w:tcW w:w="664"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tc>
        <w:tc>
          <w:tcPr>
            <w:tcW w:w="1639"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Проект «Театр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малышам»</w:t>
            </w:r>
          </w:p>
        </w:tc>
        <w:tc>
          <w:tcPr>
            <w:tcW w:w="532"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985"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rPr>
          <w:trHeight w:val="546"/>
        </w:trPr>
        <w:tc>
          <w:tcPr>
            <w:tcW w:w="978"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417"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Инсценирование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песен</w:t>
            </w:r>
          </w:p>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498"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95"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Тематическое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«Народное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творчество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детям</w:t>
            </w:r>
            <w:r w:rsidRPr="006B6DF7">
              <w:rPr>
                <w:rFonts w:ascii="Times New Roman" w:eastAsia="Times New Roman" w:hAnsi="Times New Roman" w:cs="Times New Roman"/>
                <w:b/>
                <w:i/>
                <w:color w:val="000000"/>
                <w:sz w:val="16"/>
                <w:szCs w:val="16"/>
              </w:rPr>
              <w:t>»</w:t>
            </w:r>
          </w:p>
        </w:tc>
        <w:tc>
          <w:tcPr>
            <w:tcW w:w="664"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639"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Рус. нар. сказка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«Три медведя»</w:t>
            </w:r>
          </w:p>
        </w:tc>
        <w:tc>
          <w:tcPr>
            <w:tcW w:w="532"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tc>
        <w:tc>
          <w:tcPr>
            <w:tcW w:w="1985"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Путешествие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 зимний лес</w:t>
            </w:r>
          </w:p>
        </w:tc>
        <w:tc>
          <w:tcPr>
            <w:tcW w:w="709"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182"/>
        </w:trPr>
        <w:tc>
          <w:tcPr>
            <w:tcW w:w="978"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417"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Инсценировка по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сказке «Рукавичка»</w:t>
            </w:r>
          </w:p>
          <w:p w:rsidR="00B546B5" w:rsidRPr="006B6DF7" w:rsidRDefault="00B546B5" w:rsidP="00EC2274">
            <w:pPr>
              <w:jc w:val="both"/>
              <w:rPr>
                <w:rFonts w:ascii="Times New Roman" w:eastAsia="Times New Roman" w:hAnsi="Times New Roman" w:cs="Times New Roman"/>
                <w:b/>
                <w:i/>
                <w:color w:val="000000"/>
                <w:sz w:val="16"/>
                <w:szCs w:val="16"/>
              </w:rPr>
            </w:pPr>
          </w:p>
        </w:tc>
        <w:tc>
          <w:tcPr>
            <w:tcW w:w="498"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i/>
                <w:color w:val="000000"/>
                <w:sz w:val="16"/>
                <w:szCs w:val="16"/>
              </w:rPr>
            </w:pPr>
          </w:p>
        </w:tc>
        <w:tc>
          <w:tcPr>
            <w:tcW w:w="2195"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64"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val="restart"/>
            <w:tcBorders>
              <w:top w:val="single" w:sz="8" w:space="0" w:color="auto"/>
              <w:left w:val="single" w:sz="12" w:space="0" w:color="auto"/>
              <w:right w:val="single" w:sz="12" w:space="0" w:color="auto"/>
            </w:tcBorders>
          </w:tcPr>
          <w:p w:rsidR="00AF70B5" w:rsidRPr="006B6DF7" w:rsidRDefault="00AF70B5" w:rsidP="00EC2274">
            <w:pPr>
              <w:spacing w:after="12"/>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Зимние забавы</w:t>
            </w:r>
          </w:p>
        </w:tc>
        <w:tc>
          <w:tcPr>
            <w:tcW w:w="709" w:type="dxa"/>
            <w:vMerge w:val="restart"/>
            <w:tcBorders>
              <w:top w:val="single" w:sz="8" w:space="0" w:color="auto"/>
              <w:left w:val="single" w:sz="12" w:space="0" w:color="auto"/>
              <w:right w:val="single" w:sz="12" w:space="0" w:color="auto"/>
            </w:tcBorders>
          </w:tcPr>
          <w:p w:rsidR="00AF70B5" w:rsidRPr="006B6DF7" w:rsidRDefault="00AF70B5" w:rsidP="00EC2274">
            <w:pPr>
              <w:spacing w:after="12"/>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tc>
      </w:tr>
      <w:tr w:rsidR="00AF70B5" w:rsidRPr="006B6DF7" w:rsidTr="00045915">
        <w:trPr>
          <w:trHeight w:val="182"/>
        </w:trPr>
        <w:tc>
          <w:tcPr>
            <w:tcW w:w="978"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417" w:type="dxa"/>
            <w:vMerge/>
            <w:tcBorders>
              <w:left w:val="single" w:sz="12" w:space="0" w:color="auto"/>
              <w:bottom w:val="single" w:sz="8" w:space="0" w:color="auto"/>
              <w:right w:val="single" w:sz="12" w:space="0" w:color="auto"/>
            </w:tcBorders>
            <w:vAlign w:val="center"/>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498" w:type="dxa"/>
            <w:vMerge/>
            <w:tcBorders>
              <w:left w:val="single" w:sz="12" w:space="0" w:color="auto"/>
              <w:bottom w:val="single" w:sz="8" w:space="0" w:color="auto"/>
              <w:right w:val="single" w:sz="12" w:space="0" w:color="auto"/>
            </w:tcBorders>
            <w:vAlign w:val="center"/>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95"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Тематическое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«Азбука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безопасности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зимой»   </w:t>
            </w:r>
          </w:p>
        </w:tc>
        <w:tc>
          <w:tcPr>
            <w:tcW w:w="664"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09"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353"/>
        </w:trPr>
        <w:tc>
          <w:tcPr>
            <w:tcW w:w="978"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417"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Театрализованное представление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«Зимние сказки»</w:t>
            </w:r>
          </w:p>
        </w:tc>
        <w:tc>
          <w:tcPr>
            <w:tcW w:w="498"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tc>
        <w:tc>
          <w:tcPr>
            <w:tcW w:w="2195"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64"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«Мы- спортивная</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смена»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ГТО для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дошколят</w:t>
            </w:r>
          </w:p>
        </w:tc>
        <w:tc>
          <w:tcPr>
            <w:tcW w:w="709"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376"/>
        </w:trPr>
        <w:tc>
          <w:tcPr>
            <w:tcW w:w="978"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498"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195"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Тематическое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«Азбука финансов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для малышей»</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64"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3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32"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85"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Февраль</w:t>
      </w:r>
    </w:p>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tbl>
      <w:tblPr>
        <w:tblStyle w:val="330"/>
        <w:tblW w:w="10617" w:type="dxa"/>
        <w:tblLook w:val="04A0" w:firstRow="1" w:lastRow="0" w:firstColumn="1" w:lastColumn="0" w:noHBand="0" w:noVBand="1"/>
      </w:tblPr>
      <w:tblGrid>
        <w:gridCol w:w="968"/>
        <w:gridCol w:w="1389"/>
        <w:gridCol w:w="586"/>
        <w:gridCol w:w="2090"/>
        <w:gridCol w:w="746"/>
        <w:gridCol w:w="1565"/>
        <w:gridCol w:w="600"/>
        <w:gridCol w:w="1965"/>
        <w:gridCol w:w="708"/>
      </w:tblGrid>
      <w:tr w:rsidR="00AF70B5" w:rsidRPr="006B6DF7" w:rsidTr="00045915">
        <w:trPr>
          <w:cantSplit/>
          <w:trHeight w:val="1134"/>
        </w:trPr>
        <w:tc>
          <w:tcPr>
            <w:tcW w:w="969"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390"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Музыкальные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586"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2093"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(или по профилю</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работы группы)</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4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right="113" w:firstLine="710"/>
              <w:jc w:val="both"/>
              <w:rPr>
                <w:rFonts w:ascii="Times New Roman" w:eastAsia="Times New Roman" w:hAnsi="Times New Roman" w:cs="Times New Roman"/>
                <w:b/>
                <w:color w:val="000000"/>
                <w:sz w:val="16"/>
                <w:szCs w:val="16"/>
              </w:rPr>
            </w:pPr>
          </w:p>
        </w:tc>
        <w:tc>
          <w:tcPr>
            <w:tcW w:w="1565"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Проект «Театр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малышам»</w:t>
            </w:r>
          </w:p>
        </w:tc>
        <w:tc>
          <w:tcPr>
            <w:tcW w:w="590"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968"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Физкультурные</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tc>
      </w:tr>
      <w:tr w:rsidR="00AF70B5" w:rsidRPr="006B6DF7" w:rsidTr="00045915">
        <w:trPr>
          <w:trHeight w:val="538"/>
        </w:trPr>
        <w:tc>
          <w:tcPr>
            <w:tcW w:w="969"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390"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Кукольный театр</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«Ладушки в гостях</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у бабушки»</w:t>
            </w:r>
          </w:p>
          <w:p w:rsidR="00B546B5" w:rsidRPr="006B6DF7" w:rsidRDefault="00B546B5" w:rsidP="00EC2274">
            <w:pPr>
              <w:jc w:val="both"/>
              <w:rPr>
                <w:rFonts w:ascii="Times New Roman" w:eastAsia="Times New Roman" w:hAnsi="Times New Roman" w:cs="Times New Roman"/>
                <w:b/>
                <w:color w:val="000000"/>
                <w:sz w:val="16"/>
                <w:szCs w:val="16"/>
              </w:rPr>
            </w:pPr>
          </w:p>
        </w:tc>
        <w:tc>
          <w:tcPr>
            <w:tcW w:w="586"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093"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Игры-забавы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«Фольклор для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малышей»</w:t>
            </w:r>
          </w:p>
        </w:tc>
        <w:tc>
          <w:tcPr>
            <w:tcW w:w="747"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565" w:type="dxa"/>
            <w:vMerge w:val="restart"/>
            <w:tcBorders>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Рус</w:t>
            </w:r>
            <w:proofErr w:type="gramStart"/>
            <w:r w:rsidRPr="006B6DF7">
              <w:rPr>
                <w:rFonts w:ascii="Times New Roman" w:eastAsia="Times New Roman" w:hAnsi="Times New Roman" w:cs="Times New Roman"/>
                <w:color w:val="000000"/>
                <w:sz w:val="16"/>
                <w:szCs w:val="16"/>
              </w:rPr>
              <w:t xml:space="preserve"> .</w:t>
            </w:r>
            <w:proofErr w:type="gramEnd"/>
            <w:r w:rsidRPr="006B6DF7">
              <w:rPr>
                <w:rFonts w:ascii="Times New Roman" w:eastAsia="Times New Roman" w:hAnsi="Times New Roman" w:cs="Times New Roman"/>
                <w:color w:val="000000"/>
                <w:sz w:val="16"/>
                <w:szCs w:val="16"/>
              </w:rPr>
              <w:t xml:space="preserve">нар. сказка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«Козлята и волк»</w:t>
            </w:r>
          </w:p>
        </w:tc>
        <w:tc>
          <w:tcPr>
            <w:tcW w:w="590"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tc>
        <w:tc>
          <w:tcPr>
            <w:tcW w:w="1968"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«Мы смелые 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умелые»</w:t>
            </w:r>
          </w:p>
        </w:tc>
        <w:tc>
          <w:tcPr>
            <w:tcW w:w="709"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695"/>
        </w:trPr>
        <w:tc>
          <w:tcPr>
            <w:tcW w:w="96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390" w:type="dxa"/>
            <w:tcBorders>
              <w:top w:val="single" w:sz="8" w:space="0" w:color="auto"/>
              <w:left w:val="single" w:sz="12" w:space="0" w:color="auto"/>
              <w:bottom w:val="single" w:sz="8"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Праздник «Папин</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день»</w:t>
            </w:r>
          </w:p>
        </w:tc>
        <w:tc>
          <w:tcPr>
            <w:tcW w:w="586" w:type="dxa"/>
            <w:tcBorders>
              <w:top w:val="single" w:sz="8" w:space="0" w:color="auto"/>
              <w:left w:val="single" w:sz="12" w:space="0" w:color="auto"/>
              <w:bottom w:val="single" w:sz="8"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093" w:type="dxa"/>
            <w:tcBorders>
              <w:top w:val="single" w:sz="8"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Город  мастеров</w:t>
            </w:r>
          </w:p>
        </w:tc>
        <w:tc>
          <w:tcPr>
            <w:tcW w:w="747" w:type="dxa"/>
            <w:tcBorders>
              <w:top w:val="single" w:sz="8"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w:t>
            </w:r>
          </w:p>
        </w:tc>
        <w:tc>
          <w:tcPr>
            <w:tcW w:w="1565"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0"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8"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«Вперед,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мальчишки!»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«Аты-баты, к нам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пришли солдаты»</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r>
      <w:tr w:rsidR="00AF70B5" w:rsidRPr="006B6DF7" w:rsidTr="00045915">
        <w:trPr>
          <w:trHeight w:val="338"/>
        </w:trPr>
        <w:tc>
          <w:tcPr>
            <w:tcW w:w="96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390"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Праздник «День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Отечества»</w:t>
            </w:r>
          </w:p>
        </w:tc>
        <w:tc>
          <w:tcPr>
            <w:tcW w:w="586" w:type="dxa"/>
            <w:vMerge w:val="restart"/>
            <w:tcBorders>
              <w:top w:val="single" w:sz="8"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2093"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Конкурсы (забавы)</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«Математика для</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жизни»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Математическое конструирование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КВН</w:t>
            </w:r>
          </w:p>
          <w:p w:rsidR="00B546B5" w:rsidRPr="006B6DF7" w:rsidRDefault="00B546B5" w:rsidP="00EC2274">
            <w:pPr>
              <w:jc w:val="both"/>
              <w:rPr>
                <w:rFonts w:ascii="Times New Roman" w:eastAsia="Times New Roman" w:hAnsi="Times New Roman" w:cs="Times New Roman"/>
                <w:color w:val="000000"/>
                <w:sz w:val="16"/>
                <w:szCs w:val="16"/>
              </w:rPr>
            </w:pPr>
          </w:p>
        </w:tc>
        <w:tc>
          <w:tcPr>
            <w:tcW w:w="747"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565"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0"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8"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0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88"/>
        </w:trPr>
        <w:tc>
          <w:tcPr>
            <w:tcW w:w="969"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390"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8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93"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4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565"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0"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8" w:type="dxa"/>
            <w:vMerge w:val="restart"/>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Юнармейские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игры</w:t>
            </w:r>
          </w:p>
        </w:tc>
        <w:tc>
          <w:tcPr>
            <w:tcW w:w="70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tc>
      </w:tr>
      <w:tr w:rsidR="00AF70B5" w:rsidRPr="006B6DF7" w:rsidTr="00045915">
        <w:trPr>
          <w:trHeight w:val="371"/>
        </w:trPr>
        <w:tc>
          <w:tcPr>
            <w:tcW w:w="969"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390"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8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2093"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47"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565"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590"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968"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AF70B5" w:rsidRPr="006B6DF7" w:rsidRDefault="00AF70B5" w:rsidP="00EC2274">
      <w:pPr>
        <w:spacing w:after="0" w:line="240" w:lineRule="auto"/>
        <w:jc w:val="both"/>
        <w:rPr>
          <w:rFonts w:ascii="Times New Roman" w:eastAsia="Times New Roman" w:hAnsi="Times New Roman" w:cs="Times New Roman"/>
          <w:b/>
          <w:color w:val="000000"/>
          <w:sz w:val="16"/>
          <w:szCs w:val="16"/>
          <w:lang w:eastAsia="ru-RU"/>
        </w:rPr>
      </w:pPr>
    </w:p>
    <w:p w:rsidR="001D7A6A" w:rsidRPr="006B6DF7" w:rsidRDefault="001D7A6A" w:rsidP="00EC2274">
      <w:pPr>
        <w:spacing w:after="0" w:line="240" w:lineRule="auto"/>
        <w:jc w:val="both"/>
        <w:rPr>
          <w:rFonts w:ascii="Times New Roman" w:eastAsia="Times New Roman" w:hAnsi="Times New Roman" w:cs="Times New Roman"/>
          <w:b/>
          <w:color w:val="000000"/>
          <w:sz w:val="20"/>
          <w:szCs w:val="20"/>
          <w:lang w:eastAsia="ru-RU"/>
        </w:rPr>
      </w:pPr>
    </w:p>
    <w:p w:rsidR="001D7A6A" w:rsidRPr="006B6DF7" w:rsidRDefault="001D7A6A" w:rsidP="00AB3AFC">
      <w:pPr>
        <w:spacing w:after="0" w:line="240" w:lineRule="auto"/>
        <w:ind w:left="8496" w:firstLine="708"/>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227</w:t>
      </w: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lastRenderedPageBreak/>
        <w:t>Март</w:t>
      </w:r>
    </w:p>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tbl>
      <w:tblPr>
        <w:tblStyle w:val="330"/>
        <w:tblW w:w="10525" w:type="dxa"/>
        <w:tblLook w:val="04A0" w:firstRow="1" w:lastRow="0" w:firstColumn="1" w:lastColumn="0" w:noHBand="0" w:noVBand="1"/>
      </w:tblPr>
      <w:tblGrid>
        <w:gridCol w:w="836"/>
        <w:gridCol w:w="1559"/>
        <w:gridCol w:w="721"/>
        <w:gridCol w:w="1816"/>
        <w:gridCol w:w="648"/>
        <w:gridCol w:w="1776"/>
        <w:gridCol w:w="691"/>
        <w:gridCol w:w="1774"/>
        <w:gridCol w:w="704"/>
      </w:tblGrid>
      <w:tr w:rsidR="00AF70B5" w:rsidRPr="006B6DF7" w:rsidTr="00045915">
        <w:trPr>
          <w:cantSplit/>
          <w:trHeight w:val="1134"/>
        </w:trPr>
        <w:tc>
          <w:tcPr>
            <w:tcW w:w="836"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559"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Музыкальные </w:t>
            </w:r>
          </w:p>
          <w:p w:rsidR="00AF70B5" w:rsidRPr="006B6DF7" w:rsidRDefault="00AF70B5" w:rsidP="00EC2274">
            <w:pPr>
              <w:jc w:val="both"/>
              <w:rPr>
                <w:rFonts w:ascii="Times New Roman" w:eastAsia="Times New Roman" w:hAnsi="Times New Roman" w:cs="Times New Roman"/>
                <w:b/>
                <w:color w:val="000000"/>
                <w:sz w:val="16"/>
                <w:szCs w:val="16"/>
              </w:rPr>
            </w:pPr>
          </w:p>
        </w:tc>
        <w:tc>
          <w:tcPr>
            <w:tcW w:w="721"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tc>
        <w:tc>
          <w:tcPr>
            <w:tcW w:w="181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(или по профилю</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работы группы)</w:t>
            </w:r>
          </w:p>
        </w:tc>
        <w:tc>
          <w:tcPr>
            <w:tcW w:w="648"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77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Проект «Театр</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малышам»</w:t>
            </w:r>
          </w:p>
        </w:tc>
        <w:tc>
          <w:tcPr>
            <w:tcW w:w="691"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774"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ind w:right="-809"/>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704"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rPr>
          <w:trHeight w:val="174"/>
        </w:trPr>
        <w:tc>
          <w:tcPr>
            <w:tcW w:w="836"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559"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Праздник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«Мамин день»</w:t>
            </w:r>
          </w:p>
        </w:tc>
        <w:tc>
          <w:tcPr>
            <w:tcW w:w="72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81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 xml:space="preserve">А.Барто –детям </w:t>
            </w:r>
          </w:p>
        </w:tc>
        <w:tc>
          <w:tcPr>
            <w:tcW w:w="648"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76"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Театрализованное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развлечение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Рус. нар. сказка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«Заюшкина избушка»</w:t>
            </w:r>
          </w:p>
        </w:tc>
        <w:tc>
          <w:tcPr>
            <w:tcW w:w="691"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74"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Весну встречаем</w:t>
            </w:r>
          </w:p>
        </w:tc>
        <w:tc>
          <w:tcPr>
            <w:tcW w:w="704" w:type="dxa"/>
            <w:vMerge w:val="restart"/>
            <w:tcBorders>
              <w:left w:val="single" w:sz="12" w:space="0" w:color="auto"/>
              <w:right w:val="single" w:sz="12" w:space="0" w:color="auto"/>
            </w:tcBorders>
          </w:tcPr>
          <w:p w:rsidR="00AF70B5" w:rsidRPr="006B6DF7" w:rsidRDefault="00AF70B5" w:rsidP="00EC2274">
            <w:pPr>
              <w:ind w:right="-846" w:firstLine="166"/>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tc>
      </w:tr>
      <w:tr w:rsidR="00AF70B5" w:rsidRPr="006B6DF7" w:rsidTr="00045915">
        <w:trPr>
          <w:trHeight w:val="174"/>
        </w:trPr>
        <w:tc>
          <w:tcPr>
            <w:tcW w:w="836"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55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816"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648"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177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9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74"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04"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r>
      <w:tr w:rsidR="00AF70B5" w:rsidRPr="006B6DF7" w:rsidTr="00045915">
        <w:trPr>
          <w:trHeight w:val="174"/>
        </w:trPr>
        <w:tc>
          <w:tcPr>
            <w:tcW w:w="836"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55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1"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816"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Творчество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К.И. Чуковского</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«Чудо-дерево»</w:t>
            </w:r>
          </w:p>
        </w:tc>
        <w:tc>
          <w:tcPr>
            <w:tcW w:w="648"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color w:val="000000"/>
                <w:sz w:val="16"/>
                <w:szCs w:val="16"/>
              </w:rPr>
            </w:pPr>
          </w:p>
        </w:tc>
        <w:tc>
          <w:tcPr>
            <w:tcW w:w="1776"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91"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74"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Дружи со спортом</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с малых лет!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Спортивная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игротека</w:t>
            </w:r>
          </w:p>
        </w:tc>
        <w:tc>
          <w:tcPr>
            <w:tcW w:w="704"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color w:val="000000"/>
                <w:sz w:val="16"/>
                <w:szCs w:val="16"/>
              </w:rPr>
            </w:pPr>
          </w:p>
        </w:tc>
      </w:tr>
      <w:tr w:rsidR="00AF70B5" w:rsidRPr="006B6DF7" w:rsidTr="00045915">
        <w:trPr>
          <w:trHeight w:val="174"/>
        </w:trPr>
        <w:tc>
          <w:tcPr>
            <w:tcW w:w="836"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55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1"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81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48"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76"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91"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74"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04"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r>
      <w:tr w:rsidR="00AF70B5" w:rsidRPr="006B6DF7" w:rsidTr="00045915">
        <w:trPr>
          <w:trHeight w:val="359"/>
        </w:trPr>
        <w:tc>
          <w:tcPr>
            <w:tcW w:w="836"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55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72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181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648"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177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691"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1774"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c>
          <w:tcPr>
            <w:tcW w:w="704"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20"/>
                <w:szCs w:val="20"/>
              </w:rPr>
            </w:pPr>
          </w:p>
        </w:tc>
      </w:tr>
    </w:tbl>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Апрель</w:t>
      </w:r>
    </w:p>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tbl>
      <w:tblPr>
        <w:tblStyle w:val="330"/>
        <w:tblW w:w="10535" w:type="dxa"/>
        <w:tblLook w:val="04A0" w:firstRow="1" w:lastRow="0" w:firstColumn="1" w:lastColumn="0" w:noHBand="0" w:noVBand="1"/>
      </w:tblPr>
      <w:tblGrid>
        <w:gridCol w:w="811"/>
        <w:gridCol w:w="1648"/>
        <w:gridCol w:w="707"/>
        <w:gridCol w:w="1781"/>
        <w:gridCol w:w="724"/>
        <w:gridCol w:w="1685"/>
        <w:gridCol w:w="709"/>
        <w:gridCol w:w="1756"/>
        <w:gridCol w:w="714"/>
      </w:tblGrid>
      <w:tr w:rsidR="00AF70B5" w:rsidRPr="006B6DF7" w:rsidTr="00045915">
        <w:trPr>
          <w:cantSplit/>
          <w:trHeight w:val="1134"/>
        </w:trPr>
        <w:tc>
          <w:tcPr>
            <w:tcW w:w="811"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648"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Музыкальные досуги</w:t>
            </w:r>
          </w:p>
        </w:tc>
        <w:tc>
          <w:tcPr>
            <w:tcW w:w="707"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spacing w:after="12" w:line="269" w:lineRule="auto"/>
              <w:ind w:right="113" w:firstLine="710"/>
              <w:jc w:val="both"/>
              <w:rPr>
                <w:rFonts w:ascii="Times New Roman" w:eastAsia="Times New Roman" w:hAnsi="Times New Roman" w:cs="Times New Roman"/>
                <w:color w:val="000000"/>
                <w:sz w:val="16"/>
                <w:szCs w:val="16"/>
              </w:rPr>
            </w:pPr>
          </w:p>
          <w:p w:rsidR="00AF70B5" w:rsidRPr="006B6DF7" w:rsidRDefault="00AF70B5" w:rsidP="00EC2274">
            <w:pPr>
              <w:spacing w:after="12" w:line="269" w:lineRule="auto"/>
              <w:ind w:right="113" w:firstLine="710"/>
              <w:jc w:val="both"/>
              <w:rPr>
                <w:rFonts w:ascii="Times New Roman" w:eastAsia="Times New Roman" w:hAnsi="Times New Roman" w:cs="Times New Roman"/>
                <w:color w:val="000000"/>
                <w:sz w:val="16"/>
                <w:szCs w:val="16"/>
              </w:rPr>
            </w:pPr>
          </w:p>
        </w:tc>
        <w:tc>
          <w:tcPr>
            <w:tcW w:w="1781"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(или по профилю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работы группы)</w:t>
            </w:r>
          </w:p>
        </w:tc>
        <w:tc>
          <w:tcPr>
            <w:tcW w:w="724"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685"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Проект «Театр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малышам»</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756"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r>
      <w:tr w:rsidR="00AF70B5" w:rsidRPr="006B6DF7" w:rsidTr="00045915">
        <w:tc>
          <w:tcPr>
            <w:tcW w:w="811"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648"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Развлечение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«Музыкальные</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игрушки»</w:t>
            </w:r>
          </w:p>
        </w:tc>
        <w:tc>
          <w:tcPr>
            <w:tcW w:w="707"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8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Музыкальная</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шкатулка</w:t>
            </w:r>
          </w:p>
        </w:tc>
        <w:tc>
          <w:tcPr>
            <w:tcW w:w="724"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color w:val="000000"/>
                <w:sz w:val="16"/>
                <w:szCs w:val="16"/>
              </w:rPr>
            </w:pPr>
          </w:p>
        </w:tc>
        <w:tc>
          <w:tcPr>
            <w:tcW w:w="1685"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Театрализованное развлечение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Рус. нар. Сказка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«Кот, петух и лиса»</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56"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Тропинка здоровья.</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«В гостях у доктора</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Неболейка»</w:t>
            </w:r>
          </w:p>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14" w:type="dxa"/>
            <w:vMerge w:val="restart"/>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color w:val="000000"/>
                <w:sz w:val="16"/>
                <w:szCs w:val="16"/>
              </w:rPr>
            </w:pPr>
          </w:p>
        </w:tc>
      </w:tr>
      <w:tr w:rsidR="00AF70B5" w:rsidRPr="006B6DF7" w:rsidTr="00045915">
        <w:tc>
          <w:tcPr>
            <w:tcW w:w="81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648"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7"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81" w:type="dxa"/>
            <w:vMerge w:val="restart"/>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Школа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безопасности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Аркадия</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Паровозова</w:t>
            </w:r>
          </w:p>
        </w:tc>
        <w:tc>
          <w:tcPr>
            <w:tcW w:w="724" w:type="dxa"/>
            <w:vMerge w:val="restart"/>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56"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14"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r>
      <w:tr w:rsidR="00AF70B5" w:rsidRPr="006B6DF7" w:rsidTr="00045915">
        <w:tc>
          <w:tcPr>
            <w:tcW w:w="81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648" w:type="dxa"/>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«Веселая  дискотека»</w:t>
            </w:r>
          </w:p>
          <w:p w:rsidR="00B546B5" w:rsidRPr="006B6DF7" w:rsidRDefault="00B546B5" w:rsidP="00EC2274">
            <w:pPr>
              <w:jc w:val="both"/>
              <w:rPr>
                <w:rFonts w:ascii="Times New Roman" w:eastAsia="Times New Roman" w:hAnsi="Times New Roman" w:cs="Times New Roman"/>
                <w:b/>
                <w:i/>
                <w:color w:val="000000"/>
                <w:sz w:val="16"/>
                <w:szCs w:val="16"/>
              </w:rPr>
            </w:pPr>
          </w:p>
        </w:tc>
        <w:tc>
          <w:tcPr>
            <w:tcW w:w="707" w:type="dxa"/>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tc>
        <w:tc>
          <w:tcPr>
            <w:tcW w:w="1781"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4"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56"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714" w:type="dxa"/>
            <w:vMerge/>
            <w:tcBorders>
              <w:left w:val="single" w:sz="12" w:space="0" w:color="auto"/>
              <w:bottom w:val="single" w:sz="8"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color w:val="000000"/>
                <w:sz w:val="16"/>
                <w:szCs w:val="16"/>
              </w:rPr>
            </w:pPr>
          </w:p>
        </w:tc>
      </w:tr>
      <w:tr w:rsidR="00AF70B5" w:rsidRPr="006B6DF7" w:rsidTr="00045915">
        <w:tc>
          <w:tcPr>
            <w:tcW w:w="811"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648" w:type="dxa"/>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Концерт народной</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песни и танца «При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народе в хороводе» </w:t>
            </w:r>
          </w:p>
        </w:tc>
        <w:tc>
          <w:tcPr>
            <w:tcW w:w="707" w:type="dxa"/>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81"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4" w:type="dxa"/>
            <w:vMerge/>
            <w:tcBorders>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56"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День здоровья</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«Молодецкие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забавы»</w:t>
            </w:r>
          </w:p>
        </w:tc>
        <w:tc>
          <w:tcPr>
            <w:tcW w:w="714"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color w:val="000000"/>
                <w:sz w:val="16"/>
                <w:szCs w:val="16"/>
              </w:rPr>
            </w:pPr>
          </w:p>
        </w:tc>
      </w:tr>
      <w:tr w:rsidR="00AF70B5" w:rsidRPr="006B6DF7" w:rsidTr="00045915">
        <w:trPr>
          <w:trHeight w:val="378"/>
        </w:trPr>
        <w:tc>
          <w:tcPr>
            <w:tcW w:w="811" w:type="dxa"/>
            <w:tcBorders>
              <w:left w:val="single" w:sz="12" w:space="0" w:color="auto"/>
              <w:bottom w:val="single" w:sz="1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648" w:type="dxa"/>
            <w:tcBorders>
              <w:left w:val="single" w:sz="12" w:space="0" w:color="auto"/>
              <w:bottom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Музыкально-</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литературные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композиция «Сказочные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образы в музыке 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поэзии»</w:t>
            </w:r>
          </w:p>
          <w:p w:rsidR="00B546B5" w:rsidRPr="006B6DF7" w:rsidRDefault="00B546B5" w:rsidP="00EC2274">
            <w:pPr>
              <w:jc w:val="both"/>
              <w:rPr>
                <w:rFonts w:ascii="Times New Roman" w:eastAsia="Times New Roman" w:hAnsi="Times New Roman" w:cs="Times New Roman"/>
                <w:color w:val="000000"/>
                <w:sz w:val="16"/>
                <w:szCs w:val="16"/>
              </w:rPr>
            </w:pPr>
          </w:p>
        </w:tc>
        <w:tc>
          <w:tcPr>
            <w:tcW w:w="707" w:type="dxa"/>
            <w:tcBorders>
              <w:left w:val="single" w:sz="12" w:space="0" w:color="auto"/>
              <w:bottom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781" w:type="dxa"/>
            <w:vMerge/>
            <w:tcBorders>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24" w:type="dxa"/>
            <w:vMerge/>
            <w:tcBorders>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85"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56"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14"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p w:rsidR="00AF70B5" w:rsidRPr="006B6DF7" w:rsidRDefault="00AF70B5" w:rsidP="00EC2274">
      <w:pPr>
        <w:spacing w:after="0" w:line="240" w:lineRule="auto"/>
        <w:jc w:val="both"/>
        <w:rPr>
          <w:rFonts w:ascii="Times New Roman" w:eastAsia="Times New Roman" w:hAnsi="Times New Roman" w:cs="Times New Roman"/>
          <w:b/>
          <w:color w:val="000000"/>
          <w:sz w:val="20"/>
          <w:szCs w:val="20"/>
          <w:lang w:eastAsia="ru-RU"/>
        </w:rPr>
      </w:pPr>
      <w:r w:rsidRPr="006B6DF7">
        <w:rPr>
          <w:rFonts w:ascii="Times New Roman" w:eastAsia="Times New Roman" w:hAnsi="Times New Roman" w:cs="Times New Roman"/>
          <w:b/>
          <w:color w:val="000000"/>
          <w:sz w:val="20"/>
          <w:szCs w:val="20"/>
          <w:lang w:eastAsia="ru-RU"/>
        </w:rPr>
        <w:t>Май</w:t>
      </w:r>
    </w:p>
    <w:p w:rsidR="00B546B5" w:rsidRPr="006B6DF7" w:rsidRDefault="00B546B5" w:rsidP="00EC2274">
      <w:pPr>
        <w:spacing w:after="0" w:line="240" w:lineRule="auto"/>
        <w:jc w:val="both"/>
        <w:rPr>
          <w:rFonts w:ascii="Times New Roman" w:eastAsia="Times New Roman" w:hAnsi="Times New Roman" w:cs="Times New Roman"/>
          <w:b/>
          <w:color w:val="000000"/>
          <w:sz w:val="20"/>
          <w:szCs w:val="20"/>
          <w:lang w:eastAsia="ru-RU"/>
        </w:rPr>
      </w:pPr>
    </w:p>
    <w:tbl>
      <w:tblPr>
        <w:tblStyle w:val="330"/>
        <w:tblW w:w="10347" w:type="dxa"/>
        <w:tblLook w:val="04A0" w:firstRow="1" w:lastRow="0" w:firstColumn="1" w:lastColumn="0" w:noHBand="0" w:noVBand="1"/>
      </w:tblPr>
      <w:tblGrid>
        <w:gridCol w:w="792"/>
        <w:gridCol w:w="1621"/>
        <w:gridCol w:w="691"/>
        <w:gridCol w:w="1843"/>
        <w:gridCol w:w="709"/>
        <w:gridCol w:w="1700"/>
        <w:gridCol w:w="709"/>
        <w:gridCol w:w="1573"/>
        <w:gridCol w:w="49"/>
        <w:gridCol w:w="660"/>
      </w:tblGrid>
      <w:tr w:rsidR="00AF70B5" w:rsidRPr="006B6DF7" w:rsidTr="00045915">
        <w:trPr>
          <w:cantSplit/>
          <w:trHeight w:val="1134"/>
        </w:trPr>
        <w:tc>
          <w:tcPr>
            <w:tcW w:w="792" w:type="dxa"/>
            <w:tcBorders>
              <w:top w:val="single" w:sz="12" w:space="0" w:color="auto"/>
              <w:left w:val="single" w:sz="12" w:space="0" w:color="auto"/>
              <w:bottom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группа</w:t>
            </w:r>
          </w:p>
        </w:tc>
        <w:tc>
          <w:tcPr>
            <w:tcW w:w="1621" w:type="dxa"/>
            <w:tcBorders>
              <w:top w:val="single" w:sz="12" w:space="0" w:color="auto"/>
              <w:left w:val="single" w:sz="12" w:space="0" w:color="auto"/>
              <w:bottom w:val="single" w:sz="4"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Музыкальные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 досуги</w:t>
            </w:r>
          </w:p>
        </w:tc>
        <w:tc>
          <w:tcPr>
            <w:tcW w:w="691" w:type="dxa"/>
            <w:tcBorders>
              <w:top w:val="single" w:sz="12" w:space="0" w:color="auto"/>
              <w:left w:val="single" w:sz="12" w:space="0" w:color="auto"/>
              <w:bottom w:val="single" w:sz="4"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843"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Тематические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сезонные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(или по профилю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работы группы)</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700"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Театрализованная деятельность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Проект «Театр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малышам»</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left="113" w:right="113"/>
              <w:jc w:val="both"/>
              <w:rPr>
                <w:rFonts w:ascii="Times New Roman" w:eastAsia="Times New Roman" w:hAnsi="Times New Roman" w:cs="Times New Roman"/>
                <w:b/>
                <w:color w:val="000000"/>
                <w:sz w:val="16"/>
                <w:szCs w:val="16"/>
              </w:rPr>
            </w:pPr>
          </w:p>
        </w:tc>
        <w:tc>
          <w:tcPr>
            <w:tcW w:w="1573" w:type="dxa"/>
            <w:tcBorders>
              <w:top w:val="single" w:sz="12" w:space="0" w:color="auto"/>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 xml:space="preserve">Физкультурные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досуги</w:t>
            </w:r>
          </w:p>
          <w:p w:rsidR="00AF70B5" w:rsidRPr="006B6DF7" w:rsidRDefault="00AF70B5" w:rsidP="00EC2274">
            <w:pPr>
              <w:ind w:left="113" w:right="113" w:firstLine="710"/>
              <w:jc w:val="both"/>
              <w:rPr>
                <w:rFonts w:ascii="Times New Roman" w:eastAsia="Times New Roman" w:hAnsi="Times New Roman" w:cs="Times New Roman"/>
                <w:b/>
                <w:color w:val="000000"/>
                <w:sz w:val="16"/>
                <w:szCs w:val="16"/>
              </w:rPr>
            </w:pPr>
          </w:p>
        </w:tc>
        <w:tc>
          <w:tcPr>
            <w:tcW w:w="709" w:type="dxa"/>
            <w:gridSpan w:val="2"/>
            <w:tcBorders>
              <w:top w:val="single" w:sz="12" w:space="0" w:color="auto"/>
              <w:left w:val="single" w:sz="12" w:space="0" w:color="auto"/>
              <w:bottom w:val="single" w:sz="12" w:space="0" w:color="auto"/>
              <w:right w:val="single" w:sz="12" w:space="0" w:color="auto"/>
            </w:tcBorders>
            <w:textDirection w:val="btLr"/>
          </w:tcPr>
          <w:p w:rsidR="00AF70B5" w:rsidRPr="006B6DF7" w:rsidRDefault="00AF70B5" w:rsidP="00EC2274">
            <w:pPr>
              <w:ind w:left="113" w:right="113"/>
              <w:jc w:val="both"/>
              <w:rPr>
                <w:rFonts w:ascii="Times New Roman" w:eastAsia="Times New Roman" w:hAnsi="Times New Roman" w:cs="Times New Roman"/>
                <w:b/>
                <w:i/>
                <w:color w:val="000000"/>
                <w:sz w:val="16"/>
                <w:szCs w:val="16"/>
              </w:rPr>
            </w:pPr>
          </w:p>
          <w:p w:rsidR="00AF70B5" w:rsidRPr="006B6DF7" w:rsidRDefault="00AF70B5" w:rsidP="00EC2274">
            <w:pPr>
              <w:ind w:left="113" w:right="113"/>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i/>
                <w:color w:val="000000"/>
                <w:sz w:val="16"/>
                <w:szCs w:val="16"/>
              </w:rPr>
              <w:t>направлени</w:t>
            </w:r>
            <w:r w:rsidRPr="006B6DF7">
              <w:rPr>
                <w:rFonts w:ascii="Times New Roman" w:eastAsia="Times New Roman" w:hAnsi="Times New Roman" w:cs="Times New Roman"/>
                <w:b/>
                <w:color w:val="000000"/>
                <w:sz w:val="16"/>
                <w:szCs w:val="16"/>
              </w:rPr>
              <w:t>е</w:t>
            </w:r>
          </w:p>
          <w:p w:rsidR="00AF70B5" w:rsidRPr="006B6DF7" w:rsidRDefault="00AF70B5" w:rsidP="00EC2274">
            <w:pPr>
              <w:ind w:right="113" w:firstLine="710"/>
              <w:jc w:val="both"/>
              <w:rPr>
                <w:rFonts w:ascii="Times New Roman" w:eastAsia="Times New Roman" w:hAnsi="Times New Roman" w:cs="Times New Roman"/>
                <w:b/>
                <w:color w:val="000000"/>
                <w:sz w:val="16"/>
                <w:szCs w:val="16"/>
              </w:rPr>
            </w:pPr>
          </w:p>
        </w:tc>
      </w:tr>
      <w:tr w:rsidR="00AF70B5" w:rsidRPr="006B6DF7" w:rsidTr="00045915">
        <w:tc>
          <w:tcPr>
            <w:tcW w:w="792" w:type="dxa"/>
            <w:tcBorders>
              <w:top w:val="single" w:sz="12"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1мл. гр. </w:t>
            </w:r>
          </w:p>
        </w:tc>
        <w:tc>
          <w:tcPr>
            <w:tcW w:w="1621" w:type="dxa"/>
            <w:tcBorders>
              <w:top w:val="single" w:sz="12" w:space="0" w:color="auto"/>
              <w:left w:val="single" w:sz="12" w:space="0" w:color="auto"/>
              <w:bottom w:val="single" w:sz="4"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Рассказы с</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музыкальными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иллюстрациями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«Игры и игрушки»</w:t>
            </w:r>
          </w:p>
          <w:p w:rsidR="00B546B5" w:rsidRPr="006B6DF7" w:rsidRDefault="00B546B5" w:rsidP="00EC2274">
            <w:pPr>
              <w:jc w:val="both"/>
              <w:rPr>
                <w:rFonts w:ascii="Times New Roman" w:eastAsia="Times New Roman" w:hAnsi="Times New Roman" w:cs="Times New Roman"/>
                <w:color w:val="000000"/>
                <w:sz w:val="16"/>
                <w:szCs w:val="16"/>
              </w:rPr>
            </w:pPr>
          </w:p>
        </w:tc>
        <w:tc>
          <w:tcPr>
            <w:tcW w:w="691" w:type="dxa"/>
            <w:tcBorders>
              <w:top w:val="single" w:sz="12" w:space="0" w:color="auto"/>
              <w:left w:val="single" w:sz="12" w:space="0" w:color="auto"/>
              <w:bottom w:val="single" w:sz="4"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color w:val="000000"/>
                <w:sz w:val="16"/>
                <w:szCs w:val="16"/>
              </w:rPr>
            </w:pPr>
          </w:p>
        </w:tc>
        <w:tc>
          <w:tcPr>
            <w:tcW w:w="1843" w:type="dxa"/>
            <w:tcBorders>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Веселая игротека.</w:t>
            </w:r>
          </w:p>
        </w:tc>
        <w:tc>
          <w:tcPr>
            <w:tcW w:w="709" w:type="dxa"/>
            <w:tcBorders>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tc>
        <w:tc>
          <w:tcPr>
            <w:tcW w:w="1700"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br/>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br/>
              <w:t xml:space="preserve">Театрализованное развлечение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Сказка «Кошкин дом»</w:t>
            </w:r>
          </w:p>
        </w:tc>
        <w:tc>
          <w:tcPr>
            <w:tcW w:w="709" w:type="dxa"/>
            <w:vMerge w:val="restart"/>
            <w:tcBorders>
              <w:lef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22" w:type="dxa"/>
            <w:gridSpan w:val="2"/>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Веселая зарядка</w:t>
            </w:r>
          </w:p>
        </w:tc>
        <w:tc>
          <w:tcPr>
            <w:tcW w:w="660" w:type="dxa"/>
            <w:tcBorders>
              <w:top w:val="single" w:sz="12"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p>
        </w:tc>
      </w:tr>
      <w:tr w:rsidR="00AF70B5" w:rsidRPr="006B6DF7" w:rsidTr="00045915">
        <w:tc>
          <w:tcPr>
            <w:tcW w:w="792"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2 мл. гр.</w:t>
            </w:r>
          </w:p>
        </w:tc>
        <w:tc>
          <w:tcPr>
            <w:tcW w:w="1621" w:type="dxa"/>
            <w:tcBorders>
              <w:top w:val="single" w:sz="4"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Развлечение «Во </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color w:val="000000"/>
                <w:sz w:val="16"/>
                <w:szCs w:val="16"/>
              </w:rPr>
              <w:t>саду ли  в огороде»</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tc>
        <w:tc>
          <w:tcPr>
            <w:tcW w:w="691" w:type="dxa"/>
            <w:tcBorders>
              <w:top w:val="single" w:sz="4" w:space="0" w:color="auto"/>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Э/Э</w:t>
            </w: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Т</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843" w:type="dxa"/>
            <w:tcBorders>
              <w:top w:val="single" w:sz="8"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Детский кинозал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«Добрые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мультфильмы»</w:t>
            </w:r>
          </w:p>
          <w:p w:rsidR="00AF70B5" w:rsidRPr="006B6DF7" w:rsidRDefault="00AF70B5" w:rsidP="00EC2274">
            <w:pPr>
              <w:ind w:firstLine="710"/>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«Горжусь тобой,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мой край родной!»</w:t>
            </w:r>
          </w:p>
          <w:p w:rsidR="00AF70B5" w:rsidRPr="006B6DF7" w:rsidRDefault="00AF70B5" w:rsidP="00EC2274">
            <w:pPr>
              <w:jc w:val="both"/>
              <w:rPr>
                <w:rFonts w:ascii="Times New Roman" w:eastAsia="Times New Roman" w:hAnsi="Times New Roman" w:cs="Times New Roman"/>
                <w:color w:val="000000"/>
                <w:sz w:val="16"/>
                <w:szCs w:val="16"/>
              </w:rPr>
            </w:pPr>
          </w:p>
        </w:tc>
        <w:tc>
          <w:tcPr>
            <w:tcW w:w="709" w:type="dxa"/>
            <w:tcBorders>
              <w:top w:val="single" w:sz="8"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С</w:t>
            </w: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1700" w:type="dxa"/>
            <w:vMerge/>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tc>
        <w:tc>
          <w:tcPr>
            <w:tcW w:w="1622" w:type="dxa"/>
            <w:gridSpan w:val="2"/>
            <w:tcBorders>
              <w:top w:val="single" w:sz="8" w:space="0" w:color="auto"/>
              <w:left w:val="single" w:sz="12" w:space="0" w:color="auto"/>
              <w:bottom w:val="single" w:sz="8" w:space="0" w:color="auto"/>
              <w:right w:val="single" w:sz="12" w:space="0" w:color="auto"/>
            </w:tcBorders>
          </w:tcPr>
          <w:p w:rsidR="00AF70B5" w:rsidRPr="006B6DF7" w:rsidRDefault="00AF70B5" w:rsidP="00EC2274">
            <w:pPr>
              <w:spacing w:after="12"/>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Народные подвижные</w:t>
            </w:r>
          </w:p>
          <w:p w:rsidR="00AF70B5" w:rsidRPr="006B6DF7" w:rsidRDefault="00AF70B5" w:rsidP="00EC2274">
            <w:pPr>
              <w:spacing w:after="12"/>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игры и забавы</w:t>
            </w: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spacing w:after="12"/>
              <w:jc w:val="both"/>
              <w:rPr>
                <w:rFonts w:ascii="Times New Roman" w:eastAsia="Times New Roman" w:hAnsi="Times New Roman" w:cs="Times New Roman"/>
                <w:color w:val="000000"/>
                <w:sz w:val="16"/>
                <w:szCs w:val="16"/>
              </w:rPr>
            </w:pPr>
          </w:p>
        </w:tc>
        <w:tc>
          <w:tcPr>
            <w:tcW w:w="660" w:type="dxa"/>
            <w:tcBorders>
              <w:top w:val="single" w:sz="8" w:space="0" w:color="auto"/>
              <w:left w:val="single" w:sz="12" w:space="0" w:color="auto"/>
              <w:bottom w:val="single" w:sz="8"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r w:rsidRPr="006B6DF7">
              <w:rPr>
                <w:rFonts w:ascii="Times New Roman" w:eastAsia="Times New Roman" w:hAnsi="Times New Roman" w:cs="Times New Roman"/>
                <w:b/>
                <w:color w:val="000000"/>
                <w:sz w:val="16"/>
                <w:szCs w:val="16"/>
              </w:rPr>
              <w:br/>
              <w:t>П/П</w:t>
            </w:r>
          </w:p>
          <w:p w:rsidR="00AF70B5" w:rsidRPr="006B6DF7" w:rsidRDefault="00AF70B5" w:rsidP="00EC2274">
            <w:pPr>
              <w:spacing w:after="12"/>
              <w:jc w:val="both"/>
              <w:rPr>
                <w:rFonts w:ascii="Times New Roman" w:eastAsia="Times New Roman" w:hAnsi="Times New Roman" w:cs="Times New Roman"/>
                <w:color w:val="000000"/>
                <w:sz w:val="16"/>
                <w:szCs w:val="16"/>
              </w:rPr>
            </w:pPr>
          </w:p>
        </w:tc>
      </w:tr>
      <w:tr w:rsidR="00AF70B5" w:rsidRPr="006B6DF7" w:rsidTr="00045915">
        <w:tc>
          <w:tcPr>
            <w:tcW w:w="792"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Ср. гр.</w:t>
            </w:r>
          </w:p>
        </w:tc>
        <w:tc>
          <w:tcPr>
            <w:tcW w:w="1621" w:type="dxa"/>
            <w:vMerge w:val="restart"/>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Праздник «День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Победы»</w:t>
            </w:r>
          </w:p>
        </w:tc>
        <w:tc>
          <w:tcPr>
            <w:tcW w:w="691" w:type="dxa"/>
            <w:vMerge w:val="restart"/>
            <w:tcBorders>
              <w:left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843"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«Горжусь тобой,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мой край родной!»</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p>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p>
        </w:tc>
        <w:tc>
          <w:tcPr>
            <w:tcW w:w="1700"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22" w:type="dxa"/>
            <w:gridSpan w:val="2"/>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Квест-игра «Здоровыми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быть-здорово!»</w:t>
            </w:r>
          </w:p>
          <w:p w:rsidR="00AF70B5" w:rsidRPr="006B6DF7" w:rsidRDefault="00AF70B5" w:rsidP="00EC2274">
            <w:pPr>
              <w:jc w:val="both"/>
              <w:rPr>
                <w:rFonts w:ascii="Times New Roman" w:eastAsia="Times New Roman" w:hAnsi="Times New Roman" w:cs="Times New Roman"/>
                <w:color w:val="000000"/>
                <w:sz w:val="16"/>
                <w:szCs w:val="16"/>
              </w:rPr>
            </w:pPr>
          </w:p>
        </w:tc>
        <w:tc>
          <w:tcPr>
            <w:tcW w:w="660" w:type="dxa"/>
            <w:vMerge w:val="restart"/>
            <w:tcBorders>
              <w:top w:val="single" w:sz="8" w:space="0" w:color="auto"/>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r w:rsidRPr="006B6DF7">
              <w:rPr>
                <w:rFonts w:ascii="Times New Roman" w:eastAsia="Times New Roman" w:hAnsi="Times New Roman" w:cs="Times New Roman"/>
                <w:b/>
                <w:color w:val="000000"/>
                <w:sz w:val="16"/>
                <w:szCs w:val="16"/>
              </w:rPr>
              <w:br/>
              <w:t>П/П</w:t>
            </w:r>
          </w:p>
          <w:p w:rsidR="00AF70B5" w:rsidRPr="006B6DF7" w:rsidRDefault="00AF70B5" w:rsidP="00EC2274">
            <w:pPr>
              <w:jc w:val="both"/>
              <w:rPr>
                <w:rFonts w:ascii="Times New Roman" w:eastAsia="Times New Roman" w:hAnsi="Times New Roman" w:cs="Times New Roman"/>
                <w:color w:val="000000"/>
                <w:sz w:val="16"/>
                <w:szCs w:val="16"/>
              </w:rPr>
            </w:pPr>
          </w:p>
        </w:tc>
      </w:tr>
      <w:tr w:rsidR="00AF70B5" w:rsidRPr="006B6DF7" w:rsidTr="00045915">
        <w:trPr>
          <w:trHeight w:val="661"/>
        </w:trPr>
        <w:tc>
          <w:tcPr>
            <w:tcW w:w="792" w:type="dxa"/>
            <w:tcBorders>
              <w:left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Ст. гр.</w:t>
            </w:r>
          </w:p>
        </w:tc>
        <w:tc>
          <w:tcPr>
            <w:tcW w:w="1621" w:type="dxa"/>
            <w:vMerge/>
            <w:tcBorders>
              <w:left w:val="single" w:sz="12" w:space="0" w:color="auto"/>
              <w:bottom w:val="single" w:sz="8" w:space="0" w:color="auto"/>
              <w:right w:val="single" w:sz="12" w:space="0" w:color="auto"/>
            </w:tcBorders>
            <w:vAlign w:val="center"/>
          </w:tcPr>
          <w:p w:rsidR="00AF70B5" w:rsidRPr="006B6DF7" w:rsidRDefault="00AF70B5" w:rsidP="00EC2274">
            <w:pPr>
              <w:ind w:firstLine="710"/>
              <w:jc w:val="both"/>
              <w:rPr>
                <w:rFonts w:ascii="Times New Roman" w:eastAsia="Times New Roman" w:hAnsi="Times New Roman" w:cs="Times New Roman"/>
                <w:color w:val="000000"/>
                <w:sz w:val="16"/>
                <w:szCs w:val="16"/>
              </w:rPr>
            </w:pPr>
          </w:p>
        </w:tc>
        <w:tc>
          <w:tcPr>
            <w:tcW w:w="691" w:type="dxa"/>
            <w:vMerge/>
            <w:tcBorders>
              <w:left w:val="single" w:sz="12" w:space="0" w:color="auto"/>
              <w:bottom w:val="single" w:sz="8" w:space="0" w:color="auto"/>
              <w:right w:val="single" w:sz="12" w:space="0" w:color="auto"/>
            </w:tcBorders>
            <w:vAlign w:val="center"/>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843"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0"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622" w:type="dxa"/>
            <w:gridSpan w:val="2"/>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660" w:type="dxa"/>
            <w:vMerge/>
            <w:tcBorders>
              <w:left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r>
      <w:tr w:rsidR="00AF70B5" w:rsidRPr="006B6DF7" w:rsidTr="00045915">
        <w:trPr>
          <w:trHeight w:val="35"/>
        </w:trPr>
        <w:tc>
          <w:tcPr>
            <w:tcW w:w="792"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Подг.гр.</w:t>
            </w:r>
          </w:p>
        </w:tc>
        <w:tc>
          <w:tcPr>
            <w:tcW w:w="1621" w:type="dxa"/>
            <w:tcBorders>
              <w:top w:val="single" w:sz="8" w:space="0" w:color="auto"/>
              <w:left w:val="single" w:sz="12" w:space="0" w:color="auto"/>
              <w:bottom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Праздник «День</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Победы»</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Утренник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«До свидания </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детский сад!»</w:t>
            </w:r>
          </w:p>
          <w:p w:rsidR="00AF70B5" w:rsidRPr="006B6DF7" w:rsidRDefault="00AF70B5" w:rsidP="00EC2274">
            <w:pPr>
              <w:jc w:val="both"/>
              <w:rPr>
                <w:rFonts w:ascii="Times New Roman" w:eastAsia="Times New Roman" w:hAnsi="Times New Roman" w:cs="Times New Roman"/>
                <w:color w:val="000000"/>
                <w:sz w:val="16"/>
                <w:szCs w:val="16"/>
              </w:rPr>
            </w:pPr>
          </w:p>
        </w:tc>
        <w:tc>
          <w:tcPr>
            <w:tcW w:w="691" w:type="dxa"/>
            <w:tcBorders>
              <w:top w:val="single" w:sz="8" w:space="0" w:color="auto"/>
              <w:left w:val="single" w:sz="12" w:space="0" w:color="auto"/>
              <w:bottom w:val="single" w:sz="12" w:space="0" w:color="auto"/>
              <w:right w:val="single" w:sz="12" w:space="0" w:color="auto"/>
            </w:tcBorders>
            <w:vAlign w:val="center"/>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П/П</w:t>
            </w:r>
            <w:r w:rsidRPr="006B6DF7">
              <w:rPr>
                <w:rFonts w:ascii="Times New Roman" w:eastAsia="Times New Roman" w:hAnsi="Times New Roman" w:cs="Times New Roman"/>
                <w:b/>
                <w:color w:val="000000"/>
                <w:sz w:val="16"/>
                <w:szCs w:val="16"/>
              </w:rPr>
              <w:br/>
              <w:t>С</w:t>
            </w:r>
          </w:p>
          <w:p w:rsidR="00AF70B5" w:rsidRPr="006B6DF7" w:rsidRDefault="00AF70B5" w:rsidP="00EC2274">
            <w:pPr>
              <w:jc w:val="both"/>
              <w:rPr>
                <w:rFonts w:ascii="Times New Roman" w:eastAsia="Times New Roman" w:hAnsi="Times New Roman" w:cs="Times New Roman"/>
                <w:b/>
                <w:color w:val="000000"/>
                <w:sz w:val="16"/>
                <w:szCs w:val="16"/>
              </w:rPr>
            </w:pPr>
          </w:p>
        </w:tc>
        <w:tc>
          <w:tcPr>
            <w:tcW w:w="1843"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700"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1573" w:type="dxa"/>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Квест-игра «Здоровыми</w:t>
            </w:r>
          </w:p>
          <w:p w:rsidR="00AF70B5" w:rsidRPr="006B6DF7" w:rsidRDefault="00AF70B5" w:rsidP="00EC2274">
            <w:pPr>
              <w:jc w:val="both"/>
              <w:rPr>
                <w:rFonts w:ascii="Times New Roman" w:eastAsia="Times New Roman" w:hAnsi="Times New Roman" w:cs="Times New Roman"/>
                <w:color w:val="000000"/>
                <w:sz w:val="16"/>
                <w:szCs w:val="16"/>
              </w:rPr>
            </w:pPr>
            <w:r w:rsidRPr="006B6DF7">
              <w:rPr>
                <w:rFonts w:ascii="Times New Roman" w:eastAsia="Times New Roman" w:hAnsi="Times New Roman" w:cs="Times New Roman"/>
                <w:color w:val="000000"/>
                <w:sz w:val="16"/>
                <w:szCs w:val="16"/>
              </w:rPr>
              <w:t xml:space="preserve"> быть-здорово!»</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c>
          <w:tcPr>
            <w:tcW w:w="709" w:type="dxa"/>
            <w:gridSpan w:val="2"/>
            <w:tcBorders>
              <w:left w:val="single" w:sz="12" w:space="0" w:color="auto"/>
              <w:bottom w:val="single" w:sz="12" w:space="0" w:color="auto"/>
              <w:right w:val="single" w:sz="12" w:space="0" w:color="auto"/>
            </w:tcBorders>
          </w:tcPr>
          <w:p w:rsidR="00AF70B5" w:rsidRPr="006B6DF7" w:rsidRDefault="00AF70B5" w:rsidP="00EC2274">
            <w:pPr>
              <w:jc w:val="both"/>
              <w:rPr>
                <w:rFonts w:ascii="Times New Roman" w:eastAsia="Times New Roman" w:hAnsi="Times New Roman" w:cs="Times New Roman"/>
                <w:b/>
                <w:color w:val="000000"/>
                <w:sz w:val="16"/>
                <w:szCs w:val="16"/>
              </w:rPr>
            </w:pPr>
            <w:r w:rsidRPr="006B6DF7">
              <w:rPr>
                <w:rFonts w:ascii="Times New Roman" w:eastAsia="Times New Roman" w:hAnsi="Times New Roman" w:cs="Times New Roman"/>
                <w:b/>
                <w:color w:val="000000"/>
                <w:sz w:val="16"/>
                <w:szCs w:val="16"/>
              </w:rPr>
              <w:t>Ф/О</w:t>
            </w:r>
            <w:r w:rsidRPr="006B6DF7">
              <w:rPr>
                <w:rFonts w:ascii="Times New Roman" w:eastAsia="Times New Roman" w:hAnsi="Times New Roman" w:cs="Times New Roman"/>
                <w:b/>
                <w:color w:val="000000"/>
                <w:sz w:val="16"/>
                <w:szCs w:val="16"/>
              </w:rPr>
              <w:br/>
              <w:t>П/П</w:t>
            </w:r>
          </w:p>
          <w:p w:rsidR="00AF70B5" w:rsidRPr="006B6DF7" w:rsidRDefault="00AF70B5" w:rsidP="00EC2274">
            <w:pPr>
              <w:ind w:firstLine="710"/>
              <w:jc w:val="both"/>
              <w:rPr>
                <w:rFonts w:ascii="Times New Roman" w:eastAsia="Times New Roman" w:hAnsi="Times New Roman" w:cs="Times New Roman"/>
                <w:b/>
                <w:color w:val="000000"/>
                <w:sz w:val="16"/>
                <w:szCs w:val="16"/>
              </w:rPr>
            </w:pPr>
          </w:p>
        </w:tc>
      </w:tr>
    </w:tbl>
    <w:p w:rsidR="001763FD" w:rsidRPr="006B6DF7" w:rsidRDefault="00944B18" w:rsidP="00AB3AFC">
      <w:pPr>
        <w:spacing w:after="0" w:line="240" w:lineRule="auto"/>
        <w:ind w:left="9204"/>
        <w:jc w:val="both"/>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bCs/>
          <w:sz w:val="24"/>
          <w:szCs w:val="24"/>
          <w:lang w:eastAsia="ru-RU"/>
        </w:rPr>
        <w:t>2</w:t>
      </w:r>
      <w:r w:rsidR="001D7A6A" w:rsidRPr="006B6DF7">
        <w:rPr>
          <w:rFonts w:ascii="Times New Roman" w:eastAsia="Times New Roman" w:hAnsi="Times New Roman" w:cs="Times New Roman"/>
          <w:b/>
          <w:bCs/>
          <w:sz w:val="24"/>
          <w:szCs w:val="24"/>
          <w:lang w:eastAsia="ru-RU"/>
        </w:rPr>
        <w:t>28</w:t>
      </w:r>
    </w:p>
    <w:p w:rsidR="00AF70B5" w:rsidRPr="006B6DF7" w:rsidRDefault="00AF70B5" w:rsidP="006B6DF7">
      <w:pPr>
        <w:spacing w:after="0" w:line="240" w:lineRule="auto"/>
        <w:jc w:val="center"/>
        <w:rPr>
          <w:rFonts w:ascii="Times New Roman" w:eastAsia="Times New Roman" w:hAnsi="Times New Roman" w:cs="Times New Roman"/>
          <w:b/>
          <w:bCs/>
          <w:sz w:val="24"/>
          <w:szCs w:val="24"/>
          <w:lang w:eastAsia="ru-RU"/>
        </w:rPr>
      </w:pPr>
      <w:r w:rsidRPr="006B6DF7">
        <w:rPr>
          <w:rFonts w:ascii="Times New Roman" w:eastAsia="Times New Roman" w:hAnsi="Times New Roman" w:cs="Times New Roman"/>
          <w:b/>
          <w:color w:val="000000"/>
          <w:sz w:val="28"/>
          <w:szCs w:val="28"/>
          <w:lang w:eastAsia="ru-RU"/>
        </w:rPr>
        <w:lastRenderedPageBreak/>
        <w:t>Примерный календарно-тематический  план воспитательной работы</w:t>
      </w:r>
    </w:p>
    <w:p w:rsidR="00AF70B5" w:rsidRPr="006B6DF7" w:rsidRDefault="00AF70B5" w:rsidP="00EC2274">
      <w:pPr>
        <w:spacing w:after="0" w:line="240" w:lineRule="auto"/>
        <w:jc w:val="both"/>
        <w:rPr>
          <w:rFonts w:ascii="Times New Roman" w:eastAsia="Times New Roman" w:hAnsi="Times New Roman" w:cs="Times New Roman"/>
          <w:b/>
          <w:color w:val="000000"/>
          <w:lang w:eastAsia="ru-RU"/>
        </w:rPr>
      </w:pPr>
    </w:p>
    <w:tbl>
      <w:tblPr>
        <w:tblStyle w:val="330"/>
        <w:tblW w:w="10207" w:type="dxa"/>
        <w:tblInd w:w="250" w:type="dxa"/>
        <w:tblLayout w:type="fixed"/>
        <w:tblLook w:val="04A0" w:firstRow="1" w:lastRow="0" w:firstColumn="1" w:lastColumn="0" w:noHBand="0" w:noVBand="1"/>
      </w:tblPr>
      <w:tblGrid>
        <w:gridCol w:w="567"/>
        <w:gridCol w:w="2552"/>
        <w:gridCol w:w="3827"/>
        <w:gridCol w:w="3261"/>
      </w:tblGrid>
      <w:tr w:rsidR="00AF70B5" w:rsidRPr="006B6DF7" w:rsidTr="00AF70B5">
        <w:trPr>
          <w:cantSplit/>
          <w:trHeight w:val="971"/>
        </w:trPr>
        <w:tc>
          <w:tcPr>
            <w:tcW w:w="567" w:type="dxa"/>
            <w:textDirection w:val="btLr"/>
          </w:tcPr>
          <w:p w:rsidR="00AF70B5" w:rsidRPr="006B6DF7" w:rsidRDefault="00AF70B5" w:rsidP="00EC2274">
            <w:pPr>
              <w:ind w:right="113"/>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    месяц</w:t>
            </w:r>
          </w:p>
        </w:tc>
        <w:tc>
          <w:tcPr>
            <w:tcW w:w="2552" w:type="dxa"/>
          </w:tcPr>
          <w:p w:rsidR="00AF70B5" w:rsidRPr="006B6DF7" w:rsidRDefault="00AF70B5" w:rsidP="00EC2274">
            <w:pPr>
              <w:ind w:firstLine="710"/>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Дата</w:t>
            </w:r>
          </w:p>
        </w:tc>
        <w:tc>
          <w:tcPr>
            <w:tcW w:w="3827" w:type="dxa"/>
          </w:tcPr>
          <w:p w:rsidR="00AF70B5" w:rsidRPr="006B6DF7" w:rsidRDefault="00AF70B5" w:rsidP="00EC2274">
            <w:pPr>
              <w:ind w:firstLine="710"/>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Примеры мероприятий/проектов/ событий</w:t>
            </w:r>
          </w:p>
        </w:tc>
        <w:tc>
          <w:tcPr>
            <w:tcW w:w="3261" w:type="dxa"/>
          </w:tcPr>
          <w:p w:rsidR="00AF70B5" w:rsidRPr="006B6DF7" w:rsidRDefault="00AF70B5" w:rsidP="00EC2274">
            <w:pPr>
              <w:jc w:val="both"/>
              <w:rPr>
                <w:rFonts w:ascii="Times New Roman" w:hAnsi="Times New Roman" w:cs="Times New Roman"/>
                <w:b/>
                <w:color w:val="000000"/>
                <w:sz w:val="20"/>
                <w:szCs w:val="20"/>
              </w:rPr>
            </w:pPr>
            <w:r w:rsidRPr="006B6DF7">
              <w:rPr>
                <w:rFonts w:ascii="Times New Roman" w:hAnsi="Times New Roman" w:cs="Times New Roman"/>
                <w:b/>
                <w:color w:val="000000"/>
                <w:sz w:val="20"/>
                <w:szCs w:val="20"/>
              </w:rPr>
              <w:t xml:space="preserve">Направления воспитания </w:t>
            </w:r>
          </w:p>
        </w:tc>
      </w:tr>
      <w:tr w:rsidR="00AF70B5" w:rsidRPr="006B6DF7" w:rsidTr="00AF70B5">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СЕНТЯБРЬ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 сентября.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знаний</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Праздник «Детский сад встречает ребят!»</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tc>
      </w:tr>
      <w:tr w:rsidR="00AF70B5" w:rsidRPr="006B6DF7" w:rsidTr="00AF70B5">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 сентября.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День окончания Второй мировой войны,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солидарности в борьбе с терроризмом</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Беседа «День памяти».</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детского рисунка «Дети против терроризма»</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8 сентября.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Международный день</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распространения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грамотности</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Беседа «Что значит быть грамотным?!» (уметь читать, писать; обладать знаниями, необходимыми для жизни, будущей работы).</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Обсуждение и разучивание пословиц, поговорок, крылатых выражений по теме.</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8 сентября.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освобождения Донбасса от немецко-фашистских захватчиков</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Оформление в группах уголков по патриотическому воспитанию: «Слава героям землякам».</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«Музей военного костюма», «Вспомним героев своих».</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Оформление выставки детского изобразительного творчества в холле детского сада «Спасибо за мир!». </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27 сентября.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воспитателя и всех</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дошкольных работников</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детских рисунков «Любимый человек в детском саду».</w:t>
            </w:r>
          </w:p>
        </w:tc>
        <w:tc>
          <w:tcPr>
            <w:tcW w:w="3261" w:type="dxa"/>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tc>
      </w:tr>
      <w:tr w:rsidR="00AF70B5" w:rsidRPr="006B6DF7" w:rsidTr="006B6DF7">
        <w:trPr>
          <w:trHeight w:val="2236"/>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ОКТЯБРЬ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 октября.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Международный день</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пожилых людей</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«Спасибо вам, бабушки, дедушки!».</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Фотовыставка «Любят наши бабушки с нами поиграть»</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Мастерская сувениров</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tc>
      </w:tr>
      <w:tr w:rsidR="00AF70B5" w:rsidRPr="006B6DF7" w:rsidTr="00AF70B5">
        <w:trPr>
          <w:trHeight w:val="1023"/>
        </w:trPr>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4 октября.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День защиты животных</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Экологические беседы «Любите и берегите животных!»</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Виртуальная -экскурсия по Красной книге России.</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Составление коллажей «Берегите животных»</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Игры знатоков «Знаешь ли ты </w:t>
            </w:r>
            <w:r w:rsidRPr="006B6DF7">
              <w:rPr>
                <w:rFonts w:ascii="Times New Roman" w:hAnsi="Times New Roman" w:cs="Times New Roman"/>
                <w:color w:val="000000"/>
                <w:sz w:val="24"/>
              </w:rPr>
              <w:lastRenderedPageBreak/>
              <w:t>животных?»</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p w:rsidR="00944B18" w:rsidRPr="006B6DF7" w:rsidRDefault="00944B18" w:rsidP="00EC2274">
            <w:pPr>
              <w:jc w:val="both"/>
              <w:rPr>
                <w:rFonts w:ascii="Times New Roman" w:hAnsi="Times New Roman" w:cs="Times New Roman"/>
                <w:color w:val="000000"/>
                <w:sz w:val="24"/>
              </w:rPr>
            </w:pPr>
          </w:p>
          <w:p w:rsidR="00944B18" w:rsidRPr="006B6DF7" w:rsidRDefault="00944B18" w:rsidP="00EC2274">
            <w:pPr>
              <w:jc w:val="both"/>
              <w:rPr>
                <w:rFonts w:ascii="Times New Roman" w:hAnsi="Times New Roman" w:cs="Times New Roman"/>
                <w:color w:val="000000"/>
                <w:sz w:val="24"/>
              </w:rPr>
            </w:pPr>
          </w:p>
        </w:tc>
      </w:tr>
      <w:tr w:rsidR="00AF70B5" w:rsidRPr="006B6DF7" w:rsidTr="00AF70B5">
        <w:trPr>
          <w:trHeight w:val="1066"/>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bottom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25 октября.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Государственного флага Донецкой Народной Республики</w:t>
            </w:r>
          </w:p>
        </w:tc>
        <w:tc>
          <w:tcPr>
            <w:tcW w:w="3827" w:type="dxa"/>
            <w:tcBorders>
              <w:bottom w:val="single" w:sz="4" w:space="0" w:color="auto"/>
            </w:tcBorders>
          </w:tcPr>
          <w:p w:rsidR="00AF70B5" w:rsidRPr="006B6DF7" w:rsidRDefault="00AF70B5" w:rsidP="008A26C0">
            <w:pPr>
              <w:numPr>
                <w:ilvl w:val="0"/>
                <w:numId w:val="10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о Дне Государственного флага Донецкой Народной Республики.</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rPr>
          <w:trHeight w:val="449"/>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28 октября.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Международный день анимации</w:t>
            </w:r>
          </w:p>
        </w:tc>
        <w:tc>
          <w:tcPr>
            <w:tcW w:w="3827" w:type="dxa"/>
            <w:tcBorders>
              <w:top w:val="single" w:sz="4" w:space="0" w:color="auto"/>
            </w:tcBorders>
          </w:tcPr>
          <w:p w:rsidR="00AF70B5" w:rsidRPr="006B6DF7" w:rsidRDefault="00AF70B5" w:rsidP="008A26C0">
            <w:pPr>
              <w:numPr>
                <w:ilvl w:val="0"/>
                <w:numId w:val="10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Детский кинозал</w:t>
            </w: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roofErr w:type="gramStart"/>
            <w:r w:rsidRPr="006B6DF7">
              <w:rPr>
                <w:rFonts w:ascii="Times New Roman" w:hAnsi="Times New Roman" w:cs="Times New Roman"/>
                <w:color w:val="000000"/>
                <w:sz w:val="24"/>
              </w:rPr>
              <w:t xml:space="preserve"> ,</w:t>
            </w:r>
            <w:proofErr w:type="gramEnd"/>
            <w:r w:rsidRPr="006B6DF7">
              <w:rPr>
                <w:rFonts w:ascii="Times New Roman" w:hAnsi="Times New Roman" w:cs="Times New Roman"/>
                <w:color w:val="000000"/>
                <w:sz w:val="24"/>
              </w:rPr>
              <w:t xml:space="preserve"> этико-эстетическое</w:t>
            </w:r>
          </w:p>
        </w:tc>
      </w:tr>
      <w:tr w:rsidR="00AF70B5" w:rsidRPr="006B6DF7" w:rsidTr="00AF70B5">
        <w:trPr>
          <w:trHeight w:val="847"/>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НОЯБРЬ</w:t>
            </w:r>
          </w:p>
        </w:tc>
        <w:tc>
          <w:tcPr>
            <w:tcW w:w="2552"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3ноября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поэта С.Я. Маршака</w:t>
            </w:r>
          </w:p>
          <w:p w:rsidR="00AF70B5" w:rsidRPr="006B6DF7" w:rsidRDefault="00AF70B5" w:rsidP="00EC2274">
            <w:pPr>
              <w:jc w:val="both"/>
              <w:rPr>
                <w:rFonts w:ascii="Times New Roman" w:hAnsi="Times New Roman" w:cs="Times New Roman"/>
                <w:color w:val="000000"/>
                <w:sz w:val="24"/>
              </w:rPr>
            </w:pPr>
          </w:p>
        </w:tc>
        <w:tc>
          <w:tcPr>
            <w:tcW w:w="3827" w:type="dxa"/>
            <w:tcBorders>
              <w:bottom w:val="single" w:sz="4" w:space="0" w:color="auto"/>
            </w:tcBorders>
          </w:tcPr>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Тематическое развлечение «Взрослым и детям обо всем на свете»</w:t>
            </w:r>
          </w:p>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детских рисунков</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художественно-эстетическое.</w:t>
            </w:r>
          </w:p>
        </w:tc>
      </w:tr>
      <w:tr w:rsidR="00AF70B5" w:rsidRPr="006B6DF7" w:rsidTr="00AF70B5">
        <w:trPr>
          <w:trHeight w:val="516"/>
        </w:trPr>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Borders>
              <w:top w:val="single" w:sz="4" w:space="0" w:color="auto"/>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4 ноября.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народного единства</w:t>
            </w:r>
          </w:p>
        </w:tc>
        <w:tc>
          <w:tcPr>
            <w:tcW w:w="3827" w:type="dxa"/>
            <w:tcBorders>
              <w:top w:val="single" w:sz="4" w:space="0" w:color="auto"/>
              <w:bottom w:val="single" w:sz="4" w:space="0" w:color="auto"/>
            </w:tcBorders>
          </w:tcPr>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Виртуальные экскурсии  « Россия. Народы. </w:t>
            </w:r>
          </w:p>
          <w:p w:rsidR="00AF70B5" w:rsidRPr="006B6DF7" w:rsidRDefault="00AF70B5" w:rsidP="00EC2274">
            <w:pPr>
              <w:ind w:left="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Культура и традиции».</w:t>
            </w:r>
          </w:p>
        </w:tc>
        <w:tc>
          <w:tcPr>
            <w:tcW w:w="3261" w:type="dxa"/>
            <w:tcBorders>
              <w:top w:val="single" w:sz="4" w:space="0" w:color="auto"/>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этико-эстетическое, трудовое.</w:t>
            </w:r>
          </w:p>
        </w:tc>
      </w:tr>
      <w:tr w:rsidR="00AF70B5" w:rsidRPr="006B6DF7" w:rsidTr="00AF70B5">
        <w:trPr>
          <w:trHeight w:val="75"/>
        </w:trPr>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 xml:space="preserve">10 ноября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День сотрудников внутренних дел Российской Федерации</w:t>
            </w:r>
          </w:p>
        </w:tc>
        <w:tc>
          <w:tcPr>
            <w:tcW w:w="3827" w:type="dxa"/>
            <w:tcBorders>
              <w:top w:val="single" w:sz="4" w:space="0" w:color="auto"/>
            </w:tcBorders>
          </w:tcPr>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«Гость группы»</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Познавательное,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30 ноября.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Герба  Российской Федерации</w:t>
            </w:r>
          </w:p>
        </w:tc>
        <w:tc>
          <w:tcPr>
            <w:tcW w:w="3827" w:type="dxa"/>
          </w:tcPr>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о Государственной символике Российской Федерации</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патриотическое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Последнее воскресенье ноября.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матери в России</w:t>
            </w:r>
          </w:p>
        </w:tc>
        <w:tc>
          <w:tcPr>
            <w:tcW w:w="3827" w:type="dxa"/>
          </w:tcPr>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Беседа «Мамы разные нужны, мамы разные важны». </w:t>
            </w:r>
          </w:p>
          <w:p w:rsidR="00AF70B5" w:rsidRPr="006B6DF7" w:rsidRDefault="00AF70B5" w:rsidP="008A26C0">
            <w:pPr>
              <w:numPr>
                <w:ilvl w:val="0"/>
                <w:numId w:val="109"/>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Фотовыставка «Мама милая моя»</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Познавательное,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w:t>
            </w:r>
          </w:p>
        </w:tc>
      </w:tr>
      <w:tr w:rsidR="00AF70B5" w:rsidRPr="006B6DF7" w:rsidTr="00AF70B5">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ДЕКАБРЬ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неизвестного солдата</w:t>
            </w:r>
          </w:p>
        </w:tc>
        <w:tc>
          <w:tcPr>
            <w:tcW w:w="3827" w:type="dxa"/>
          </w:tcPr>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Беседы </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Виртуальные экскурсии « Памятники и Мемориалы неизвестному солдату».</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познавательное, </w:t>
            </w:r>
          </w:p>
          <w:p w:rsidR="00AF70B5" w:rsidRPr="006B6DF7" w:rsidRDefault="00AF70B5" w:rsidP="00EC2274">
            <w:pPr>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инвалидов</w:t>
            </w:r>
          </w:p>
        </w:tc>
        <w:tc>
          <w:tcPr>
            <w:tcW w:w="3827" w:type="dxa"/>
          </w:tcPr>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«Люди так не делятся...», «Если добрый ты...».</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Просмотр и обсуждение мультфильма «Цветик–семицветик».</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познавательное, </w:t>
            </w:r>
          </w:p>
          <w:p w:rsidR="00AF70B5" w:rsidRPr="006B6DF7" w:rsidRDefault="00AF70B5" w:rsidP="00EC2274">
            <w:pPr>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5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добровольца(волонтера) в России</w:t>
            </w:r>
          </w:p>
        </w:tc>
        <w:tc>
          <w:tcPr>
            <w:tcW w:w="3827" w:type="dxa"/>
          </w:tcPr>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с детьми на темы «Легко ли быть добрым?», Кто такие волонтеры».</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«День добрых дел» — оказание помощи малышам в одевании, раздевании.</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w:t>
            </w:r>
          </w:p>
          <w:p w:rsidR="00944B18" w:rsidRPr="006B6DF7" w:rsidRDefault="00944B18" w:rsidP="00EC2274">
            <w:pPr>
              <w:jc w:val="both"/>
              <w:rPr>
                <w:rFonts w:ascii="Times New Roman" w:hAnsi="Times New Roman" w:cs="Times New Roman"/>
                <w:color w:val="000000"/>
                <w:sz w:val="24"/>
              </w:rPr>
            </w:pPr>
          </w:p>
          <w:p w:rsidR="00944B18" w:rsidRPr="006B6DF7" w:rsidRDefault="00944B18" w:rsidP="00EC2274">
            <w:pPr>
              <w:jc w:val="both"/>
              <w:rPr>
                <w:rFonts w:ascii="Times New Roman" w:hAnsi="Times New Roman" w:cs="Times New Roman"/>
                <w:color w:val="000000"/>
                <w:sz w:val="24"/>
              </w:rPr>
            </w:pPr>
          </w:p>
          <w:p w:rsidR="00944B18" w:rsidRPr="006B6DF7" w:rsidRDefault="00944B18" w:rsidP="00EC2274">
            <w:pPr>
              <w:jc w:val="both"/>
              <w:rPr>
                <w:rFonts w:ascii="Times New Roman" w:hAnsi="Times New Roman" w:cs="Times New Roman"/>
                <w:color w:val="000000"/>
                <w:sz w:val="24"/>
              </w:rPr>
            </w:pPr>
          </w:p>
          <w:p w:rsidR="00944B18" w:rsidRPr="006B6DF7" w:rsidRDefault="00944B18" w:rsidP="00EC2274">
            <w:pPr>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8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Международный день художника</w:t>
            </w:r>
          </w:p>
        </w:tc>
        <w:tc>
          <w:tcPr>
            <w:tcW w:w="3827" w:type="dxa"/>
          </w:tcPr>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Беседа «Мир изобразительного искусств</w:t>
            </w:r>
            <w:proofErr w:type="gramStart"/>
            <w:r w:rsidRPr="006B6DF7">
              <w:rPr>
                <w:rFonts w:ascii="Times New Roman" w:hAnsi="Times New Roman" w:cs="Times New Roman"/>
                <w:color w:val="000000"/>
                <w:sz w:val="24"/>
              </w:rPr>
              <w:t>а-</w:t>
            </w:r>
            <w:proofErr w:type="gramEnd"/>
            <w:r w:rsidRPr="006B6DF7">
              <w:rPr>
                <w:rFonts w:ascii="Times New Roman" w:hAnsi="Times New Roman" w:cs="Times New Roman"/>
                <w:color w:val="000000"/>
                <w:sz w:val="24"/>
              </w:rPr>
              <w:t xml:space="preserve"> это что за мир?»</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детских рисунков «Юные таланты»</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Познавательное, художественно-эстетическое.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9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героев Отечества</w:t>
            </w:r>
          </w:p>
        </w:tc>
        <w:tc>
          <w:tcPr>
            <w:tcW w:w="3827" w:type="dxa"/>
          </w:tcPr>
          <w:p w:rsidR="00AF70B5" w:rsidRPr="006B6DF7" w:rsidRDefault="00AF70B5" w:rsidP="008A26C0">
            <w:pPr>
              <w:numPr>
                <w:ilvl w:val="0"/>
                <w:numId w:val="110"/>
              </w:numPr>
              <w:ind w:left="245" w:firstLine="0"/>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Тематические книжные выставки </w:t>
            </w:r>
          </w:p>
          <w:p w:rsidR="00AF70B5" w:rsidRPr="006B6DF7" w:rsidRDefault="00AF70B5" w:rsidP="008A26C0">
            <w:pPr>
              <w:numPr>
                <w:ilvl w:val="0"/>
                <w:numId w:val="110"/>
              </w:numPr>
              <w:ind w:left="245" w:firstLine="0"/>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Спортивные игры «Сила, ловкость, красота».</w:t>
            </w:r>
          </w:p>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Возложение цветов к памятнику защитникам Отечества.</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12 декабря.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Конституции</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Российской Федерации</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Всероссийская акция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«Мы — граждане России!»</w:t>
            </w:r>
          </w:p>
        </w:tc>
        <w:tc>
          <w:tcPr>
            <w:tcW w:w="3827" w:type="dxa"/>
          </w:tcPr>
          <w:p w:rsidR="00AF70B5" w:rsidRPr="006B6DF7" w:rsidRDefault="00AF70B5" w:rsidP="008A26C0">
            <w:pPr>
              <w:numPr>
                <w:ilvl w:val="0"/>
                <w:numId w:val="110"/>
              </w:numPr>
              <w:ind w:left="0"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беседы об основном законе России, Государственных символах.</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31 декабря. Новый год</w:t>
            </w:r>
          </w:p>
        </w:tc>
        <w:tc>
          <w:tcPr>
            <w:tcW w:w="3827" w:type="dxa"/>
          </w:tcPr>
          <w:p w:rsidR="00AF70B5" w:rsidRPr="006B6DF7" w:rsidRDefault="00AF70B5" w:rsidP="008A26C0">
            <w:pPr>
              <w:numPr>
                <w:ilvl w:val="0"/>
                <w:numId w:val="110"/>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Выставка игрушек </w:t>
            </w:r>
          </w:p>
          <w:p w:rsidR="00AF70B5" w:rsidRPr="006B6DF7" w:rsidRDefault="00AF70B5" w:rsidP="008A26C0">
            <w:pPr>
              <w:numPr>
                <w:ilvl w:val="0"/>
                <w:numId w:val="110"/>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Праздник «Новый год к нам в дверь стучится»</w:t>
            </w:r>
          </w:p>
          <w:p w:rsidR="00AF70B5" w:rsidRPr="006B6DF7" w:rsidRDefault="00AF70B5" w:rsidP="00EC2274">
            <w:pPr>
              <w:ind w:left="720"/>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художественно-эстетическое.</w:t>
            </w:r>
          </w:p>
        </w:tc>
      </w:tr>
      <w:tr w:rsidR="00AF70B5" w:rsidRPr="006B6DF7" w:rsidTr="00AF70B5">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ЯНВАРЬ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17 января.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детских изобретений</w:t>
            </w:r>
          </w:p>
        </w:tc>
        <w:tc>
          <w:tcPr>
            <w:tcW w:w="3827" w:type="dxa"/>
          </w:tcPr>
          <w:p w:rsidR="00AF70B5" w:rsidRPr="006B6DF7" w:rsidRDefault="00AF70B5" w:rsidP="008A26C0">
            <w:pPr>
              <w:numPr>
                <w:ilvl w:val="0"/>
                <w:numId w:val="111"/>
              </w:numPr>
              <w:ind w:left="-38" w:firstLine="283"/>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«Экологическая тропа», «Юные изобретатели».</w:t>
            </w:r>
          </w:p>
          <w:p w:rsidR="00AF70B5" w:rsidRPr="006B6DF7" w:rsidRDefault="00AF70B5" w:rsidP="008A26C0">
            <w:pPr>
              <w:numPr>
                <w:ilvl w:val="0"/>
                <w:numId w:val="111"/>
              </w:numPr>
              <w:ind w:left="-38" w:firstLine="283"/>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Детский экспериментариум «Воздух», «Песок и глина», «Растения», «Камни», Магнит», «Мир ткани».</w:t>
            </w:r>
          </w:p>
          <w:p w:rsidR="00AF70B5" w:rsidRPr="006B6DF7" w:rsidRDefault="00AF70B5" w:rsidP="008A26C0">
            <w:pPr>
              <w:numPr>
                <w:ilvl w:val="0"/>
                <w:numId w:val="111"/>
              </w:numPr>
              <w:ind w:left="-38" w:firstLine="283"/>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Виртуальная экскурсия «Знаете ли вы…?»</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27 января.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полного</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освобождения Ленинграда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от фашистской блокады</w:t>
            </w:r>
          </w:p>
        </w:tc>
        <w:tc>
          <w:tcPr>
            <w:tcW w:w="3827" w:type="dxa"/>
          </w:tcPr>
          <w:p w:rsidR="00AF70B5" w:rsidRPr="006B6DF7" w:rsidRDefault="00AF70B5" w:rsidP="008A26C0">
            <w:pPr>
              <w:numPr>
                <w:ilvl w:val="0"/>
                <w:numId w:val="112"/>
              </w:numPr>
              <w:ind w:left="-38" w:firstLine="283"/>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Беседа  «Дорога жизни».</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392"/>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color w:val="000000"/>
                <w:sz w:val="24"/>
              </w:rPr>
            </w:pPr>
            <w:r w:rsidRPr="006B6DF7">
              <w:rPr>
                <w:rFonts w:ascii="Times New Roman" w:hAnsi="Times New Roman" w:cs="Times New Roman"/>
                <w:b/>
                <w:color w:val="000000"/>
                <w:sz w:val="24"/>
              </w:rPr>
              <w:t>ФЕВРАЛЬ</w:t>
            </w:r>
          </w:p>
        </w:tc>
        <w:tc>
          <w:tcPr>
            <w:tcW w:w="2552"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4 февраля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рождения А.Л.Барт</w:t>
            </w:r>
          </w:p>
        </w:tc>
        <w:tc>
          <w:tcPr>
            <w:tcW w:w="3827" w:type="dxa"/>
            <w:tcBorders>
              <w:bottom w:val="single" w:sz="4" w:space="0" w:color="auto"/>
            </w:tcBorders>
          </w:tcPr>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Литературный концерт</w:t>
            </w:r>
          </w:p>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детских рисунков</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864"/>
        </w:trPr>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8 февраля.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российской науки</w:t>
            </w:r>
          </w:p>
        </w:tc>
        <w:tc>
          <w:tcPr>
            <w:tcW w:w="3827" w:type="dxa"/>
            <w:tcBorders>
              <w:top w:val="single" w:sz="4" w:space="0" w:color="auto"/>
            </w:tcBorders>
          </w:tcPr>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беседы «Хочу все знать».</w:t>
            </w:r>
          </w:p>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Проведение опытов с водой, солью, пищевой содой, с пищевыми красителями, мыльными пузырями, с воздухом</w:t>
            </w: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944B18" w:rsidRPr="006B6DF7" w:rsidRDefault="00944B18" w:rsidP="00EC2274">
            <w:pPr>
              <w:jc w:val="both"/>
              <w:rPr>
                <w:rFonts w:ascii="Times New Roman" w:hAnsi="Times New Roman" w:cs="Times New Roman"/>
                <w:color w:val="000000"/>
                <w:sz w:val="24"/>
              </w:rPr>
            </w:pPr>
          </w:p>
          <w:p w:rsidR="00944B18" w:rsidRPr="006B6DF7" w:rsidRDefault="00944B18" w:rsidP="00EC2274">
            <w:pPr>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21 февраля.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Международный день родного языка</w:t>
            </w:r>
          </w:p>
        </w:tc>
        <w:tc>
          <w:tcPr>
            <w:tcW w:w="3827" w:type="dxa"/>
          </w:tcPr>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 xml:space="preserve">Тематические </w:t>
            </w:r>
            <w:r w:rsidRPr="006B6DF7">
              <w:rPr>
                <w:rFonts w:ascii="Times New Roman" w:hAnsi="Times New Roman" w:cs="Times New Roman"/>
                <w:color w:val="000000"/>
                <w:sz w:val="24"/>
              </w:rPr>
              <w:lastRenderedPageBreak/>
              <w:t>книжные выставки</w:t>
            </w:r>
          </w:p>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Конкурс чтецов </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Патриотическое,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 xml:space="preserve">социальное,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23 февраля.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защитника Отечества</w:t>
            </w:r>
          </w:p>
        </w:tc>
        <w:tc>
          <w:tcPr>
            <w:tcW w:w="3827" w:type="dxa"/>
          </w:tcPr>
          <w:p w:rsidR="00AF70B5" w:rsidRPr="006B6DF7" w:rsidRDefault="00AF70B5" w:rsidP="008A26C0">
            <w:pPr>
              <w:numPr>
                <w:ilvl w:val="0"/>
                <w:numId w:val="113"/>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Праздник. Спортивный досуг с родителями «Мой самый лучший папа!».</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Патриотическое, </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883"/>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МАРТ</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8 марта.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Международный женский день</w:t>
            </w:r>
          </w:p>
        </w:tc>
        <w:tc>
          <w:tcPr>
            <w:tcW w:w="3827" w:type="dxa"/>
          </w:tcPr>
          <w:p w:rsidR="00AF70B5" w:rsidRPr="006B6DF7" w:rsidRDefault="00AF70B5" w:rsidP="008A26C0">
            <w:pPr>
              <w:numPr>
                <w:ilvl w:val="0"/>
                <w:numId w:val="114"/>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Утренник «Праздник мам».</w:t>
            </w:r>
          </w:p>
          <w:p w:rsidR="00AF70B5" w:rsidRPr="006B6DF7" w:rsidRDefault="00AF70B5" w:rsidP="00EC2274">
            <w:pPr>
              <w:ind w:left="245"/>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Социальное,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tc>
      </w:tr>
      <w:tr w:rsidR="00AF70B5" w:rsidRPr="006B6DF7" w:rsidTr="00AF70B5">
        <w:trPr>
          <w:trHeight w:val="828"/>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13 марта.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рождения  детского поэта С.В. Михалкова</w:t>
            </w:r>
          </w:p>
        </w:tc>
        <w:tc>
          <w:tcPr>
            <w:tcW w:w="3827" w:type="dxa"/>
          </w:tcPr>
          <w:p w:rsidR="00AF70B5" w:rsidRPr="006B6DF7" w:rsidRDefault="00AF70B5" w:rsidP="008A26C0">
            <w:pPr>
              <w:numPr>
                <w:ilvl w:val="0"/>
                <w:numId w:val="114"/>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книжные выставки</w:t>
            </w:r>
          </w:p>
          <w:p w:rsidR="00AF70B5" w:rsidRPr="006B6DF7" w:rsidRDefault="00AF70B5" w:rsidP="008A26C0">
            <w:pPr>
              <w:numPr>
                <w:ilvl w:val="0"/>
                <w:numId w:val="114"/>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Детский кинозал</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Социальное,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27 марта.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Всемирный день театра</w:t>
            </w:r>
          </w:p>
        </w:tc>
        <w:tc>
          <w:tcPr>
            <w:tcW w:w="3827" w:type="dxa"/>
          </w:tcPr>
          <w:p w:rsidR="00AF70B5" w:rsidRPr="006B6DF7" w:rsidRDefault="00AF70B5" w:rsidP="008A26C0">
            <w:pPr>
              <w:numPr>
                <w:ilvl w:val="0"/>
                <w:numId w:val="114"/>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«Что мы знаем о театре», «Кто в театре самый главный», «Правила поведения в театре».</w:t>
            </w:r>
          </w:p>
          <w:p w:rsidR="00AF70B5" w:rsidRPr="006B6DF7" w:rsidRDefault="00AF70B5" w:rsidP="008A26C0">
            <w:pPr>
              <w:numPr>
                <w:ilvl w:val="0"/>
                <w:numId w:val="114"/>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детско-родительского работ «Театр своими руками».</w:t>
            </w:r>
          </w:p>
          <w:p w:rsidR="00AF70B5" w:rsidRPr="006B6DF7" w:rsidRDefault="00AF70B5" w:rsidP="008A26C0">
            <w:pPr>
              <w:numPr>
                <w:ilvl w:val="0"/>
                <w:numId w:val="114"/>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Театрализованные представления</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Речевое,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социальное, познавательное,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tc>
      </w:tr>
      <w:tr w:rsidR="00AF70B5" w:rsidRPr="006B6DF7" w:rsidTr="00AF70B5">
        <w:trPr>
          <w:trHeight w:val="832"/>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АПРЕЛЬ</w:t>
            </w:r>
          </w:p>
        </w:tc>
        <w:tc>
          <w:tcPr>
            <w:tcW w:w="2552" w:type="dxa"/>
            <w:tcBorders>
              <w:bottom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1 апреля.</w:t>
            </w:r>
          </w:p>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День птиц</w:t>
            </w:r>
          </w:p>
        </w:tc>
        <w:tc>
          <w:tcPr>
            <w:tcW w:w="3827" w:type="dxa"/>
            <w:tcBorders>
              <w:bottom w:val="single" w:sz="4" w:space="0" w:color="auto"/>
            </w:tcBorders>
          </w:tcPr>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Беседа «Перелётные птицы», «Жизнь перелётных птиц».</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Выставки книг </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Викторина «Птицы-наши друзья».</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w:t>
            </w:r>
          </w:p>
        </w:tc>
      </w:tr>
      <w:tr w:rsidR="00AF70B5" w:rsidRPr="006B6DF7" w:rsidTr="00AF70B5">
        <w:trPr>
          <w:trHeight w:val="941"/>
        </w:trPr>
        <w:tc>
          <w:tcPr>
            <w:tcW w:w="567" w:type="dxa"/>
            <w:vMerge/>
            <w:textDirection w:val="btLr"/>
          </w:tcPr>
          <w:p w:rsidR="00AF70B5" w:rsidRPr="006B6DF7" w:rsidRDefault="00AF70B5" w:rsidP="00EC2274">
            <w:pPr>
              <w:ind w:left="113" w:right="113" w:firstLine="710"/>
              <w:jc w:val="both"/>
              <w:rPr>
                <w:rFonts w:ascii="Times New Roman" w:hAnsi="Times New Roman" w:cs="Times New Roman"/>
                <w:b/>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7 апреля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Всемирный День здоровья</w:t>
            </w:r>
          </w:p>
        </w:tc>
        <w:tc>
          <w:tcPr>
            <w:tcW w:w="3827" w:type="dxa"/>
            <w:tcBorders>
              <w:top w:val="single" w:sz="4" w:space="0" w:color="auto"/>
            </w:tcBorders>
          </w:tcPr>
          <w:p w:rsidR="00AF70B5" w:rsidRPr="006B6DF7" w:rsidRDefault="00AF70B5" w:rsidP="008A26C0">
            <w:pPr>
              <w:numPr>
                <w:ilvl w:val="0"/>
                <w:numId w:val="115"/>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развлечения</w:t>
            </w:r>
          </w:p>
          <w:p w:rsidR="00AF70B5" w:rsidRPr="006B6DF7" w:rsidRDefault="00AF70B5" w:rsidP="00EC2274">
            <w:pPr>
              <w:jc w:val="both"/>
              <w:rPr>
                <w:rFonts w:ascii="Times New Roman" w:hAnsi="Times New Roman" w:cs="Times New Roman"/>
                <w:color w:val="000000"/>
                <w:sz w:val="24"/>
              </w:rPr>
            </w:pP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 физкультурно-оздоровительное</w:t>
            </w:r>
          </w:p>
        </w:tc>
      </w:tr>
      <w:tr w:rsidR="00AF70B5" w:rsidRPr="006B6DF7" w:rsidTr="00AF70B5">
        <w:trPr>
          <w:trHeight w:val="607"/>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12 апреля.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космонавтики</w:t>
            </w:r>
          </w:p>
          <w:p w:rsidR="00AF70B5" w:rsidRPr="006B6DF7" w:rsidRDefault="00AF70B5" w:rsidP="00EC2274">
            <w:pPr>
              <w:jc w:val="both"/>
              <w:rPr>
                <w:rFonts w:ascii="Times New Roman" w:hAnsi="Times New Roman" w:cs="Times New Roman"/>
                <w:color w:val="000000"/>
                <w:sz w:val="24"/>
              </w:rPr>
            </w:pPr>
          </w:p>
        </w:tc>
        <w:tc>
          <w:tcPr>
            <w:tcW w:w="3827" w:type="dxa"/>
            <w:tcBorders>
              <w:bottom w:val="single" w:sz="4" w:space="0" w:color="auto"/>
            </w:tcBorders>
          </w:tcPr>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Тематические выставки </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Виртуальный планетарий</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патриотическое,</w:t>
            </w:r>
          </w:p>
        </w:tc>
      </w:tr>
      <w:tr w:rsidR="00AF70B5" w:rsidRPr="006B6DF7" w:rsidTr="00AF70B5">
        <w:trPr>
          <w:trHeight w:val="700"/>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top w:val="single" w:sz="4" w:space="0" w:color="auto"/>
              <w:bottom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22 апреля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Всемирный день Земли</w:t>
            </w:r>
          </w:p>
        </w:tc>
        <w:tc>
          <w:tcPr>
            <w:tcW w:w="3827" w:type="dxa"/>
            <w:tcBorders>
              <w:top w:val="single" w:sz="4" w:space="0" w:color="auto"/>
              <w:bottom w:val="single" w:sz="4" w:space="0" w:color="auto"/>
            </w:tcBorders>
          </w:tcPr>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выставки</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Виртуальные экскурсии</w:t>
            </w:r>
          </w:p>
        </w:tc>
        <w:tc>
          <w:tcPr>
            <w:tcW w:w="3261" w:type="dxa"/>
            <w:tcBorders>
              <w:top w:val="single" w:sz="4" w:space="0" w:color="auto"/>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566"/>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 xml:space="preserve">30 апреля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пожарной охраны</w:t>
            </w:r>
          </w:p>
        </w:tc>
        <w:tc>
          <w:tcPr>
            <w:tcW w:w="3827" w:type="dxa"/>
            <w:tcBorders>
              <w:top w:val="single" w:sz="4" w:space="0" w:color="auto"/>
            </w:tcBorders>
          </w:tcPr>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выставки</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w:t>
            </w:r>
          </w:p>
          <w:p w:rsidR="00AF70B5" w:rsidRPr="006B6DF7" w:rsidRDefault="00AF70B5" w:rsidP="008A26C0">
            <w:pPr>
              <w:numPr>
                <w:ilvl w:val="0"/>
                <w:numId w:val="115"/>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Гость группы</w:t>
            </w: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социальное.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414"/>
        </w:trPr>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МАЙ</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 неделя мая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Праздник весны и труда</w:t>
            </w:r>
          </w:p>
        </w:tc>
        <w:tc>
          <w:tcPr>
            <w:tcW w:w="3827" w:type="dxa"/>
          </w:tcPr>
          <w:p w:rsidR="00AF70B5" w:rsidRPr="006B6DF7" w:rsidRDefault="00AF70B5" w:rsidP="008A26C0">
            <w:pPr>
              <w:numPr>
                <w:ilvl w:val="0"/>
                <w:numId w:val="116"/>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о труде</w:t>
            </w:r>
          </w:p>
          <w:p w:rsidR="00AF70B5" w:rsidRPr="006B6DF7" w:rsidRDefault="00AF70B5" w:rsidP="008A26C0">
            <w:pPr>
              <w:numPr>
                <w:ilvl w:val="0"/>
                <w:numId w:val="116"/>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Трудовой десант</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C2481D" w:rsidRPr="006B6DF7" w:rsidRDefault="00C2481D"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9 мая.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Победы</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Международная акция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«Георгиевская ленточка»</w:t>
            </w:r>
          </w:p>
        </w:tc>
        <w:tc>
          <w:tcPr>
            <w:tcW w:w="3827" w:type="dxa"/>
          </w:tcPr>
          <w:p w:rsidR="00AF70B5" w:rsidRPr="006B6DF7" w:rsidRDefault="00AF70B5" w:rsidP="008A26C0">
            <w:pPr>
              <w:numPr>
                <w:ilvl w:val="0"/>
                <w:numId w:val="117"/>
              </w:numPr>
              <w:ind w:left="-38"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Виртуальные экскурсии</w:t>
            </w:r>
          </w:p>
          <w:p w:rsidR="00AF70B5" w:rsidRPr="006B6DF7" w:rsidRDefault="00AF70B5" w:rsidP="008A26C0">
            <w:pPr>
              <w:numPr>
                <w:ilvl w:val="0"/>
                <w:numId w:val="117"/>
              </w:numPr>
              <w:ind w:left="-38"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выставки</w:t>
            </w:r>
          </w:p>
          <w:p w:rsidR="00AF70B5" w:rsidRPr="006B6DF7" w:rsidRDefault="00AF70B5" w:rsidP="00EC2274">
            <w:pPr>
              <w:ind w:left="207"/>
              <w:contextualSpacing/>
              <w:jc w:val="both"/>
              <w:rPr>
                <w:rFonts w:ascii="Times New Roman" w:hAnsi="Times New Roman" w:cs="Times New Roman"/>
                <w:color w:val="000000"/>
                <w:sz w:val="24"/>
              </w:rPr>
            </w:pPr>
          </w:p>
          <w:p w:rsidR="00AF70B5" w:rsidRPr="006B6DF7" w:rsidRDefault="00AF70B5" w:rsidP="00EC2274">
            <w:pPr>
              <w:ind w:left="207"/>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патриотическое </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11 мая.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Республики</w:t>
            </w:r>
          </w:p>
        </w:tc>
        <w:tc>
          <w:tcPr>
            <w:tcW w:w="3827" w:type="dxa"/>
          </w:tcPr>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Тематические занятия, познавательные беседы </w:t>
            </w:r>
          </w:p>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Спортивно-игровые мероприятия «Мы — Будущее Донбасса».</w:t>
            </w:r>
          </w:p>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детских рисунков «Мир глазами детей».</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14 мая.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Конституции Донецкой Народной Республики</w:t>
            </w:r>
          </w:p>
        </w:tc>
        <w:tc>
          <w:tcPr>
            <w:tcW w:w="3827" w:type="dxa"/>
          </w:tcPr>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беседы об основном законе Донецкой Народной Республики, государственных символах «Мы граждане Донбасса».</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Патриотическое, познавательное </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18 мая.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Международный день музеев</w:t>
            </w:r>
          </w:p>
        </w:tc>
        <w:tc>
          <w:tcPr>
            <w:tcW w:w="3827" w:type="dxa"/>
          </w:tcPr>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Виртуальные экскурсии </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  этико-эстетическое.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19 мая.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День детских общественных организаций России</w:t>
            </w:r>
          </w:p>
        </w:tc>
        <w:tc>
          <w:tcPr>
            <w:tcW w:w="3827" w:type="dxa"/>
          </w:tcPr>
          <w:p w:rsidR="00AF70B5" w:rsidRPr="006B6DF7" w:rsidRDefault="00AF70B5" w:rsidP="008A26C0">
            <w:pPr>
              <w:numPr>
                <w:ilvl w:val="0"/>
                <w:numId w:val="117"/>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Квест-игра «Страна детства»</w:t>
            </w:r>
          </w:p>
          <w:p w:rsidR="00AF70B5" w:rsidRPr="006B6DF7" w:rsidRDefault="00AF70B5" w:rsidP="008A26C0">
            <w:pPr>
              <w:numPr>
                <w:ilvl w:val="0"/>
                <w:numId w:val="117"/>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Конкурс рисунков «Дадим шар земной детям!»</w:t>
            </w:r>
          </w:p>
          <w:p w:rsidR="00AF70B5" w:rsidRPr="006B6DF7" w:rsidRDefault="00AF70B5" w:rsidP="008A26C0">
            <w:pPr>
              <w:numPr>
                <w:ilvl w:val="0"/>
                <w:numId w:val="117"/>
              </w:num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Спортивная игротека «Играй город»</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 физкультурно-</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оздоровительное,</w:t>
            </w:r>
          </w:p>
          <w:p w:rsidR="00AF70B5" w:rsidRPr="006B6DF7" w:rsidRDefault="00AF70B5" w:rsidP="00EC2274">
            <w:pPr>
              <w:jc w:val="both"/>
              <w:rPr>
                <w:rFonts w:ascii="Times New Roman" w:hAnsi="Times New Roman" w:cs="Times New Roman"/>
                <w:color w:val="000000"/>
                <w:sz w:val="24"/>
              </w:rPr>
            </w:pP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24 мая.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славянской</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письменности и культуры</w:t>
            </w:r>
          </w:p>
        </w:tc>
        <w:tc>
          <w:tcPr>
            <w:tcW w:w="3827" w:type="dxa"/>
          </w:tcPr>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 xml:space="preserve">Беседы </w:t>
            </w:r>
          </w:p>
          <w:p w:rsidR="00AF70B5" w:rsidRPr="006B6DF7" w:rsidRDefault="00AF70B5" w:rsidP="008A26C0">
            <w:pPr>
              <w:numPr>
                <w:ilvl w:val="0"/>
                <w:numId w:val="117"/>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Квест- игра «Буквоград»</w:t>
            </w:r>
          </w:p>
          <w:p w:rsidR="00AF70B5" w:rsidRPr="006B6DF7" w:rsidRDefault="00AF70B5" w:rsidP="00EC2274">
            <w:pPr>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ИЮНЬ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 июня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защиты детей</w:t>
            </w:r>
          </w:p>
        </w:tc>
        <w:tc>
          <w:tcPr>
            <w:tcW w:w="3827" w:type="dxa"/>
          </w:tcPr>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Праздничное мероприятие «Солнечное лето для детей Планеты».</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6 июня.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русского языка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рождения А.С.Пушкина</w:t>
            </w:r>
          </w:p>
        </w:tc>
        <w:tc>
          <w:tcPr>
            <w:tcW w:w="3827" w:type="dxa"/>
          </w:tcPr>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книжные выставки</w:t>
            </w:r>
          </w:p>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Детский кинозал</w:t>
            </w:r>
          </w:p>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Викторина «У лукоморья…»</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 социальное.</w:t>
            </w:r>
          </w:p>
        </w:tc>
      </w:tr>
      <w:tr w:rsidR="00AF70B5" w:rsidRPr="006B6DF7" w:rsidTr="00AF70B5">
        <w:trPr>
          <w:trHeight w:val="1012"/>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12 июня.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России</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Всероссийская акция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«Мы — граждане России!»</w:t>
            </w:r>
          </w:p>
        </w:tc>
        <w:tc>
          <w:tcPr>
            <w:tcW w:w="3827" w:type="dxa"/>
          </w:tcPr>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о России, государственной символике, малой родине.</w:t>
            </w:r>
          </w:p>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Спортивно-игровые мероприятия «Мы — Будущее России».</w:t>
            </w:r>
          </w:p>
          <w:p w:rsidR="00AF70B5" w:rsidRPr="006B6DF7" w:rsidRDefault="00AF70B5" w:rsidP="008A26C0">
            <w:pPr>
              <w:numPr>
                <w:ilvl w:val="0"/>
                <w:numId w:val="118"/>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Фотовыставка «Мы граждане России».</w:t>
            </w:r>
          </w:p>
          <w:p w:rsidR="00B546B5" w:rsidRPr="006B6DF7" w:rsidRDefault="00B546B5" w:rsidP="008A26C0">
            <w:pPr>
              <w:numPr>
                <w:ilvl w:val="0"/>
                <w:numId w:val="118"/>
              </w:numPr>
              <w:ind w:firstLine="245"/>
              <w:contextualSpacing/>
              <w:jc w:val="both"/>
              <w:rPr>
                <w:rFonts w:ascii="Times New Roman" w:hAnsi="Times New Roman" w:cs="Times New Roman"/>
                <w:color w:val="000000"/>
                <w:sz w:val="24"/>
              </w:rPr>
            </w:pP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p w:rsidR="00C2481D" w:rsidRPr="006B6DF7" w:rsidRDefault="00C2481D" w:rsidP="00EC2274">
            <w:pPr>
              <w:jc w:val="both"/>
              <w:rPr>
                <w:rFonts w:ascii="Times New Roman" w:hAnsi="Times New Roman" w:cs="Times New Roman"/>
                <w:color w:val="000000"/>
                <w:sz w:val="24"/>
              </w:rPr>
            </w:pPr>
          </w:p>
          <w:p w:rsidR="00C2481D" w:rsidRPr="006B6DF7" w:rsidRDefault="00C2481D" w:rsidP="00EC2274">
            <w:pPr>
              <w:jc w:val="both"/>
              <w:rPr>
                <w:rFonts w:ascii="Times New Roman" w:hAnsi="Times New Roman" w:cs="Times New Roman"/>
                <w:color w:val="000000"/>
                <w:sz w:val="24"/>
              </w:rPr>
            </w:pPr>
          </w:p>
          <w:p w:rsidR="00C2481D" w:rsidRPr="006B6DF7" w:rsidRDefault="00C2481D" w:rsidP="00EC2274">
            <w:pPr>
              <w:jc w:val="both"/>
              <w:rPr>
                <w:rFonts w:ascii="Times New Roman" w:hAnsi="Times New Roman" w:cs="Times New Roman"/>
                <w:color w:val="000000"/>
                <w:sz w:val="24"/>
              </w:rPr>
            </w:pPr>
          </w:p>
          <w:p w:rsidR="00C2481D" w:rsidRPr="006B6DF7" w:rsidRDefault="00C2481D" w:rsidP="00EC2274">
            <w:pPr>
              <w:jc w:val="both"/>
              <w:rPr>
                <w:rFonts w:ascii="Times New Roman" w:hAnsi="Times New Roman" w:cs="Times New Roman"/>
                <w:color w:val="000000"/>
                <w:sz w:val="24"/>
              </w:rPr>
            </w:pPr>
          </w:p>
          <w:p w:rsidR="00C2481D" w:rsidRPr="006B6DF7" w:rsidRDefault="00C2481D" w:rsidP="00EC2274">
            <w:pPr>
              <w:jc w:val="both"/>
              <w:rPr>
                <w:rFonts w:ascii="Times New Roman" w:hAnsi="Times New Roman" w:cs="Times New Roman"/>
                <w:color w:val="000000"/>
                <w:sz w:val="24"/>
              </w:rPr>
            </w:pPr>
          </w:p>
        </w:tc>
      </w:tr>
      <w:tr w:rsidR="00AF70B5" w:rsidRPr="006B6DF7" w:rsidTr="00AF70B5">
        <w:tc>
          <w:tcPr>
            <w:tcW w:w="567" w:type="dxa"/>
            <w:vMerge w:val="restart"/>
            <w:textDirection w:val="btLr"/>
          </w:tcPr>
          <w:p w:rsidR="00AF70B5" w:rsidRPr="006B6DF7" w:rsidRDefault="00AF70B5" w:rsidP="00EC2274">
            <w:pPr>
              <w:ind w:left="113" w:right="113"/>
              <w:jc w:val="both"/>
              <w:rPr>
                <w:rFonts w:ascii="Times New Roman" w:hAnsi="Times New Roman" w:cs="Times New Roman"/>
                <w:b/>
                <w:color w:val="000000"/>
                <w:sz w:val="24"/>
              </w:rPr>
            </w:pPr>
            <w:r w:rsidRPr="006B6DF7">
              <w:rPr>
                <w:rFonts w:ascii="Times New Roman" w:hAnsi="Times New Roman" w:cs="Times New Roman"/>
                <w:b/>
                <w:color w:val="000000"/>
                <w:sz w:val="24"/>
              </w:rPr>
              <w:t>ИЮЛЬ</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8 июля.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семьи, любви</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и верности</w:t>
            </w:r>
          </w:p>
        </w:tc>
        <w:tc>
          <w:tcPr>
            <w:tcW w:w="3827" w:type="dxa"/>
          </w:tcPr>
          <w:p w:rsidR="00AF70B5" w:rsidRPr="006B6DF7" w:rsidRDefault="00AF70B5" w:rsidP="008A26C0">
            <w:pPr>
              <w:numPr>
                <w:ilvl w:val="0"/>
                <w:numId w:val="119"/>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Беседы «Мой семья»,</w:t>
            </w:r>
          </w:p>
          <w:p w:rsidR="00AF70B5" w:rsidRPr="006B6DF7" w:rsidRDefault="00AF70B5" w:rsidP="008A26C0">
            <w:pPr>
              <w:numPr>
                <w:ilvl w:val="0"/>
                <w:numId w:val="120"/>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Творческая мастерская «Ромашка на счастье».</w:t>
            </w:r>
          </w:p>
          <w:p w:rsidR="00AF70B5" w:rsidRPr="006B6DF7" w:rsidRDefault="00AF70B5" w:rsidP="008A26C0">
            <w:pPr>
              <w:numPr>
                <w:ilvl w:val="0"/>
                <w:numId w:val="120"/>
              </w:numPr>
              <w:ind w:firstLine="245"/>
              <w:contextualSpacing/>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Презентация поделок «Герб моей семьи».</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lastRenderedPageBreak/>
              <w:t>Социальное</w:t>
            </w:r>
          </w:p>
        </w:tc>
      </w:tr>
      <w:tr w:rsidR="00AF70B5" w:rsidRPr="006B6DF7" w:rsidTr="00AF70B5">
        <w:trPr>
          <w:trHeight w:val="849"/>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27 июля.</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памяти детей – жертв войны в Донбассе</w:t>
            </w:r>
          </w:p>
        </w:tc>
        <w:tc>
          <w:tcPr>
            <w:tcW w:w="3827" w:type="dxa"/>
            <w:tcBorders>
              <w:bottom w:val="single" w:sz="4" w:space="0" w:color="auto"/>
            </w:tcBorders>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Акция «Ангелы Донбасса».</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рисунков «Пусть всегда будет МИР!»</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 патриотическое.</w:t>
            </w:r>
          </w:p>
        </w:tc>
      </w:tr>
      <w:tr w:rsidR="00AF70B5" w:rsidRPr="006B6DF7" w:rsidTr="00AF70B5">
        <w:trPr>
          <w:trHeight w:val="416"/>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 xml:space="preserve">30 июля </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Военно-морского флота России</w:t>
            </w:r>
          </w:p>
        </w:tc>
        <w:tc>
          <w:tcPr>
            <w:tcW w:w="3827" w:type="dxa"/>
            <w:tcBorders>
              <w:top w:val="single" w:sz="4" w:space="0" w:color="auto"/>
            </w:tcBorders>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Тематическое развлечение «По морям, по волнам»</w:t>
            </w: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Социальное, патриотическое.</w:t>
            </w:r>
          </w:p>
        </w:tc>
      </w:tr>
      <w:tr w:rsidR="00AF70B5" w:rsidRPr="006B6DF7" w:rsidTr="00AF70B5">
        <w:tc>
          <w:tcPr>
            <w:tcW w:w="567" w:type="dxa"/>
            <w:vMerge w:val="restart"/>
            <w:textDirection w:val="btLr"/>
          </w:tcPr>
          <w:p w:rsidR="00AF70B5" w:rsidRPr="006B6DF7" w:rsidRDefault="00AF70B5" w:rsidP="00EC2274">
            <w:pPr>
              <w:ind w:left="113" w:right="113" w:firstLine="710"/>
              <w:jc w:val="both"/>
              <w:rPr>
                <w:rFonts w:ascii="Times New Roman" w:hAnsi="Times New Roman" w:cs="Times New Roman"/>
                <w:b/>
                <w:color w:val="000000"/>
                <w:sz w:val="24"/>
              </w:rPr>
            </w:pPr>
            <w:r w:rsidRPr="006B6DF7">
              <w:rPr>
                <w:rFonts w:ascii="Times New Roman" w:hAnsi="Times New Roman" w:cs="Times New Roman"/>
                <w:b/>
                <w:color w:val="000000"/>
                <w:sz w:val="24"/>
              </w:rPr>
              <w:t>АВГУСТ</w:t>
            </w: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12 августа.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физкультурника</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Физкультурный праздник</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Физическое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и оздоровительное,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tc>
      </w:tr>
      <w:tr w:rsidR="00AF70B5" w:rsidRPr="006B6DF7" w:rsidTr="00AF70B5">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22 августа.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Государственного</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флага Российской</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Федерации</w:t>
            </w:r>
          </w:p>
        </w:tc>
        <w:tc>
          <w:tcPr>
            <w:tcW w:w="3827" w:type="dxa"/>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Выставка, посвященная Дню Российского флага.</w:t>
            </w:r>
          </w:p>
        </w:tc>
        <w:tc>
          <w:tcPr>
            <w:tcW w:w="3261" w:type="dxa"/>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Патриотическое.</w:t>
            </w:r>
          </w:p>
        </w:tc>
      </w:tr>
      <w:tr w:rsidR="00AF70B5" w:rsidRPr="006B6DF7" w:rsidTr="00AF70B5">
        <w:trPr>
          <w:trHeight w:val="639"/>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27 августа.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российского кино</w:t>
            </w:r>
          </w:p>
        </w:tc>
        <w:tc>
          <w:tcPr>
            <w:tcW w:w="3827" w:type="dxa"/>
            <w:tcBorders>
              <w:bottom w:val="single" w:sz="4" w:space="0" w:color="auto"/>
            </w:tcBorders>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Детский кино кинозал</w:t>
            </w:r>
          </w:p>
        </w:tc>
        <w:tc>
          <w:tcPr>
            <w:tcW w:w="3261" w:type="dxa"/>
            <w:tcBorders>
              <w:bottom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Этико-эстетическое,</w:t>
            </w:r>
          </w:p>
          <w:p w:rsidR="00AF70B5" w:rsidRPr="006B6DF7" w:rsidRDefault="00AF70B5" w:rsidP="00EC2274">
            <w:pPr>
              <w:ind w:firstLine="710"/>
              <w:jc w:val="both"/>
              <w:rPr>
                <w:rFonts w:ascii="Times New Roman" w:hAnsi="Times New Roman" w:cs="Times New Roman"/>
                <w:color w:val="000000"/>
                <w:sz w:val="24"/>
              </w:rPr>
            </w:pPr>
          </w:p>
        </w:tc>
      </w:tr>
      <w:tr w:rsidR="00AF70B5" w:rsidRPr="006B6DF7" w:rsidTr="00AF70B5">
        <w:trPr>
          <w:trHeight w:val="225"/>
        </w:trPr>
        <w:tc>
          <w:tcPr>
            <w:tcW w:w="567" w:type="dxa"/>
            <w:vMerge/>
          </w:tcPr>
          <w:p w:rsidR="00AF70B5" w:rsidRPr="006B6DF7" w:rsidRDefault="00AF70B5" w:rsidP="00EC2274">
            <w:pPr>
              <w:ind w:firstLine="710"/>
              <w:jc w:val="both"/>
              <w:rPr>
                <w:rFonts w:ascii="Times New Roman" w:hAnsi="Times New Roman" w:cs="Times New Roman"/>
                <w:color w:val="000000"/>
                <w:sz w:val="24"/>
              </w:rPr>
            </w:pPr>
          </w:p>
        </w:tc>
        <w:tc>
          <w:tcPr>
            <w:tcW w:w="2552" w:type="dxa"/>
            <w:tcBorders>
              <w:top w:val="single" w:sz="4" w:space="0" w:color="auto"/>
            </w:tcBorders>
          </w:tcPr>
          <w:p w:rsidR="00AF70B5" w:rsidRPr="006B6DF7" w:rsidRDefault="00AF70B5" w:rsidP="00EC2274">
            <w:pPr>
              <w:ind w:firstLine="710"/>
              <w:jc w:val="both"/>
              <w:rPr>
                <w:rFonts w:ascii="Times New Roman" w:hAnsi="Times New Roman" w:cs="Times New Roman"/>
                <w:color w:val="000000"/>
                <w:sz w:val="24"/>
              </w:rPr>
            </w:pPr>
            <w:r w:rsidRPr="006B6DF7">
              <w:rPr>
                <w:rFonts w:ascii="Times New Roman" w:hAnsi="Times New Roman" w:cs="Times New Roman"/>
                <w:color w:val="000000"/>
                <w:sz w:val="24"/>
              </w:rPr>
              <w:t>Последнее воскресенье  августа</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День шахтера, День города</w:t>
            </w:r>
          </w:p>
        </w:tc>
        <w:tc>
          <w:tcPr>
            <w:tcW w:w="3827" w:type="dxa"/>
            <w:tcBorders>
              <w:top w:val="single" w:sz="4" w:space="0" w:color="auto"/>
            </w:tcBorders>
          </w:tcPr>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Тематические выставки</w:t>
            </w:r>
          </w:p>
          <w:p w:rsidR="00AF70B5" w:rsidRPr="006B6DF7" w:rsidRDefault="00AF70B5" w:rsidP="00EC2274">
            <w:pPr>
              <w:contextualSpacing/>
              <w:jc w:val="both"/>
              <w:rPr>
                <w:rFonts w:ascii="Times New Roman" w:hAnsi="Times New Roman" w:cs="Times New Roman"/>
                <w:color w:val="000000"/>
                <w:sz w:val="24"/>
              </w:rPr>
            </w:pPr>
            <w:r w:rsidRPr="006B6DF7">
              <w:rPr>
                <w:rFonts w:ascii="Times New Roman" w:hAnsi="Times New Roman" w:cs="Times New Roman"/>
                <w:color w:val="000000"/>
                <w:sz w:val="24"/>
              </w:rPr>
              <w:t>Гость группы</w:t>
            </w:r>
          </w:p>
          <w:p w:rsidR="00AF70B5" w:rsidRPr="006B6DF7" w:rsidRDefault="00AF70B5" w:rsidP="00EC2274">
            <w:pPr>
              <w:ind w:firstLine="710"/>
              <w:jc w:val="both"/>
              <w:rPr>
                <w:rFonts w:ascii="Times New Roman" w:hAnsi="Times New Roman" w:cs="Times New Roman"/>
                <w:color w:val="000000"/>
                <w:sz w:val="24"/>
              </w:rPr>
            </w:pPr>
          </w:p>
        </w:tc>
        <w:tc>
          <w:tcPr>
            <w:tcW w:w="3261" w:type="dxa"/>
            <w:tcBorders>
              <w:top w:val="single" w:sz="4" w:space="0" w:color="auto"/>
            </w:tcBorders>
          </w:tcPr>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Познавательное,</w:t>
            </w:r>
          </w:p>
          <w:p w:rsidR="00AF70B5" w:rsidRPr="006B6DF7" w:rsidRDefault="00AF70B5" w:rsidP="00EC2274">
            <w:pPr>
              <w:jc w:val="both"/>
              <w:rPr>
                <w:rFonts w:ascii="Times New Roman" w:hAnsi="Times New Roman" w:cs="Times New Roman"/>
                <w:color w:val="000000"/>
                <w:sz w:val="24"/>
              </w:rPr>
            </w:pPr>
            <w:r w:rsidRPr="006B6DF7">
              <w:rPr>
                <w:rFonts w:ascii="Times New Roman" w:hAnsi="Times New Roman" w:cs="Times New Roman"/>
                <w:color w:val="000000"/>
                <w:sz w:val="24"/>
              </w:rPr>
              <w:t xml:space="preserve"> этико-эстетическое патриотическое.</w:t>
            </w:r>
          </w:p>
        </w:tc>
      </w:tr>
    </w:tbl>
    <w:p w:rsidR="00B546B5" w:rsidRPr="006B6DF7" w:rsidRDefault="00B546B5" w:rsidP="00EC2274">
      <w:pPr>
        <w:spacing w:after="0" w:line="240" w:lineRule="auto"/>
        <w:ind w:firstLine="709"/>
        <w:jc w:val="both"/>
        <w:rPr>
          <w:rFonts w:ascii="Times New Roman" w:eastAsia="Times New Roman" w:hAnsi="Times New Roman" w:cs="Times New Roman"/>
          <w:b/>
          <w:sz w:val="24"/>
          <w:szCs w:val="24"/>
          <w:lang w:eastAsia="ru-RU"/>
        </w:rPr>
      </w:pPr>
    </w:p>
    <w:p w:rsidR="00AF70B5" w:rsidRPr="006B6DF7" w:rsidRDefault="00AF70B5" w:rsidP="00EC2274">
      <w:pPr>
        <w:spacing w:after="0" w:line="240" w:lineRule="auto"/>
        <w:ind w:firstLine="709"/>
        <w:jc w:val="both"/>
        <w:rPr>
          <w:rFonts w:ascii="Times New Roman" w:eastAsia="Times New Roman" w:hAnsi="Times New Roman" w:cs="Times New Roman"/>
          <w:b/>
          <w:sz w:val="24"/>
          <w:szCs w:val="24"/>
          <w:lang w:eastAsia="ru-RU"/>
        </w:rPr>
      </w:pPr>
      <w:r w:rsidRPr="006B6DF7">
        <w:rPr>
          <w:rFonts w:ascii="Times New Roman" w:eastAsia="Times New Roman" w:hAnsi="Times New Roman" w:cs="Times New Roman"/>
          <w:b/>
          <w:sz w:val="24"/>
          <w:szCs w:val="24"/>
          <w:lang w:eastAsia="ru-RU"/>
        </w:rPr>
        <w:t xml:space="preserve">Примерный план организации работы «Детского кинозала» </w:t>
      </w:r>
    </w:p>
    <w:p w:rsidR="00AF70B5" w:rsidRPr="006B6DF7" w:rsidRDefault="00AF70B5" w:rsidP="00EC2274">
      <w:pPr>
        <w:spacing w:after="0" w:line="240" w:lineRule="auto"/>
        <w:jc w:val="both"/>
        <w:rPr>
          <w:rFonts w:ascii="Times New Roman" w:eastAsia="Times New Roman" w:hAnsi="Times New Roman" w:cs="Times New Roman"/>
          <w:i/>
          <w:sz w:val="24"/>
          <w:szCs w:val="24"/>
          <w:lang w:eastAsia="ru-RU"/>
        </w:rPr>
      </w:pPr>
      <w:r w:rsidRPr="006B6DF7">
        <w:rPr>
          <w:rFonts w:ascii="Times New Roman" w:eastAsia="Times New Roman" w:hAnsi="Times New Roman" w:cs="Times New Roman"/>
          <w:i/>
          <w:sz w:val="24"/>
          <w:szCs w:val="24"/>
          <w:lang w:eastAsia="ru-RU"/>
        </w:rPr>
        <w:t>(просмотр отечественных и зарубежных кинематографических и анимационных произведений)</w:t>
      </w:r>
    </w:p>
    <w:p w:rsidR="00AF70B5" w:rsidRPr="006B6DF7" w:rsidRDefault="00AF70B5" w:rsidP="00EC2274">
      <w:pPr>
        <w:spacing w:after="0" w:line="240" w:lineRule="auto"/>
        <w:ind w:firstLine="709"/>
        <w:jc w:val="both"/>
        <w:rPr>
          <w:rFonts w:ascii="Times New Roman" w:eastAsia="Times New Roman" w:hAnsi="Times New Roman" w:cs="Times New Roman"/>
          <w:i/>
          <w:sz w:val="24"/>
          <w:szCs w:val="24"/>
          <w:lang w:eastAsia="ru-RU"/>
        </w:rPr>
      </w:pPr>
    </w:p>
    <w:tbl>
      <w:tblPr>
        <w:tblStyle w:val="24"/>
        <w:tblW w:w="10469" w:type="dxa"/>
        <w:tblLook w:val="04A0" w:firstRow="1" w:lastRow="0" w:firstColumn="1" w:lastColumn="0" w:noHBand="0" w:noVBand="1"/>
      </w:tblPr>
      <w:tblGrid>
        <w:gridCol w:w="1398"/>
        <w:gridCol w:w="9063"/>
        <w:gridCol w:w="8"/>
      </w:tblGrid>
      <w:tr w:rsidR="00AF70B5" w:rsidRPr="006B6DF7" w:rsidTr="00AF70B5">
        <w:tc>
          <w:tcPr>
            <w:tcW w:w="1398" w:type="dxa"/>
          </w:tcPr>
          <w:p w:rsidR="00AF70B5" w:rsidRPr="006B6DF7" w:rsidRDefault="00AF70B5" w:rsidP="00EC2274">
            <w:pPr>
              <w:spacing w:after="12" w:line="269" w:lineRule="auto"/>
              <w:jc w:val="both"/>
              <w:rPr>
                <w:rFonts w:ascii="Times New Roman" w:hAnsi="Times New Roman" w:cs="Times New Roman"/>
                <w:b/>
                <w:color w:val="000000"/>
              </w:rPr>
            </w:pPr>
            <w:r w:rsidRPr="006B6DF7">
              <w:rPr>
                <w:rFonts w:ascii="Times New Roman" w:hAnsi="Times New Roman" w:cs="Times New Roman"/>
                <w:b/>
                <w:color w:val="000000"/>
              </w:rPr>
              <w:t>месяц</w:t>
            </w:r>
          </w:p>
        </w:tc>
        <w:tc>
          <w:tcPr>
            <w:tcW w:w="9071" w:type="dxa"/>
            <w:gridSpan w:val="2"/>
          </w:tcPr>
          <w:p w:rsidR="00AF70B5" w:rsidRPr="006B6DF7" w:rsidRDefault="00AF70B5" w:rsidP="00EC2274">
            <w:pPr>
              <w:ind w:firstLine="710"/>
              <w:jc w:val="both"/>
              <w:rPr>
                <w:rFonts w:ascii="Times New Roman" w:hAnsi="Times New Roman" w:cs="Times New Roman"/>
                <w:b/>
                <w:color w:val="000000"/>
              </w:rPr>
            </w:pPr>
            <w:r w:rsidRPr="006B6DF7">
              <w:rPr>
                <w:rFonts w:ascii="Times New Roman" w:hAnsi="Times New Roman" w:cs="Times New Roman"/>
                <w:b/>
              </w:rPr>
              <w:t>Произведения для просмотра</w:t>
            </w:r>
          </w:p>
        </w:tc>
      </w:tr>
      <w:tr w:rsidR="00AF70B5" w:rsidRPr="006B6DF7" w:rsidTr="00AF70B5">
        <w:tc>
          <w:tcPr>
            <w:tcW w:w="10469" w:type="dxa"/>
            <w:gridSpan w:val="3"/>
            <w:tcBorders>
              <w:right w:val="single" w:sz="4" w:space="0" w:color="auto"/>
            </w:tcBorders>
          </w:tcPr>
          <w:p w:rsidR="00AF70B5" w:rsidRPr="006B6DF7" w:rsidRDefault="00AF70B5" w:rsidP="00EC2274">
            <w:pPr>
              <w:jc w:val="both"/>
              <w:rPr>
                <w:rFonts w:ascii="Times New Roman" w:hAnsi="Times New Roman" w:cs="Times New Roman"/>
                <w:b/>
                <w:i/>
                <w:color w:val="000000"/>
              </w:rPr>
            </w:pPr>
            <w:r w:rsidRPr="006B6DF7">
              <w:rPr>
                <w:rFonts w:ascii="Times New Roman" w:hAnsi="Times New Roman" w:cs="Times New Roman"/>
                <w:b/>
                <w:i/>
                <w:color w:val="000000"/>
              </w:rPr>
              <w:t>Для детей младшего дошкольного возраста</w:t>
            </w:r>
          </w:p>
          <w:p w:rsidR="00B546B5" w:rsidRPr="006B6DF7" w:rsidRDefault="00B546B5" w:rsidP="00EC2274">
            <w:pPr>
              <w:jc w:val="both"/>
              <w:rPr>
                <w:rFonts w:ascii="Times New Roman" w:hAnsi="Times New Roman" w:cs="Times New Roman"/>
                <w:b/>
                <w:i/>
                <w:color w:val="000000"/>
              </w:rPr>
            </w:pPr>
          </w:p>
        </w:tc>
      </w:tr>
      <w:tr w:rsidR="00AF70B5" w:rsidRPr="006B6DF7" w:rsidTr="00AF70B5">
        <w:trPr>
          <w:trHeight w:val="569"/>
        </w:trPr>
        <w:tc>
          <w:tcPr>
            <w:tcW w:w="1398" w:type="dxa"/>
          </w:tcPr>
          <w:p w:rsidR="00AF70B5" w:rsidRPr="006B6DF7" w:rsidRDefault="00AF70B5" w:rsidP="00EC2274">
            <w:pPr>
              <w:jc w:val="both"/>
              <w:rPr>
                <w:rFonts w:ascii="Times New Roman" w:hAnsi="Times New Roman" w:cs="Times New Roman"/>
                <w:b/>
                <w:color w:val="000000"/>
              </w:rPr>
            </w:pPr>
            <w:r w:rsidRPr="006B6DF7">
              <w:rPr>
                <w:rFonts w:ascii="Times New Roman" w:hAnsi="Times New Roman" w:cs="Times New Roman"/>
                <w:b/>
                <w:color w:val="000000"/>
              </w:rPr>
              <w:t>Сентябрь</w:t>
            </w:r>
          </w:p>
        </w:tc>
        <w:tc>
          <w:tcPr>
            <w:tcW w:w="9071" w:type="dxa"/>
            <w:gridSpan w:val="2"/>
          </w:tcPr>
          <w:p w:rsidR="00AF70B5" w:rsidRPr="006B6DF7" w:rsidRDefault="00AF70B5" w:rsidP="00EC2274">
            <w:pPr>
              <w:jc w:val="both"/>
              <w:rPr>
                <w:rFonts w:ascii="Times New Roman" w:hAnsi="Times New Roman" w:cs="Times New Roman"/>
              </w:rPr>
            </w:pPr>
            <w:r w:rsidRPr="006B6DF7">
              <w:rPr>
                <w:rFonts w:ascii="Times New Roman" w:hAnsi="Times New Roman" w:cs="Times New Roman"/>
              </w:rPr>
              <w:t xml:space="preserve">Фильм «Как львенок и черепаха пели песню», </w:t>
            </w:r>
            <w:r w:rsidRPr="006B6DF7">
              <w:rPr>
                <w:rFonts w:ascii="Times New Roman" w:hAnsi="Times New Roman" w:cs="Times New Roman"/>
                <w:bCs/>
              </w:rPr>
              <w:t xml:space="preserve">студия Союзмультфильм, режиссер </w:t>
            </w:r>
            <w:hyperlink r:id="rId99" w:tgtFrame="_self" w:history="1">
              <w:r w:rsidRPr="006B6DF7">
                <w:rPr>
                  <w:rFonts w:ascii="Times New Roman" w:hAnsi="Times New Roman" w:cs="Times New Roman"/>
                  <w:bCs/>
                  <w:u w:val="single"/>
                </w:rPr>
                <w:t>И.Ковалевская</w:t>
              </w:r>
            </w:hyperlink>
            <w:r w:rsidRPr="006B6DF7">
              <w:rPr>
                <w:rFonts w:ascii="Times New Roman" w:hAnsi="Times New Roman" w:cs="Times New Roman"/>
                <w:bCs/>
              </w:rPr>
              <w:t xml:space="preserve">, </w:t>
            </w:r>
            <w:r w:rsidRPr="006B6DF7">
              <w:rPr>
                <w:rFonts w:ascii="Times New Roman" w:hAnsi="Times New Roman" w:cs="Times New Roman"/>
              </w:rPr>
              <w:t>1974.</w:t>
            </w:r>
          </w:p>
        </w:tc>
      </w:tr>
      <w:tr w:rsidR="00AF70B5" w:rsidRPr="006B6DF7" w:rsidTr="00AF70B5">
        <w:trPr>
          <w:trHeight w:val="260"/>
        </w:trPr>
        <w:tc>
          <w:tcPr>
            <w:tcW w:w="1398" w:type="dxa"/>
          </w:tcPr>
          <w:p w:rsidR="00AF70B5" w:rsidRPr="006B6DF7" w:rsidRDefault="00AF70B5" w:rsidP="00EC2274">
            <w:pPr>
              <w:jc w:val="both"/>
              <w:rPr>
                <w:rFonts w:ascii="Times New Roman" w:hAnsi="Times New Roman" w:cs="Times New Roman"/>
                <w:b/>
                <w:color w:val="000000"/>
              </w:rPr>
            </w:pPr>
            <w:r w:rsidRPr="006B6DF7">
              <w:rPr>
                <w:rFonts w:ascii="Times New Roman" w:hAnsi="Times New Roman" w:cs="Times New Roman"/>
                <w:b/>
                <w:color w:val="000000"/>
              </w:rPr>
              <w:t>Октябрь</w:t>
            </w:r>
          </w:p>
        </w:tc>
        <w:tc>
          <w:tcPr>
            <w:tcW w:w="9071" w:type="dxa"/>
            <w:gridSpan w:val="2"/>
          </w:tcPr>
          <w:p w:rsidR="00AF70B5" w:rsidRPr="006B6DF7" w:rsidRDefault="00AF70B5" w:rsidP="00EC2274">
            <w:pPr>
              <w:jc w:val="both"/>
              <w:rPr>
                <w:rFonts w:ascii="Times New Roman" w:hAnsi="Times New Roman" w:cs="Times New Roman"/>
                <w:bCs/>
              </w:rPr>
            </w:pPr>
            <w:r w:rsidRPr="006B6DF7">
              <w:rPr>
                <w:rFonts w:ascii="Times New Roman" w:hAnsi="Times New Roman" w:cs="Times New Roman"/>
                <w:bCs/>
              </w:rPr>
              <w:t xml:space="preserve">Фильм «Мешок яблок», студия «Союзмультфильм», режиссёр </w:t>
            </w:r>
            <w:hyperlink r:id="rId100" w:tgtFrame="_self" w:history="1">
              <w:r w:rsidRPr="006B6DF7">
                <w:rPr>
                  <w:rFonts w:ascii="Times New Roman" w:hAnsi="Times New Roman" w:cs="Times New Roman"/>
                  <w:bCs/>
                  <w:u w:val="single"/>
                </w:rPr>
                <w:t>В.Бордзиловский</w:t>
              </w:r>
            </w:hyperlink>
            <w:r w:rsidRPr="006B6DF7">
              <w:rPr>
                <w:rFonts w:ascii="Times New Roman" w:hAnsi="Times New Roman" w:cs="Times New Roman"/>
                <w:bCs/>
              </w:rPr>
              <w:t>, 1974</w:t>
            </w:r>
          </w:p>
        </w:tc>
      </w:tr>
      <w:tr w:rsidR="00AF70B5" w:rsidRPr="006B6DF7" w:rsidTr="00AF70B5">
        <w:trPr>
          <w:trHeight w:val="278"/>
        </w:trPr>
        <w:tc>
          <w:tcPr>
            <w:tcW w:w="1398" w:type="dxa"/>
          </w:tcPr>
          <w:p w:rsidR="00AF70B5" w:rsidRPr="006B6DF7" w:rsidRDefault="00AF70B5" w:rsidP="00EC2274">
            <w:pPr>
              <w:jc w:val="both"/>
              <w:rPr>
                <w:rFonts w:ascii="Times New Roman" w:hAnsi="Times New Roman" w:cs="Times New Roman"/>
                <w:b/>
                <w:color w:val="000000"/>
              </w:rPr>
            </w:pPr>
            <w:r w:rsidRPr="006B6DF7">
              <w:rPr>
                <w:rFonts w:ascii="Times New Roman" w:hAnsi="Times New Roman" w:cs="Times New Roman"/>
                <w:b/>
                <w:color w:val="000000"/>
              </w:rPr>
              <w:t>Ноябрь</w:t>
            </w:r>
          </w:p>
        </w:tc>
        <w:tc>
          <w:tcPr>
            <w:tcW w:w="9071" w:type="dxa"/>
            <w:gridSpan w:val="2"/>
          </w:tcPr>
          <w:p w:rsidR="00AF70B5" w:rsidRPr="006B6DF7" w:rsidRDefault="00AF70B5" w:rsidP="00EC2274">
            <w:pPr>
              <w:jc w:val="both"/>
              <w:rPr>
                <w:rFonts w:ascii="Times New Roman" w:hAnsi="Times New Roman" w:cs="Times New Roman"/>
                <w:bCs/>
              </w:rPr>
            </w:pPr>
            <w:r w:rsidRPr="006B6DF7">
              <w:rPr>
                <w:rFonts w:ascii="Times New Roman" w:hAnsi="Times New Roman" w:cs="Times New Roman"/>
                <w:bCs/>
              </w:rPr>
              <w:t>Фильм «Крошка енот», ТО «Экран», режиссер О. Чуркин, 1974.</w:t>
            </w:r>
          </w:p>
        </w:tc>
      </w:tr>
      <w:tr w:rsidR="00AF70B5" w:rsidRPr="006B6DF7" w:rsidTr="00AF70B5">
        <w:trPr>
          <w:trHeight w:val="607"/>
        </w:trPr>
        <w:tc>
          <w:tcPr>
            <w:tcW w:w="1398" w:type="dxa"/>
          </w:tcPr>
          <w:p w:rsidR="00AF70B5" w:rsidRPr="006B6DF7" w:rsidRDefault="00AF70B5" w:rsidP="00EC2274">
            <w:pPr>
              <w:jc w:val="both"/>
              <w:rPr>
                <w:rFonts w:ascii="Times New Roman" w:hAnsi="Times New Roman" w:cs="Times New Roman"/>
                <w:b/>
                <w:color w:val="000000"/>
              </w:rPr>
            </w:pPr>
            <w:r w:rsidRPr="006B6DF7">
              <w:rPr>
                <w:rFonts w:ascii="Times New Roman" w:hAnsi="Times New Roman" w:cs="Times New Roman"/>
                <w:b/>
                <w:color w:val="000000"/>
              </w:rPr>
              <w:t>Декабрь</w:t>
            </w:r>
          </w:p>
          <w:p w:rsidR="00AF70B5" w:rsidRPr="006B6DF7" w:rsidRDefault="00AF70B5" w:rsidP="00EC2274">
            <w:pPr>
              <w:jc w:val="both"/>
              <w:rPr>
                <w:rFonts w:ascii="Times New Roman" w:hAnsi="Times New Roman" w:cs="Times New Roman"/>
                <w:b/>
                <w:color w:val="000000"/>
              </w:rPr>
            </w:pPr>
          </w:p>
        </w:tc>
        <w:tc>
          <w:tcPr>
            <w:tcW w:w="9071" w:type="dxa"/>
            <w:gridSpan w:val="2"/>
          </w:tcPr>
          <w:p w:rsidR="00AF70B5" w:rsidRPr="006B6DF7" w:rsidRDefault="00AF70B5" w:rsidP="00EC2274">
            <w:pPr>
              <w:jc w:val="both"/>
              <w:rPr>
                <w:rFonts w:ascii="Times New Roman" w:hAnsi="Times New Roman" w:cs="Times New Roman"/>
                <w:bCs/>
              </w:rPr>
            </w:pPr>
            <w:r w:rsidRPr="006B6DF7">
              <w:rPr>
                <w:rFonts w:ascii="Times New Roman" w:hAnsi="Times New Roman" w:cs="Times New Roman"/>
              </w:rPr>
              <w:t xml:space="preserve">сериал «Тима и Тома», </w:t>
            </w:r>
            <w:r w:rsidRPr="006B6DF7">
              <w:rPr>
                <w:rFonts w:ascii="Times New Roman" w:hAnsi="Times New Roman" w:cs="Times New Roman"/>
                <w:bCs/>
              </w:rPr>
              <w:t>студия «Рики», реж. А.Борисова, </w:t>
            </w:r>
            <w:hyperlink r:id="rId101" w:tgtFrame="_self" w:history="1">
              <w:r w:rsidRPr="006B6DF7">
                <w:rPr>
                  <w:rFonts w:ascii="Times New Roman" w:hAnsi="Times New Roman" w:cs="Times New Roman"/>
                  <w:bCs/>
                  <w:u w:val="single"/>
                </w:rPr>
                <w:t>А. Жидков</w:t>
              </w:r>
            </w:hyperlink>
            <w:r w:rsidRPr="006B6DF7">
              <w:rPr>
                <w:rFonts w:ascii="Times New Roman" w:hAnsi="Times New Roman" w:cs="Times New Roman"/>
                <w:bCs/>
              </w:rPr>
              <w:t>, О. Мусин, </w:t>
            </w:r>
            <w:hyperlink r:id="rId102" w:tgtFrame="_self" w:history="1">
              <w:r w:rsidRPr="006B6DF7">
                <w:rPr>
                  <w:rFonts w:ascii="Times New Roman" w:hAnsi="Times New Roman" w:cs="Times New Roman"/>
                  <w:bCs/>
                  <w:u w:val="single"/>
                </w:rPr>
                <w:t>А. Бахурин</w:t>
              </w:r>
            </w:hyperlink>
            <w:r w:rsidRPr="006B6DF7">
              <w:rPr>
                <w:rFonts w:ascii="Times New Roman" w:hAnsi="Times New Roman" w:cs="Times New Roman"/>
                <w:bCs/>
              </w:rPr>
              <w:t xml:space="preserve"> и др., 2015.</w:t>
            </w:r>
          </w:p>
        </w:tc>
      </w:tr>
      <w:tr w:rsidR="00AF70B5" w:rsidRPr="006B6DF7" w:rsidTr="00AF70B5">
        <w:trPr>
          <w:trHeight w:val="573"/>
        </w:trPr>
        <w:tc>
          <w:tcPr>
            <w:tcW w:w="1398" w:type="dxa"/>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Январь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rPr>
              <w:t xml:space="preserve">сериал «Тима и Тома», </w:t>
            </w:r>
            <w:r w:rsidRPr="006B6DF7">
              <w:rPr>
                <w:rFonts w:ascii="Times New Roman" w:hAnsi="Times New Roman" w:cs="Times New Roman"/>
                <w:bCs/>
              </w:rPr>
              <w:t>студия «Рики», реж. А.Борисова, </w:t>
            </w:r>
            <w:hyperlink r:id="rId103" w:tgtFrame="_self" w:history="1">
              <w:r w:rsidRPr="006B6DF7">
                <w:rPr>
                  <w:rFonts w:ascii="Times New Roman" w:hAnsi="Times New Roman" w:cs="Times New Roman"/>
                  <w:bCs/>
                  <w:u w:val="single"/>
                </w:rPr>
                <w:t>А. Жидков</w:t>
              </w:r>
            </w:hyperlink>
            <w:r w:rsidRPr="006B6DF7">
              <w:rPr>
                <w:rFonts w:ascii="Times New Roman" w:hAnsi="Times New Roman" w:cs="Times New Roman"/>
                <w:bCs/>
              </w:rPr>
              <w:t>, О. Мусин, </w:t>
            </w:r>
            <w:hyperlink r:id="rId104" w:tgtFrame="_self" w:history="1">
              <w:r w:rsidRPr="006B6DF7">
                <w:rPr>
                  <w:rFonts w:ascii="Times New Roman" w:hAnsi="Times New Roman" w:cs="Times New Roman"/>
                  <w:bCs/>
                  <w:u w:val="single"/>
                </w:rPr>
                <w:t>А. Бахурин</w:t>
              </w:r>
            </w:hyperlink>
            <w:r w:rsidRPr="006B6DF7">
              <w:rPr>
                <w:rFonts w:ascii="Times New Roman" w:hAnsi="Times New Roman" w:cs="Times New Roman"/>
                <w:bCs/>
              </w:rPr>
              <w:t xml:space="preserve"> и др., 2015.</w:t>
            </w:r>
          </w:p>
        </w:tc>
      </w:tr>
      <w:tr w:rsidR="00AF70B5" w:rsidRPr="006B6DF7" w:rsidTr="00AF70B5">
        <w:trPr>
          <w:trHeight w:val="553"/>
        </w:trPr>
        <w:tc>
          <w:tcPr>
            <w:tcW w:w="1398" w:type="dxa"/>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Февраль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rPr>
              <w:t xml:space="preserve">сериал «Тима и Тома», </w:t>
            </w:r>
            <w:r w:rsidRPr="006B6DF7">
              <w:rPr>
                <w:rFonts w:ascii="Times New Roman" w:hAnsi="Times New Roman" w:cs="Times New Roman"/>
                <w:bCs/>
              </w:rPr>
              <w:t>студия «Рики», реж. А.Борисова, </w:t>
            </w:r>
            <w:hyperlink r:id="rId105" w:tgtFrame="_self" w:history="1">
              <w:r w:rsidRPr="006B6DF7">
                <w:rPr>
                  <w:rFonts w:ascii="Times New Roman" w:hAnsi="Times New Roman" w:cs="Times New Roman"/>
                  <w:bCs/>
                  <w:u w:val="single"/>
                </w:rPr>
                <w:t>А. Жидков</w:t>
              </w:r>
            </w:hyperlink>
            <w:r w:rsidRPr="006B6DF7">
              <w:rPr>
                <w:rFonts w:ascii="Times New Roman" w:hAnsi="Times New Roman" w:cs="Times New Roman"/>
                <w:bCs/>
              </w:rPr>
              <w:t>, О. Мусин, </w:t>
            </w:r>
            <w:hyperlink r:id="rId106" w:tgtFrame="_self" w:history="1">
              <w:r w:rsidRPr="006B6DF7">
                <w:rPr>
                  <w:rFonts w:ascii="Times New Roman" w:hAnsi="Times New Roman" w:cs="Times New Roman"/>
                  <w:bCs/>
                  <w:u w:val="single"/>
                </w:rPr>
                <w:t>А. Бахурин</w:t>
              </w:r>
            </w:hyperlink>
            <w:r w:rsidRPr="006B6DF7">
              <w:rPr>
                <w:rFonts w:ascii="Times New Roman" w:hAnsi="Times New Roman" w:cs="Times New Roman"/>
                <w:bCs/>
              </w:rPr>
              <w:t xml:space="preserve"> и др., 2015.</w:t>
            </w:r>
          </w:p>
        </w:tc>
      </w:tr>
      <w:tr w:rsidR="00AF70B5" w:rsidRPr="006B6DF7" w:rsidTr="00AF70B5">
        <w:trPr>
          <w:trHeight w:val="497"/>
        </w:trPr>
        <w:tc>
          <w:tcPr>
            <w:tcW w:w="1398" w:type="dxa"/>
            <w:tcBorders>
              <w:right w:val="single" w:sz="4" w:space="0" w:color="auto"/>
            </w:tcBorders>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Март</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Borders>
              <w:left w:val="single" w:sz="4" w:space="0" w:color="auto"/>
              <w:right w:val="single" w:sz="4" w:space="0" w:color="auto"/>
            </w:tcBorders>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«Мама для мамонтенка», </w:t>
            </w:r>
          </w:p>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студия «Союзмультфильм», режиссер </w:t>
            </w:r>
            <w:hyperlink r:id="rId107" w:tgtFrame="_self" w:history="1">
              <w:r w:rsidRPr="006B6DF7">
                <w:rPr>
                  <w:rFonts w:ascii="Times New Roman" w:hAnsi="Times New Roman" w:cs="Times New Roman"/>
                  <w:bCs/>
                  <w:u w:val="single"/>
                </w:rPr>
                <w:t>Олег Чуркин</w:t>
              </w:r>
            </w:hyperlink>
            <w:r w:rsidRPr="006B6DF7">
              <w:rPr>
                <w:rFonts w:ascii="Times New Roman" w:hAnsi="Times New Roman" w:cs="Times New Roman"/>
                <w:bCs/>
              </w:rPr>
              <w:t>, 1981.</w:t>
            </w:r>
          </w:p>
        </w:tc>
      </w:tr>
      <w:tr w:rsidR="00AF70B5" w:rsidRPr="006B6DF7" w:rsidTr="00AF70B5">
        <w:trPr>
          <w:trHeight w:val="258"/>
        </w:trPr>
        <w:tc>
          <w:tcPr>
            <w:tcW w:w="1398" w:type="dxa"/>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Апрель</w:t>
            </w: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Фильм «Катерок», студия «Союзмультфильм», режиссёр И.Ковалевская 1970</w:t>
            </w:r>
          </w:p>
        </w:tc>
      </w:tr>
      <w:tr w:rsidR="00AF70B5" w:rsidRPr="006B6DF7" w:rsidTr="00AF70B5">
        <w:trPr>
          <w:trHeight w:val="275"/>
        </w:trPr>
        <w:tc>
          <w:tcPr>
            <w:tcW w:w="1398" w:type="dxa"/>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Май</w:t>
            </w:r>
          </w:p>
        </w:tc>
        <w:tc>
          <w:tcPr>
            <w:tcW w:w="9071" w:type="dxa"/>
            <w:gridSpan w:val="2"/>
            <w:tcBorders>
              <w:right w:val="single" w:sz="4" w:space="0" w:color="auto"/>
            </w:tcBorders>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Фильм «Паровозик из Ромашкова», студия Союзмультфильм, реж.В.Дегтярев, 1967.</w:t>
            </w:r>
          </w:p>
          <w:p w:rsidR="00B546B5" w:rsidRPr="006B6DF7" w:rsidRDefault="00B546B5" w:rsidP="00EC2274">
            <w:pPr>
              <w:spacing w:line="276" w:lineRule="auto"/>
              <w:jc w:val="both"/>
              <w:rPr>
                <w:rFonts w:ascii="Times New Roman" w:hAnsi="Times New Roman" w:cs="Times New Roman"/>
                <w:bCs/>
              </w:rPr>
            </w:pPr>
          </w:p>
        </w:tc>
      </w:tr>
      <w:tr w:rsidR="00AF70B5" w:rsidRPr="006B6DF7" w:rsidTr="00AF70B5">
        <w:trPr>
          <w:trHeight w:val="260"/>
        </w:trPr>
        <w:tc>
          <w:tcPr>
            <w:tcW w:w="10469" w:type="dxa"/>
            <w:gridSpan w:val="3"/>
            <w:tcBorders>
              <w:bottom w:val="single" w:sz="4" w:space="0" w:color="000000" w:themeColor="text1"/>
              <w:right w:val="single" w:sz="4" w:space="0" w:color="auto"/>
            </w:tcBorders>
          </w:tcPr>
          <w:p w:rsidR="00AF70B5" w:rsidRPr="006B6DF7" w:rsidRDefault="00AF70B5" w:rsidP="00EC2274">
            <w:pPr>
              <w:spacing w:line="276" w:lineRule="auto"/>
              <w:ind w:firstLine="710"/>
              <w:jc w:val="both"/>
              <w:rPr>
                <w:rFonts w:ascii="Times New Roman" w:hAnsi="Times New Roman" w:cs="Times New Roman"/>
                <w:b/>
                <w:i/>
                <w:color w:val="000000"/>
              </w:rPr>
            </w:pPr>
            <w:r w:rsidRPr="006B6DF7">
              <w:rPr>
                <w:rFonts w:ascii="Times New Roman" w:hAnsi="Times New Roman" w:cs="Times New Roman"/>
                <w:b/>
                <w:i/>
                <w:color w:val="000000"/>
              </w:rPr>
              <w:t>Для детей старшего дошкольного возраста</w:t>
            </w:r>
          </w:p>
          <w:p w:rsidR="00B546B5" w:rsidRPr="006B6DF7" w:rsidRDefault="00B546B5" w:rsidP="00EC2274">
            <w:pPr>
              <w:spacing w:line="276" w:lineRule="auto"/>
              <w:ind w:firstLine="710"/>
              <w:jc w:val="both"/>
              <w:rPr>
                <w:rFonts w:ascii="Times New Roman" w:hAnsi="Times New Roman" w:cs="Times New Roman"/>
                <w:b/>
                <w:i/>
                <w:color w:val="000000"/>
              </w:rPr>
            </w:pP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lastRenderedPageBreak/>
              <w:t>Сентябрь</w:t>
            </w: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Фильм «Кот Леопольд», студия «Экран», режиссер А. Резников, 1975 – 1987.</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Цикл фильмов «Приключение Незнайки и его друзей», студия « ТО Экран», режиссер коллектив авторов, 1971-1973.  </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Октябрь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«Последний лепесток»,  студия «Союзмультфильм», режиссер </w:t>
            </w:r>
            <w:hyperlink r:id="rId108" w:tgtFrame="_self" w:history="1">
              <w:r w:rsidRPr="006B6DF7">
                <w:rPr>
                  <w:rFonts w:ascii="Times New Roman" w:hAnsi="Times New Roman" w:cs="Times New Roman"/>
                  <w:bCs/>
                  <w:u w:val="single"/>
                </w:rPr>
                <w:t>Р.Качанов</w:t>
              </w:r>
            </w:hyperlink>
            <w:r w:rsidRPr="006B6DF7">
              <w:rPr>
                <w:rFonts w:ascii="Times New Roman" w:hAnsi="Times New Roman" w:cs="Times New Roman"/>
                <w:bCs/>
              </w:rPr>
              <w:t>, 1977.</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«Лягушка-путешественница», студия «Союзмультфильм», режиссёры </w:t>
            </w:r>
            <w:hyperlink r:id="rId109" w:tgtFrame="_self" w:history="1">
              <w:r w:rsidRPr="006B6DF7">
                <w:rPr>
                  <w:rFonts w:ascii="Times New Roman" w:hAnsi="Times New Roman" w:cs="Times New Roman"/>
                  <w:bCs/>
                  <w:u w:val="single"/>
                </w:rPr>
                <w:t>В.Котёночкин</w:t>
              </w:r>
            </w:hyperlink>
            <w:r w:rsidRPr="006B6DF7">
              <w:rPr>
                <w:rFonts w:ascii="Times New Roman" w:hAnsi="Times New Roman" w:cs="Times New Roman"/>
                <w:bCs/>
              </w:rPr>
              <w:t>, </w:t>
            </w:r>
            <w:hyperlink r:id="rId110" w:tgtFrame="_self" w:history="1">
              <w:r w:rsidRPr="006B6DF7">
                <w:rPr>
                  <w:rFonts w:ascii="Times New Roman" w:hAnsi="Times New Roman" w:cs="Times New Roman"/>
                  <w:bCs/>
                  <w:u w:val="single"/>
                </w:rPr>
                <w:t>А.Трусов</w:t>
              </w:r>
            </w:hyperlink>
            <w:r w:rsidRPr="006B6DF7">
              <w:rPr>
                <w:rFonts w:ascii="Times New Roman" w:hAnsi="Times New Roman" w:cs="Times New Roman"/>
                <w:bCs/>
              </w:rPr>
              <w:t>, 1965.</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Ноябрь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Цикл фильмов «Чебурашка и крокодил Гена», студия «Союзмультфильм», режиссер </w:t>
            </w:r>
            <w:hyperlink r:id="rId111" w:tgtFrame="_self" w:history="1">
              <w:r w:rsidRPr="006B6DF7">
                <w:rPr>
                  <w:rFonts w:ascii="Times New Roman" w:hAnsi="Times New Roman" w:cs="Times New Roman"/>
                  <w:bCs/>
                  <w:u w:val="single"/>
                </w:rPr>
                <w:t>Р.Качанов</w:t>
              </w:r>
            </w:hyperlink>
            <w:r w:rsidRPr="006B6DF7">
              <w:rPr>
                <w:rFonts w:ascii="Times New Roman" w:hAnsi="Times New Roman" w:cs="Times New Roman"/>
                <w:bCs/>
              </w:rPr>
              <w:t>, 1969-1983.</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Цикл фильмов «38 попугаев», студия «Союзмультфильм», режиссер </w:t>
            </w:r>
            <w:hyperlink r:id="rId112" w:tgtFrame="_self" w:history="1">
              <w:r w:rsidRPr="006B6DF7">
                <w:rPr>
                  <w:rFonts w:ascii="Times New Roman" w:hAnsi="Times New Roman" w:cs="Times New Roman"/>
                  <w:bCs/>
                  <w:u w:val="single"/>
                </w:rPr>
                <w:t>Иван Уфимцев</w:t>
              </w:r>
            </w:hyperlink>
            <w:r w:rsidRPr="006B6DF7">
              <w:rPr>
                <w:rFonts w:ascii="Times New Roman" w:hAnsi="Times New Roman" w:cs="Times New Roman"/>
                <w:bCs/>
              </w:rPr>
              <w:t>, 1976-91.</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Декабрь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Сериал «Фиксики» (4 сезона), компания «Аэроплан», режиссер В.Бедошвили, 2010.</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«Двенадцать месяцев», студия «Союзмультфильм», режиссер </w:t>
            </w:r>
            <w:hyperlink r:id="rId113" w:tgtFrame="_self" w:history="1">
              <w:r w:rsidRPr="006B6DF7">
                <w:rPr>
                  <w:rFonts w:ascii="Times New Roman" w:hAnsi="Times New Roman" w:cs="Times New Roman"/>
                  <w:bCs/>
                  <w:u w:val="single"/>
                </w:rPr>
                <w:t>И.Иванов-Вано</w:t>
              </w:r>
            </w:hyperlink>
            <w:r w:rsidRPr="006B6DF7">
              <w:rPr>
                <w:rFonts w:ascii="Times New Roman" w:hAnsi="Times New Roman" w:cs="Times New Roman"/>
                <w:bCs/>
              </w:rPr>
              <w:t>, </w:t>
            </w:r>
            <w:hyperlink r:id="rId114" w:tgtFrame="_self" w:history="1">
              <w:r w:rsidRPr="006B6DF7">
                <w:rPr>
                  <w:rFonts w:ascii="Times New Roman" w:hAnsi="Times New Roman" w:cs="Times New Roman"/>
                  <w:bCs/>
                  <w:u w:val="single"/>
                </w:rPr>
                <w:t>М. Ботов</w:t>
              </w:r>
            </w:hyperlink>
            <w:r w:rsidRPr="006B6DF7">
              <w:rPr>
                <w:rFonts w:ascii="Times New Roman" w:hAnsi="Times New Roman" w:cs="Times New Roman"/>
                <w:bCs/>
              </w:rPr>
              <w:t>, 1956.</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Январь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Фильм «Умка» и «Умка ищет друга», студия «Союзмультфильм», реж.В.Попов, В.Пекарь, 1969, 1970. </w:t>
            </w:r>
          </w:p>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Фильм «Умка на елке», студия «Союзмультфильм», режиссер А. Воробьев, 2019.</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«Новогодняя сказка», студия «Союзмультфильм», режиссёр </w:t>
            </w:r>
            <w:hyperlink r:id="rId115" w:tgtFrame="_self" w:history="1">
              <w:r w:rsidRPr="006B6DF7">
                <w:rPr>
                  <w:rFonts w:ascii="Times New Roman" w:hAnsi="Times New Roman" w:cs="Times New Roman"/>
                  <w:bCs/>
                  <w:u w:val="single"/>
                </w:rPr>
                <w:t>В.Дегтярев</w:t>
              </w:r>
            </w:hyperlink>
            <w:r w:rsidRPr="006B6DF7">
              <w:rPr>
                <w:rFonts w:ascii="Times New Roman" w:hAnsi="Times New Roman" w:cs="Times New Roman"/>
                <w:bCs/>
              </w:rPr>
              <w:t>, 1972.</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Февраль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«Вовка в тридевятом царстве», студия «Союзмультфильм», режиссер </w:t>
            </w:r>
            <w:hyperlink r:id="rId116" w:tgtFrame="_self" w:history="1">
              <w:r w:rsidRPr="006B6DF7">
                <w:rPr>
                  <w:rFonts w:ascii="Times New Roman" w:hAnsi="Times New Roman" w:cs="Times New Roman"/>
                  <w:bCs/>
                  <w:u w:val="single"/>
                </w:rPr>
                <w:t>Б.Степанцев</w:t>
              </w:r>
            </w:hyperlink>
            <w:r w:rsidRPr="006B6DF7">
              <w:rPr>
                <w:rFonts w:ascii="Times New Roman" w:hAnsi="Times New Roman" w:cs="Times New Roman"/>
                <w:bCs/>
              </w:rPr>
              <w:t xml:space="preserve">, </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Цикл фильмов «38 попугаев», студия «Союзмультфильм», режиссер </w:t>
            </w:r>
            <w:hyperlink r:id="rId117" w:tgtFrame="_self" w:history="1">
              <w:r w:rsidRPr="006B6DF7">
                <w:rPr>
                  <w:rFonts w:ascii="Times New Roman" w:hAnsi="Times New Roman" w:cs="Times New Roman"/>
                  <w:bCs/>
                  <w:u w:val="single"/>
                </w:rPr>
                <w:t>Иван Уфимцев</w:t>
              </w:r>
            </w:hyperlink>
            <w:r w:rsidRPr="006B6DF7">
              <w:rPr>
                <w:rFonts w:ascii="Times New Roman" w:hAnsi="Times New Roman" w:cs="Times New Roman"/>
                <w:bCs/>
              </w:rPr>
              <w:t>, 1976-91.</w:t>
            </w:r>
          </w:p>
        </w:tc>
      </w:tr>
      <w:tr w:rsidR="00AF70B5" w:rsidRPr="006B6DF7" w:rsidTr="00AF70B5">
        <w:tc>
          <w:tcPr>
            <w:tcW w:w="1398" w:type="dxa"/>
            <w:vMerge w:val="restart"/>
            <w:tcBorders>
              <w:right w:val="single" w:sz="4" w:space="0" w:color="auto"/>
            </w:tcBorders>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Март</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Borders>
              <w:left w:val="single" w:sz="4" w:space="0" w:color="auto"/>
              <w:right w:val="single" w:sz="4" w:space="0" w:color="auto"/>
            </w:tcBorders>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«Золушка», студия «Союзмультфильм», режиссер </w:t>
            </w:r>
            <w:hyperlink r:id="rId118" w:tgtFrame="_self" w:history="1">
              <w:r w:rsidRPr="006B6DF7">
                <w:rPr>
                  <w:rFonts w:ascii="Times New Roman" w:hAnsi="Times New Roman" w:cs="Times New Roman"/>
                  <w:bCs/>
                  <w:u w:val="single"/>
                </w:rPr>
                <w:t>И. Аксенчук</w:t>
              </w:r>
            </w:hyperlink>
            <w:r w:rsidRPr="006B6DF7">
              <w:rPr>
                <w:rFonts w:ascii="Times New Roman" w:hAnsi="Times New Roman" w:cs="Times New Roman"/>
                <w:bCs/>
              </w:rPr>
              <w:t>, 1979.</w:t>
            </w:r>
          </w:p>
        </w:tc>
      </w:tr>
      <w:tr w:rsidR="00AF70B5" w:rsidRPr="006B6DF7" w:rsidTr="00AF70B5">
        <w:tc>
          <w:tcPr>
            <w:tcW w:w="1398" w:type="dxa"/>
            <w:vMerge/>
            <w:tcBorders>
              <w:right w:val="single" w:sz="4" w:space="0" w:color="auto"/>
            </w:tcBorders>
          </w:tcPr>
          <w:p w:rsidR="00AF70B5" w:rsidRPr="006B6DF7" w:rsidRDefault="00AF70B5" w:rsidP="00EC2274">
            <w:pPr>
              <w:spacing w:line="276" w:lineRule="auto"/>
              <w:jc w:val="both"/>
              <w:rPr>
                <w:rFonts w:ascii="Times New Roman" w:hAnsi="Times New Roman" w:cs="Times New Roman"/>
                <w:b/>
                <w:i/>
                <w:color w:val="000000"/>
              </w:rPr>
            </w:pPr>
          </w:p>
        </w:tc>
        <w:tc>
          <w:tcPr>
            <w:tcW w:w="9071" w:type="dxa"/>
            <w:gridSpan w:val="2"/>
            <w:tcBorders>
              <w:left w:val="single" w:sz="4" w:space="0" w:color="auto"/>
              <w:right w:val="single" w:sz="4" w:space="0" w:color="auto"/>
            </w:tcBorders>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Цикл фильмов «Приключение Незнайки и его друзей», студия « ТО Экран», режиссер коллектив авторов, 1971-1973.  </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Апрель</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«Честное слово», студия «Экран», режиссер </w:t>
            </w:r>
            <w:hyperlink r:id="rId119" w:tgtFrame="_self" w:history="1">
              <w:r w:rsidRPr="006B6DF7">
                <w:rPr>
                  <w:rFonts w:ascii="Times New Roman" w:hAnsi="Times New Roman" w:cs="Times New Roman"/>
                  <w:bCs/>
                  <w:u w:val="single"/>
                </w:rPr>
                <w:t>М. Новогрудская</w:t>
              </w:r>
            </w:hyperlink>
            <w:r w:rsidRPr="006B6DF7">
              <w:rPr>
                <w:rFonts w:ascii="Times New Roman" w:hAnsi="Times New Roman" w:cs="Times New Roman"/>
                <w:bCs/>
              </w:rPr>
              <w:t>, 1978.</w:t>
            </w:r>
          </w:p>
        </w:tc>
      </w:tr>
      <w:tr w:rsidR="00AF70B5" w:rsidRPr="006B6DF7" w:rsidTr="00AF70B5">
        <w:tc>
          <w:tcPr>
            <w:tcW w:w="1398" w:type="dxa"/>
            <w:vMerge/>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Сериал «Фиксики» (4 сезона), компания «Аэроплан», режиссер В.Бедошвили, 2010.</w:t>
            </w:r>
          </w:p>
        </w:tc>
      </w:tr>
      <w:tr w:rsidR="00AF70B5" w:rsidRPr="006B6DF7" w:rsidTr="00AF70B5">
        <w:tc>
          <w:tcPr>
            <w:tcW w:w="1398" w:type="dxa"/>
            <w:vMerge w:val="restart"/>
          </w:tcPr>
          <w:p w:rsidR="00AF70B5" w:rsidRPr="006B6DF7" w:rsidRDefault="00AF70B5" w:rsidP="00EC2274">
            <w:pPr>
              <w:spacing w:line="276" w:lineRule="auto"/>
              <w:jc w:val="both"/>
              <w:rPr>
                <w:rFonts w:ascii="Times New Roman" w:hAnsi="Times New Roman" w:cs="Times New Roman"/>
                <w:b/>
                <w:color w:val="000000"/>
              </w:rPr>
            </w:pPr>
            <w:r w:rsidRPr="006B6DF7">
              <w:rPr>
                <w:rFonts w:ascii="Times New Roman" w:hAnsi="Times New Roman" w:cs="Times New Roman"/>
                <w:b/>
                <w:color w:val="000000"/>
              </w:rPr>
              <w:t>Май</w:t>
            </w:r>
          </w:p>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Фильм «Гуси-лебеди», студия  Союзмультфильм, режиссёры </w:t>
            </w:r>
            <w:hyperlink r:id="rId120" w:tgtFrame="_self" w:history="1">
              <w:r w:rsidRPr="006B6DF7">
                <w:rPr>
                  <w:rFonts w:ascii="Times New Roman" w:hAnsi="Times New Roman" w:cs="Times New Roman"/>
                  <w:bCs/>
                  <w:u w:val="single"/>
                </w:rPr>
                <w:t>И.Иванов-Вано</w:t>
              </w:r>
            </w:hyperlink>
            <w:r w:rsidRPr="006B6DF7">
              <w:rPr>
                <w:rFonts w:ascii="Times New Roman" w:hAnsi="Times New Roman" w:cs="Times New Roman"/>
                <w:bCs/>
              </w:rPr>
              <w:t>, </w:t>
            </w:r>
            <w:hyperlink r:id="rId121" w:tgtFrame="_self" w:history="1">
              <w:r w:rsidRPr="006B6DF7">
                <w:rPr>
                  <w:rFonts w:ascii="Times New Roman" w:hAnsi="Times New Roman" w:cs="Times New Roman"/>
                  <w:bCs/>
                  <w:u w:val="single"/>
                </w:rPr>
                <w:t>А.Снежко-Блоцкая</w:t>
              </w:r>
            </w:hyperlink>
            <w:r w:rsidRPr="006B6DF7">
              <w:rPr>
                <w:rFonts w:ascii="Times New Roman" w:hAnsi="Times New Roman" w:cs="Times New Roman"/>
                <w:bCs/>
              </w:rPr>
              <w:t>,   1949.</w:t>
            </w:r>
          </w:p>
        </w:tc>
      </w:tr>
      <w:tr w:rsidR="00AF70B5" w:rsidRPr="006B6DF7" w:rsidTr="00AF70B5">
        <w:trPr>
          <w:trHeight w:val="332"/>
        </w:trPr>
        <w:tc>
          <w:tcPr>
            <w:tcW w:w="1398" w:type="dxa"/>
            <w:vMerge/>
            <w:tcBorders>
              <w:bottom w:val="single" w:sz="4" w:space="0" w:color="auto"/>
            </w:tcBorders>
          </w:tcPr>
          <w:p w:rsidR="00AF70B5" w:rsidRPr="006B6DF7" w:rsidRDefault="00AF70B5" w:rsidP="00EC2274">
            <w:pPr>
              <w:spacing w:line="276" w:lineRule="auto"/>
              <w:jc w:val="both"/>
              <w:rPr>
                <w:rFonts w:ascii="Times New Roman" w:hAnsi="Times New Roman" w:cs="Times New Roman"/>
                <w:b/>
                <w:color w:val="000000"/>
              </w:rPr>
            </w:pPr>
          </w:p>
        </w:tc>
        <w:tc>
          <w:tcPr>
            <w:tcW w:w="9071" w:type="dxa"/>
            <w:gridSpan w:val="2"/>
            <w:tcBorders>
              <w:bottom w:val="single" w:sz="4" w:space="0" w:color="auto"/>
            </w:tcBorders>
          </w:tcPr>
          <w:p w:rsidR="00AF70B5" w:rsidRPr="006B6DF7" w:rsidRDefault="00AF70B5" w:rsidP="00EC2274">
            <w:pPr>
              <w:spacing w:line="276" w:lineRule="auto"/>
              <w:jc w:val="both"/>
              <w:rPr>
                <w:rFonts w:ascii="Times New Roman" w:hAnsi="Times New Roman" w:cs="Times New Roman"/>
                <w:bCs/>
              </w:rPr>
            </w:pPr>
            <w:r w:rsidRPr="006B6DF7">
              <w:rPr>
                <w:rFonts w:ascii="Times New Roman" w:hAnsi="Times New Roman" w:cs="Times New Roman"/>
                <w:bCs/>
              </w:rPr>
              <w:t xml:space="preserve">Сериал «Смешарики», студии «Петербург», «Мастерфильм», коллектив авторов, 2004. </w:t>
            </w:r>
          </w:p>
        </w:tc>
      </w:tr>
      <w:tr w:rsidR="00AF70B5" w:rsidRPr="006B6DF7" w:rsidTr="00AF70B5">
        <w:trPr>
          <w:gridAfter w:val="1"/>
          <w:wAfter w:w="8" w:type="dxa"/>
          <w:trHeight w:val="506"/>
        </w:trPr>
        <w:tc>
          <w:tcPr>
            <w:tcW w:w="10461" w:type="dxa"/>
            <w:gridSpan w:val="2"/>
            <w:tcBorders>
              <w:top w:val="single" w:sz="4" w:space="0" w:color="auto"/>
              <w:right w:val="single" w:sz="4" w:space="0" w:color="auto"/>
            </w:tcBorders>
          </w:tcPr>
          <w:p w:rsidR="00AF70B5" w:rsidRPr="006B6DF7" w:rsidRDefault="00AF70B5" w:rsidP="00EC2274">
            <w:pPr>
              <w:spacing w:line="276" w:lineRule="auto"/>
              <w:jc w:val="both"/>
              <w:rPr>
                <w:rFonts w:ascii="Times New Roman" w:hAnsi="Times New Roman" w:cs="Times New Roman"/>
                <w:b/>
                <w:i/>
                <w:color w:val="000000"/>
              </w:rPr>
            </w:pPr>
            <w:r w:rsidRPr="006B6DF7">
              <w:rPr>
                <w:rFonts w:ascii="Times New Roman" w:hAnsi="Times New Roman" w:cs="Times New Roman"/>
                <w:b/>
                <w:color w:val="000000"/>
              </w:rPr>
              <w:t>Произведения из перечня ФОП ДО, не включенные в план просмотра в МБДОУ</w:t>
            </w:r>
            <w:r w:rsidRPr="006B6DF7">
              <w:rPr>
                <w:rFonts w:ascii="Times New Roman" w:hAnsi="Times New Roman" w:cs="Times New Roman"/>
                <w:b/>
                <w:i/>
                <w:color w:val="000000"/>
              </w:rPr>
              <w:t>,</w:t>
            </w:r>
          </w:p>
          <w:p w:rsidR="00AF70B5" w:rsidRPr="006B6DF7" w:rsidRDefault="00AF70B5" w:rsidP="00EC2274">
            <w:pPr>
              <w:spacing w:line="276" w:lineRule="auto"/>
              <w:jc w:val="both"/>
              <w:rPr>
                <w:rFonts w:ascii="Times New Roman" w:hAnsi="Times New Roman" w:cs="Times New Roman"/>
                <w:b/>
                <w:i/>
                <w:color w:val="000000"/>
              </w:rPr>
            </w:pPr>
            <w:r w:rsidRPr="006B6DF7">
              <w:rPr>
                <w:rFonts w:ascii="Times New Roman" w:hAnsi="Times New Roman" w:cs="Times New Roman"/>
                <w:b/>
                <w:i/>
                <w:color w:val="000000"/>
              </w:rPr>
              <w:t xml:space="preserve"> </w:t>
            </w:r>
            <w:proofErr w:type="gramStart"/>
            <w:r w:rsidRPr="006B6DF7">
              <w:rPr>
                <w:rFonts w:ascii="Times New Roman" w:hAnsi="Times New Roman" w:cs="Times New Roman"/>
                <w:b/>
                <w:i/>
                <w:color w:val="000000"/>
              </w:rPr>
              <w:t>рекомендованы</w:t>
            </w:r>
            <w:proofErr w:type="gramEnd"/>
            <w:r w:rsidRPr="006B6DF7">
              <w:rPr>
                <w:rFonts w:ascii="Times New Roman" w:hAnsi="Times New Roman" w:cs="Times New Roman"/>
                <w:b/>
                <w:i/>
                <w:color w:val="000000"/>
              </w:rPr>
              <w:t xml:space="preserve"> для  семейных просмотров.</w:t>
            </w:r>
          </w:p>
        </w:tc>
      </w:tr>
    </w:tbl>
    <w:p w:rsidR="001763FD" w:rsidRPr="006B6DF7" w:rsidRDefault="001763FD" w:rsidP="00EC2274">
      <w:pPr>
        <w:jc w:val="both"/>
        <w:rPr>
          <w:rFonts w:ascii="Times New Roman" w:hAnsi="Times New Roman" w:cs="Times New Roman"/>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ind w:left="568"/>
        <w:jc w:val="both"/>
        <w:rPr>
          <w:rFonts w:ascii="Times New Roman" w:hAnsi="Times New Roman" w:cs="Times New Roman"/>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1763FD" w:rsidRPr="006B6DF7" w:rsidRDefault="001763FD" w:rsidP="00EC2274">
      <w:pPr>
        <w:pStyle w:val="af"/>
        <w:ind w:left="988" w:firstLine="0"/>
        <w:jc w:val="both"/>
        <w:rPr>
          <w:b/>
          <w:sz w:val="24"/>
          <w:szCs w:val="24"/>
        </w:rPr>
      </w:pPr>
    </w:p>
    <w:p w:rsidR="00855120" w:rsidRPr="006B6DF7" w:rsidRDefault="00D65D42" w:rsidP="006B6DF7">
      <w:pPr>
        <w:jc w:val="both"/>
        <w:rPr>
          <w:rFonts w:ascii="Times New Roman" w:hAnsi="Times New Roman" w:cs="Times New Roman"/>
          <w:b/>
          <w:sz w:val="24"/>
          <w:szCs w:val="24"/>
        </w:rPr>
      </w:pPr>
      <w:r w:rsidRPr="006B6DF7">
        <w:rPr>
          <w:rFonts w:ascii="Times New Roman" w:hAnsi="Times New Roman" w:cs="Times New Roman"/>
          <w:b/>
          <w:color w:val="000000"/>
          <w:sz w:val="24"/>
          <w:szCs w:val="24"/>
          <w:lang w:eastAsia="ru-RU"/>
        </w:rPr>
        <w:t xml:space="preserve"> </w:t>
      </w:r>
    </w:p>
    <w:sectPr w:rsidR="00855120" w:rsidRPr="006B6DF7" w:rsidSect="00B6568D">
      <w:headerReference w:type="default" r:id="rId122"/>
      <w:headerReference w:type="first" r:id="rId123"/>
      <w:footerReference w:type="first" r:id="rId124"/>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78" w:rsidRDefault="00700978" w:rsidP="0004775D">
      <w:pPr>
        <w:spacing w:after="0" w:line="240" w:lineRule="auto"/>
      </w:pPr>
      <w:r>
        <w:separator/>
      </w:r>
    </w:p>
  </w:endnote>
  <w:endnote w:type="continuationSeparator" w:id="0">
    <w:p w:rsidR="00700978" w:rsidRDefault="00700978" w:rsidP="0004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Gabriola"/>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30837"/>
      <w:docPartObj>
        <w:docPartGallery w:val="Page Numbers (Bottom of Page)"/>
        <w:docPartUnique/>
      </w:docPartObj>
    </w:sdtPr>
    <w:sdtEndPr/>
    <w:sdtContent>
      <w:p w:rsidR="006B6DF7" w:rsidRDefault="006B6DF7">
        <w:pPr>
          <w:pStyle w:val="a8"/>
        </w:pPr>
        <w:r>
          <w:fldChar w:fldCharType="begin"/>
        </w:r>
        <w:r>
          <w:instrText>PAGE   \* MERGEFORMAT</w:instrText>
        </w:r>
        <w:r>
          <w:fldChar w:fldCharType="separate"/>
        </w:r>
        <w:r w:rsidR="009A0C34">
          <w:rPr>
            <w:noProof/>
          </w:rPr>
          <w:t>3</w:t>
        </w:r>
        <w:r>
          <w:fldChar w:fldCharType="end"/>
        </w:r>
      </w:p>
    </w:sdtContent>
  </w:sdt>
  <w:p w:rsidR="00B90543" w:rsidRDefault="00B905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pPr>
      <w:spacing w:after="0"/>
      <w:ind w:right="6"/>
      <w:jc w:val="right"/>
    </w:pPr>
    <w:r>
      <w:fldChar w:fldCharType="begin"/>
    </w:r>
    <w:r>
      <w:instrText xml:space="preserve"> PAGE   \* MERGEFORMAT </w:instrText>
    </w:r>
    <w:r>
      <w:fldChar w:fldCharType="separate"/>
    </w:r>
    <w:r>
      <w:rPr>
        <w:noProof/>
      </w:rPr>
      <w:t>32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pPr>
      <w:spacing w:after="0"/>
      <w:ind w:right="6"/>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pPr>
      <w:pStyle w:val="a8"/>
    </w:pPr>
  </w:p>
  <w:p w:rsidR="00B90543" w:rsidRPr="00FD228A" w:rsidRDefault="00B90543">
    <w:pPr>
      <w:pStyle w:val="a8"/>
      <w:rPr>
        <w:sz w:val="16"/>
        <w:szCs w:val="16"/>
      </w:rPr>
    </w:pPr>
    <w:r w:rsidRPr="00FD228A">
      <w:rPr>
        <w:sz w:val="16"/>
        <w:szCs w:val="16"/>
      </w:rPr>
      <w:t>Федеральная образовательная программа дошкольного образования - 03- 03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78" w:rsidRDefault="00700978" w:rsidP="0004775D">
      <w:pPr>
        <w:spacing w:after="0" w:line="240" w:lineRule="auto"/>
      </w:pPr>
      <w:r>
        <w:separator/>
      </w:r>
    </w:p>
  </w:footnote>
  <w:footnote w:type="continuationSeparator" w:id="0">
    <w:p w:rsidR="00700978" w:rsidRDefault="00700978" w:rsidP="0004775D">
      <w:pPr>
        <w:spacing w:after="0" w:line="240" w:lineRule="auto"/>
      </w:pPr>
      <w:r>
        <w:continuationSeparator/>
      </w:r>
    </w:p>
  </w:footnote>
  <w:footnote w:id="1">
    <w:p w:rsidR="00B90543" w:rsidRDefault="00B90543" w:rsidP="0004775D">
      <w:pPr>
        <w:pStyle w:val="af2"/>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B90543" w:rsidRPr="00C46D80" w:rsidRDefault="00B90543" w:rsidP="0004775D">
      <w:pPr>
        <w:adjustRightInd w:val="0"/>
        <w:ind w:right="-1"/>
        <w:rPr>
          <w:rFonts w:ascii="Times New Roman" w:hAnsi="Times New Roman" w:cs="Times New Roman"/>
          <w:b/>
          <w:bCs/>
          <w:kern w:val="2"/>
          <w:sz w:val="20"/>
          <w:szCs w:val="20"/>
        </w:rPr>
      </w:pPr>
      <w:r>
        <w:rPr>
          <w:rStyle w:val="af4"/>
        </w:rPr>
        <w:footnoteRef/>
      </w:r>
      <w:r w:rsidRPr="00C46D80">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46D80">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46D80">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C46D80">
        <w:rPr>
          <w:rFonts w:ascii="Times New Roman" w:hAnsi="Times New Roman" w:cs="Times New Roman"/>
          <w:kern w:val="2"/>
          <w:sz w:val="18"/>
          <w:szCs w:val="18"/>
        </w:rPr>
        <w:t xml:space="preserve">детей 17 декабря 2021 года) – </w:t>
      </w:r>
      <w:r w:rsidRPr="00C46D80">
        <w:rPr>
          <w:rFonts w:ascii="Times New Roman" w:hAnsi="Times New Roman" w:cs="Times New Roman"/>
          <w:kern w:val="2"/>
          <w:sz w:val="18"/>
          <w:szCs w:val="18"/>
          <w:lang w:val="en-US"/>
        </w:rPr>
        <w:t>URL</w:t>
      </w:r>
      <w:r w:rsidRPr="00C46D80">
        <w:rPr>
          <w:rFonts w:ascii="Times New Roman" w:hAnsi="Times New Roman" w:cs="Times New Roman"/>
          <w:kern w:val="2"/>
          <w:sz w:val="18"/>
          <w:szCs w:val="18"/>
        </w:rPr>
        <w:t xml:space="preserve">: </w:t>
      </w:r>
      <w:hyperlink r:id="rId1" w:history="1">
        <w:r w:rsidRPr="00C15655">
          <w:rPr>
            <w:rStyle w:val="12"/>
            <w:rFonts w:ascii="Times New Roman" w:hAnsi="Times New Roman" w:cs="Times New Roman"/>
            <w:color w:val="auto"/>
            <w:kern w:val="2"/>
            <w:sz w:val="18"/>
            <w:szCs w:val="18"/>
          </w:rPr>
          <w:t>https://docs.edu.gov.ru/document/f4f7837770384bfa1faa1827ec8d72d4/download/5558/</w:t>
        </w:r>
      </w:hyperlink>
      <w:r w:rsidRPr="00C15655">
        <w:rPr>
          <w:rFonts w:ascii="Times New Roman" w:hAnsi="Times New Roman" w:cs="Times New Roman"/>
          <w:kern w:val="2"/>
          <w:sz w:val="18"/>
          <w:szCs w:val="18"/>
        </w:rPr>
        <w:t xml:space="preserve"> (</w:t>
      </w:r>
      <w:r w:rsidRPr="00C46D80">
        <w:rPr>
          <w:rFonts w:ascii="Times New Roman" w:hAnsi="Times New Roman" w:cs="Times New Roman"/>
          <w:kern w:val="2"/>
          <w:sz w:val="18"/>
          <w:szCs w:val="18"/>
        </w:rPr>
        <w:t>дата обращения 25.04.2023)</w:t>
      </w:r>
    </w:p>
    <w:p w:rsidR="00B90543" w:rsidRDefault="00B90543" w:rsidP="0004775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Pr="00336147" w:rsidRDefault="00B90543">
    <w:pPr>
      <w:pStyle w:val="a6"/>
      <w:jc w:val="center"/>
    </w:pPr>
  </w:p>
  <w:p w:rsidR="00B90543" w:rsidRDefault="00B90543" w:rsidP="00424011">
    <w:pPr>
      <w:pStyle w:val="a6"/>
      <w:tabs>
        <w:tab w:val="clear" w:pos="4677"/>
        <w:tab w:val="clear" w:pos="9355"/>
        <w:tab w:val="left" w:pos="441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3" w:rsidRDefault="00B90543">
    <w:pPr>
      <w:pStyle w:val="a6"/>
      <w:jc w:val="center"/>
    </w:pPr>
  </w:p>
  <w:p w:rsidR="00B90543" w:rsidRDefault="00B905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0002E39"/>
    <w:multiLevelType w:val="hybridMultilevel"/>
    <w:tmpl w:val="301E6444"/>
    <w:lvl w:ilvl="0" w:tplc="E40672BC">
      <w:start w:val="1"/>
      <w:numFmt w:val="bullet"/>
      <w:lvlText w:val="•"/>
      <w:lvlJc w:val="left"/>
    </w:lvl>
    <w:lvl w:ilvl="1" w:tplc="F8A6BA38">
      <w:numFmt w:val="decimal"/>
      <w:lvlText w:val=""/>
      <w:lvlJc w:val="left"/>
    </w:lvl>
    <w:lvl w:ilvl="2" w:tplc="9A288ED4">
      <w:numFmt w:val="decimal"/>
      <w:lvlText w:val=""/>
      <w:lvlJc w:val="left"/>
    </w:lvl>
    <w:lvl w:ilvl="3" w:tplc="C06C77BC">
      <w:numFmt w:val="decimal"/>
      <w:lvlText w:val=""/>
      <w:lvlJc w:val="left"/>
    </w:lvl>
    <w:lvl w:ilvl="4" w:tplc="F25C5CE6">
      <w:numFmt w:val="decimal"/>
      <w:lvlText w:val=""/>
      <w:lvlJc w:val="left"/>
    </w:lvl>
    <w:lvl w:ilvl="5" w:tplc="586E0FE6">
      <w:numFmt w:val="decimal"/>
      <w:lvlText w:val=""/>
      <w:lvlJc w:val="left"/>
    </w:lvl>
    <w:lvl w:ilvl="6" w:tplc="43266DEE">
      <w:numFmt w:val="decimal"/>
      <w:lvlText w:val=""/>
      <w:lvlJc w:val="left"/>
    </w:lvl>
    <w:lvl w:ilvl="7" w:tplc="A2A87A52">
      <w:numFmt w:val="decimal"/>
      <w:lvlText w:val=""/>
      <w:lvlJc w:val="left"/>
    </w:lvl>
    <w:lvl w:ilvl="8" w:tplc="F852019A">
      <w:numFmt w:val="decimal"/>
      <w:lvlText w:val=""/>
      <w:lvlJc w:val="left"/>
    </w:lvl>
  </w:abstractNum>
  <w:abstractNum w:abstractNumId="10">
    <w:nsid w:val="0000456D"/>
    <w:multiLevelType w:val="hybridMultilevel"/>
    <w:tmpl w:val="F572C496"/>
    <w:lvl w:ilvl="0" w:tplc="45543328">
      <w:start w:val="1"/>
      <w:numFmt w:val="bullet"/>
      <w:lvlText w:val="•"/>
      <w:lvlJc w:val="left"/>
    </w:lvl>
    <w:lvl w:ilvl="1" w:tplc="DB6EBBCA">
      <w:start w:val="1"/>
      <w:numFmt w:val="bullet"/>
      <w:lvlText w:val="У"/>
      <w:lvlJc w:val="left"/>
    </w:lvl>
    <w:lvl w:ilvl="2" w:tplc="A7F020C8">
      <w:numFmt w:val="decimal"/>
      <w:lvlText w:val=""/>
      <w:lvlJc w:val="left"/>
    </w:lvl>
    <w:lvl w:ilvl="3" w:tplc="0C5A4F5E">
      <w:numFmt w:val="decimal"/>
      <w:lvlText w:val=""/>
      <w:lvlJc w:val="left"/>
    </w:lvl>
    <w:lvl w:ilvl="4" w:tplc="322077D4">
      <w:numFmt w:val="decimal"/>
      <w:lvlText w:val=""/>
      <w:lvlJc w:val="left"/>
    </w:lvl>
    <w:lvl w:ilvl="5" w:tplc="93A82734">
      <w:numFmt w:val="decimal"/>
      <w:lvlText w:val=""/>
      <w:lvlJc w:val="left"/>
    </w:lvl>
    <w:lvl w:ilvl="6" w:tplc="7320F72A">
      <w:numFmt w:val="decimal"/>
      <w:lvlText w:val=""/>
      <w:lvlJc w:val="left"/>
    </w:lvl>
    <w:lvl w:ilvl="7" w:tplc="CCA43FE4">
      <w:numFmt w:val="decimal"/>
      <w:lvlText w:val=""/>
      <w:lvlJc w:val="left"/>
    </w:lvl>
    <w:lvl w:ilvl="8" w:tplc="9C52901E">
      <w:numFmt w:val="decimal"/>
      <w:lvlText w:val=""/>
      <w:lvlJc w:val="left"/>
    </w:lvl>
  </w:abstractNum>
  <w:abstractNum w:abstractNumId="11">
    <w:nsid w:val="00006DA6"/>
    <w:multiLevelType w:val="hybridMultilevel"/>
    <w:tmpl w:val="E57A06F0"/>
    <w:lvl w:ilvl="0" w:tplc="922E6D94">
      <w:start w:val="1"/>
      <w:numFmt w:val="bullet"/>
      <w:lvlText w:val="•"/>
      <w:lvlJc w:val="left"/>
    </w:lvl>
    <w:lvl w:ilvl="1" w:tplc="53C624D6">
      <w:numFmt w:val="decimal"/>
      <w:lvlText w:val=""/>
      <w:lvlJc w:val="left"/>
    </w:lvl>
    <w:lvl w:ilvl="2" w:tplc="96908996">
      <w:numFmt w:val="decimal"/>
      <w:lvlText w:val=""/>
      <w:lvlJc w:val="left"/>
    </w:lvl>
    <w:lvl w:ilvl="3" w:tplc="C75CC8C0">
      <w:numFmt w:val="decimal"/>
      <w:lvlText w:val=""/>
      <w:lvlJc w:val="left"/>
    </w:lvl>
    <w:lvl w:ilvl="4" w:tplc="2A961CD6">
      <w:numFmt w:val="decimal"/>
      <w:lvlText w:val=""/>
      <w:lvlJc w:val="left"/>
    </w:lvl>
    <w:lvl w:ilvl="5" w:tplc="7F263352">
      <w:numFmt w:val="decimal"/>
      <w:lvlText w:val=""/>
      <w:lvlJc w:val="left"/>
    </w:lvl>
    <w:lvl w:ilvl="6" w:tplc="4EE2A728">
      <w:numFmt w:val="decimal"/>
      <w:lvlText w:val=""/>
      <w:lvlJc w:val="left"/>
    </w:lvl>
    <w:lvl w:ilvl="7" w:tplc="14F08A16">
      <w:numFmt w:val="decimal"/>
      <w:lvlText w:val=""/>
      <w:lvlJc w:val="left"/>
    </w:lvl>
    <w:lvl w:ilvl="8" w:tplc="E472A44E">
      <w:numFmt w:val="decimal"/>
      <w:lvlText w:val=""/>
      <w:lvlJc w:val="left"/>
    </w:lvl>
  </w:abstractNum>
  <w:abstractNum w:abstractNumId="12">
    <w:nsid w:val="0051427A"/>
    <w:multiLevelType w:val="hybridMultilevel"/>
    <w:tmpl w:val="FC4216D6"/>
    <w:lvl w:ilvl="0" w:tplc="ADB0BA2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8478E4"/>
    <w:multiLevelType w:val="hybridMultilevel"/>
    <w:tmpl w:val="1840C138"/>
    <w:lvl w:ilvl="0" w:tplc="FAC4CAB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011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AC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ACB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CC1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2B3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0D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45B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449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nsid w:val="02470D03"/>
    <w:multiLevelType w:val="hybridMultilevel"/>
    <w:tmpl w:val="C71C27EE"/>
    <w:lvl w:ilvl="0" w:tplc="239C9C6E">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0CD94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2AF80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3A36F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26609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184D8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84BD0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18AE89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14E4B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nsid w:val="02B7525B"/>
    <w:multiLevelType w:val="hybridMultilevel"/>
    <w:tmpl w:val="82E04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CC7239"/>
    <w:multiLevelType w:val="multilevel"/>
    <w:tmpl w:val="9CC260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03522247"/>
    <w:multiLevelType w:val="hybridMultilevel"/>
    <w:tmpl w:val="8E30362A"/>
    <w:lvl w:ilvl="0" w:tplc="3406275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A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6C6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6E1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EBB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2E8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61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0FD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2F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3C376CC"/>
    <w:multiLevelType w:val="multilevel"/>
    <w:tmpl w:val="92009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3D65B1A"/>
    <w:multiLevelType w:val="hybridMultilevel"/>
    <w:tmpl w:val="681E9FD0"/>
    <w:lvl w:ilvl="0" w:tplc="55A62F16">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C2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D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AC6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DD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AF4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8D9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662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0D7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523415F"/>
    <w:multiLevelType w:val="multilevel"/>
    <w:tmpl w:val="2BDA9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5CA4136"/>
    <w:multiLevelType w:val="hybridMultilevel"/>
    <w:tmpl w:val="FC061A06"/>
    <w:lvl w:ilvl="0" w:tplc="C590D67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EA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E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3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0AE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880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6B2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F7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675673C"/>
    <w:multiLevelType w:val="multilevel"/>
    <w:tmpl w:val="857C73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068C5A3F"/>
    <w:multiLevelType w:val="multilevel"/>
    <w:tmpl w:val="D8F25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071134C1"/>
    <w:multiLevelType w:val="multilevel"/>
    <w:tmpl w:val="F9B67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0712779E"/>
    <w:multiLevelType w:val="hybridMultilevel"/>
    <w:tmpl w:val="7CFEB24C"/>
    <w:lvl w:ilvl="0" w:tplc="A836A8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038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958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C5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39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F32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CFB8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6F32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8D8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089F756C"/>
    <w:multiLevelType w:val="hybridMultilevel"/>
    <w:tmpl w:val="2264B804"/>
    <w:lvl w:ilvl="0" w:tplc="FD72C2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0325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AA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421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81B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C6A8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8BBA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7E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2B7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09F65BD2"/>
    <w:multiLevelType w:val="hybridMultilevel"/>
    <w:tmpl w:val="7D10687A"/>
    <w:lvl w:ilvl="0" w:tplc="AF20F8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88A3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23D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65C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6809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81A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8EE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6B0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73E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0A9F34CA"/>
    <w:multiLevelType w:val="multilevel"/>
    <w:tmpl w:val="D01A09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0B9A3C4A"/>
    <w:multiLevelType w:val="hybridMultilevel"/>
    <w:tmpl w:val="67F805D2"/>
    <w:lvl w:ilvl="0" w:tplc="9814B55E">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0E0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C41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210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4F5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C3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D1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6AA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494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0E626CC6"/>
    <w:multiLevelType w:val="multilevel"/>
    <w:tmpl w:val="7D8273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0F4F7857"/>
    <w:multiLevelType w:val="multilevel"/>
    <w:tmpl w:val="CB7E42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0F5E42FC"/>
    <w:multiLevelType w:val="hybridMultilevel"/>
    <w:tmpl w:val="DEB696CE"/>
    <w:lvl w:ilvl="0" w:tplc="03702D2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417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6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D8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854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09B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9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27D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08D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0F601249"/>
    <w:multiLevelType w:val="multilevel"/>
    <w:tmpl w:val="594C41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0FD16A77"/>
    <w:multiLevelType w:val="hybridMultilevel"/>
    <w:tmpl w:val="4BE03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123B14"/>
    <w:multiLevelType w:val="hybridMultilevel"/>
    <w:tmpl w:val="7626FC68"/>
    <w:lvl w:ilvl="0" w:tplc="D71AC3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77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A51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0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830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43F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C4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C5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ACD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06768E9"/>
    <w:multiLevelType w:val="hybridMultilevel"/>
    <w:tmpl w:val="12DCF50E"/>
    <w:lvl w:ilvl="0" w:tplc="B568FE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44E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A37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600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CC0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A0A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493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4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E6E9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080320E"/>
    <w:multiLevelType w:val="multilevel"/>
    <w:tmpl w:val="0BEA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0C63DBB"/>
    <w:multiLevelType w:val="hybridMultilevel"/>
    <w:tmpl w:val="F306CAEA"/>
    <w:lvl w:ilvl="0" w:tplc="1A00BAF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C6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9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87C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42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E12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B9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0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E3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3026A3A"/>
    <w:multiLevelType w:val="hybridMultilevel"/>
    <w:tmpl w:val="0C7438DC"/>
    <w:lvl w:ilvl="0" w:tplc="DA4AEC52">
      <w:start w:val="1"/>
      <w:numFmt w:val="bullet"/>
      <w:lvlText w:val="•"/>
      <w:lvlJc w:val="left"/>
      <w:pPr>
        <w:ind w:left="47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756B49E">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BDEAE44">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988776">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6664D82">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E3C9144">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BB2CFCA">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F8E8930">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E5A7036">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3">
    <w:nsid w:val="131C5630"/>
    <w:multiLevelType w:val="hybridMultilevel"/>
    <w:tmpl w:val="4AE225D6"/>
    <w:lvl w:ilvl="0" w:tplc="E2EC35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88C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2CF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815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EDA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5E2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436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4764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EE4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3333D47"/>
    <w:multiLevelType w:val="hybridMultilevel"/>
    <w:tmpl w:val="262A8B7A"/>
    <w:lvl w:ilvl="0" w:tplc="5AE2F45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9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CC2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81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279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C3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5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CCB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4A5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34F03EB"/>
    <w:multiLevelType w:val="multilevel"/>
    <w:tmpl w:val="F6246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140E05B7"/>
    <w:multiLevelType w:val="multilevel"/>
    <w:tmpl w:val="C6B24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141B08BD"/>
    <w:multiLevelType w:val="hybridMultilevel"/>
    <w:tmpl w:val="BCC8FDDE"/>
    <w:lvl w:ilvl="0" w:tplc="C3C85FD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685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089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E29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AAC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CF2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A91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262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837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1532461A"/>
    <w:multiLevelType w:val="hybridMultilevel"/>
    <w:tmpl w:val="35CC58B6"/>
    <w:lvl w:ilvl="0" w:tplc="CF2C5E2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E6D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B3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E9F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09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4EA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A6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861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BD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5A8114B"/>
    <w:multiLevelType w:val="hybridMultilevel"/>
    <w:tmpl w:val="610A3794"/>
    <w:lvl w:ilvl="0" w:tplc="92B83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634B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2E48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AC58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850A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A593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EF0E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0709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42C9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1694731F"/>
    <w:multiLevelType w:val="multilevel"/>
    <w:tmpl w:val="6C68618A"/>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51">
    <w:nsid w:val="17EA2A0A"/>
    <w:multiLevelType w:val="hybridMultilevel"/>
    <w:tmpl w:val="E6D86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EE3F49"/>
    <w:multiLevelType w:val="hybridMultilevel"/>
    <w:tmpl w:val="153C14F2"/>
    <w:lvl w:ilvl="0" w:tplc="E65623B6">
      <w:start w:val="19"/>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25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E69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5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E5C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04A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C9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A0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0E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19156836"/>
    <w:multiLevelType w:val="hybridMultilevel"/>
    <w:tmpl w:val="6EE23114"/>
    <w:lvl w:ilvl="0" w:tplc="55144C08">
      <w:start w:val="1"/>
      <w:numFmt w:val="bullet"/>
      <w:lvlText w:val="o"/>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518553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BF28FE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3B09B9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8B2F78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B6862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358BFC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68A5B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E38DC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4">
    <w:nsid w:val="1942289D"/>
    <w:multiLevelType w:val="hybridMultilevel"/>
    <w:tmpl w:val="9E8A891A"/>
    <w:lvl w:ilvl="0" w:tplc="4FB8AE0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74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A6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0C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C82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487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8C3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8AC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4F2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19601B7E"/>
    <w:multiLevelType w:val="hybridMultilevel"/>
    <w:tmpl w:val="DB9EDA24"/>
    <w:lvl w:ilvl="0" w:tplc="499EAC68">
      <w:start w:val="1"/>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D3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626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E0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20A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86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49D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5D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68D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1A597A57"/>
    <w:multiLevelType w:val="multilevel"/>
    <w:tmpl w:val="66E6F1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1AEF0B94"/>
    <w:multiLevelType w:val="multilevel"/>
    <w:tmpl w:val="A9C2EE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BE2600D"/>
    <w:multiLevelType w:val="multilevel"/>
    <w:tmpl w:val="3410AB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nsid w:val="1C9A70D1"/>
    <w:multiLevelType w:val="hybridMultilevel"/>
    <w:tmpl w:val="C18499E4"/>
    <w:lvl w:ilvl="0" w:tplc="6270C9B8">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0B8F8">
      <w:start w:val="1"/>
      <w:numFmt w:val="bullet"/>
      <w:lvlText w:val="o"/>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E33AE">
      <w:start w:val="1"/>
      <w:numFmt w:val="bullet"/>
      <w:lvlText w:val="▪"/>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8741A">
      <w:start w:val="1"/>
      <w:numFmt w:val="bullet"/>
      <w:lvlText w:val="•"/>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0DB02">
      <w:start w:val="1"/>
      <w:numFmt w:val="bullet"/>
      <w:lvlText w:val="o"/>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914">
      <w:start w:val="1"/>
      <w:numFmt w:val="bullet"/>
      <w:lvlText w:val="▪"/>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9C66">
      <w:start w:val="1"/>
      <w:numFmt w:val="bullet"/>
      <w:lvlText w:val="•"/>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408C8">
      <w:start w:val="1"/>
      <w:numFmt w:val="bullet"/>
      <w:lvlText w:val="o"/>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43ABE">
      <w:start w:val="1"/>
      <w:numFmt w:val="bullet"/>
      <w:lvlText w:val="▪"/>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1D296322"/>
    <w:multiLevelType w:val="hybridMultilevel"/>
    <w:tmpl w:val="A07ADEB2"/>
    <w:lvl w:ilvl="0" w:tplc="12F4766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E0450">
      <w:start w:val="1"/>
      <w:numFmt w:val="lowerLetter"/>
      <w:lvlText w:val="%2"/>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4E2A8">
      <w:start w:val="1"/>
      <w:numFmt w:val="lowerRoman"/>
      <w:lvlText w:val="%3"/>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23DA8">
      <w:start w:val="1"/>
      <w:numFmt w:val="decimal"/>
      <w:lvlText w:val="%4"/>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4A54A">
      <w:start w:val="1"/>
      <w:numFmt w:val="lowerLetter"/>
      <w:lvlText w:val="%5"/>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88A9C">
      <w:start w:val="1"/>
      <w:numFmt w:val="lowerRoman"/>
      <w:lvlText w:val="%6"/>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8903A">
      <w:start w:val="1"/>
      <w:numFmt w:val="decimal"/>
      <w:lvlText w:val="%7"/>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0DBFC">
      <w:start w:val="1"/>
      <w:numFmt w:val="lowerLetter"/>
      <w:lvlText w:val="%8"/>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C9B4">
      <w:start w:val="1"/>
      <w:numFmt w:val="lowerRoman"/>
      <w:lvlText w:val="%9"/>
      <w:lvlJc w:val="left"/>
      <w:pPr>
        <w:ind w:left="7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1D2D72FC"/>
    <w:multiLevelType w:val="hybridMultilevel"/>
    <w:tmpl w:val="F5AC55EA"/>
    <w:lvl w:ilvl="0" w:tplc="7C8685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E073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04FF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0ED3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C17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2DE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2C43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62CD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E86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1D9A5DFB"/>
    <w:multiLevelType w:val="multilevel"/>
    <w:tmpl w:val="5F0605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1E2353CF"/>
    <w:multiLevelType w:val="hybridMultilevel"/>
    <w:tmpl w:val="FBF447B8"/>
    <w:lvl w:ilvl="0" w:tplc="EFF2BA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70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0CF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47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70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9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C8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47A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00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1ED513E3"/>
    <w:multiLevelType w:val="hybridMultilevel"/>
    <w:tmpl w:val="45DA434C"/>
    <w:lvl w:ilvl="0" w:tplc="50BCC58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91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E92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81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0BC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8E5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653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E7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E1C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1F0F4289"/>
    <w:multiLevelType w:val="hybridMultilevel"/>
    <w:tmpl w:val="8AB264E0"/>
    <w:lvl w:ilvl="0" w:tplc="6824B52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64B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AE8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27B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67F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CE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D6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0DA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20087BB2"/>
    <w:multiLevelType w:val="hybridMultilevel"/>
    <w:tmpl w:val="545A5B02"/>
    <w:lvl w:ilvl="0" w:tplc="C492B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A499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834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C286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88E7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6498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2D4E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EEE7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E213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20120167"/>
    <w:multiLevelType w:val="hybridMultilevel"/>
    <w:tmpl w:val="D43EEDBC"/>
    <w:lvl w:ilvl="0" w:tplc="F21CB79E">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C31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82A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C4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CD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64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0C1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429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0C0159F"/>
    <w:multiLevelType w:val="hybridMultilevel"/>
    <w:tmpl w:val="40C2E3AA"/>
    <w:lvl w:ilvl="0" w:tplc="A2F4F2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06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ADF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0D1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00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30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74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C90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22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0C56685"/>
    <w:multiLevelType w:val="multilevel"/>
    <w:tmpl w:val="B3D0E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21F01B0D"/>
    <w:multiLevelType w:val="hybridMultilevel"/>
    <w:tmpl w:val="E12E293E"/>
    <w:lvl w:ilvl="0" w:tplc="739217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9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4E7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022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C20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08F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652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A98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2E9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24241FFD"/>
    <w:multiLevelType w:val="hybridMultilevel"/>
    <w:tmpl w:val="BB145F74"/>
    <w:lvl w:ilvl="0" w:tplc="5596BF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A7066">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AB3A">
      <w:start w:val="1"/>
      <w:numFmt w:val="bullet"/>
      <w:lvlRestart w:val="0"/>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69D86">
      <w:start w:val="1"/>
      <w:numFmt w:val="bullet"/>
      <w:lvlText w:val="•"/>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0C536">
      <w:start w:val="1"/>
      <w:numFmt w:val="bullet"/>
      <w:lvlText w:val="o"/>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4B6D0">
      <w:start w:val="1"/>
      <w:numFmt w:val="bullet"/>
      <w:lvlText w:val="▪"/>
      <w:lvlJc w:val="left"/>
      <w:pPr>
        <w:ind w:left="3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8412E">
      <w:start w:val="1"/>
      <w:numFmt w:val="bullet"/>
      <w:lvlText w:val="•"/>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4F90E">
      <w:start w:val="1"/>
      <w:numFmt w:val="bullet"/>
      <w:lvlText w:val="o"/>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12D0B6">
      <w:start w:val="1"/>
      <w:numFmt w:val="bullet"/>
      <w:lvlText w:val="▪"/>
      <w:lvlJc w:val="left"/>
      <w:pPr>
        <w:ind w:left="5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nsid w:val="24E342B8"/>
    <w:multiLevelType w:val="multilevel"/>
    <w:tmpl w:val="EFE271D8"/>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7"/>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7">
    <w:nsid w:val="26B231E9"/>
    <w:multiLevelType w:val="hybridMultilevel"/>
    <w:tmpl w:val="0A62B640"/>
    <w:lvl w:ilvl="0" w:tplc="24D462B8">
      <w:start w:val="1"/>
      <w:numFmt w:val="bullet"/>
      <w:lvlText w:val="•"/>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4F764">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FC84">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4F9CE">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C8B00">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875C4">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ED5E">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27D7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43ABE">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9">
    <w:nsid w:val="276E68AE"/>
    <w:multiLevelType w:val="multilevel"/>
    <w:tmpl w:val="4DCCFE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27A21FCE"/>
    <w:multiLevelType w:val="multilevel"/>
    <w:tmpl w:val="9C46A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27B62F8D"/>
    <w:multiLevelType w:val="hybridMultilevel"/>
    <w:tmpl w:val="DB3C0A66"/>
    <w:lvl w:ilvl="0" w:tplc="6230686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A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C41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F6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C69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0B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CE6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248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45A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29054DF8"/>
    <w:multiLevelType w:val="multilevel"/>
    <w:tmpl w:val="E5A8F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294D1F06"/>
    <w:multiLevelType w:val="hybridMultilevel"/>
    <w:tmpl w:val="D696B3FC"/>
    <w:lvl w:ilvl="0" w:tplc="382A18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F3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39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2AA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EB9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6BC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A2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ACD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070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2A802284"/>
    <w:multiLevelType w:val="hybridMultilevel"/>
    <w:tmpl w:val="C27E037A"/>
    <w:lvl w:ilvl="0" w:tplc="972ABC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B2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2C3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838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661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A56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4D8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8E6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088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2B8D72D1"/>
    <w:multiLevelType w:val="hybridMultilevel"/>
    <w:tmpl w:val="FFC2777C"/>
    <w:lvl w:ilvl="0" w:tplc="6B54CF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EFA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0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CA6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04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852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255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0C4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67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2BC25DD9"/>
    <w:multiLevelType w:val="hybridMultilevel"/>
    <w:tmpl w:val="1F649026"/>
    <w:lvl w:ilvl="0" w:tplc="81866EF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50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69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2A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C78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6C8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AF7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0CB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C21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2BCC7A55"/>
    <w:multiLevelType w:val="hybridMultilevel"/>
    <w:tmpl w:val="C2941FA6"/>
    <w:lvl w:ilvl="0" w:tplc="A28205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6D9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EB4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26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AB9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21D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E95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888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2CDE08A3"/>
    <w:multiLevelType w:val="multilevel"/>
    <w:tmpl w:val="09C4F4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EFA74D3"/>
    <w:multiLevelType w:val="multilevel"/>
    <w:tmpl w:val="14F2E7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2FEB0A37"/>
    <w:multiLevelType w:val="hybridMultilevel"/>
    <w:tmpl w:val="465CC640"/>
    <w:lvl w:ilvl="0" w:tplc="05280B4A">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9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A0E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6C5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39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6B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21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EA4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A26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1B95127"/>
    <w:multiLevelType w:val="hybridMultilevel"/>
    <w:tmpl w:val="1848DB66"/>
    <w:lvl w:ilvl="0" w:tplc="895ADCA2">
      <w:start w:val="1"/>
      <w:numFmt w:val="decimal"/>
      <w:lvlText w:val="%1."/>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0BAC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29D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A57A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EBCE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4D9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CBFC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8CE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C54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31E27B17"/>
    <w:multiLevelType w:val="multilevel"/>
    <w:tmpl w:val="D1E26E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33921B71"/>
    <w:multiLevelType w:val="hybridMultilevel"/>
    <w:tmpl w:val="F95CEA12"/>
    <w:lvl w:ilvl="0" w:tplc="3F46BD94">
      <w:start w:val="1"/>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0E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60A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A1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5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AE5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AE3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08A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C9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427778C"/>
    <w:multiLevelType w:val="multilevel"/>
    <w:tmpl w:val="1506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348A5DD3"/>
    <w:multiLevelType w:val="hybridMultilevel"/>
    <w:tmpl w:val="746E1AD8"/>
    <w:lvl w:ilvl="0" w:tplc="4F26E33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FE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81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6A4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042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881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48A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8EE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A58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3654688B"/>
    <w:multiLevelType w:val="multilevel"/>
    <w:tmpl w:val="ECEE24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37027CB7"/>
    <w:multiLevelType w:val="hybridMultilevel"/>
    <w:tmpl w:val="858A823A"/>
    <w:lvl w:ilvl="0" w:tplc="548E29D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A16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40D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E12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EF7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24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08E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2BA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E8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371015AB"/>
    <w:multiLevelType w:val="multilevel"/>
    <w:tmpl w:val="D19840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2">
    <w:nsid w:val="38BD7326"/>
    <w:multiLevelType w:val="hybridMultilevel"/>
    <w:tmpl w:val="93B038FA"/>
    <w:lvl w:ilvl="0" w:tplc="410826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A43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25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83A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A08B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257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780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CF0B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04F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38F0115A"/>
    <w:multiLevelType w:val="hybridMultilevel"/>
    <w:tmpl w:val="C4C2C0BC"/>
    <w:lvl w:ilvl="0" w:tplc="867222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05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28F2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6DB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86E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A01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E1E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AEF4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C77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39052CB7"/>
    <w:multiLevelType w:val="hybridMultilevel"/>
    <w:tmpl w:val="3C7012A6"/>
    <w:lvl w:ilvl="0" w:tplc="4C50FB4A">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5">
    <w:nsid w:val="39412CE6"/>
    <w:multiLevelType w:val="hybridMultilevel"/>
    <w:tmpl w:val="7ECE432E"/>
    <w:lvl w:ilvl="0" w:tplc="AC106C10">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ABA44">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487C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9C2560">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2B3BA">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6AE1C">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203F8">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6C4CE">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80890">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395E19C9"/>
    <w:multiLevelType w:val="hybridMultilevel"/>
    <w:tmpl w:val="D0E098DC"/>
    <w:lvl w:ilvl="0" w:tplc="DB447BB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C96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AEE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61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0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ED8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2A1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E80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4AE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96A5FD7"/>
    <w:multiLevelType w:val="hybridMultilevel"/>
    <w:tmpl w:val="2676E316"/>
    <w:lvl w:ilvl="0" w:tplc="7CF05F04">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CBD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E70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CDA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6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851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6C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691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4A6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3A2A2360"/>
    <w:multiLevelType w:val="hybridMultilevel"/>
    <w:tmpl w:val="906CFA20"/>
    <w:lvl w:ilvl="0" w:tplc="56406E2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6B52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C94D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6B5A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A34B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601E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C0A0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4FEC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C393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A365D11"/>
    <w:multiLevelType w:val="hybridMultilevel"/>
    <w:tmpl w:val="4AD2E8DC"/>
    <w:lvl w:ilvl="0" w:tplc="DB642DB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677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41C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A29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EB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653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8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600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CF7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1">
    <w:nsid w:val="3ADE25EC"/>
    <w:multiLevelType w:val="hybridMultilevel"/>
    <w:tmpl w:val="01D80406"/>
    <w:lvl w:ilvl="0" w:tplc="A3A47D7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439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C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22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6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6E3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4BD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AA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274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3B8938EA"/>
    <w:multiLevelType w:val="hybridMultilevel"/>
    <w:tmpl w:val="67CA08F8"/>
    <w:lvl w:ilvl="0" w:tplc="7BDAFC44">
      <w:start w:val="12"/>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A8C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8D2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8E2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EF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C3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662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40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6DA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3B904F3D"/>
    <w:multiLevelType w:val="hybridMultilevel"/>
    <w:tmpl w:val="228E2922"/>
    <w:lvl w:ilvl="0" w:tplc="8526611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6AB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8CC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45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2A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4B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C43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8B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233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3C067ADC"/>
    <w:multiLevelType w:val="hybridMultilevel"/>
    <w:tmpl w:val="3BF474CA"/>
    <w:lvl w:ilvl="0" w:tplc="EBD29C5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4F6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ED2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2F8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B8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4C1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43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E4E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ECD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3C4862C3"/>
    <w:multiLevelType w:val="multilevel"/>
    <w:tmpl w:val="29DAF6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3C4B4C4E"/>
    <w:multiLevelType w:val="hybridMultilevel"/>
    <w:tmpl w:val="38E63244"/>
    <w:lvl w:ilvl="0" w:tplc="A8E286AC">
      <w:start w:val="24"/>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F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C6E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6D5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E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216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090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C3E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25C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3CF84174"/>
    <w:multiLevelType w:val="hybridMultilevel"/>
    <w:tmpl w:val="8ECA6D28"/>
    <w:lvl w:ilvl="0" w:tplc="171C06D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0D1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01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C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EA8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01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04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C17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AE5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nsid w:val="3E0E6C36"/>
    <w:multiLevelType w:val="multilevel"/>
    <w:tmpl w:val="5802B9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3E410191"/>
    <w:multiLevelType w:val="multilevel"/>
    <w:tmpl w:val="8BD03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nsid w:val="3E620584"/>
    <w:multiLevelType w:val="hybridMultilevel"/>
    <w:tmpl w:val="A95A778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2">
    <w:nsid w:val="3F0B5294"/>
    <w:multiLevelType w:val="multilevel"/>
    <w:tmpl w:val="A36A9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nsid w:val="3F1D7402"/>
    <w:multiLevelType w:val="hybridMultilevel"/>
    <w:tmpl w:val="641AA4CC"/>
    <w:lvl w:ilvl="0" w:tplc="94DA14E2">
      <w:start w:val="2"/>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093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6A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A3A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C3D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AA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C6B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F8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AF9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3F21084A"/>
    <w:multiLevelType w:val="multilevel"/>
    <w:tmpl w:val="54B04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406515F2"/>
    <w:multiLevelType w:val="multilevel"/>
    <w:tmpl w:val="38AC80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nsid w:val="40D32749"/>
    <w:multiLevelType w:val="multilevel"/>
    <w:tmpl w:val="459CEF62"/>
    <w:lvl w:ilvl="0">
      <w:start w:val="1"/>
      <w:numFmt w:val="upperRoman"/>
      <w:lvlText w:val="%1."/>
      <w:lvlJc w:val="left"/>
      <w:pPr>
        <w:ind w:left="3698" w:hanging="720"/>
      </w:pPr>
    </w:lvl>
    <w:lvl w:ilvl="1">
      <w:start w:val="1"/>
      <w:numFmt w:val="decimal"/>
      <w:isLgl/>
      <w:lvlText w:val="%1.%2."/>
      <w:lvlJc w:val="left"/>
      <w:pPr>
        <w:ind w:left="1920" w:hanging="360"/>
      </w:p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27">
    <w:nsid w:val="413F4E16"/>
    <w:multiLevelType w:val="multilevel"/>
    <w:tmpl w:val="AE8017CC"/>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6"/>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8">
    <w:nsid w:val="41A63A8B"/>
    <w:multiLevelType w:val="multilevel"/>
    <w:tmpl w:val="8D6855D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29">
    <w:nsid w:val="420B6130"/>
    <w:multiLevelType w:val="hybridMultilevel"/>
    <w:tmpl w:val="A464FDEC"/>
    <w:lvl w:ilvl="0" w:tplc="3BA460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E3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60A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083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DA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EFB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E4A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427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8AA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BB0DE1"/>
    <w:multiLevelType w:val="hybridMultilevel"/>
    <w:tmpl w:val="449EB5DE"/>
    <w:lvl w:ilvl="0" w:tplc="972AC4E2">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FA0AE06">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08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028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C7B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048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ACC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47F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ACF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45191716"/>
    <w:multiLevelType w:val="hybridMultilevel"/>
    <w:tmpl w:val="C3E486CE"/>
    <w:lvl w:ilvl="0" w:tplc="1066868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699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A5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F9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CDD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2F8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2B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88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A1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453954E9"/>
    <w:multiLevelType w:val="hybridMultilevel"/>
    <w:tmpl w:val="6FD4A0A0"/>
    <w:lvl w:ilvl="0" w:tplc="95AA22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2F33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2447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853B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8C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0142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6477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803A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EDD8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454B068E"/>
    <w:multiLevelType w:val="hybridMultilevel"/>
    <w:tmpl w:val="64708E02"/>
    <w:lvl w:ilvl="0" w:tplc="8424F15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E6B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F3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225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F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040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EB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CA3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B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6AD1FD3"/>
    <w:multiLevelType w:val="hybridMultilevel"/>
    <w:tmpl w:val="50AC3FC2"/>
    <w:lvl w:ilvl="0" w:tplc="45F8A1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464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8C0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68B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C9F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66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E99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294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C07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46C523D7"/>
    <w:multiLevelType w:val="multilevel"/>
    <w:tmpl w:val="3D1C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47705501"/>
    <w:multiLevelType w:val="multilevel"/>
    <w:tmpl w:val="8E84E8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8FC3AB5"/>
    <w:multiLevelType w:val="multilevel"/>
    <w:tmpl w:val="025E3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nsid w:val="49521922"/>
    <w:multiLevelType w:val="multilevel"/>
    <w:tmpl w:val="3E3269D8"/>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43">
    <w:nsid w:val="49840AAD"/>
    <w:multiLevelType w:val="hybridMultilevel"/>
    <w:tmpl w:val="91D0711C"/>
    <w:lvl w:ilvl="0" w:tplc="C78A8EC2">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F3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240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48F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2D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C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896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043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4AA73DFA"/>
    <w:multiLevelType w:val="hybridMultilevel"/>
    <w:tmpl w:val="CE704C0C"/>
    <w:lvl w:ilvl="0" w:tplc="FAEA7FD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E3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AFE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035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8D5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EA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29E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A9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B6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B0A7C20"/>
    <w:multiLevelType w:val="hybridMultilevel"/>
    <w:tmpl w:val="530EC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nsid w:val="4B6C3DDE"/>
    <w:multiLevelType w:val="hybridMultilevel"/>
    <w:tmpl w:val="3A46FADE"/>
    <w:lvl w:ilvl="0" w:tplc="D36A397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819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4D3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DA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80A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49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3F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2E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24F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4B971387"/>
    <w:multiLevelType w:val="multilevel"/>
    <w:tmpl w:val="8F54F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4D09140B"/>
    <w:multiLevelType w:val="hybridMultilevel"/>
    <w:tmpl w:val="3C5CE3B8"/>
    <w:lvl w:ilvl="0" w:tplc="C750F3E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3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7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A98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02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815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C5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A12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01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3">
    <w:nsid w:val="4DFF044B"/>
    <w:multiLevelType w:val="hybridMultilevel"/>
    <w:tmpl w:val="A18E405E"/>
    <w:lvl w:ilvl="0" w:tplc="C23AE72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697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C7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6A4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8A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EAD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A22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B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494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4E3464C2"/>
    <w:multiLevelType w:val="hybridMultilevel"/>
    <w:tmpl w:val="3FA278E2"/>
    <w:lvl w:ilvl="0" w:tplc="10A60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C122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461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6B60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ACB1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8573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6FDA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203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C0ED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4E445E73"/>
    <w:multiLevelType w:val="hybridMultilevel"/>
    <w:tmpl w:val="7E3EAF56"/>
    <w:lvl w:ilvl="0" w:tplc="0D724A9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4B9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91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A10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CE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ACD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2C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4E804548"/>
    <w:multiLevelType w:val="multilevel"/>
    <w:tmpl w:val="37C605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nsid w:val="4E82113E"/>
    <w:multiLevelType w:val="hybridMultilevel"/>
    <w:tmpl w:val="3A60FAE0"/>
    <w:lvl w:ilvl="0" w:tplc="2C18E2A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CA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810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6CA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2E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473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77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F7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CD8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4EDA555E"/>
    <w:multiLevelType w:val="multilevel"/>
    <w:tmpl w:val="5E820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nsid w:val="4F357A80"/>
    <w:multiLevelType w:val="multilevel"/>
    <w:tmpl w:val="A092B1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nsid w:val="50DE1CDF"/>
    <w:multiLevelType w:val="hybridMultilevel"/>
    <w:tmpl w:val="C0DEA398"/>
    <w:lvl w:ilvl="0" w:tplc="74AC84EE">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D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08B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A0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96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80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AD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C9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05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514640BC"/>
    <w:multiLevelType w:val="hybridMultilevel"/>
    <w:tmpl w:val="6C5C6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1B026A5"/>
    <w:multiLevelType w:val="hybridMultilevel"/>
    <w:tmpl w:val="6D3634A0"/>
    <w:lvl w:ilvl="0" w:tplc="3B908E0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02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2F3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32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41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884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0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6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CED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51E466DE"/>
    <w:multiLevelType w:val="hybridMultilevel"/>
    <w:tmpl w:val="200A6C86"/>
    <w:lvl w:ilvl="0" w:tplc="B72219C2">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60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7F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AB7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864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C88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E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65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E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529B43B4"/>
    <w:multiLevelType w:val="hybridMultilevel"/>
    <w:tmpl w:val="40B834CA"/>
    <w:lvl w:ilvl="0" w:tplc="BB00733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64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89F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8C0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5D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4A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445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4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67">
    <w:nsid w:val="54871234"/>
    <w:multiLevelType w:val="hybridMultilevel"/>
    <w:tmpl w:val="2ECCB8F6"/>
    <w:lvl w:ilvl="0" w:tplc="4C525B20">
      <w:start w:val="1"/>
      <w:numFmt w:val="upperRoman"/>
      <w:lvlText w:val="%1"/>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76C8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1ED4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6EE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F0CD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F0F3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2A6C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9A61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48AD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8">
    <w:nsid w:val="563040D6"/>
    <w:multiLevelType w:val="multilevel"/>
    <w:tmpl w:val="1FC8AC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nsid w:val="56D8751F"/>
    <w:multiLevelType w:val="multilevel"/>
    <w:tmpl w:val="14BAA6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0">
    <w:nsid w:val="56DA20B1"/>
    <w:multiLevelType w:val="hybridMultilevel"/>
    <w:tmpl w:val="D3E0C202"/>
    <w:lvl w:ilvl="0" w:tplc="5E0EB524">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E6F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2A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4F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66A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E6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6A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2E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28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nsid w:val="57D425E6"/>
    <w:multiLevelType w:val="hybridMultilevel"/>
    <w:tmpl w:val="5C50E4F4"/>
    <w:lvl w:ilvl="0" w:tplc="F306EE2E">
      <w:start w:val="1"/>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4B6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CC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87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29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06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A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E2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E6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57DF57C2"/>
    <w:multiLevelType w:val="hybridMultilevel"/>
    <w:tmpl w:val="F25C7C3C"/>
    <w:lvl w:ilvl="0" w:tplc="8FBEED02">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CDA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66A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A9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C9A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87B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EB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4D1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ECA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58417E08"/>
    <w:multiLevelType w:val="hybridMultilevel"/>
    <w:tmpl w:val="B1C68952"/>
    <w:lvl w:ilvl="0" w:tplc="9E8AAB8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61C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98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6FF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C6A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D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A3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23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C66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59182704"/>
    <w:multiLevelType w:val="hybridMultilevel"/>
    <w:tmpl w:val="0FB85BD0"/>
    <w:lvl w:ilvl="0" w:tplc="D19491E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AC8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E38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8B0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82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60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17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E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E63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593F1908"/>
    <w:multiLevelType w:val="hybridMultilevel"/>
    <w:tmpl w:val="0A70EFB2"/>
    <w:lvl w:ilvl="0" w:tplc="0316B1B2">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38CCF7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AE29C9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2E5E3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98A35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1A178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322A2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2C6F1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5E1B8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7">
    <w:nsid w:val="5ADB5EDB"/>
    <w:multiLevelType w:val="multilevel"/>
    <w:tmpl w:val="AA54F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8">
    <w:nsid w:val="5B604368"/>
    <w:multiLevelType w:val="hybridMultilevel"/>
    <w:tmpl w:val="4CBC273C"/>
    <w:lvl w:ilvl="0" w:tplc="A8D68366">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65F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69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6F9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89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239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CDB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666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5BC01403"/>
    <w:multiLevelType w:val="multilevel"/>
    <w:tmpl w:val="D03AF5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nsid w:val="5C032BBB"/>
    <w:multiLevelType w:val="multilevel"/>
    <w:tmpl w:val="59E86F22"/>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CB00E81"/>
    <w:multiLevelType w:val="multilevel"/>
    <w:tmpl w:val="25FA42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nsid w:val="5CC3715A"/>
    <w:multiLevelType w:val="multilevel"/>
    <w:tmpl w:val="D77438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nsid w:val="5D844C07"/>
    <w:multiLevelType w:val="hybridMultilevel"/>
    <w:tmpl w:val="CC7641C8"/>
    <w:lvl w:ilvl="0" w:tplc="0F3832E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86E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CC5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A7A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EC1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066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625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05F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EC0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6">
    <w:nsid w:val="5ED02C9B"/>
    <w:multiLevelType w:val="hybridMultilevel"/>
    <w:tmpl w:val="0596BBC6"/>
    <w:lvl w:ilvl="0" w:tplc="4A7E34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ECB7E">
      <w:start w:val="1"/>
      <w:numFmt w:val="bullet"/>
      <w:lvlText w:val="o"/>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E4756">
      <w:start w:val="1"/>
      <w:numFmt w:val="bullet"/>
      <w:lvlText w:val="▪"/>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B432">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8C0CA">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286D8">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A1794">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AAAC0">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C92E">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089404F"/>
    <w:multiLevelType w:val="hybridMultilevel"/>
    <w:tmpl w:val="BF6C172E"/>
    <w:lvl w:ilvl="0" w:tplc="8B2827B2">
      <w:start w:val="1"/>
      <w:numFmt w:val="bullet"/>
      <w:lvlText w:val="•"/>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425E">
      <w:start w:val="1"/>
      <w:numFmt w:val="bullet"/>
      <w:lvlText w:val="o"/>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C7586">
      <w:start w:val="1"/>
      <w:numFmt w:val="bullet"/>
      <w:lvlText w:val="▪"/>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C6C8">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83520">
      <w:start w:val="1"/>
      <w:numFmt w:val="bullet"/>
      <w:lvlText w:val="o"/>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238D0">
      <w:start w:val="1"/>
      <w:numFmt w:val="bullet"/>
      <w:lvlText w:val="▪"/>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4B8A6">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EB712">
      <w:start w:val="1"/>
      <w:numFmt w:val="bullet"/>
      <w:lvlText w:val="o"/>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C1152">
      <w:start w:val="1"/>
      <w:numFmt w:val="bullet"/>
      <w:lvlText w:val="▪"/>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61B23343"/>
    <w:multiLevelType w:val="hybridMultilevel"/>
    <w:tmpl w:val="A8C4D52C"/>
    <w:lvl w:ilvl="0" w:tplc="AB0EAFE6">
      <w:start w:val="3"/>
      <w:numFmt w:val="upperRoman"/>
      <w:lvlText w:val="%1."/>
      <w:lvlJc w:val="left"/>
      <w:pPr>
        <w:ind w:left="1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5497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38B0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EA5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9246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1ADC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A491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F8E2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5A17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0">
    <w:nsid w:val="62830482"/>
    <w:multiLevelType w:val="multilevel"/>
    <w:tmpl w:val="3A727A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nsid w:val="63D11588"/>
    <w:multiLevelType w:val="multilevel"/>
    <w:tmpl w:val="60BEB8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nsid w:val="64305FED"/>
    <w:multiLevelType w:val="hybridMultilevel"/>
    <w:tmpl w:val="A14208D2"/>
    <w:lvl w:ilvl="0" w:tplc="CB006B20">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6C2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635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E3E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41A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D052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F66F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42C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92A6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nsid w:val="64526328"/>
    <w:multiLevelType w:val="multilevel"/>
    <w:tmpl w:val="7598E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nsid w:val="64607058"/>
    <w:multiLevelType w:val="multilevel"/>
    <w:tmpl w:val="7D4EAE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nsid w:val="64DD4E85"/>
    <w:multiLevelType w:val="hybridMultilevel"/>
    <w:tmpl w:val="34DE99F0"/>
    <w:lvl w:ilvl="0" w:tplc="F2B496C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4A8F4">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C224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06DD8">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2B176">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B84E">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300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EB5BA">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C6BC">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65484CFB"/>
    <w:multiLevelType w:val="hybridMultilevel"/>
    <w:tmpl w:val="F8AA3D0A"/>
    <w:lvl w:ilvl="0" w:tplc="FC42FBF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425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E0E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9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AA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EBF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C91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065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211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65A2537C"/>
    <w:multiLevelType w:val="hybridMultilevel"/>
    <w:tmpl w:val="E0E07B42"/>
    <w:lvl w:ilvl="0" w:tplc="2E749BA2">
      <w:start w:val="15"/>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A9D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B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69A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AC6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F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43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462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F7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66674CB2"/>
    <w:multiLevelType w:val="hybridMultilevel"/>
    <w:tmpl w:val="FE92E860"/>
    <w:lvl w:ilvl="0" w:tplc="300CB72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019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09B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2A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828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E5E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A04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0B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7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66D1282F"/>
    <w:multiLevelType w:val="multilevel"/>
    <w:tmpl w:val="84761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7282ECE"/>
    <w:multiLevelType w:val="hybridMultilevel"/>
    <w:tmpl w:val="A822A90C"/>
    <w:lvl w:ilvl="0" w:tplc="BAC83EA6">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689C2">
      <w:start w:val="1"/>
      <w:numFmt w:val="bullet"/>
      <w:lvlText w:val="•"/>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EBCC">
      <w:start w:val="1"/>
      <w:numFmt w:val="bullet"/>
      <w:lvlText w:val="▪"/>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C1EA4">
      <w:start w:val="1"/>
      <w:numFmt w:val="bullet"/>
      <w:lvlText w:val="•"/>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AB078">
      <w:start w:val="1"/>
      <w:numFmt w:val="bullet"/>
      <w:lvlText w:val="o"/>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AF4EA">
      <w:start w:val="1"/>
      <w:numFmt w:val="bullet"/>
      <w:lvlText w:val="▪"/>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69862">
      <w:start w:val="1"/>
      <w:numFmt w:val="bullet"/>
      <w:lvlText w:val="•"/>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E7736">
      <w:start w:val="1"/>
      <w:numFmt w:val="bullet"/>
      <w:lvlText w:val="o"/>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F8A8">
      <w:start w:val="1"/>
      <w:numFmt w:val="bullet"/>
      <w:lvlText w:val="▪"/>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675336DE"/>
    <w:multiLevelType w:val="hybridMultilevel"/>
    <w:tmpl w:val="97A4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77F450A"/>
    <w:multiLevelType w:val="multilevel"/>
    <w:tmpl w:val="E3DE7486"/>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nsid w:val="682C3DE0"/>
    <w:multiLevelType w:val="hybridMultilevel"/>
    <w:tmpl w:val="FEEC4A48"/>
    <w:lvl w:ilvl="0" w:tplc="0A5CC4D8">
      <w:start w:val="1"/>
      <w:numFmt w:val="bullet"/>
      <w:lvlText w:val="o"/>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BE2F5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05AB2F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91A541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1A2E66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360BA6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4C180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95CDA2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B853B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5">
    <w:nsid w:val="685D0F4A"/>
    <w:multiLevelType w:val="multilevel"/>
    <w:tmpl w:val="65ECA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nsid w:val="68DD226C"/>
    <w:multiLevelType w:val="hybridMultilevel"/>
    <w:tmpl w:val="8CCE2C34"/>
    <w:lvl w:ilvl="0" w:tplc="1E7AB79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C1E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2F7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A9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631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AC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6B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A84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2A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69064FDE"/>
    <w:multiLevelType w:val="multilevel"/>
    <w:tmpl w:val="61BE5552"/>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9">
    <w:nsid w:val="6A1B687B"/>
    <w:multiLevelType w:val="multilevel"/>
    <w:tmpl w:val="EB2817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nsid w:val="6A355077"/>
    <w:multiLevelType w:val="hybridMultilevel"/>
    <w:tmpl w:val="79ECF812"/>
    <w:lvl w:ilvl="0" w:tplc="906C0E1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AB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CFC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BA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C76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4E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263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274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473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6A3C48FE"/>
    <w:multiLevelType w:val="multilevel"/>
    <w:tmpl w:val="D66C81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nsid w:val="6AE06AE0"/>
    <w:multiLevelType w:val="hybridMultilevel"/>
    <w:tmpl w:val="BAACFFBC"/>
    <w:lvl w:ilvl="0" w:tplc="928EB58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21C9A">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8178C">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A4F86">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CAD3E">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34788A">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ACA398">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616BA">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AA984">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3">
    <w:nsid w:val="6B0E4DC9"/>
    <w:multiLevelType w:val="hybridMultilevel"/>
    <w:tmpl w:val="C6B81E44"/>
    <w:lvl w:ilvl="0" w:tplc="9C2A6056">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4D88C">
      <w:start w:val="1"/>
      <w:numFmt w:val="bullet"/>
      <w:lvlText w:val="•"/>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69C96">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CB3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E88BC">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6509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ECF3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872F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CE29E">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nsid w:val="6C39094D"/>
    <w:multiLevelType w:val="multilevel"/>
    <w:tmpl w:val="0C8EE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nsid w:val="6DA943E8"/>
    <w:multiLevelType w:val="hybridMultilevel"/>
    <w:tmpl w:val="D6AABC58"/>
    <w:lvl w:ilvl="0" w:tplc="EEE2120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D7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CAF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C7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0DC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A1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E03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2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E03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nsid w:val="6DB61E0B"/>
    <w:multiLevelType w:val="multilevel"/>
    <w:tmpl w:val="90AC9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nsid w:val="6E3B2C96"/>
    <w:multiLevelType w:val="multilevel"/>
    <w:tmpl w:val="420E7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9">
    <w:nsid w:val="6E4237E5"/>
    <w:multiLevelType w:val="multilevel"/>
    <w:tmpl w:val="1674B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0">
    <w:nsid w:val="6E99319F"/>
    <w:multiLevelType w:val="multilevel"/>
    <w:tmpl w:val="CAB657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1">
    <w:nsid w:val="6F2C481F"/>
    <w:multiLevelType w:val="hybridMultilevel"/>
    <w:tmpl w:val="258E06C4"/>
    <w:lvl w:ilvl="0" w:tplc="D87A7C3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ACF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1E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0BF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0C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C0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C92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A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ED5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nsid w:val="702F137C"/>
    <w:multiLevelType w:val="hybridMultilevel"/>
    <w:tmpl w:val="592EB996"/>
    <w:lvl w:ilvl="0" w:tplc="478EA58A">
      <w:start w:val="6"/>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66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2D2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A8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8DC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A5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4A6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7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A19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nsid w:val="70DD1DF8"/>
    <w:multiLevelType w:val="hybridMultilevel"/>
    <w:tmpl w:val="D384F65C"/>
    <w:lvl w:ilvl="0" w:tplc="A828A62A">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E1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B5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85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04E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009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2A7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AD5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2A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nsid w:val="70EC6B40"/>
    <w:multiLevelType w:val="multilevel"/>
    <w:tmpl w:val="9BEC3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5">
    <w:nsid w:val="717D0BC7"/>
    <w:multiLevelType w:val="hybridMultilevel"/>
    <w:tmpl w:val="E9DE87A4"/>
    <w:lvl w:ilvl="0" w:tplc="12FA61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C6932">
      <w:start w:val="1"/>
      <w:numFmt w:val="bullet"/>
      <w:lvlText w:val="o"/>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54D84A">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76EB3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C330C">
      <w:start w:val="1"/>
      <w:numFmt w:val="bullet"/>
      <w:lvlText w:val="o"/>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E2A0C">
      <w:start w:val="1"/>
      <w:numFmt w:val="bullet"/>
      <w:lvlText w:val="▪"/>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667A0C">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E52DA">
      <w:start w:val="1"/>
      <w:numFmt w:val="bullet"/>
      <w:lvlText w:val="o"/>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A61C2E">
      <w:start w:val="1"/>
      <w:numFmt w:val="bullet"/>
      <w:lvlText w:val="▪"/>
      <w:lvlJc w:val="left"/>
      <w:pPr>
        <w:ind w:left="5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6">
    <w:nsid w:val="72BC6D6A"/>
    <w:multiLevelType w:val="hybridMultilevel"/>
    <w:tmpl w:val="A1085926"/>
    <w:lvl w:ilvl="0" w:tplc="D14CD124">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27">
    <w:nsid w:val="72C66A56"/>
    <w:multiLevelType w:val="hybridMultilevel"/>
    <w:tmpl w:val="4F26F592"/>
    <w:lvl w:ilvl="0" w:tplc="6220BA3E">
      <w:start w:val="13"/>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65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B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051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E88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27E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CC1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29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ED6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nsid w:val="72E8071A"/>
    <w:multiLevelType w:val="multilevel"/>
    <w:tmpl w:val="2BF264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9">
    <w:nsid w:val="73E31196"/>
    <w:multiLevelType w:val="hybridMultilevel"/>
    <w:tmpl w:val="C10A4AD2"/>
    <w:lvl w:ilvl="0" w:tplc="C03651D8">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8DE4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481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2417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A164E">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4A37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8DD3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4198E">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CD254">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740659CC"/>
    <w:multiLevelType w:val="multilevel"/>
    <w:tmpl w:val="774AC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1">
    <w:nsid w:val="743E31FF"/>
    <w:multiLevelType w:val="multilevel"/>
    <w:tmpl w:val="D3305DD8"/>
    <w:lvl w:ilvl="0">
      <w:start w:val="2"/>
      <w:numFmt w:val="decimal"/>
      <w:lvlText w:val="%1"/>
      <w:lvlJc w:val="left"/>
      <w:pPr>
        <w:ind w:left="405" w:hanging="360"/>
      </w:pPr>
      <w:rPr>
        <w:rFonts w:hint="default"/>
      </w:rPr>
    </w:lvl>
    <w:lvl w:ilvl="1">
      <w:start w:val="4"/>
      <w:numFmt w:val="decimal"/>
      <w:isLgl/>
      <w:lvlText w:val="%1.%2."/>
      <w:lvlJc w:val="left"/>
      <w:pPr>
        <w:ind w:left="988"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32">
    <w:nsid w:val="743E4278"/>
    <w:multiLevelType w:val="hybridMultilevel"/>
    <w:tmpl w:val="6B0C0E1E"/>
    <w:lvl w:ilvl="0" w:tplc="03809C66">
      <w:start w:val="9"/>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48D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C8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E6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13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26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809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9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6B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nsid w:val="749E20C2"/>
    <w:multiLevelType w:val="hybridMultilevel"/>
    <w:tmpl w:val="BB203A9C"/>
    <w:lvl w:ilvl="0" w:tplc="E18AFF1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EBB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CBA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827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0F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22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6EC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08F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CBC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756E3FB5"/>
    <w:multiLevelType w:val="hybridMultilevel"/>
    <w:tmpl w:val="8CEA8A4A"/>
    <w:lvl w:ilvl="0" w:tplc="B0D6ADB2">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64BAE">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CC166">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7F8E">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E4882">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6210C">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4B05A">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0480">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49B76">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75936641"/>
    <w:multiLevelType w:val="hybridMultilevel"/>
    <w:tmpl w:val="3398C2F8"/>
    <w:lvl w:ilvl="0" w:tplc="345299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456F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24E5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665B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06B7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6DF9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88C9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6362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4D81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nsid w:val="75EB779D"/>
    <w:multiLevelType w:val="hybridMultilevel"/>
    <w:tmpl w:val="06122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68C25CA"/>
    <w:multiLevelType w:val="hybridMultilevel"/>
    <w:tmpl w:val="DA8CC2FA"/>
    <w:lvl w:ilvl="0" w:tplc="897239EA">
      <w:start w:val="1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D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08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ABC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E26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02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B0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E33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3A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76AC0245"/>
    <w:multiLevelType w:val="hybridMultilevel"/>
    <w:tmpl w:val="94A4F542"/>
    <w:lvl w:ilvl="0" w:tplc="857A2A94">
      <w:start w:val="1"/>
      <w:numFmt w:val="bullet"/>
      <w:lvlText w:val="•"/>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88A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E3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C9F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EB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605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B9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E0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14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nsid w:val="76F57936"/>
    <w:multiLevelType w:val="hybridMultilevel"/>
    <w:tmpl w:val="A872A386"/>
    <w:lvl w:ilvl="0" w:tplc="D6FC19B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3D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8D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069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E58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C97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E8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E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0EA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nsid w:val="77DE43E5"/>
    <w:multiLevelType w:val="hybridMultilevel"/>
    <w:tmpl w:val="E9A603E4"/>
    <w:lvl w:ilvl="0" w:tplc="9F76103A">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1">
    <w:nsid w:val="78302323"/>
    <w:multiLevelType w:val="hybridMultilevel"/>
    <w:tmpl w:val="6C384362"/>
    <w:lvl w:ilvl="0" w:tplc="94B0CB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2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01D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A75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E1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0A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1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2EC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C40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nsid w:val="79EF2811"/>
    <w:multiLevelType w:val="hybridMultilevel"/>
    <w:tmpl w:val="A6685B7C"/>
    <w:lvl w:ilvl="0" w:tplc="1166EA7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80A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A0C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5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6D6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89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26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0F6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01F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nsid w:val="7A427965"/>
    <w:multiLevelType w:val="hybridMultilevel"/>
    <w:tmpl w:val="B4A01298"/>
    <w:lvl w:ilvl="0" w:tplc="95BAAEB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AF8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4A4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C5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82A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8C2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A30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818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E94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5">
    <w:nsid w:val="7A6250B7"/>
    <w:multiLevelType w:val="multilevel"/>
    <w:tmpl w:val="8F0A09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6">
    <w:nsid w:val="7A6964CD"/>
    <w:multiLevelType w:val="multilevel"/>
    <w:tmpl w:val="C374D1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7">
    <w:nsid w:val="7AB371F3"/>
    <w:multiLevelType w:val="multilevel"/>
    <w:tmpl w:val="A8344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8">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B1365BD"/>
    <w:multiLevelType w:val="hybridMultilevel"/>
    <w:tmpl w:val="9256726C"/>
    <w:lvl w:ilvl="0" w:tplc="F4FC0676">
      <w:start w:val="1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6A9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82D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EC0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4EB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2B0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83C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276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1">
    <w:nsid w:val="7BA36352"/>
    <w:multiLevelType w:val="multilevel"/>
    <w:tmpl w:val="07B89E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253">
    <w:nsid w:val="7BF24EB3"/>
    <w:multiLevelType w:val="hybridMultilevel"/>
    <w:tmpl w:val="CD1A1A38"/>
    <w:lvl w:ilvl="0" w:tplc="41EC911C">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C3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C69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82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A78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2D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483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C58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635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nsid w:val="7C6B71D2"/>
    <w:multiLevelType w:val="hybridMultilevel"/>
    <w:tmpl w:val="AABC590E"/>
    <w:lvl w:ilvl="0" w:tplc="CDC6CBB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20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29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C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48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1F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04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5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013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6">
    <w:nsid w:val="7E4854C9"/>
    <w:multiLevelType w:val="multilevel"/>
    <w:tmpl w:val="71DC97FA"/>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7">
    <w:nsid w:val="7E6A6E89"/>
    <w:multiLevelType w:val="hybridMultilevel"/>
    <w:tmpl w:val="7E3412F8"/>
    <w:lvl w:ilvl="0" w:tplc="F5B00DF0">
      <w:start w:val="1"/>
      <w:numFmt w:val="bullet"/>
      <w:lvlText w:val="•"/>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CC1FA8">
      <w:start w:val="1"/>
      <w:numFmt w:val="bullet"/>
      <w:lvlText w:val="o"/>
      <w:lvlJc w:val="left"/>
      <w:pPr>
        <w:ind w:left="1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CD7CC">
      <w:start w:val="1"/>
      <w:numFmt w:val="bullet"/>
      <w:lvlText w:val="▪"/>
      <w:lvlJc w:val="left"/>
      <w:pPr>
        <w:ind w:left="2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E246A">
      <w:start w:val="1"/>
      <w:numFmt w:val="bullet"/>
      <w:lvlText w:val="•"/>
      <w:lvlJc w:val="left"/>
      <w:pPr>
        <w:ind w:left="3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E21A4E">
      <w:start w:val="1"/>
      <w:numFmt w:val="bullet"/>
      <w:lvlText w:val="o"/>
      <w:lvlJc w:val="left"/>
      <w:pPr>
        <w:ind w:left="4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C8C46">
      <w:start w:val="1"/>
      <w:numFmt w:val="bullet"/>
      <w:lvlText w:val="▪"/>
      <w:lvlJc w:val="left"/>
      <w:pPr>
        <w:ind w:left="4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0C048">
      <w:start w:val="1"/>
      <w:numFmt w:val="bullet"/>
      <w:lvlText w:val="•"/>
      <w:lvlJc w:val="left"/>
      <w:pPr>
        <w:ind w:left="5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306B22">
      <w:start w:val="1"/>
      <w:numFmt w:val="bullet"/>
      <w:lvlText w:val="o"/>
      <w:lvlJc w:val="left"/>
      <w:pPr>
        <w:ind w:left="6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D09B84">
      <w:start w:val="1"/>
      <w:numFmt w:val="bullet"/>
      <w:lvlText w:val="▪"/>
      <w:lvlJc w:val="left"/>
      <w:pPr>
        <w:ind w:left="6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8">
    <w:nsid w:val="7F0A79F7"/>
    <w:multiLevelType w:val="multilevel"/>
    <w:tmpl w:val="A322DFDA"/>
    <w:lvl w:ilvl="0">
      <w:start w:val="2"/>
      <w:numFmt w:val="decimal"/>
      <w:lvlText w:val="%1"/>
      <w:lvlJc w:val="left"/>
      <w:pPr>
        <w:ind w:left="405" w:hanging="360"/>
      </w:pPr>
      <w:rPr>
        <w:rFonts w:hint="default"/>
      </w:rPr>
    </w:lvl>
    <w:lvl w:ilvl="1">
      <w:start w:val="5"/>
      <w:numFmt w:val="decimal"/>
      <w:isLgl/>
      <w:lvlText w:val="%1.%2."/>
      <w:lvlJc w:val="left"/>
      <w:pPr>
        <w:ind w:left="1018" w:hanging="360"/>
      </w:pPr>
      <w:rPr>
        <w:rFonts w:eastAsia="Cambria" w:hint="default"/>
        <w:b/>
      </w:rPr>
    </w:lvl>
    <w:lvl w:ilvl="2">
      <w:start w:val="1"/>
      <w:numFmt w:val="decimal"/>
      <w:isLgl/>
      <w:lvlText w:val="%1.%2.%3."/>
      <w:lvlJc w:val="left"/>
      <w:pPr>
        <w:ind w:left="1991" w:hanging="720"/>
      </w:pPr>
      <w:rPr>
        <w:rFonts w:eastAsia="Cambria" w:hint="default"/>
        <w:b/>
      </w:rPr>
    </w:lvl>
    <w:lvl w:ilvl="3">
      <w:start w:val="1"/>
      <w:numFmt w:val="decimal"/>
      <w:isLgl/>
      <w:lvlText w:val="%1.%2.%3.%4."/>
      <w:lvlJc w:val="left"/>
      <w:pPr>
        <w:ind w:left="2604" w:hanging="720"/>
      </w:pPr>
      <w:rPr>
        <w:rFonts w:eastAsia="Cambria" w:hint="default"/>
        <w:b/>
      </w:rPr>
    </w:lvl>
    <w:lvl w:ilvl="4">
      <w:start w:val="1"/>
      <w:numFmt w:val="decimal"/>
      <w:isLgl/>
      <w:lvlText w:val="%1.%2.%3.%4.%5."/>
      <w:lvlJc w:val="left"/>
      <w:pPr>
        <w:ind w:left="3577" w:hanging="1080"/>
      </w:pPr>
      <w:rPr>
        <w:rFonts w:eastAsia="Cambria" w:hint="default"/>
        <w:b/>
      </w:rPr>
    </w:lvl>
    <w:lvl w:ilvl="5">
      <w:start w:val="1"/>
      <w:numFmt w:val="decimal"/>
      <w:isLgl/>
      <w:lvlText w:val="%1.%2.%3.%4.%5.%6."/>
      <w:lvlJc w:val="left"/>
      <w:pPr>
        <w:ind w:left="4190" w:hanging="1080"/>
      </w:pPr>
      <w:rPr>
        <w:rFonts w:eastAsia="Cambria" w:hint="default"/>
        <w:b/>
      </w:rPr>
    </w:lvl>
    <w:lvl w:ilvl="6">
      <w:start w:val="1"/>
      <w:numFmt w:val="decimal"/>
      <w:isLgl/>
      <w:lvlText w:val="%1.%2.%3.%4.%5.%6.%7."/>
      <w:lvlJc w:val="left"/>
      <w:pPr>
        <w:ind w:left="5163" w:hanging="1440"/>
      </w:pPr>
      <w:rPr>
        <w:rFonts w:eastAsia="Cambria" w:hint="default"/>
        <w:b/>
      </w:rPr>
    </w:lvl>
    <w:lvl w:ilvl="7">
      <w:start w:val="1"/>
      <w:numFmt w:val="decimal"/>
      <w:isLgl/>
      <w:lvlText w:val="%1.%2.%3.%4.%5.%6.%7.%8."/>
      <w:lvlJc w:val="left"/>
      <w:pPr>
        <w:ind w:left="5776" w:hanging="1440"/>
      </w:pPr>
      <w:rPr>
        <w:rFonts w:eastAsia="Cambria" w:hint="default"/>
        <w:b/>
      </w:rPr>
    </w:lvl>
    <w:lvl w:ilvl="8">
      <w:start w:val="1"/>
      <w:numFmt w:val="decimal"/>
      <w:isLgl/>
      <w:lvlText w:val="%1.%2.%3.%4.%5.%6.%7.%8.%9."/>
      <w:lvlJc w:val="left"/>
      <w:pPr>
        <w:ind w:left="6749" w:hanging="1800"/>
      </w:pPr>
      <w:rPr>
        <w:rFonts w:eastAsia="Cambria" w:hint="default"/>
        <w:b/>
      </w:rPr>
    </w:lvl>
  </w:abstractNum>
  <w:abstractNum w:abstractNumId="259">
    <w:nsid w:val="7F217A57"/>
    <w:multiLevelType w:val="multilevel"/>
    <w:tmpl w:val="57BE75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0">
    <w:nsid w:val="7F220208"/>
    <w:multiLevelType w:val="hybridMultilevel"/>
    <w:tmpl w:val="56E8551C"/>
    <w:lvl w:ilvl="0" w:tplc="63E82A7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8B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653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3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2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CE9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00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6CE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4E6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nsid w:val="7FDA1BD4"/>
    <w:multiLevelType w:val="multilevel"/>
    <w:tmpl w:val="84BA3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6"/>
  </w:num>
  <w:num w:numId="3">
    <w:abstractNumId w:val="132"/>
  </w:num>
  <w:num w:numId="4">
    <w:abstractNumId w:val="61"/>
  </w:num>
  <w:num w:numId="5">
    <w:abstractNumId w:val="56"/>
  </w:num>
  <w:num w:numId="6">
    <w:abstractNumId w:val="78"/>
  </w:num>
  <w:num w:numId="7">
    <w:abstractNumId w:val="255"/>
  </w:num>
  <w:num w:numId="8">
    <w:abstractNumId w:val="208"/>
  </w:num>
  <w:num w:numId="9">
    <w:abstractNumId w:val="19"/>
  </w:num>
  <w:num w:numId="10">
    <w:abstractNumId w:val="244"/>
  </w:num>
  <w:num w:numId="11">
    <w:abstractNumId w:val="79"/>
    <w:lvlOverride w:ilvl="0">
      <w:startOverride w:val="1"/>
    </w:lvlOverride>
    <w:lvlOverride w:ilvl="1"/>
    <w:lvlOverride w:ilvl="2"/>
    <w:lvlOverride w:ilvl="3"/>
    <w:lvlOverride w:ilvl="4"/>
    <w:lvlOverride w:ilvl="5"/>
    <w:lvlOverride w:ilvl="6"/>
    <w:lvlOverride w:ilvl="7"/>
    <w:lvlOverride w:ilvl="8"/>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100"/>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47"/>
    <w:lvlOverride w:ilvl="0">
      <w:startOverride w:val="1"/>
    </w:lvlOverride>
    <w:lvlOverride w:ilvl="1"/>
    <w:lvlOverride w:ilvl="2"/>
    <w:lvlOverride w:ilvl="3"/>
    <w:lvlOverride w:ilvl="4"/>
    <w:lvlOverride w:ilvl="5"/>
    <w:lvlOverride w:ilvl="6"/>
    <w:lvlOverride w:ilvl="7"/>
    <w:lvlOverride w:ilvl="8"/>
  </w:num>
  <w:num w:numId="16">
    <w:abstractNumId w:val="205"/>
    <w:lvlOverride w:ilvl="0">
      <w:startOverride w:val="1"/>
    </w:lvlOverride>
    <w:lvlOverride w:ilvl="1"/>
    <w:lvlOverride w:ilvl="2"/>
    <w:lvlOverride w:ilvl="3"/>
    <w:lvlOverride w:ilvl="4"/>
    <w:lvlOverride w:ilvl="5"/>
    <w:lvlOverride w:ilvl="6"/>
    <w:lvlOverride w:ilvl="7"/>
    <w:lvlOverride w:ilvl="8"/>
  </w:num>
  <w:num w:numId="17">
    <w:abstractNumId w:val="190"/>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69"/>
    <w:lvlOverride w:ilvl="0">
      <w:startOverride w:val="1"/>
    </w:lvlOverride>
    <w:lvlOverride w:ilvl="1"/>
    <w:lvlOverride w:ilvl="2"/>
    <w:lvlOverride w:ilvl="3"/>
    <w:lvlOverride w:ilvl="4"/>
    <w:lvlOverride w:ilvl="5"/>
    <w:lvlOverride w:ilvl="6"/>
    <w:lvlOverride w:ilvl="7"/>
    <w:lvlOverride w:ilvl="8"/>
  </w:num>
  <w:num w:numId="20">
    <w:abstractNumId w:val="98"/>
    <w:lvlOverride w:ilvl="0">
      <w:startOverride w:val="1"/>
    </w:lvlOverride>
    <w:lvlOverride w:ilvl="1"/>
    <w:lvlOverride w:ilvl="2"/>
    <w:lvlOverride w:ilvl="3"/>
    <w:lvlOverride w:ilvl="4"/>
    <w:lvlOverride w:ilvl="5"/>
    <w:lvlOverride w:ilvl="6"/>
    <w:lvlOverride w:ilvl="7"/>
    <w:lvlOverride w:ilvl="8"/>
  </w:num>
  <w:num w:numId="21">
    <w:abstractNumId w:val="245"/>
    <w:lvlOverride w:ilvl="0">
      <w:startOverride w:val="1"/>
    </w:lvlOverride>
    <w:lvlOverride w:ilvl="1"/>
    <w:lvlOverride w:ilvl="2"/>
    <w:lvlOverride w:ilvl="3"/>
    <w:lvlOverride w:ilvl="4"/>
    <w:lvlOverride w:ilvl="5"/>
    <w:lvlOverride w:ilvl="6"/>
    <w:lvlOverride w:ilvl="7"/>
    <w:lvlOverride w:ilvl="8"/>
  </w:num>
  <w:num w:numId="22">
    <w:abstractNumId w:val="65"/>
    <w:lvlOverride w:ilvl="0">
      <w:startOverride w:val="1"/>
    </w:lvlOverride>
    <w:lvlOverride w:ilvl="1"/>
    <w:lvlOverride w:ilvl="2"/>
    <w:lvlOverride w:ilvl="3"/>
    <w:lvlOverride w:ilvl="4"/>
    <w:lvlOverride w:ilvl="5"/>
    <w:lvlOverride w:ilvl="6"/>
    <w:lvlOverride w:ilvl="7"/>
    <w:lvlOverride w:ilvl="8"/>
  </w:num>
  <w:num w:numId="23">
    <w:abstractNumId w:val="58"/>
    <w:lvlOverride w:ilvl="0">
      <w:startOverride w:val="1"/>
    </w:lvlOverride>
    <w:lvlOverride w:ilvl="1"/>
    <w:lvlOverride w:ilvl="2"/>
    <w:lvlOverride w:ilvl="3"/>
    <w:lvlOverride w:ilvl="4"/>
    <w:lvlOverride w:ilvl="5"/>
    <w:lvlOverride w:ilvl="6"/>
    <w:lvlOverride w:ilvl="7"/>
    <w:lvlOverride w:ilvl="8"/>
  </w:num>
  <w:num w:numId="24">
    <w:abstractNumId w:val="168"/>
    <w:lvlOverride w:ilvl="0">
      <w:startOverride w:val="1"/>
    </w:lvlOverride>
    <w:lvlOverride w:ilvl="1"/>
    <w:lvlOverride w:ilvl="2"/>
    <w:lvlOverride w:ilvl="3"/>
    <w:lvlOverride w:ilvl="4"/>
    <w:lvlOverride w:ilvl="5"/>
    <w:lvlOverride w:ilvl="6"/>
    <w:lvlOverride w:ilvl="7"/>
    <w:lvlOverride w:ilvl="8"/>
  </w:num>
  <w:num w:numId="25">
    <w:abstractNumId w:val="228"/>
    <w:lvlOverride w:ilvl="0">
      <w:startOverride w:val="1"/>
    </w:lvlOverride>
    <w:lvlOverride w:ilvl="1"/>
    <w:lvlOverride w:ilvl="2"/>
    <w:lvlOverride w:ilvl="3"/>
    <w:lvlOverride w:ilvl="4"/>
    <w:lvlOverride w:ilvl="5"/>
    <w:lvlOverride w:ilvl="6"/>
    <w:lvlOverride w:ilvl="7"/>
    <w:lvlOverride w:ilvl="8"/>
  </w:num>
  <w:num w:numId="26">
    <w:abstractNumId w:val="211"/>
    <w:lvlOverride w:ilvl="0">
      <w:startOverride w:val="1"/>
    </w:lvlOverride>
    <w:lvlOverride w:ilvl="1"/>
    <w:lvlOverride w:ilvl="2"/>
    <w:lvlOverride w:ilvl="3"/>
    <w:lvlOverride w:ilvl="4"/>
    <w:lvlOverride w:ilvl="5"/>
    <w:lvlOverride w:ilvl="6"/>
    <w:lvlOverride w:ilvl="7"/>
    <w:lvlOverride w:ilvl="8"/>
  </w:num>
  <w:num w:numId="27">
    <w:abstractNumId w:val="72"/>
    <w:lvlOverride w:ilvl="0">
      <w:startOverride w:val="1"/>
    </w:lvlOverride>
    <w:lvlOverride w:ilvl="1"/>
    <w:lvlOverride w:ilvl="2"/>
    <w:lvlOverride w:ilvl="3"/>
    <w:lvlOverride w:ilvl="4"/>
    <w:lvlOverride w:ilvl="5"/>
    <w:lvlOverride w:ilvl="6"/>
    <w:lvlOverride w:ilvl="7"/>
    <w:lvlOverride w:ilvl="8"/>
  </w:num>
  <w:num w:numId="28">
    <w:abstractNumId w:val="192"/>
    <w:lvlOverride w:ilvl="0">
      <w:startOverride w:val="1"/>
    </w:lvlOverride>
    <w:lvlOverride w:ilvl="1"/>
    <w:lvlOverride w:ilvl="2"/>
    <w:lvlOverride w:ilvl="3"/>
    <w:lvlOverride w:ilvl="4"/>
    <w:lvlOverride w:ilvl="5"/>
    <w:lvlOverride w:ilvl="6"/>
    <w:lvlOverride w:ilvl="7"/>
    <w:lvlOverride w:ilvl="8"/>
  </w:num>
  <w:num w:numId="29">
    <w:abstractNumId w:val="120"/>
    <w:lvlOverride w:ilvl="0">
      <w:startOverride w:val="1"/>
    </w:lvlOverride>
    <w:lvlOverride w:ilvl="1"/>
    <w:lvlOverride w:ilvl="2"/>
    <w:lvlOverride w:ilvl="3"/>
    <w:lvlOverride w:ilvl="4"/>
    <w:lvlOverride w:ilvl="5"/>
    <w:lvlOverride w:ilvl="6"/>
    <w:lvlOverride w:ilvl="7"/>
    <w:lvlOverride w:ilvl="8"/>
  </w:num>
  <w:num w:numId="30">
    <w:abstractNumId w:val="80"/>
    <w:lvlOverride w:ilvl="0">
      <w:startOverride w:val="1"/>
    </w:lvlOverride>
    <w:lvlOverride w:ilvl="1"/>
    <w:lvlOverride w:ilvl="2"/>
    <w:lvlOverride w:ilvl="3"/>
    <w:lvlOverride w:ilvl="4"/>
    <w:lvlOverride w:ilvl="5"/>
    <w:lvlOverride w:ilvl="6"/>
    <w:lvlOverride w:ilvl="7"/>
    <w:lvlOverride w:ilvl="8"/>
  </w:num>
  <w:num w:numId="31">
    <w:abstractNumId w:val="218"/>
    <w:lvlOverride w:ilvl="0">
      <w:startOverride w:val="1"/>
    </w:lvlOverride>
    <w:lvlOverride w:ilvl="1"/>
    <w:lvlOverride w:ilvl="2"/>
    <w:lvlOverride w:ilvl="3"/>
    <w:lvlOverride w:ilvl="4"/>
    <w:lvlOverride w:ilvl="5"/>
    <w:lvlOverride w:ilvl="6"/>
    <w:lvlOverride w:ilvl="7"/>
    <w:lvlOverride w:ilvl="8"/>
  </w:num>
  <w:num w:numId="32">
    <w:abstractNumId w:val="224"/>
    <w:lvlOverride w:ilvl="0">
      <w:startOverride w:val="1"/>
    </w:lvlOverride>
    <w:lvlOverride w:ilvl="1"/>
    <w:lvlOverride w:ilvl="2"/>
    <w:lvlOverride w:ilvl="3"/>
    <w:lvlOverride w:ilvl="4"/>
    <w:lvlOverride w:ilvl="5"/>
    <w:lvlOverride w:ilvl="6"/>
    <w:lvlOverride w:ilvl="7"/>
    <w:lvlOverride w:ilvl="8"/>
  </w:num>
  <w:num w:numId="33">
    <w:abstractNumId w:val="88"/>
    <w:lvlOverride w:ilvl="0">
      <w:startOverride w:val="1"/>
    </w:lvlOverride>
    <w:lvlOverride w:ilvl="1"/>
    <w:lvlOverride w:ilvl="2"/>
    <w:lvlOverride w:ilvl="3"/>
    <w:lvlOverride w:ilvl="4"/>
    <w:lvlOverride w:ilvl="5"/>
    <w:lvlOverride w:ilvl="6"/>
    <w:lvlOverride w:ilvl="7"/>
    <w:lvlOverride w:ilvl="8"/>
  </w:num>
  <w:num w:numId="34">
    <w:abstractNumId w:val="139"/>
    <w:lvlOverride w:ilvl="0">
      <w:startOverride w:val="1"/>
    </w:lvlOverride>
    <w:lvlOverride w:ilvl="1"/>
    <w:lvlOverride w:ilvl="2"/>
    <w:lvlOverride w:ilvl="3"/>
    <w:lvlOverride w:ilvl="4"/>
    <w:lvlOverride w:ilvl="5"/>
    <w:lvlOverride w:ilvl="6"/>
    <w:lvlOverride w:ilvl="7"/>
    <w:lvlOverride w:ilvl="8"/>
  </w:num>
  <w:num w:numId="35">
    <w:abstractNumId w:val="119"/>
    <w:lvlOverride w:ilvl="0">
      <w:startOverride w:val="1"/>
    </w:lvlOverride>
    <w:lvlOverride w:ilvl="1"/>
    <w:lvlOverride w:ilvl="2"/>
    <w:lvlOverride w:ilvl="3"/>
    <w:lvlOverride w:ilvl="4"/>
    <w:lvlOverride w:ilvl="5"/>
    <w:lvlOverride w:ilvl="6"/>
    <w:lvlOverride w:ilvl="7"/>
    <w:lvlOverride w:ilvl="8"/>
  </w:num>
  <w:num w:numId="36">
    <w:abstractNumId w:val="179"/>
    <w:lvlOverride w:ilvl="0">
      <w:startOverride w:val="2"/>
    </w:lvlOverride>
    <w:lvlOverride w:ilvl="1"/>
    <w:lvlOverride w:ilvl="2"/>
    <w:lvlOverride w:ilvl="3"/>
    <w:lvlOverride w:ilvl="4"/>
    <w:lvlOverride w:ilvl="5"/>
    <w:lvlOverride w:ilvl="6"/>
    <w:lvlOverride w:ilvl="7"/>
    <w:lvlOverride w:ilvl="8"/>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115"/>
    <w:lvlOverride w:ilvl="0">
      <w:startOverride w:val="1"/>
    </w:lvlOverride>
    <w:lvlOverride w:ilvl="1"/>
    <w:lvlOverride w:ilvl="2"/>
    <w:lvlOverride w:ilvl="3"/>
    <w:lvlOverride w:ilvl="4"/>
    <w:lvlOverride w:ilvl="5"/>
    <w:lvlOverride w:ilvl="6"/>
    <w:lvlOverride w:ilvl="7"/>
    <w:lvlOverride w:ilvl="8"/>
  </w:num>
  <w:num w:numId="39">
    <w:abstractNumId w:val="220"/>
    <w:lvlOverride w:ilvl="0">
      <w:startOverride w:val="1"/>
    </w:lvlOverride>
    <w:lvlOverride w:ilvl="1"/>
    <w:lvlOverride w:ilvl="2"/>
    <w:lvlOverride w:ilvl="3"/>
    <w:lvlOverride w:ilvl="4"/>
    <w:lvlOverride w:ilvl="5"/>
    <w:lvlOverride w:ilvl="6"/>
    <w:lvlOverride w:ilvl="7"/>
    <w:lvlOverride w:ilvl="8"/>
  </w:num>
  <w:num w:numId="40">
    <w:abstractNumId w:val="182"/>
    <w:lvlOverride w:ilvl="0">
      <w:startOverride w:val="1"/>
    </w:lvlOverride>
    <w:lvlOverride w:ilvl="1"/>
    <w:lvlOverride w:ilvl="2"/>
    <w:lvlOverride w:ilvl="3"/>
    <w:lvlOverride w:ilvl="4"/>
    <w:lvlOverride w:ilvl="5"/>
    <w:lvlOverride w:ilvl="6"/>
    <w:lvlOverride w:ilvl="7"/>
    <w:lvlOverride w:ilvl="8"/>
  </w:num>
  <w:num w:numId="41">
    <w:abstractNumId w:val="215"/>
    <w:lvlOverride w:ilvl="0">
      <w:startOverride w:val="1"/>
    </w:lvlOverride>
    <w:lvlOverride w:ilvl="1"/>
    <w:lvlOverride w:ilvl="2"/>
    <w:lvlOverride w:ilvl="3"/>
    <w:lvlOverride w:ilvl="4"/>
    <w:lvlOverride w:ilvl="5"/>
    <w:lvlOverride w:ilvl="6"/>
    <w:lvlOverride w:ilvl="7"/>
    <w:lvlOverride w:ilvl="8"/>
  </w:num>
  <w:num w:numId="42">
    <w:abstractNumId w:val="209"/>
    <w:lvlOverride w:ilvl="0">
      <w:startOverride w:val="1"/>
    </w:lvlOverride>
    <w:lvlOverride w:ilvl="1"/>
    <w:lvlOverride w:ilvl="2"/>
    <w:lvlOverride w:ilvl="3"/>
    <w:lvlOverride w:ilvl="4"/>
    <w:lvlOverride w:ilvl="5"/>
    <w:lvlOverride w:ilvl="6"/>
    <w:lvlOverride w:ilvl="7"/>
    <w:lvlOverride w:ilvl="8"/>
  </w:num>
  <w:num w:numId="43">
    <w:abstractNumId w:val="183"/>
    <w:lvlOverride w:ilvl="0">
      <w:startOverride w:val="1"/>
    </w:lvlOverride>
    <w:lvlOverride w:ilvl="1"/>
    <w:lvlOverride w:ilvl="2"/>
    <w:lvlOverride w:ilvl="3"/>
    <w:lvlOverride w:ilvl="4"/>
    <w:lvlOverride w:ilvl="5"/>
    <w:lvlOverride w:ilvl="6"/>
    <w:lvlOverride w:ilvl="7"/>
    <w:lvlOverride w:ilvl="8"/>
  </w:num>
  <w:num w:numId="44">
    <w:abstractNumId w:val="177"/>
    <w:lvlOverride w:ilvl="0">
      <w:startOverride w:val="1"/>
    </w:lvlOverride>
    <w:lvlOverride w:ilvl="1"/>
    <w:lvlOverride w:ilvl="2"/>
    <w:lvlOverride w:ilvl="3"/>
    <w:lvlOverride w:ilvl="4"/>
    <w:lvlOverride w:ilvl="5"/>
    <w:lvlOverride w:ilvl="6"/>
    <w:lvlOverride w:ilvl="7"/>
    <w:lvlOverride w:ilvl="8"/>
  </w:num>
  <w:num w:numId="45">
    <w:abstractNumId w:val="45"/>
    <w:lvlOverride w:ilvl="0">
      <w:startOverride w:val="1"/>
    </w:lvlOverride>
    <w:lvlOverride w:ilvl="1"/>
    <w:lvlOverride w:ilvl="2"/>
    <w:lvlOverride w:ilvl="3"/>
    <w:lvlOverride w:ilvl="4"/>
    <w:lvlOverride w:ilvl="5"/>
    <w:lvlOverride w:ilvl="6"/>
    <w:lvlOverride w:ilvl="7"/>
    <w:lvlOverride w:ilvl="8"/>
  </w:num>
  <w:num w:numId="46">
    <w:abstractNumId w:val="171"/>
    <w:lvlOverride w:ilvl="0">
      <w:startOverride w:val="1"/>
    </w:lvlOverride>
    <w:lvlOverride w:ilvl="1"/>
    <w:lvlOverride w:ilvl="2"/>
    <w:lvlOverride w:ilvl="3"/>
    <w:lvlOverride w:ilvl="4"/>
    <w:lvlOverride w:ilvl="5"/>
    <w:lvlOverride w:ilvl="6"/>
    <w:lvlOverride w:ilvl="7"/>
    <w:lvlOverride w:ilvl="8"/>
  </w:num>
  <w:num w:numId="47">
    <w:abstractNumId w:val="214"/>
    <w:lvlOverride w:ilvl="0">
      <w:startOverride w:val="1"/>
    </w:lvlOverride>
    <w:lvlOverride w:ilvl="1"/>
    <w:lvlOverride w:ilvl="2"/>
    <w:lvlOverride w:ilvl="3"/>
    <w:lvlOverride w:ilvl="4"/>
    <w:lvlOverride w:ilvl="5"/>
    <w:lvlOverride w:ilvl="6"/>
    <w:lvlOverride w:ilvl="7"/>
    <w:lvlOverride w:ilvl="8"/>
  </w:num>
  <w:num w:numId="48">
    <w:abstractNumId w:val="156"/>
    <w:lvlOverride w:ilvl="0">
      <w:startOverride w:val="1"/>
    </w:lvlOverride>
    <w:lvlOverride w:ilvl="1"/>
    <w:lvlOverride w:ilvl="2"/>
    <w:lvlOverride w:ilvl="3"/>
    <w:lvlOverride w:ilvl="4"/>
    <w:lvlOverride w:ilvl="5"/>
    <w:lvlOverride w:ilvl="6"/>
    <w:lvlOverride w:ilvl="7"/>
    <w:lvlOverride w:ilvl="8"/>
  </w:num>
  <w:num w:numId="49">
    <w:abstractNumId w:val="60"/>
    <w:lvlOverride w:ilvl="0">
      <w:startOverride w:val="1"/>
    </w:lvlOverride>
    <w:lvlOverride w:ilvl="1"/>
    <w:lvlOverride w:ilvl="2"/>
    <w:lvlOverride w:ilvl="3"/>
    <w:lvlOverride w:ilvl="4"/>
    <w:lvlOverride w:ilvl="5"/>
    <w:lvlOverride w:ilvl="6"/>
    <w:lvlOverride w:ilvl="7"/>
    <w:lvlOverride w:ilvl="8"/>
  </w:num>
  <w:num w:numId="50">
    <w:abstractNumId w:val="125"/>
    <w:lvlOverride w:ilvl="0">
      <w:startOverride w:val="1"/>
    </w:lvlOverride>
    <w:lvlOverride w:ilvl="1"/>
    <w:lvlOverride w:ilvl="2"/>
    <w:lvlOverride w:ilvl="3"/>
    <w:lvlOverride w:ilvl="4"/>
    <w:lvlOverride w:ilvl="5"/>
    <w:lvlOverride w:ilvl="6"/>
    <w:lvlOverride w:ilvl="7"/>
    <w:lvlOverride w:ilvl="8"/>
  </w:num>
  <w:num w:numId="51">
    <w:abstractNumId w:val="46"/>
    <w:lvlOverride w:ilvl="0">
      <w:startOverride w:val="1"/>
    </w:lvlOverride>
    <w:lvlOverride w:ilvl="1"/>
    <w:lvlOverride w:ilvl="2"/>
    <w:lvlOverride w:ilvl="3"/>
    <w:lvlOverride w:ilvl="4"/>
    <w:lvlOverride w:ilvl="5"/>
    <w:lvlOverride w:ilvl="6"/>
    <w:lvlOverride w:ilvl="7"/>
    <w:lvlOverride w:ilvl="8"/>
  </w:num>
  <w:num w:numId="52">
    <w:abstractNumId w:val="195"/>
    <w:lvlOverride w:ilvl="0">
      <w:startOverride w:val="1"/>
    </w:lvlOverride>
    <w:lvlOverride w:ilvl="1"/>
    <w:lvlOverride w:ilvl="2"/>
    <w:lvlOverride w:ilvl="3"/>
    <w:lvlOverride w:ilvl="4"/>
    <w:lvlOverride w:ilvl="5"/>
    <w:lvlOverride w:ilvl="6"/>
    <w:lvlOverride w:ilvl="7"/>
    <w:lvlOverride w:ilvl="8"/>
  </w:num>
  <w:num w:numId="53">
    <w:abstractNumId w:val="200"/>
    <w:lvlOverride w:ilvl="0">
      <w:startOverride w:val="1"/>
    </w:lvlOverride>
    <w:lvlOverride w:ilvl="1"/>
    <w:lvlOverride w:ilvl="2"/>
    <w:lvlOverride w:ilvl="3"/>
    <w:lvlOverride w:ilvl="4"/>
    <w:lvlOverride w:ilvl="5"/>
    <w:lvlOverride w:ilvl="6"/>
    <w:lvlOverride w:ilvl="7"/>
    <w:lvlOverride w:ilvl="8"/>
  </w:num>
  <w:num w:numId="54">
    <w:abstractNumId w:val="217"/>
    <w:lvlOverride w:ilvl="0">
      <w:startOverride w:val="1"/>
    </w:lvlOverride>
    <w:lvlOverride w:ilvl="1"/>
    <w:lvlOverride w:ilvl="2"/>
    <w:lvlOverride w:ilvl="3"/>
    <w:lvlOverride w:ilvl="4"/>
    <w:lvlOverride w:ilvl="5"/>
    <w:lvlOverride w:ilvl="6"/>
    <w:lvlOverride w:ilvl="7"/>
    <w:lvlOverride w:ilvl="8"/>
  </w:num>
  <w:num w:numId="55">
    <w:abstractNumId w:val="124"/>
    <w:lvlOverride w:ilvl="0">
      <w:startOverride w:val="1"/>
    </w:lvlOverride>
    <w:lvlOverride w:ilvl="1"/>
    <w:lvlOverride w:ilvl="2"/>
    <w:lvlOverride w:ilvl="3"/>
    <w:lvlOverride w:ilvl="4"/>
    <w:lvlOverride w:ilvl="5"/>
    <w:lvlOverride w:ilvl="6"/>
    <w:lvlOverride w:ilvl="7"/>
    <w:lvlOverride w:ilvl="8"/>
  </w:num>
  <w:num w:numId="56">
    <w:abstractNumId w:val="261"/>
    <w:lvlOverride w:ilvl="0">
      <w:startOverride w:val="1"/>
    </w:lvlOverride>
    <w:lvlOverride w:ilvl="1"/>
    <w:lvlOverride w:ilvl="2"/>
    <w:lvlOverride w:ilvl="3"/>
    <w:lvlOverride w:ilvl="4"/>
    <w:lvlOverride w:ilvl="5"/>
    <w:lvlOverride w:ilvl="6"/>
    <w:lvlOverride w:ilvl="7"/>
    <w:lvlOverride w:ilvl="8"/>
  </w:num>
  <w:num w:numId="57">
    <w:abstractNumId w:val="25"/>
    <w:lvlOverride w:ilvl="0">
      <w:startOverride w:val="1"/>
    </w:lvlOverride>
    <w:lvlOverride w:ilvl="1"/>
    <w:lvlOverride w:ilvl="2"/>
    <w:lvlOverride w:ilvl="3"/>
    <w:lvlOverride w:ilvl="4"/>
    <w:lvlOverride w:ilvl="5"/>
    <w:lvlOverride w:ilvl="6"/>
    <w:lvlOverride w:ilvl="7"/>
    <w:lvlOverride w:ilvl="8"/>
  </w:num>
  <w:num w:numId="58">
    <w:abstractNumId w:val="21"/>
    <w:lvlOverride w:ilvl="0">
      <w:startOverride w:val="1"/>
    </w:lvlOverride>
    <w:lvlOverride w:ilvl="1"/>
    <w:lvlOverride w:ilvl="2"/>
    <w:lvlOverride w:ilvl="3"/>
    <w:lvlOverride w:ilvl="4"/>
    <w:lvlOverride w:ilvl="5"/>
    <w:lvlOverride w:ilvl="6"/>
    <w:lvlOverride w:ilvl="7"/>
    <w:lvlOverride w:ilvl="8"/>
  </w:num>
  <w:num w:numId="59">
    <w:abstractNumId w:val="57"/>
    <w:lvlOverride w:ilvl="0">
      <w:startOverride w:val="1"/>
    </w:lvlOverride>
    <w:lvlOverride w:ilvl="1"/>
    <w:lvlOverride w:ilvl="2"/>
    <w:lvlOverride w:ilvl="3"/>
    <w:lvlOverride w:ilvl="4"/>
    <w:lvlOverride w:ilvl="5"/>
    <w:lvlOverride w:ilvl="6"/>
    <w:lvlOverride w:ilvl="7"/>
    <w:lvlOverride w:ilvl="8"/>
  </w:num>
  <w:num w:numId="60">
    <w:abstractNumId w:val="138"/>
    <w:lvlOverride w:ilvl="0">
      <w:startOverride w:val="1"/>
    </w:lvlOverride>
    <w:lvlOverride w:ilvl="1"/>
    <w:lvlOverride w:ilvl="2"/>
    <w:lvlOverride w:ilvl="3"/>
    <w:lvlOverride w:ilvl="4"/>
    <w:lvlOverride w:ilvl="5"/>
    <w:lvlOverride w:ilvl="6"/>
    <w:lvlOverride w:ilvl="7"/>
    <w:lvlOverride w:ilvl="8"/>
  </w:num>
  <w:num w:numId="61">
    <w:abstractNumId w:val="82"/>
    <w:lvlOverride w:ilvl="0">
      <w:startOverride w:val="1"/>
    </w:lvlOverride>
    <w:lvlOverride w:ilvl="1"/>
    <w:lvlOverride w:ilvl="2"/>
    <w:lvlOverride w:ilvl="3"/>
    <w:lvlOverride w:ilvl="4"/>
    <w:lvlOverride w:ilvl="5"/>
    <w:lvlOverride w:ilvl="6"/>
    <w:lvlOverride w:ilvl="7"/>
    <w:lvlOverride w:ilvl="8"/>
  </w:num>
  <w:num w:numId="62">
    <w:abstractNumId w:val="246"/>
    <w:lvlOverride w:ilvl="0">
      <w:startOverride w:val="1"/>
    </w:lvlOverride>
    <w:lvlOverride w:ilvl="1"/>
    <w:lvlOverride w:ilvl="2"/>
    <w:lvlOverride w:ilvl="3"/>
    <w:lvlOverride w:ilvl="4"/>
    <w:lvlOverride w:ilvl="5"/>
    <w:lvlOverride w:ilvl="6"/>
    <w:lvlOverride w:ilvl="7"/>
    <w:lvlOverride w:ilvl="8"/>
  </w:num>
  <w:num w:numId="63">
    <w:abstractNumId w:val="219"/>
    <w:lvlOverride w:ilvl="0">
      <w:startOverride w:val="1"/>
    </w:lvlOverride>
    <w:lvlOverride w:ilvl="1"/>
    <w:lvlOverride w:ilvl="2"/>
    <w:lvlOverride w:ilvl="3"/>
    <w:lvlOverride w:ilvl="4"/>
    <w:lvlOverride w:ilvl="5"/>
    <w:lvlOverride w:ilvl="6"/>
    <w:lvlOverride w:ilvl="7"/>
    <w:lvlOverride w:ilvl="8"/>
  </w:num>
  <w:num w:numId="64">
    <w:abstractNumId w:val="18"/>
    <w:lvlOverride w:ilvl="0">
      <w:startOverride w:val="1"/>
    </w:lvlOverride>
    <w:lvlOverride w:ilvl="1"/>
    <w:lvlOverride w:ilvl="2"/>
    <w:lvlOverride w:ilvl="3"/>
    <w:lvlOverride w:ilvl="4"/>
    <w:lvlOverride w:ilvl="5"/>
    <w:lvlOverride w:ilvl="6"/>
    <w:lvlOverride w:ilvl="7"/>
    <w:lvlOverride w:ilvl="8"/>
  </w:num>
  <w:num w:numId="65">
    <w:abstractNumId w:val="122"/>
    <w:lvlOverride w:ilvl="0">
      <w:startOverride w:val="1"/>
    </w:lvlOverride>
    <w:lvlOverride w:ilvl="1"/>
    <w:lvlOverride w:ilvl="2"/>
    <w:lvlOverride w:ilvl="3"/>
    <w:lvlOverride w:ilvl="4"/>
    <w:lvlOverride w:ilvl="5"/>
    <w:lvlOverride w:ilvl="6"/>
    <w:lvlOverride w:ilvl="7"/>
    <w:lvlOverride w:ilvl="8"/>
  </w:num>
  <w:num w:numId="66">
    <w:abstractNumId w:val="23"/>
    <w:lvlOverride w:ilvl="0">
      <w:startOverride w:val="1"/>
    </w:lvlOverride>
    <w:lvlOverride w:ilvl="1"/>
    <w:lvlOverride w:ilvl="2"/>
    <w:lvlOverride w:ilvl="3"/>
    <w:lvlOverride w:ilvl="4"/>
    <w:lvlOverride w:ilvl="5"/>
    <w:lvlOverride w:ilvl="6"/>
    <w:lvlOverride w:ilvl="7"/>
    <w:lvlOverride w:ilvl="8"/>
  </w:num>
  <w:num w:numId="67">
    <w:abstractNumId w:val="26"/>
    <w:lvlOverride w:ilvl="0">
      <w:startOverride w:val="1"/>
    </w:lvlOverride>
    <w:lvlOverride w:ilvl="1"/>
    <w:lvlOverride w:ilvl="2"/>
    <w:lvlOverride w:ilvl="3"/>
    <w:lvlOverride w:ilvl="4"/>
    <w:lvlOverride w:ilvl="5"/>
    <w:lvlOverride w:ilvl="6"/>
    <w:lvlOverride w:ilvl="7"/>
    <w:lvlOverride w:ilvl="8"/>
  </w:num>
  <w:num w:numId="68">
    <w:abstractNumId w:val="191"/>
    <w:lvlOverride w:ilvl="0">
      <w:startOverride w:val="1"/>
    </w:lvlOverride>
    <w:lvlOverride w:ilvl="1"/>
    <w:lvlOverride w:ilvl="2"/>
    <w:lvlOverride w:ilvl="3"/>
    <w:lvlOverride w:ilvl="4"/>
    <w:lvlOverride w:ilvl="5"/>
    <w:lvlOverride w:ilvl="6"/>
    <w:lvlOverride w:ilvl="7"/>
    <w:lvlOverride w:ilvl="8"/>
  </w:num>
  <w:num w:numId="69">
    <w:abstractNumId w:val="94"/>
    <w:lvlOverride w:ilvl="0">
      <w:startOverride w:val="1"/>
    </w:lvlOverride>
    <w:lvlOverride w:ilvl="1"/>
    <w:lvlOverride w:ilvl="2"/>
    <w:lvlOverride w:ilvl="3"/>
    <w:lvlOverride w:ilvl="4"/>
    <w:lvlOverride w:ilvl="5"/>
    <w:lvlOverride w:ilvl="6"/>
    <w:lvlOverride w:ilvl="7"/>
    <w:lvlOverride w:ilvl="8"/>
  </w:num>
  <w:num w:numId="70">
    <w:abstractNumId w:val="158"/>
    <w:lvlOverride w:ilvl="0">
      <w:startOverride w:val="1"/>
    </w:lvlOverride>
    <w:lvlOverride w:ilvl="1"/>
    <w:lvlOverride w:ilvl="2"/>
    <w:lvlOverride w:ilvl="3"/>
    <w:lvlOverride w:ilvl="4"/>
    <w:lvlOverride w:ilvl="5"/>
    <w:lvlOverride w:ilvl="6"/>
    <w:lvlOverride w:ilvl="7"/>
    <w:lvlOverride w:ilvl="8"/>
  </w:num>
  <w:num w:numId="71">
    <w:abstractNumId w:val="159"/>
    <w:lvlOverride w:ilvl="0">
      <w:startOverride w:val="1"/>
    </w:lvlOverride>
    <w:lvlOverride w:ilvl="1"/>
    <w:lvlOverride w:ilvl="2"/>
    <w:lvlOverride w:ilvl="3"/>
    <w:lvlOverride w:ilvl="4"/>
    <w:lvlOverride w:ilvl="5"/>
    <w:lvlOverride w:ilvl="6"/>
    <w:lvlOverride w:ilvl="7"/>
    <w:lvlOverride w:ilvl="8"/>
  </w:num>
  <w:num w:numId="72">
    <w:abstractNumId w:val="230"/>
    <w:lvlOverride w:ilvl="0">
      <w:startOverride w:val="1"/>
    </w:lvlOverride>
    <w:lvlOverride w:ilvl="1"/>
    <w:lvlOverride w:ilvl="2"/>
    <w:lvlOverride w:ilvl="3"/>
    <w:lvlOverride w:ilvl="4"/>
    <w:lvlOverride w:ilvl="5"/>
    <w:lvlOverride w:ilvl="6"/>
    <w:lvlOverride w:ilvl="7"/>
    <w:lvlOverride w:ilvl="8"/>
  </w:num>
  <w:num w:numId="73">
    <w:abstractNumId w:val="194"/>
    <w:lvlOverride w:ilvl="0">
      <w:startOverride w:val="1"/>
    </w:lvlOverride>
    <w:lvlOverride w:ilvl="1"/>
    <w:lvlOverride w:ilvl="2"/>
    <w:lvlOverride w:ilvl="3"/>
    <w:lvlOverride w:ilvl="4"/>
    <w:lvlOverride w:ilvl="5"/>
    <w:lvlOverride w:ilvl="6"/>
    <w:lvlOverride w:ilvl="7"/>
    <w:lvlOverride w:ilvl="8"/>
  </w:num>
  <w:num w:numId="74">
    <w:abstractNumId w:val="31"/>
    <w:lvlOverride w:ilvl="0">
      <w:startOverride w:val="1"/>
    </w:lvlOverride>
    <w:lvlOverride w:ilvl="1"/>
    <w:lvlOverride w:ilvl="2"/>
    <w:lvlOverride w:ilvl="3"/>
    <w:lvlOverride w:ilvl="4"/>
    <w:lvlOverride w:ilvl="5"/>
    <w:lvlOverride w:ilvl="6"/>
    <w:lvlOverride w:ilvl="7"/>
    <w:lvlOverride w:ilvl="8"/>
  </w:num>
  <w:num w:numId="75">
    <w:abstractNumId w:val="141"/>
    <w:lvlOverride w:ilvl="0">
      <w:startOverride w:val="1"/>
    </w:lvlOverride>
    <w:lvlOverride w:ilvl="1"/>
    <w:lvlOverride w:ilvl="2"/>
    <w:lvlOverride w:ilvl="3"/>
    <w:lvlOverride w:ilvl="4"/>
    <w:lvlOverride w:ilvl="5"/>
    <w:lvlOverride w:ilvl="6"/>
    <w:lvlOverride w:ilvl="7"/>
    <w:lvlOverride w:ilvl="8"/>
  </w:num>
  <w:num w:numId="76">
    <w:abstractNumId w:val="251"/>
    <w:lvlOverride w:ilvl="0">
      <w:startOverride w:val="1"/>
    </w:lvlOverride>
    <w:lvlOverride w:ilvl="1"/>
    <w:lvlOverride w:ilvl="2"/>
    <w:lvlOverride w:ilvl="3"/>
    <w:lvlOverride w:ilvl="4"/>
    <w:lvlOverride w:ilvl="5"/>
    <w:lvlOverride w:ilvl="6"/>
    <w:lvlOverride w:ilvl="7"/>
    <w:lvlOverride w:ilvl="8"/>
  </w:num>
  <w:num w:numId="77">
    <w:abstractNumId w:val="148"/>
    <w:lvlOverride w:ilvl="0">
      <w:startOverride w:val="1"/>
    </w:lvlOverride>
    <w:lvlOverride w:ilvl="1"/>
    <w:lvlOverride w:ilvl="2"/>
    <w:lvlOverride w:ilvl="3"/>
    <w:lvlOverride w:ilvl="4"/>
    <w:lvlOverride w:ilvl="5"/>
    <w:lvlOverride w:ilvl="6"/>
    <w:lvlOverride w:ilvl="7"/>
    <w:lvlOverride w:ilvl="8"/>
  </w:num>
  <w:num w:numId="78">
    <w:abstractNumId w:val="96"/>
    <w:lvlOverride w:ilvl="0">
      <w:startOverride w:val="1"/>
    </w:lvlOverride>
    <w:lvlOverride w:ilvl="1"/>
    <w:lvlOverride w:ilvl="2"/>
    <w:lvlOverride w:ilvl="3"/>
    <w:lvlOverride w:ilvl="4"/>
    <w:lvlOverride w:ilvl="5"/>
    <w:lvlOverride w:ilvl="6"/>
    <w:lvlOverride w:ilvl="7"/>
    <w:lvlOverride w:ilvl="8"/>
  </w:num>
  <w:num w:numId="79">
    <w:abstractNumId w:val="259"/>
    <w:lvlOverride w:ilvl="0">
      <w:startOverride w:val="1"/>
    </w:lvlOverride>
    <w:lvlOverride w:ilvl="1"/>
    <w:lvlOverride w:ilvl="2"/>
    <w:lvlOverride w:ilvl="3"/>
    <w:lvlOverride w:ilvl="4"/>
    <w:lvlOverride w:ilvl="5"/>
    <w:lvlOverride w:ilvl="6"/>
    <w:lvlOverride w:ilvl="7"/>
    <w:lvlOverride w:ilvl="8"/>
  </w:num>
  <w:num w:numId="80">
    <w:abstractNumId w:val="40"/>
    <w:lvlOverride w:ilvl="0">
      <w:startOverride w:val="1"/>
    </w:lvlOverride>
    <w:lvlOverride w:ilvl="1"/>
    <w:lvlOverride w:ilvl="2"/>
    <w:lvlOverride w:ilvl="3"/>
    <w:lvlOverride w:ilvl="4"/>
    <w:lvlOverride w:ilvl="5"/>
    <w:lvlOverride w:ilvl="6"/>
    <w:lvlOverride w:ilvl="7"/>
    <w:lvlOverride w:ilvl="8"/>
  </w:num>
  <w:num w:numId="81">
    <w:abstractNumId w:val="207"/>
    <w:lvlOverride w:ilvl="0">
      <w:startOverride w:val="1"/>
    </w:lvlOverride>
    <w:lvlOverride w:ilvl="1"/>
    <w:lvlOverride w:ilvl="2"/>
    <w:lvlOverride w:ilvl="3"/>
    <w:lvlOverride w:ilvl="4"/>
    <w:lvlOverride w:ilvl="5"/>
    <w:lvlOverride w:ilvl="6"/>
    <w:lvlOverride w:ilvl="7"/>
    <w:lvlOverride w:ilvl="8"/>
  </w:num>
  <w:num w:numId="82">
    <w:abstractNumId w:val="149"/>
  </w:num>
  <w:num w:numId="83">
    <w:abstractNumId w:val="74"/>
    <w:lvlOverride w:ilvl="0">
      <w:startOverride w:val="1"/>
    </w:lvlOverride>
    <w:lvlOverride w:ilvl="1"/>
    <w:lvlOverride w:ilvl="2"/>
    <w:lvlOverride w:ilvl="3"/>
    <w:lvlOverride w:ilvl="4"/>
    <w:lvlOverride w:ilvl="5"/>
    <w:lvlOverride w:ilvl="6"/>
    <w:lvlOverride w:ilvl="7"/>
    <w:lvlOverride w:ilvl="8"/>
  </w:num>
  <w:num w:numId="84">
    <w:abstractNumId w:val="226"/>
  </w:num>
  <w:num w:numId="85">
    <w:abstractNumId w:val="110"/>
  </w:num>
  <w:num w:numId="86">
    <w:abstractNumId w:val="118"/>
  </w:num>
  <w:num w:numId="87">
    <w:abstractNumId w:val="185"/>
  </w:num>
  <w:num w:numId="88">
    <w:abstractNumId w:val="15"/>
  </w:num>
  <w:num w:numId="89">
    <w:abstractNumId w:val="152"/>
  </w:num>
  <w:num w:numId="90">
    <w:abstractNumId w:val="101"/>
  </w:num>
  <w:num w:numId="91">
    <w:abstractNumId w:val="203"/>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lvlOverride w:ilvl="2"/>
    <w:lvlOverride w:ilvl="3"/>
    <w:lvlOverride w:ilvl="4"/>
    <w:lvlOverride w:ilvl="5"/>
    <w:lvlOverride w:ilvl="6"/>
    <w:lvlOverride w:ilvl="7"/>
    <w:lvlOverride w:ilvl="8"/>
  </w:num>
  <w:num w:numId="93">
    <w:abstractNumId w:val="180"/>
    <w:lvlOverride w:ilvl="0">
      <w:startOverride w:val="1"/>
    </w:lvlOverride>
    <w:lvlOverride w:ilvl="1"/>
    <w:lvlOverride w:ilvl="2"/>
    <w:lvlOverride w:ilvl="3"/>
    <w:lvlOverride w:ilvl="4"/>
    <w:lvlOverride w:ilvl="5"/>
    <w:lvlOverride w:ilvl="6"/>
    <w:lvlOverride w:ilvl="7"/>
    <w:lvlOverride w:ilvl="8"/>
  </w:num>
  <w:num w:numId="94">
    <w:abstractNumId w:val="90"/>
    <w:lvlOverride w:ilvl="0">
      <w:startOverride w:val="1"/>
    </w:lvlOverride>
    <w:lvlOverride w:ilvl="1"/>
    <w:lvlOverride w:ilvl="2"/>
    <w:lvlOverride w:ilvl="3"/>
    <w:lvlOverride w:ilvl="4"/>
    <w:lvlOverride w:ilvl="5"/>
    <w:lvlOverride w:ilvl="6"/>
    <w:lvlOverride w:ilvl="7"/>
    <w:lvlOverride w:ilvl="8"/>
  </w:num>
  <w:num w:numId="95">
    <w:abstractNumId w:val="128"/>
    <w:lvlOverride w:ilvl="0">
      <w:startOverride w:val="1"/>
    </w:lvlOverride>
    <w:lvlOverride w:ilvl="1"/>
    <w:lvlOverride w:ilvl="2"/>
    <w:lvlOverride w:ilvl="3"/>
    <w:lvlOverride w:ilvl="4"/>
    <w:lvlOverride w:ilvl="5"/>
    <w:lvlOverride w:ilvl="6"/>
    <w:lvlOverride w:ilvl="7"/>
    <w:lvlOverride w:ilvl="8"/>
  </w:num>
  <w:num w:numId="96">
    <w:abstractNumId w:val="142"/>
    <w:lvlOverride w:ilvl="0">
      <w:startOverride w:val="1"/>
    </w:lvlOverride>
    <w:lvlOverride w:ilvl="1"/>
    <w:lvlOverride w:ilvl="2"/>
    <w:lvlOverride w:ilvl="3"/>
    <w:lvlOverride w:ilvl="4"/>
    <w:lvlOverride w:ilvl="5"/>
    <w:lvlOverride w:ilvl="6"/>
    <w:lvlOverride w:ilvl="7"/>
    <w:lvlOverride w:ilvl="8"/>
  </w:num>
  <w:num w:numId="97">
    <w:abstractNumId w:val="256"/>
    <w:lvlOverride w:ilvl="0">
      <w:startOverride w:val="1"/>
    </w:lvlOverride>
    <w:lvlOverride w:ilvl="1"/>
    <w:lvlOverride w:ilvl="2"/>
    <w:lvlOverride w:ilvl="3"/>
    <w:lvlOverride w:ilvl="4"/>
    <w:lvlOverride w:ilvl="5"/>
    <w:lvlOverride w:ilvl="6"/>
    <w:lvlOverride w:ilvl="7"/>
    <w:lvlOverride w:ilvl="8"/>
  </w:num>
  <w:num w:numId="98">
    <w:abstractNumId w:val="202"/>
  </w:num>
  <w:num w:numId="99">
    <w:abstractNumId w:val="161"/>
  </w:num>
  <w:num w:numId="100">
    <w:abstractNumId w:val="42"/>
  </w:num>
  <w:num w:numId="101">
    <w:abstractNumId w:val="150"/>
  </w:num>
  <w:num w:numId="102">
    <w:abstractNumId w:val="212"/>
  </w:num>
  <w:num w:numId="103">
    <w:abstractNumId w:val="231"/>
  </w:num>
  <w:num w:numId="104">
    <w:abstractNumId w:val="258"/>
  </w:num>
  <w:num w:numId="105">
    <w:abstractNumId w:val="127"/>
  </w:num>
  <w:num w:numId="106">
    <w:abstractNumId w:val="76"/>
  </w:num>
  <w:num w:numId="107">
    <w:abstractNumId w:val="14"/>
  </w:num>
  <w:num w:numId="108">
    <w:abstractNumId w:val="59"/>
  </w:num>
  <w:num w:numId="109">
    <w:abstractNumId w:val="130"/>
  </w:num>
  <w:num w:numId="110">
    <w:abstractNumId w:val="136"/>
  </w:num>
  <w:num w:numId="111">
    <w:abstractNumId w:val="181"/>
  </w:num>
  <w:num w:numId="112">
    <w:abstractNumId w:val="187"/>
  </w:num>
  <w:num w:numId="113">
    <w:abstractNumId w:val="248"/>
  </w:num>
  <w:num w:numId="114">
    <w:abstractNumId w:val="89"/>
  </w:num>
  <w:num w:numId="115">
    <w:abstractNumId w:val="51"/>
  </w:num>
  <w:num w:numId="116">
    <w:abstractNumId w:val="250"/>
  </w:num>
  <w:num w:numId="117">
    <w:abstractNumId w:val="236"/>
  </w:num>
  <w:num w:numId="118">
    <w:abstractNumId w:val="92"/>
  </w:num>
  <w:num w:numId="119">
    <w:abstractNumId w:val="145"/>
  </w:num>
  <w:num w:numId="120">
    <w:abstractNumId w:val="140"/>
  </w:num>
  <w:num w:numId="121">
    <w:abstractNumId w:val="17"/>
  </w:num>
  <w:num w:numId="122">
    <w:abstractNumId w:val="162"/>
  </w:num>
  <w:num w:numId="123">
    <w:abstractNumId w:val="7"/>
  </w:num>
  <w:num w:numId="124">
    <w:abstractNumId w:val="3"/>
  </w:num>
  <w:num w:numId="125">
    <w:abstractNumId w:val="4"/>
  </w:num>
  <w:num w:numId="126">
    <w:abstractNumId w:val="5"/>
  </w:num>
  <w:num w:numId="127">
    <w:abstractNumId w:val="6"/>
  </w:num>
  <w:num w:numId="128">
    <w:abstractNumId w:val="8"/>
  </w:num>
  <w:num w:numId="129">
    <w:abstractNumId w:val="0"/>
  </w:num>
  <w:num w:numId="130">
    <w:abstractNumId w:val="1"/>
  </w:num>
  <w:num w:numId="131">
    <w:abstractNumId w:val="2"/>
  </w:num>
  <w:num w:numId="132">
    <w:abstractNumId w:val="73"/>
  </w:num>
  <w:num w:numId="133">
    <w:abstractNumId w:val="146"/>
  </w:num>
  <w:num w:numId="134">
    <w:abstractNumId w:val="154"/>
  </w:num>
  <w:num w:numId="135">
    <w:abstractNumId w:val="49"/>
  </w:num>
  <w:num w:numId="136">
    <w:abstractNumId w:val="69"/>
  </w:num>
  <w:num w:numId="137">
    <w:abstractNumId w:val="235"/>
  </w:num>
  <w:num w:numId="138">
    <w:abstractNumId w:val="108"/>
  </w:num>
  <w:num w:numId="139">
    <w:abstractNumId w:val="129"/>
  </w:num>
  <w:num w:numId="140">
    <w:abstractNumId w:val="121"/>
  </w:num>
  <w:num w:numId="141">
    <w:abstractNumId w:val="225"/>
  </w:num>
  <w:num w:numId="142">
    <w:abstractNumId w:val="75"/>
  </w:num>
  <w:num w:numId="143">
    <w:abstractNumId w:val="102"/>
  </w:num>
  <w:num w:numId="144">
    <w:abstractNumId w:val="134"/>
  </w:num>
  <w:num w:numId="145">
    <w:abstractNumId w:val="9"/>
  </w:num>
  <w:num w:numId="146">
    <w:abstractNumId w:val="11"/>
  </w:num>
  <w:num w:numId="147">
    <w:abstractNumId w:val="30"/>
  </w:num>
  <w:num w:numId="148">
    <w:abstractNumId w:val="43"/>
  </w:num>
  <w:num w:numId="149">
    <w:abstractNumId w:val="103"/>
  </w:num>
  <w:num w:numId="150">
    <w:abstractNumId w:val="39"/>
  </w:num>
  <w:num w:numId="151">
    <w:abstractNumId w:val="28"/>
  </w:num>
  <w:num w:numId="152">
    <w:abstractNumId w:val="29"/>
  </w:num>
  <w:num w:numId="153">
    <w:abstractNumId w:val="64"/>
  </w:num>
  <w:num w:numId="154">
    <w:abstractNumId w:val="10"/>
  </w:num>
  <w:num w:numId="155">
    <w:abstractNumId w:val="186"/>
  </w:num>
  <w:num w:numId="156">
    <w:abstractNumId w:val="252"/>
  </w:num>
  <w:num w:numId="157">
    <w:abstractNumId w:val="37"/>
  </w:num>
  <w:num w:numId="158">
    <w:abstractNumId w:val="12"/>
  </w:num>
  <w:num w:numId="159">
    <w:abstractNumId w:val="104"/>
  </w:num>
  <w:num w:numId="160">
    <w:abstractNumId w:val="164"/>
  </w:num>
  <w:num w:numId="161">
    <w:abstractNumId w:val="238"/>
  </w:num>
  <w:num w:numId="162">
    <w:abstractNumId w:val="163"/>
  </w:num>
  <w:num w:numId="163">
    <w:abstractNumId w:val="113"/>
  </w:num>
  <w:num w:numId="164">
    <w:abstractNumId w:val="232"/>
  </w:num>
  <w:num w:numId="165">
    <w:abstractNumId w:val="68"/>
  </w:num>
  <w:num w:numId="166">
    <w:abstractNumId w:val="216"/>
  </w:num>
  <w:num w:numId="167">
    <w:abstractNumId w:val="249"/>
  </w:num>
  <w:num w:numId="168">
    <w:abstractNumId w:val="175"/>
  </w:num>
  <w:num w:numId="169">
    <w:abstractNumId w:val="184"/>
  </w:num>
  <w:num w:numId="170">
    <w:abstractNumId w:val="114"/>
  </w:num>
  <w:num w:numId="171">
    <w:abstractNumId w:val="137"/>
  </w:num>
  <w:num w:numId="172">
    <w:abstractNumId w:val="197"/>
  </w:num>
  <w:num w:numId="173">
    <w:abstractNumId w:val="91"/>
  </w:num>
  <w:num w:numId="174">
    <w:abstractNumId w:val="54"/>
  </w:num>
  <w:num w:numId="175">
    <w:abstractNumId w:val="199"/>
  </w:num>
  <w:num w:numId="176">
    <w:abstractNumId w:val="178"/>
  </w:num>
  <w:num w:numId="177">
    <w:abstractNumId w:val="71"/>
  </w:num>
  <w:num w:numId="178">
    <w:abstractNumId w:val="106"/>
  </w:num>
  <w:num w:numId="179">
    <w:abstractNumId w:val="87"/>
  </w:num>
  <w:num w:numId="180">
    <w:abstractNumId w:val="254"/>
  </w:num>
  <w:num w:numId="181">
    <w:abstractNumId w:val="52"/>
  </w:num>
  <w:num w:numId="182">
    <w:abstractNumId w:val="38"/>
  </w:num>
  <w:num w:numId="183">
    <w:abstractNumId w:val="227"/>
  </w:num>
  <w:num w:numId="184">
    <w:abstractNumId w:val="66"/>
  </w:num>
  <w:num w:numId="185">
    <w:abstractNumId w:val="144"/>
  </w:num>
  <w:num w:numId="186">
    <w:abstractNumId w:val="85"/>
  </w:num>
  <w:num w:numId="187">
    <w:abstractNumId w:val="241"/>
  </w:num>
  <w:num w:numId="188">
    <w:abstractNumId w:val="32"/>
  </w:num>
  <w:num w:numId="189">
    <w:abstractNumId w:val="253"/>
  </w:num>
  <w:num w:numId="190">
    <w:abstractNumId w:val="99"/>
  </w:num>
  <w:num w:numId="191">
    <w:abstractNumId w:val="95"/>
  </w:num>
  <w:num w:numId="192">
    <w:abstractNumId w:val="239"/>
  </w:num>
  <w:num w:numId="193">
    <w:abstractNumId w:val="123"/>
  </w:num>
  <w:num w:numId="194">
    <w:abstractNumId w:val="35"/>
  </w:num>
  <w:num w:numId="195">
    <w:abstractNumId w:val="222"/>
  </w:num>
  <w:num w:numId="196">
    <w:abstractNumId w:val="157"/>
  </w:num>
  <w:num w:numId="197">
    <w:abstractNumId w:val="83"/>
  </w:num>
  <w:num w:numId="198">
    <w:abstractNumId w:val="70"/>
  </w:num>
  <w:num w:numId="199">
    <w:abstractNumId w:val="63"/>
  </w:num>
  <w:num w:numId="200">
    <w:abstractNumId w:val="97"/>
  </w:num>
  <w:num w:numId="201">
    <w:abstractNumId w:val="112"/>
  </w:num>
  <w:num w:numId="202">
    <w:abstractNumId w:val="198"/>
  </w:num>
  <w:num w:numId="203">
    <w:abstractNumId w:val="143"/>
  </w:num>
  <w:num w:numId="204">
    <w:abstractNumId w:val="20"/>
  </w:num>
  <w:num w:numId="205">
    <w:abstractNumId w:val="67"/>
  </w:num>
  <w:num w:numId="206">
    <w:abstractNumId w:val="155"/>
  </w:num>
  <w:num w:numId="207">
    <w:abstractNumId w:val="206"/>
  </w:num>
  <w:num w:numId="208">
    <w:abstractNumId w:val="13"/>
  </w:num>
  <w:num w:numId="209">
    <w:abstractNumId w:val="174"/>
  </w:num>
  <w:num w:numId="210">
    <w:abstractNumId w:val="151"/>
  </w:num>
  <w:num w:numId="211">
    <w:abstractNumId w:val="86"/>
  </w:num>
  <w:num w:numId="212">
    <w:abstractNumId w:val="111"/>
  </w:num>
  <w:num w:numId="213">
    <w:abstractNumId w:val="81"/>
  </w:num>
  <w:num w:numId="214">
    <w:abstractNumId w:val="243"/>
  </w:num>
  <w:num w:numId="215">
    <w:abstractNumId w:val="41"/>
  </w:num>
  <w:num w:numId="216">
    <w:abstractNumId w:val="135"/>
  </w:num>
  <w:num w:numId="217">
    <w:abstractNumId w:val="196"/>
  </w:num>
  <w:num w:numId="218">
    <w:abstractNumId w:val="210"/>
  </w:num>
  <w:num w:numId="219">
    <w:abstractNumId w:val="84"/>
  </w:num>
  <w:num w:numId="220">
    <w:abstractNumId w:val="133"/>
  </w:num>
  <w:num w:numId="221">
    <w:abstractNumId w:val="24"/>
  </w:num>
  <w:num w:numId="222">
    <w:abstractNumId w:val="116"/>
  </w:num>
  <w:num w:numId="223">
    <w:abstractNumId w:val="47"/>
  </w:num>
  <w:num w:numId="224">
    <w:abstractNumId w:val="233"/>
  </w:num>
  <w:num w:numId="225">
    <w:abstractNumId w:val="165"/>
  </w:num>
  <w:num w:numId="226">
    <w:abstractNumId w:val="223"/>
  </w:num>
  <w:num w:numId="227">
    <w:abstractNumId w:val="147"/>
  </w:num>
  <w:num w:numId="228">
    <w:abstractNumId w:val="109"/>
  </w:num>
  <w:num w:numId="229">
    <w:abstractNumId w:val="260"/>
  </w:num>
  <w:num w:numId="230">
    <w:abstractNumId w:val="221"/>
  </w:num>
  <w:num w:numId="231">
    <w:abstractNumId w:val="48"/>
  </w:num>
  <w:num w:numId="232">
    <w:abstractNumId w:val="153"/>
  </w:num>
  <w:num w:numId="233">
    <w:abstractNumId w:val="242"/>
  </w:num>
  <w:num w:numId="234">
    <w:abstractNumId w:val="237"/>
  </w:num>
  <w:num w:numId="235">
    <w:abstractNumId w:val="44"/>
  </w:num>
  <w:num w:numId="236">
    <w:abstractNumId w:val="55"/>
  </w:num>
  <w:num w:numId="237">
    <w:abstractNumId w:val="240"/>
  </w:num>
  <w:num w:numId="238">
    <w:abstractNumId w:val="188"/>
  </w:num>
  <w:num w:numId="239">
    <w:abstractNumId w:val="229"/>
  </w:num>
  <w:num w:numId="240">
    <w:abstractNumId w:val="93"/>
  </w:num>
  <w:num w:numId="241">
    <w:abstractNumId w:val="160"/>
  </w:num>
  <w:num w:numId="242">
    <w:abstractNumId w:val="170"/>
  </w:num>
  <w:num w:numId="243">
    <w:abstractNumId w:val="189"/>
  </w:num>
  <w:num w:numId="244">
    <w:abstractNumId w:val="167"/>
  </w:num>
  <w:num w:numId="245">
    <w:abstractNumId w:val="62"/>
  </w:num>
  <w:num w:numId="246">
    <w:abstractNumId w:val="257"/>
  </w:num>
  <w:num w:numId="247">
    <w:abstractNumId w:val="201"/>
  </w:num>
  <w:num w:numId="248">
    <w:abstractNumId w:val="213"/>
  </w:num>
  <w:num w:numId="249">
    <w:abstractNumId w:val="77"/>
  </w:num>
  <w:num w:numId="250">
    <w:abstractNumId w:val="234"/>
  </w:num>
  <w:num w:numId="251">
    <w:abstractNumId w:val="107"/>
  </w:num>
  <w:num w:numId="252">
    <w:abstractNumId w:val="172"/>
  </w:num>
  <w:num w:numId="253">
    <w:abstractNumId w:val="173"/>
  </w:num>
  <w:num w:numId="254">
    <w:abstractNumId w:val="53"/>
  </w:num>
  <w:num w:numId="255">
    <w:abstractNumId w:val="16"/>
  </w:num>
  <w:num w:numId="256">
    <w:abstractNumId w:val="22"/>
  </w:num>
  <w:num w:numId="257">
    <w:abstractNumId w:val="204"/>
  </w:num>
  <w:num w:numId="258">
    <w:abstractNumId w:val="176"/>
  </w:num>
  <w:num w:numId="259">
    <w:abstractNumId w:val="117"/>
  </w:num>
  <w:num w:numId="260">
    <w:abstractNumId w:val="131"/>
  </w:num>
  <w:num w:numId="261">
    <w:abstractNumId w:val="193"/>
  </w:num>
  <w:num w:numId="262">
    <w:abstractNumId w:val="10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490C"/>
    <w:rsid w:val="00007D04"/>
    <w:rsid w:val="0002778F"/>
    <w:rsid w:val="00033EEA"/>
    <w:rsid w:val="000340AC"/>
    <w:rsid w:val="00040177"/>
    <w:rsid w:val="00045915"/>
    <w:rsid w:val="0004775D"/>
    <w:rsid w:val="00053C3C"/>
    <w:rsid w:val="00054B84"/>
    <w:rsid w:val="00055B35"/>
    <w:rsid w:val="00061861"/>
    <w:rsid w:val="00066817"/>
    <w:rsid w:val="000705BF"/>
    <w:rsid w:val="00076052"/>
    <w:rsid w:val="00076C86"/>
    <w:rsid w:val="00095768"/>
    <w:rsid w:val="000B15C1"/>
    <w:rsid w:val="000B500B"/>
    <w:rsid w:val="000C1E1D"/>
    <w:rsid w:val="000C749C"/>
    <w:rsid w:val="000E468A"/>
    <w:rsid w:val="000E6A67"/>
    <w:rsid w:val="000F7BCE"/>
    <w:rsid w:val="00110ECD"/>
    <w:rsid w:val="00113704"/>
    <w:rsid w:val="00114344"/>
    <w:rsid w:val="00123671"/>
    <w:rsid w:val="00136F53"/>
    <w:rsid w:val="00141546"/>
    <w:rsid w:val="001520B6"/>
    <w:rsid w:val="0016108B"/>
    <w:rsid w:val="00162BB9"/>
    <w:rsid w:val="0016797B"/>
    <w:rsid w:val="00171C82"/>
    <w:rsid w:val="001763FD"/>
    <w:rsid w:val="00181864"/>
    <w:rsid w:val="00182E9B"/>
    <w:rsid w:val="00183841"/>
    <w:rsid w:val="00184DA7"/>
    <w:rsid w:val="00185981"/>
    <w:rsid w:val="00190290"/>
    <w:rsid w:val="001916C7"/>
    <w:rsid w:val="001A1214"/>
    <w:rsid w:val="001B0B6F"/>
    <w:rsid w:val="001B50BB"/>
    <w:rsid w:val="001C507B"/>
    <w:rsid w:val="001C5B92"/>
    <w:rsid w:val="001C64E5"/>
    <w:rsid w:val="001C6B56"/>
    <w:rsid w:val="001D7A6A"/>
    <w:rsid w:val="001D7FB2"/>
    <w:rsid w:val="001E38E9"/>
    <w:rsid w:val="001E73CA"/>
    <w:rsid w:val="001F2D0B"/>
    <w:rsid w:val="00200F57"/>
    <w:rsid w:val="00203641"/>
    <w:rsid w:val="002038E2"/>
    <w:rsid w:val="002047F6"/>
    <w:rsid w:val="00212A35"/>
    <w:rsid w:val="00212FAA"/>
    <w:rsid w:val="002153C4"/>
    <w:rsid w:val="00223166"/>
    <w:rsid w:val="00230662"/>
    <w:rsid w:val="002377F1"/>
    <w:rsid w:val="002436E5"/>
    <w:rsid w:val="002461EF"/>
    <w:rsid w:val="002468FD"/>
    <w:rsid w:val="002507E8"/>
    <w:rsid w:val="002509A0"/>
    <w:rsid w:val="002562CD"/>
    <w:rsid w:val="002607D7"/>
    <w:rsid w:val="00261BF2"/>
    <w:rsid w:val="00272195"/>
    <w:rsid w:val="00274983"/>
    <w:rsid w:val="00294D3F"/>
    <w:rsid w:val="00296571"/>
    <w:rsid w:val="002A0EF6"/>
    <w:rsid w:val="002A2396"/>
    <w:rsid w:val="002A3629"/>
    <w:rsid w:val="002B143A"/>
    <w:rsid w:val="002B1816"/>
    <w:rsid w:val="002B49F6"/>
    <w:rsid w:val="002B5FB1"/>
    <w:rsid w:val="002B7AFC"/>
    <w:rsid w:val="002C11DF"/>
    <w:rsid w:val="002C21CE"/>
    <w:rsid w:val="002C5211"/>
    <w:rsid w:val="002E3063"/>
    <w:rsid w:val="00303D6E"/>
    <w:rsid w:val="00310056"/>
    <w:rsid w:val="00317CA9"/>
    <w:rsid w:val="003341CE"/>
    <w:rsid w:val="00343F46"/>
    <w:rsid w:val="0035134C"/>
    <w:rsid w:val="003557FA"/>
    <w:rsid w:val="00363B46"/>
    <w:rsid w:val="00363CE6"/>
    <w:rsid w:val="0037055A"/>
    <w:rsid w:val="00372EFA"/>
    <w:rsid w:val="00375F70"/>
    <w:rsid w:val="00394552"/>
    <w:rsid w:val="003A08EB"/>
    <w:rsid w:val="003A1D5D"/>
    <w:rsid w:val="003A44F6"/>
    <w:rsid w:val="003B2C5A"/>
    <w:rsid w:val="003B4042"/>
    <w:rsid w:val="003B68FB"/>
    <w:rsid w:val="003C1A9B"/>
    <w:rsid w:val="003C6AFF"/>
    <w:rsid w:val="003D5A44"/>
    <w:rsid w:val="003D7C32"/>
    <w:rsid w:val="003E072C"/>
    <w:rsid w:val="003E5229"/>
    <w:rsid w:val="003E639A"/>
    <w:rsid w:val="003F0F0D"/>
    <w:rsid w:val="003F495A"/>
    <w:rsid w:val="003F69E2"/>
    <w:rsid w:val="004017C7"/>
    <w:rsid w:val="004021C1"/>
    <w:rsid w:val="00413F44"/>
    <w:rsid w:val="00423A7F"/>
    <w:rsid w:val="00424011"/>
    <w:rsid w:val="00433521"/>
    <w:rsid w:val="00443F19"/>
    <w:rsid w:val="00445DF3"/>
    <w:rsid w:val="00452A0F"/>
    <w:rsid w:val="00467C26"/>
    <w:rsid w:val="00475190"/>
    <w:rsid w:val="004752C6"/>
    <w:rsid w:val="00480EA9"/>
    <w:rsid w:val="00482A32"/>
    <w:rsid w:val="00482E94"/>
    <w:rsid w:val="004945DC"/>
    <w:rsid w:val="004950B1"/>
    <w:rsid w:val="004A3EA6"/>
    <w:rsid w:val="004B12DB"/>
    <w:rsid w:val="004B597B"/>
    <w:rsid w:val="004B6218"/>
    <w:rsid w:val="004B6E22"/>
    <w:rsid w:val="004C15BE"/>
    <w:rsid w:val="004D46A1"/>
    <w:rsid w:val="004E32A4"/>
    <w:rsid w:val="004E4906"/>
    <w:rsid w:val="004F0276"/>
    <w:rsid w:val="004F501A"/>
    <w:rsid w:val="00501573"/>
    <w:rsid w:val="00504E39"/>
    <w:rsid w:val="00534DC8"/>
    <w:rsid w:val="00535A7B"/>
    <w:rsid w:val="005469A3"/>
    <w:rsid w:val="00554BAF"/>
    <w:rsid w:val="00560D80"/>
    <w:rsid w:val="0056254E"/>
    <w:rsid w:val="00574B53"/>
    <w:rsid w:val="00575F8D"/>
    <w:rsid w:val="00576267"/>
    <w:rsid w:val="00581312"/>
    <w:rsid w:val="00586625"/>
    <w:rsid w:val="005951DB"/>
    <w:rsid w:val="005A37B7"/>
    <w:rsid w:val="005B2AC7"/>
    <w:rsid w:val="005B3B58"/>
    <w:rsid w:val="005C6423"/>
    <w:rsid w:val="005D2E44"/>
    <w:rsid w:val="005D4120"/>
    <w:rsid w:val="005D606F"/>
    <w:rsid w:val="005D6EE4"/>
    <w:rsid w:val="005F08EF"/>
    <w:rsid w:val="005F591A"/>
    <w:rsid w:val="005F5CEF"/>
    <w:rsid w:val="005F7914"/>
    <w:rsid w:val="005F7F66"/>
    <w:rsid w:val="00602686"/>
    <w:rsid w:val="00602695"/>
    <w:rsid w:val="00613B67"/>
    <w:rsid w:val="00617DE0"/>
    <w:rsid w:val="006202B4"/>
    <w:rsid w:val="0062172C"/>
    <w:rsid w:val="00626B65"/>
    <w:rsid w:val="006303E3"/>
    <w:rsid w:val="00633527"/>
    <w:rsid w:val="0066262E"/>
    <w:rsid w:val="00667319"/>
    <w:rsid w:val="00670004"/>
    <w:rsid w:val="006A6BA6"/>
    <w:rsid w:val="006B6A2F"/>
    <w:rsid w:val="006B6DF7"/>
    <w:rsid w:val="006C7D46"/>
    <w:rsid w:val="006D5E52"/>
    <w:rsid w:val="006E4EB0"/>
    <w:rsid w:val="006E505F"/>
    <w:rsid w:val="006E5373"/>
    <w:rsid w:val="006F0AEF"/>
    <w:rsid w:val="006F750D"/>
    <w:rsid w:val="00700978"/>
    <w:rsid w:val="0070191D"/>
    <w:rsid w:val="007121FD"/>
    <w:rsid w:val="00712757"/>
    <w:rsid w:val="00713CB7"/>
    <w:rsid w:val="007163B2"/>
    <w:rsid w:val="0071652B"/>
    <w:rsid w:val="0072523A"/>
    <w:rsid w:val="00726042"/>
    <w:rsid w:val="0072660F"/>
    <w:rsid w:val="00753201"/>
    <w:rsid w:val="00761327"/>
    <w:rsid w:val="007615EF"/>
    <w:rsid w:val="00775127"/>
    <w:rsid w:val="007911EA"/>
    <w:rsid w:val="00792B06"/>
    <w:rsid w:val="0079358F"/>
    <w:rsid w:val="0079666E"/>
    <w:rsid w:val="0079752F"/>
    <w:rsid w:val="007A0744"/>
    <w:rsid w:val="007B5A8A"/>
    <w:rsid w:val="007B760D"/>
    <w:rsid w:val="007C0AE6"/>
    <w:rsid w:val="007D2B85"/>
    <w:rsid w:val="007E1B6B"/>
    <w:rsid w:val="007F294E"/>
    <w:rsid w:val="008017FD"/>
    <w:rsid w:val="00806DF4"/>
    <w:rsid w:val="00813E77"/>
    <w:rsid w:val="0081468F"/>
    <w:rsid w:val="00816920"/>
    <w:rsid w:val="00816C49"/>
    <w:rsid w:val="00834A71"/>
    <w:rsid w:val="008354A3"/>
    <w:rsid w:val="0085335E"/>
    <w:rsid w:val="00855120"/>
    <w:rsid w:val="008716A1"/>
    <w:rsid w:val="00882D2B"/>
    <w:rsid w:val="00887122"/>
    <w:rsid w:val="00892DBC"/>
    <w:rsid w:val="00892F93"/>
    <w:rsid w:val="008A11B8"/>
    <w:rsid w:val="008A26C0"/>
    <w:rsid w:val="008A3A62"/>
    <w:rsid w:val="008B31C5"/>
    <w:rsid w:val="008B4397"/>
    <w:rsid w:val="008B58AB"/>
    <w:rsid w:val="008C279C"/>
    <w:rsid w:val="008C63E1"/>
    <w:rsid w:val="008D3386"/>
    <w:rsid w:val="008D3783"/>
    <w:rsid w:val="008D45E9"/>
    <w:rsid w:val="008D7E96"/>
    <w:rsid w:val="008E2547"/>
    <w:rsid w:val="008E5905"/>
    <w:rsid w:val="008F3A0C"/>
    <w:rsid w:val="008F540A"/>
    <w:rsid w:val="0090188D"/>
    <w:rsid w:val="00903BBF"/>
    <w:rsid w:val="00905A7F"/>
    <w:rsid w:val="009107FF"/>
    <w:rsid w:val="009234AE"/>
    <w:rsid w:val="009257E5"/>
    <w:rsid w:val="009375A9"/>
    <w:rsid w:val="009417AE"/>
    <w:rsid w:val="00941B26"/>
    <w:rsid w:val="00944B18"/>
    <w:rsid w:val="00953023"/>
    <w:rsid w:val="00961949"/>
    <w:rsid w:val="0096195A"/>
    <w:rsid w:val="0097731A"/>
    <w:rsid w:val="00982975"/>
    <w:rsid w:val="00982CA1"/>
    <w:rsid w:val="00990B7B"/>
    <w:rsid w:val="00992C74"/>
    <w:rsid w:val="00993FC8"/>
    <w:rsid w:val="00996F4D"/>
    <w:rsid w:val="009A0C34"/>
    <w:rsid w:val="009B00C9"/>
    <w:rsid w:val="009B1E05"/>
    <w:rsid w:val="009B77C1"/>
    <w:rsid w:val="009C5856"/>
    <w:rsid w:val="009D67D2"/>
    <w:rsid w:val="00A0333E"/>
    <w:rsid w:val="00A063BC"/>
    <w:rsid w:val="00A215B8"/>
    <w:rsid w:val="00A253DD"/>
    <w:rsid w:val="00A26D42"/>
    <w:rsid w:val="00A3350C"/>
    <w:rsid w:val="00A352DB"/>
    <w:rsid w:val="00A3733D"/>
    <w:rsid w:val="00A45007"/>
    <w:rsid w:val="00A4769B"/>
    <w:rsid w:val="00A54834"/>
    <w:rsid w:val="00A6218D"/>
    <w:rsid w:val="00A65216"/>
    <w:rsid w:val="00A657E9"/>
    <w:rsid w:val="00A74E5D"/>
    <w:rsid w:val="00AA1F90"/>
    <w:rsid w:val="00AA33F2"/>
    <w:rsid w:val="00AA50F5"/>
    <w:rsid w:val="00AA7EB7"/>
    <w:rsid w:val="00AB09A8"/>
    <w:rsid w:val="00AB168F"/>
    <w:rsid w:val="00AB1834"/>
    <w:rsid w:val="00AB3AFC"/>
    <w:rsid w:val="00AB538B"/>
    <w:rsid w:val="00AE4A1F"/>
    <w:rsid w:val="00AE71E2"/>
    <w:rsid w:val="00AF70B5"/>
    <w:rsid w:val="00B1025A"/>
    <w:rsid w:val="00B1451F"/>
    <w:rsid w:val="00B17A6A"/>
    <w:rsid w:val="00B30019"/>
    <w:rsid w:val="00B30632"/>
    <w:rsid w:val="00B47000"/>
    <w:rsid w:val="00B50610"/>
    <w:rsid w:val="00B52302"/>
    <w:rsid w:val="00B546B5"/>
    <w:rsid w:val="00B5672B"/>
    <w:rsid w:val="00B57835"/>
    <w:rsid w:val="00B6428E"/>
    <w:rsid w:val="00B6480D"/>
    <w:rsid w:val="00B64DD0"/>
    <w:rsid w:val="00B6568D"/>
    <w:rsid w:val="00B671B5"/>
    <w:rsid w:val="00B70083"/>
    <w:rsid w:val="00B82C84"/>
    <w:rsid w:val="00B90543"/>
    <w:rsid w:val="00B937FD"/>
    <w:rsid w:val="00BA614E"/>
    <w:rsid w:val="00BC77A4"/>
    <w:rsid w:val="00BD101A"/>
    <w:rsid w:val="00BD7094"/>
    <w:rsid w:val="00BF03B4"/>
    <w:rsid w:val="00BF3B20"/>
    <w:rsid w:val="00BF6B77"/>
    <w:rsid w:val="00C04328"/>
    <w:rsid w:val="00C05932"/>
    <w:rsid w:val="00C071DD"/>
    <w:rsid w:val="00C134A8"/>
    <w:rsid w:val="00C15655"/>
    <w:rsid w:val="00C17A39"/>
    <w:rsid w:val="00C2481D"/>
    <w:rsid w:val="00C2738B"/>
    <w:rsid w:val="00C323E5"/>
    <w:rsid w:val="00C36211"/>
    <w:rsid w:val="00C441F3"/>
    <w:rsid w:val="00C452FB"/>
    <w:rsid w:val="00C46D80"/>
    <w:rsid w:val="00C558C8"/>
    <w:rsid w:val="00C56D19"/>
    <w:rsid w:val="00C8148E"/>
    <w:rsid w:val="00C81DEB"/>
    <w:rsid w:val="00C82C61"/>
    <w:rsid w:val="00C8319C"/>
    <w:rsid w:val="00C8490C"/>
    <w:rsid w:val="00CC41EF"/>
    <w:rsid w:val="00CD72F0"/>
    <w:rsid w:val="00D04AE2"/>
    <w:rsid w:val="00D0551B"/>
    <w:rsid w:val="00D11C43"/>
    <w:rsid w:val="00D253A8"/>
    <w:rsid w:val="00D25462"/>
    <w:rsid w:val="00D34C34"/>
    <w:rsid w:val="00D36121"/>
    <w:rsid w:val="00D36B5E"/>
    <w:rsid w:val="00D374FB"/>
    <w:rsid w:val="00D400F9"/>
    <w:rsid w:val="00D40FFE"/>
    <w:rsid w:val="00D436BF"/>
    <w:rsid w:val="00D50911"/>
    <w:rsid w:val="00D51D1B"/>
    <w:rsid w:val="00D6090D"/>
    <w:rsid w:val="00D616B1"/>
    <w:rsid w:val="00D64CF0"/>
    <w:rsid w:val="00D65D42"/>
    <w:rsid w:val="00D80821"/>
    <w:rsid w:val="00D84BAA"/>
    <w:rsid w:val="00D873FF"/>
    <w:rsid w:val="00D9249C"/>
    <w:rsid w:val="00DA00F6"/>
    <w:rsid w:val="00DA343B"/>
    <w:rsid w:val="00DA3A47"/>
    <w:rsid w:val="00DB0D42"/>
    <w:rsid w:val="00DB2DDC"/>
    <w:rsid w:val="00DC35DD"/>
    <w:rsid w:val="00DD1752"/>
    <w:rsid w:val="00DD22CB"/>
    <w:rsid w:val="00DE1DA4"/>
    <w:rsid w:val="00DE254F"/>
    <w:rsid w:val="00DE570A"/>
    <w:rsid w:val="00DF0913"/>
    <w:rsid w:val="00DF18BC"/>
    <w:rsid w:val="00DF6887"/>
    <w:rsid w:val="00E06208"/>
    <w:rsid w:val="00E127E6"/>
    <w:rsid w:val="00E21027"/>
    <w:rsid w:val="00E25B09"/>
    <w:rsid w:val="00E26616"/>
    <w:rsid w:val="00E31AC6"/>
    <w:rsid w:val="00E357E3"/>
    <w:rsid w:val="00E42E8A"/>
    <w:rsid w:val="00E51FDF"/>
    <w:rsid w:val="00E53A2A"/>
    <w:rsid w:val="00E56ABD"/>
    <w:rsid w:val="00E60551"/>
    <w:rsid w:val="00E6061E"/>
    <w:rsid w:val="00E61258"/>
    <w:rsid w:val="00E725B7"/>
    <w:rsid w:val="00E72BD4"/>
    <w:rsid w:val="00EA39E7"/>
    <w:rsid w:val="00EB3129"/>
    <w:rsid w:val="00EB43A1"/>
    <w:rsid w:val="00EB7126"/>
    <w:rsid w:val="00EC2274"/>
    <w:rsid w:val="00EC7B49"/>
    <w:rsid w:val="00ED1D4C"/>
    <w:rsid w:val="00ED2EEB"/>
    <w:rsid w:val="00EE64D7"/>
    <w:rsid w:val="00EF70CA"/>
    <w:rsid w:val="00F07F76"/>
    <w:rsid w:val="00F16865"/>
    <w:rsid w:val="00F22FCA"/>
    <w:rsid w:val="00F3028D"/>
    <w:rsid w:val="00F4567E"/>
    <w:rsid w:val="00F60545"/>
    <w:rsid w:val="00F651F6"/>
    <w:rsid w:val="00F853C9"/>
    <w:rsid w:val="00F85688"/>
    <w:rsid w:val="00F86C04"/>
    <w:rsid w:val="00F93ACC"/>
    <w:rsid w:val="00F94BAC"/>
    <w:rsid w:val="00FA243A"/>
    <w:rsid w:val="00FA5450"/>
    <w:rsid w:val="00FC110D"/>
    <w:rsid w:val="00FC48F7"/>
    <w:rsid w:val="00FD0BF4"/>
    <w:rsid w:val="00FD0C05"/>
    <w:rsid w:val="00FD0EE5"/>
    <w:rsid w:val="00FE676A"/>
    <w:rsid w:val="00FF7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A1"/>
  </w:style>
  <w:style w:type="paragraph" w:styleId="1">
    <w:name w:val="heading 1"/>
    <w:basedOn w:val="a"/>
    <w:link w:val="10"/>
    <w:uiPriority w:val="9"/>
    <w:qFormat/>
    <w:rsid w:val="0004775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04775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04775D"/>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8E5905"/>
    <w:pPr>
      <w:keepNext/>
      <w:keepLines/>
      <w:spacing w:before="240" w:after="40" w:line="27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unhideWhenUsed/>
    <w:qFormat/>
    <w:rsid w:val="008E5905"/>
    <w:pPr>
      <w:keepNext/>
      <w:keepLines/>
      <w:spacing w:before="220" w:after="40" w:line="27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8E5905"/>
    <w:pPr>
      <w:keepNext/>
      <w:keepLines/>
      <w:spacing w:before="200" w:after="40" w:line="27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75D"/>
    <w:rPr>
      <w:rFonts w:ascii="Times New Roman" w:eastAsia="Times New Roman" w:hAnsi="Times New Roman" w:cs="Times New Roman"/>
      <w:b/>
      <w:bCs/>
      <w:sz w:val="24"/>
      <w:szCs w:val="24"/>
    </w:rPr>
  </w:style>
  <w:style w:type="character" w:customStyle="1" w:styleId="20">
    <w:name w:val="Заголовок 2 Знак"/>
    <w:basedOn w:val="a0"/>
    <w:link w:val="2"/>
    <w:rsid w:val="0004775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semiHidden/>
    <w:unhideWhenUsed/>
    <w:qFormat/>
    <w:rsid w:val="0004775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4775D"/>
  </w:style>
  <w:style w:type="character" w:customStyle="1" w:styleId="30">
    <w:name w:val="Заголовок 3 Знак"/>
    <w:basedOn w:val="a0"/>
    <w:link w:val="3"/>
    <w:rsid w:val="0004775D"/>
    <w:rPr>
      <w:rFonts w:ascii="Cambria" w:eastAsia="Times New Roman" w:hAnsi="Cambria" w:cs="Times New Roman"/>
      <w:color w:val="243F60"/>
      <w:sz w:val="24"/>
      <w:szCs w:val="24"/>
    </w:rPr>
  </w:style>
  <w:style w:type="character" w:customStyle="1" w:styleId="12">
    <w:name w:val="Гиперссылка1"/>
    <w:basedOn w:val="a0"/>
    <w:uiPriority w:val="99"/>
    <w:semiHidden/>
    <w:unhideWhenUsed/>
    <w:rsid w:val="0004775D"/>
    <w:rPr>
      <w:color w:val="0000FF"/>
      <w:u w:val="single"/>
    </w:rPr>
  </w:style>
  <w:style w:type="character" w:customStyle="1" w:styleId="13">
    <w:name w:val="Просмотренная гиперссылка1"/>
    <w:basedOn w:val="a0"/>
    <w:uiPriority w:val="99"/>
    <w:semiHidden/>
    <w:unhideWhenUsed/>
    <w:rsid w:val="0004775D"/>
    <w:rPr>
      <w:color w:val="800080"/>
      <w:u w:val="single"/>
    </w:rPr>
  </w:style>
  <w:style w:type="paragraph" w:customStyle="1" w:styleId="msonormal0">
    <w:name w:val="msonormal"/>
    <w:basedOn w:val="a"/>
    <w:uiPriority w:val="99"/>
    <w:semiHidden/>
    <w:rsid w:val="00047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47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1"/>
    <w:semiHidden/>
    <w:unhideWhenUsed/>
    <w:qFormat/>
    <w:rsid w:val="0004775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4">
    <w:name w:val="footnote text"/>
    <w:basedOn w:val="a"/>
    <w:link w:val="a5"/>
    <w:uiPriority w:val="99"/>
    <w:unhideWhenUsed/>
    <w:rsid w:val="0004775D"/>
    <w:pPr>
      <w:widowControl w:val="0"/>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link w:val="a4"/>
    <w:uiPriority w:val="99"/>
    <w:rsid w:val="0004775D"/>
    <w:rPr>
      <w:rFonts w:ascii="Courier New" w:eastAsia="Courier New" w:hAnsi="Courier New" w:cs="Courier New"/>
      <w:color w:val="000000"/>
      <w:sz w:val="20"/>
      <w:szCs w:val="20"/>
      <w:lang w:eastAsia="ru-RU"/>
    </w:rPr>
  </w:style>
  <w:style w:type="paragraph" w:styleId="a6">
    <w:name w:val="header"/>
    <w:basedOn w:val="a"/>
    <w:link w:val="a7"/>
    <w:uiPriority w:val="99"/>
    <w:unhideWhenUsed/>
    <w:rsid w:val="0004775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04775D"/>
    <w:rPr>
      <w:rFonts w:ascii="Times New Roman" w:eastAsia="Times New Roman" w:hAnsi="Times New Roman" w:cs="Times New Roman"/>
    </w:rPr>
  </w:style>
  <w:style w:type="paragraph" w:styleId="a8">
    <w:name w:val="footer"/>
    <w:basedOn w:val="a"/>
    <w:link w:val="a9"/>
    <w:uiPriority w:val="99"/>
    <w:unhideWhenUsed/>
    <w:rsid w:val="0004775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04775D"/>
    <w:rPr>
      <w:rFonts w:ascii="Times New Roman" w:eastAsia="Times New Roman" w:hAnsi="Times New Roman" w:cs="Times New Roman"/>
    </w:rPr>
  </w:style>
  <w:style w:type="paragraph" w:styleId="aa">
    <w:name w:val="Title"/>
    <w:basedOn w:val="a"/>
    <w:link w:val="ab"/>
    <w:uiPriority w:val="10"/>
    <w:qFormat/>
    <w:rsid w:val="0004775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b">
    <w:name w:val="Название Знак"/>
    <w:basedOn w:val="a0"/>
    <w:link w:val="aa"/>
    <w:uiPriority w:val="10"/>
    <w:rsid w:val="0004775D"/>
    <w:rPr>
      <w:rFonts w:ascii="Times New Roman" w:eastAsia="Times New Roman" w:hAnsi="Times New Roman" w:cs="Times New Roman"/>
      <w:b/>
      <w:bCs/>
      <w:sz w:val="32"/>
      <w:szCs w:val="32"/>
    </w:rPr>
  </w:style>
  <w:style w:type="paragraph" w:styleId="ac">
    <w:name w:val="Body Text"/>
    <w:basedOn w:val="a"/>
    <w:link w:val="ad"/>
    <w:uiPriority w:val="1"/>
    <w:unhideWhenUsed/>
    <w:qFormat/>
    <w:rsid w:val="0004775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4775D"/>
    <w:rPr>
      <w:rFonts w:ascii="Times New Roman" w:eastAsia="Times New Roman" w:hAnsi="Times New Roman" w:cs="Times New Roman"/>
      <w:sz w:val="24"/>
      <w:szCs w:val="24"/>
    </w:rPr>
  </w:style>
  <w:style w:type="paragraph" w:styleId="ae">
    <w:name w:val="No Spacing"/>
    <w:uiPriority w:val="1"/>
    <w:qFormat/>
    <w:rsid w:val="0004775D"/>
    <w:pPr>
      <w:widowControl w:val="0"/>
      <w:autoSpaceDE w:val="0"/>
      <w:autoSpaceDN w:val="0"/>
      <w:spacing w:after="0" w:line="240" w:lineRule="auto"/>
    </w:pPr>
    <w:rPr>
      <w:rFonts w:ascii="Times New Roman" w:eastAsia="Times New Roman" w:hAnsi="Times New Roman" w:cs="Times New Roman"/>
    </w:rPr>
  </w:style>
  <w:style w:type="paragraph" w:styleId="af">
    <w:name w:val="List Paragraph"/>
    <w:basedOn w:val="a"/>
    <w:link w:val="af0"/>
    <w:uiPriority w:val="34"/>
    <w:qFormat/>
    <w:rsid w:val="0004775D"/>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04775D"/>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1">
    <w:name w:val="Сноска_"/>
    <w:basedOn w:val="a0"/>
    <w:link w:val="af2"/>
    <w:semiHidden/>
    <w:locked/>
    <w:rsid w:val="0004775D"/>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uiPriority w:val="99"/>
    <w:rsid w:val="0004775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3">
    <w:name w:val="Основной текст_"/>
    <w:basedOn w:val="a0"/>
    <w:link w:val="21"/>
    <w:locked/>
    <w:rsid w:val="0004775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3"/>
    <w:rsid w:val="0004775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4">
    <w:name w:val="footnote reference"/>
    <w:basedOn w:val="a0"/>
    <w:uiPriority w:val="99"/>
    <w:semiHidden/>
    <w:unhideWhenUsed/>
    <w:rsid w:val="0004775D"/>
    <w:rPr>
      <w:vertAlign w:val="superscript"/>
    </w:rPr>
  </w:style>
  <w:style w:type="character" w:customStyle="1" w:styleId="CenturySchoolbook">
    <w:name w:val="Основной текст + Century Schoolbook"/>
    <w:aliases w:val="17,5 pt,Полужирный,Курсив"/>
    <w:basedOn w:val="af3"/>
    <w:rsid w:val="0004775D"/>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5">
    <w:name w:val="Основной текст1"/>
    <w:basedOn w:val="af3"/>
    <w:rsid w:val="0004775D"/>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3"/>
    <w:rsid w:val="0004775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5">
    <w:name w:val="Table Grid"/>
    <w:basedOn w:val="a1"/>
    <w:uiPriority w:val="39"/>
    <w:rsid w:val="0004775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477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10">
    <w:name w:val="Заголовок 3 Знак1"/>
    <w:basedOn w:val="a0"/>
    <w:uiPriority w:val="9"/>
    <w:semiHidden/>
    <w:rsid w:val="0004775D"/>
    <w:rPr>
      <w:rFonts w:asciiTheme="majorHAnsi" w:eastAsiaTheme="majorEastAsia" w:hAnsiTheme="majorHAnsi" w:cstheme="majorBidi"/>
      <w:color w:val="1F4D78" w:themeColor="accent1" w:themeShade="7F"/>
      <w:sz w:val="24"/>
      <w:szCs w:val="24"/>
    </w:rPr>
  </w:style>
  <w:style w:type="character" w:styleId="af6">
    <w:name w:val="Hyperlink"/>
    <w:basedOn w:val="a0"/>
    <w:uiPriority w:val="99"/>
    <w:unhideWhenUsed/>
    <w:rsid w:val="0004775D"/>
    <w:rPr>
      <w:color w:val="0563C1" w:themeColor="hyperlink"/>
      <w:u w:val="single"/>
    </w:rPr>
  </w:style>
  <w:style w:type="character" w:styleId="af7">
    <w:name w:val="FollowedHyperlink"/>
    <w:basedOn w:val="a0"/>
    <w:uiPriority w:val="99"/>
    <w:semiHidden/>
    <w:unhideWhenUsed/>
    <w:rsid w:val="0004775D"/>
    <w:rPr>
      <w:color w:val="954F72" w:themeColor="followedHyperlink"/>
      <w:u w:val="single"/>
    </w:rPr>
  </w:style>
  <w:style w:type="table" w:customStyle="1" w:styleId="16">
    <w:name w:val="Сетка таблицы1"/>
    <w:basedOn w:val="a1"/>
    <w:uiPriority w:val="39"/>
    <w:rsid w:val="0048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67000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70004"/>
    <w:rPr>
      <w:rFonts w:ascii="Segoe UI" w:hAnsi="Segoe UI" w:cs="Segoe UI"/>
      <w:sz w:val="18"/>
      <w:szCs w:val="18"/>
    </w:rPr>
  </w:style>
  <w:style w:type="character" w:styleId="afa">
    <w:name w:val="annotation reference"/>
    <w:basedOn w:val="a0"/>
    <w:uiPriority w:val="99"/>
    <w:semiHidden/>
    <w:unhideWhenUsed/>
    <w:rsid w:val="001C507B"/>
    <w:rPr>
      <w:rFonts w:cs="Times New Roman"/>
      <w:sz w:val="16"/>
      <w:szCs w:val="16"/>
    </w:rPr>
  </w:style>
  <w:style w:type="character" w:customStyle="1" w:styleId="40">
    <w:name w:val="Заголовок 4 Знак"/>
    <w:basedOn w:val="a0"/>
    <w:link w:val="4"/>
    <w:rsid w:val="008E5905"/>
    <w:rPr>
      <w:rFonts w:ascii="Calibri" w:eastAsia="Times New Roman" w:hAnsi="Calibri" w:cs="Calibri"/>
      <w:b/>
      <w:sz w:val="24"/>
      <w:szCs w:val="24"/>
      <w:lang w:eastAsia="ru-RU"/>
    </w:rPr>
  </w:style>
  <w:style w:type="character" w:customStyle="1" w:styleId="50">
    <w:name w:val="Заголовок 5 Знак"/>
    <w:basedOn w:val="a0"/>
    <w:link w:val="5"/>
    <w:rsid w:val="008E5905"/>
    <w:rPr>
      <w:rFonts w:ascii="Calibri" w:eastAsia="Times New Roman" w:hAnsi="Calibri" w:cs="Calibri"/>
      <w:b/>
      <w:lang w:eastAsia="ru-RU"/>
    </w:rPr>
  </w:style>
  <w:style w:type="character" w:customStyle="1" w:styleId="60">
    <w:name w:val="Заголовок 6 Знак"/>
    <w:basedOn w:val="a0"/>
    <w:link w:val="6"/>
    <w:uiPriority w:val="9"/>
    <w:semiHidden/>
    <w:rsid w:val="008E5905"/>
    <w:rPr>
      <w:rFonts w:ascii="Calibri" w:eastAsia="Times New Roman" w:hAnsi="Calibri" w:cs="Calibri"/>
      <w:b/>
      <w:sz w:val="20"/>
      <w:szCs w:val="20"/>
      <w:lang w:eastAsia="ru-RU"/>
    </w:rPr>
  </w:style>
  <w:style w:type="paragraph" w:styleId="afb">
    <w:name w:val="annotation text"/>
    <w:basedOn w:val="a"/>
    <w:link w:val="afc"/>
    <w:uiPriority w:val="99"/>
    <w:unhideWhenUsed/>
    <w:rsid w:val="008E5905"/>
    <w:pPr>
      <w:spacing w:after="200" w:line="240" w:lineRule="auto"/>
    </w:pPr>
    <w:rPr>
      <w:rFonts w:eastAsia="Times New Roman" w:cs="Times New Roman"/>
      <w:sz w:val="20"/>
      <w:szCs w:val="20"/>
    </w:rPr>
  </w:style>
  <w:style w:type="character" w:customStyle="1" w:styleId="afc">
    <w:name w:val="Текст примечания Знак"/>
    <w:basedOn w:val="a0"/>
    <w:link w:val="afb"/>
    <w:uiPriority w:val="99"/>
    <w:rsid w:val="008E5905"/>
    <w:rPr>
      <w:rFonts w:eastAsia="Times New Roman" w:cs="Times New Roman"/>
      <w:sz w:val="20"/>
      <w:szCs w:val="20"/>
    </w:rPr>
  </w:style>
  <w:style w:type="paragraph" w:styleId="afd">
    <w:name w:val="annotation subject"/>
    <w:basedOn w:val="afb"/>
    <w:next w:val="afb"/>
    <w:link w:val="afe"/>
    <w:uiPriority w:val="99"/>
    <w:semiHidden/>
    <w:unhideWhenUsed/>
    <w:rsid w:val="008E5905"/>
    <w:rPr>
      <w:b/>
      <w:bCs/>
    </w:rPr>
  </w:style>
  <w:style w:type="character" w:customStyle="1" w:styleId="afe">
    <w:name w:val="Тема примечания Знак"/>
    <w:basedOn w:val="afc"/>
    <w:link w:val="afd"/>
    <w:uiPriority w:val="99"/>
    <w:semiHidden/>
    <w:rsid w:val="008E5905"/>
    <w:rPr>
      <w:rFonts w:eastAsia="Times New Roman" w:cs="Times New Roman"/>
      <w:b/>
      <w:bCs/>
      <w:sz w:val="20"/>
      <w:szCs w:val="20"/>
    </w:rPr>
  </w:style>
  <w:style w:type="paragraph" w:styleId="aff">
    <w:name w:val="Subtitle"/>
    <w:basedOn w:val="a"/>
    <w:next w:val="a"/>
    <w:link w:val="aff0"/>
    <w:uiPriority w:val="11"/>
    <w:qFormat/>
    <w:rsid w:val="008E5905"/>
    <w:pPr>
      <w:keepNext/>
      <w:keepLines/>
      <w:spacing w:before="360" w:after="80" w:line="276" w:lineRule="auto"/>
    </w:pPr>
    <w:rPr>
      <w:rFonts w:ascii="Georgia" w:eastAsia="Times New Roman" w:hAnsi="Georgia" w:cs="Georgia"/>
      <w:i/>
      <w:color w:val="666666"/>
      <w:sz w:val="48"/>
      <w:szCs w:val="48"/>
      <w:lang w:eastAsia="ru-RU"/>
    </w:rPr>
  </w:style>
  <w:style w:type="character" w:customStyle="1" w:styleId="aff0">
    <w:name w:val="Подзаголовок Знак"/>
    <w:basedOn w:val="a0"/>
    <w:link w:val="aff"/>
    <w:uiPriority w:val="11"/>
    <w:rsid w:val="008E5905"/>
    <w:rPr>
      <w:rFonts w:ascii="Georgia" w:eastAsia="Times New Roman" w:hAnsi="Georgia" w:cs="Georgia"/>
      <w:i/>
      <w:color w:val="666666"/>
      <w:sz w:val="48"/>
      <w:szCs w:val="48"/>
      <w:lang w:eastAsia="ru-RU"/>
    </w:rPr>
  </w:style>
  <w:style w:type="character" w:customStyle="1" w:styleId="aff1">
    <w:name w:val="Символ сноски"/>
    <w:rsid w:val="008E5905"/>
    <w:rPr>
      <w:vertAlign w:val="superscript"/>
    </w:rPr>
  </w:style>
  <w:style w:type="character" w:customStyle="1" w:styleId="32">
    <w:name w:val="Знак сноски3"/>
    <w:rsid w:val="008E5905"/>
    <w:rPr>
      <w:vertAlign w:val="superscript"/>
    </w:rPr>
  </w:style>
  <w:style w:type="character" w:customStyle="1" w:styleId="apple-converted-space">
    <w:name w:val="apple-converted-space"/>
    <w:rsid w:val="008E5905"/>
  </w:style>
  <w:style w:type="character" w:customStyle="1" w:styleId="s6">
    <w:name w:val="s6"/>
    <w:basedOn w:val="a0"/>
    <w:rsid w:val="008E5905"/>
    <w:rPr>
      <w:rFonts w:cs="Times New Roman"/>
    </w:rPr>
  </w:style>
  <w:style w:type="character" w:customStyle="1" w:styleId="s16">
    <w:name w:val="s16"/>
    <w:basedOn w:val="a0"/>
    <w:rsid w:val="008E5905"/>
    <w:rPr>
      <w:rFonts w:cs="Times New Roman"/>
    </w:rPr>
  </w:style>
  <w:style w:type="paragraph" w:customStyle="1" w:styleId="17">
    <w:name w:val="Абзац списка1"/>
    <w:basedOn w:val="a"/>
    <w:rsid w:val="008E59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8">
    <w:name w:val="Обычный (веб)1"/>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Обычный1"/>
    <w:rsid w:val="008E5905"/>
    <w:rPr>
      <w:rFonts w:ascii="Calibri" w:eastAsia="Times New Roman" w:hAnsi="Calibri" w:cs="Calibri"/>
      <w:lang w:eastAsia="ru-RU"/>
    </w:rPr>
  </w:style>
  <w:style w:type="character" w:styleId="aff2">
    <w:name w:val="Strong"/>
    <w:basedOn w:val="a0"/>
    <w:uiPriority w:val="22"/>
    <w:qFormat/>
    <w:rsid w:val="008E5905"/>
    <w:rPr>
      <w:rFonts w:cs="Times New Roman"/>
      <w:b/>
      <w:bCs/>
    </w:rPr>
  </w:style>
  <w:style w:type="character" w:customStyle="1" w:styleId="mw-page-title-main">
    <w:name w:val="mw-page-title-main"/>
    <w:basedOn w:val="a0"/>
    <w:rsid w:val="008E5905"/>
    <w:rPr>
      <w:rFonts w:cs="Times New Roman"/>
    </w:rPr>
  </w:style>
  <w:style w:type="character" w:customStyle="1" w:styleId="no-wikidata">
    <w:name w:val="no-wikidata"/>
    <w:basedOn w:val="a0"/>
    <w:rsid w:val="008E5905"/>
    <w:rPr>
      <w:rFonts w:cs="Times New Roman"/>
    </w:rPr>
  </w:style>
  <w:style w:type="character" w:customStyle="1" w:styleId="stylesbracketszruuj">
    <w:name w:val="styles_brackets__zruuj"/>
    <w:basedOn w:val="a0"/>
    <w:rsid w:val="008E5905"/>
    <w:rPr>
      <w:rFonts w:cs="Times New Roman"/>
    </w:rPr>
  </w:style>
  <w:style w:type="character" w:styleId="aff3">
    <w:name w:val="Emphasis"/>
    <w:basedOn w:val="a0"/>
    <w:uiPriority w:val="20"/>
    <w:qFormat/>
    <w:rsid w:val="008E5905"/>
    <w:rPr>
      <w:rFonts w:cs="Times New Roman"/>
      <w:i/>
      <w:iCs/>
    </w:rPr>
  </w:style>
  <w:style w:type="paragraph" w:styleId="33">
    <w:name w:val="Body Text 3"/>
    <w:basedOn w:val="a"/>
    <w:link w:val="34"/>
    <w:uiPriority w:val="99"/>
    <w:semiHidden/>
    <w:unhideWhenUsed/>
    <w:rsid w:val="008E5905"/>
    <w:pPr>
      <w:spacing w:after="120" w:line="276" w:lineRule="auto"/>
    </w:pPr>
    <w:rPr>
      <w:rFonts w:eastAsia="Times New Roman" w:cs="Times New Roman"/>
      <w:sz w:val="16"/>
      <w:szCs w:val="16"/>
    </w:rPr>
  </w:style>
  <w:style w:type="character" w:customStyle="1" w:styleId="34">
    <w:name w:val="Основной текст 3 Знак"/>
    <w:basedOn w:val="a0"/>
    <w:link w:val="33"/>
    <w:uiPriority w:val="99"/>
    <w:semiHidden/>
    <w:rsid w:val="008E5905"/>
    <w:rPr>
      <w:rFonts w:eastAsia="Times New Roman" w:cs="Times New Roman"/>
      <w:sz w:val="16"/>
      <w:szCs w:val="16"/>
    </w:rPr>
  </w:style>
  <w:style w:type="paragraph" w:styleId="22">
    <w:name w:val="Body Text 2"/>
    <w:basedOn w:val="a"/>
    <w:link w:val="23"/>
    <w:uiPriority w:val="99"/>
    <w:semiHidden/>
    <w:unhideWhenUsed/>
    <w:rsid w:val="008E5905"/>
    <w:pPr>
      <w:spacing w:after="120" w:line="480" w:lineRule="auto"/>
    </w:pPr>
    <w:rPr>
      <w:rFonts w:eastAsia="Times New Roman" w:cs="Times New Roman"/>
    </w:rPr>
  </w:style>
  <w:style w:type="character" w:customStyle="1" w:styleId="23">
    <w:name w:val="Основной текст 2 Знак"/>
    <w:basedOn w:val="a0"/>
    <w:link w:val="22"/>
    <w:uiPriority w:val="99"/>
    <w:semiHidden/>
    <w:rsid w:val="008E5905"/>
    <w:rPr>
      <w:rFonts w:eastAsia="Times New Roman" w:cs="Times New Roman"/>
    </w:rPr>
  </w:style>
  <w:style w:type="character" w:customStyle="1" w:styleId="aff4">
    <w:name w:val="Основной Знак"/>
    <w:link w:val="aff5"/>
    <w:locked/>
    <w:rsid w:val="008E5905"/>
    <w:rPr>
      <w:rFonts w:ascii="NewtonCSanPin" w:hAnsi="NewtonCSanPin"/>
      <w:color w:val="000000"/>
      <w:sz w:val="21"/>
    </w:rPr>
  </w:style>
  <w:style w:type="paragraph" w:customStyle="1" w:styleId="aff5">
    <w:name w:val="Основной"/>
    <w:basedOn w:val="a"/>
    <w:link w:val="aff4"/>
    <w:rsid w:val="008E5905"/>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8E5905"/>
    <w:rPr>
      <w:rFonts w:ascii="Times New Roman" w:hAnsi="Times New Roman"/>
      <w:sz w:val="12"/>
    </w:rPr>
  </w:style>
  <w:style w:type="paragraph" w:styleId="aff6">
    <w:name w:val="endnote text"/>
    <w:basedOn w:val="a"/>
    <w:link w:val="aff7"/>
    <w:uiPriority w:val="99"/>
    <w:semiHidden/>
    <w:unhideWhenUsed/>
    <w:rsid w:val="008E5905"/>
    <w:pPr>
      <w:spacing w:after="0" w:line="240" w:lineRule="auto"/>
    </w:pPr>
    <w:rPr>
      <w:rFonts w:eastAsia="Times New Roman" w:cs="Times New Roman"/>
      <w:sz w:val="20"/>
      <w:szCs w:val="20"/>
    </w:rPr>
  </w:style>
  <w:style w:type="character" w:customStyle="1" w:styleId="aff7">
    <w:name w:val="Текст концевой сноски Знак"/>
    <w:basedOn w:val="a0"/>
    <w:link w:val="aff6"/>
    <w:uiPriority w:val="99"/>
    <w:semiHidden/>
    <w:rsid w:val="008E5905"/>
    <w:rPr>
      <w:rFonts w:eastAsia="Times New Roman" w:cs="Times New Roman"/>
      <w:sz w:val="20"/>
      <w:szCs w:val="20"/>
    </w:rPr>
  </w:style>
  <w:style w:type="character" w:styleId="aff8">
    <w:name w:val="endnote reference"/>
    <w:basedOn w:val="a0"/>
    <w:uiPriority w:val="99"/>
    <w:semiHidden/>
    <w:unhideWhenUsed/>
    <w:rsid w:val="008E5905"/>
    <w:rPr>
      <w:rFonts w:cs="Times New Roman"/>
      <w:vertAlign w:val="superscript"/>
    </w:rPr>
  </w:style>
  <w:style w:type="character" w:customStyle="1" w:styleId="1a">
    <w:name w:val="Неразрешенное упоминание1"/>
    <w:basedOn w:val="a0"/>
    <w:uiPriority w:val="99"/>
    <w:semiHidden/>
    <w:unhideWhenUsed/>
    <w:rsid w:val="008E5905"/>
    <w:rPr>
      <w:rFonts w:cs="Times New Roman"/>
      <w:color w:val="605E5C"/>
      <w:shd w:val="clear" w:color="auto" w:fill="E1DFDD"/>
    </w:rPr>
  </w:style>
  <w:style w:type="table" w:customStyle="1" w:styleId="24">
    <w:name w:val="Сетка таблицы2"/>
    <w:basedOn w:val="a1"/>
    <w:next w:val="af5"/>
    <w:uiPriority w:val="59"/>
    <w:rsid w:val="00E25B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21">
    <w:name w:val="Text21"/>
    <w:rsid w:val="000B15C1"/>
    <w:rPr>
      <w:rFonts w:ascii="NewtonC" w:hAnsi="NewtonC"/>
      <w:color w:val="000000"/>
      <w:spacing w:val="0"/>
      <w:w w:val="100"/>
      <w:position w:val="0"/>
      <w:sz w:val="21"/>
      <w:szCs w:val="21"/>
      <w:u w:val="none"/>
      <w:vertAlign w:val="baseline"/>
    </w:rPr>
  </w:style>
  <w:style w:type="character" w:customStyle="1" w:styleId="sZamNoBreakSpace">
    <w:name w:val="sZamNoBreakSpace"/>
    <w:rsid w:val="000B15C1"/>
  </w:style>
  <w:style w:type="table" w:customStyle="1" w:styleId="35">
    <w:name w:val="Сетка таблицы3"/>
    <w:basedOn w:val="a1"/>
    <w:next w:val="af5"/>
    <w:uiPriority w:val="59"/>
    <w:rsid w:val="00546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469A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AB09A8"/>
  </w:style>
  <w:style w:type="character" w:customStyle="1" w:styleId="af0">
    <w:name w:val="Абзац списка Знак"/>
    <w:link w:val="af"/>
    <w:uiPriority w:val="34"/>
    <w:locked/>
    <w:rsid w:val="00AB09A8"/>
    <w:rPr>
      <w:rFonts w:ascii="Times New Roman" w:eastAsia="Times New Roman" w:hAnsi="Times New Roman" w:cs="Times New Roman"/>
    </w:rPr>
  </w:style>
  <w:style w:type="table" w:customStyle="1" w:styleId="41">
    <w:name w:val="Сетка таблицы4"/>
    <w:basedOn w:val="a1"/>
    <w:next w:val="af5"/>
    <w:uiPriority w:val="59"/>
    <w:rsid w:val="00AB0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B09A8"/>
  </w:style>
  <w:style w:type="character" w:customStyle="1" w:styleId="26">
    <w:name w:val="Основной текст (2)_"/>
    <w:basedOn w:val="a0"/>
    <w:link w:val="27"/>
    <w:rsid w:val="00AB09A8"/>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B09A8"/>
    <w:pPr>
      <w:widowControl w:val="0"/>
      <w:shd w:val="clear" w:color="auto" w:fill="FFFFFF"/>
      <w:spacing w:after="0" w:line="0" w:lineRule="atLeast"/>
    </w:pPr>
    <w:rPr>
      <w:rFonts w:ascii="Times New Roman" w:eastAsia="Times New Roman" w:hAnsi="Times New Roman"/>
      <w:sz w:val="28"/>
      <w:szCs w:val="28"/>
    </w:rPr>
  </w:style>
  <w:style w:type="table" w:customStyle="1" w:styleId="311">
    <w:name w:val="Сетка таблицы31"/>
    <w:basedOn w:val="a1"/>
    <w:next w:val="af5"/>
    <w:uiPriority w:val="39"/>
    <w:rsid w:val="00AB09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AB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09A8"/>
  </w:style>
  <w:style w:type="character" w:customStyle="1" w:styleId="c0">
    <w:name w:val="c0"/>
    <w:basedOn w:val="a0"/>
    <w:rsid w:val="00AB09A8"/>
  </w:style>
  <w:style w:type="paragraph" w:customStyle="1" w:styleId="c5">
    <w:name w:val="c5"/>
    <w:basedOn w:val="a"/>
    <w:rsid w:val="00AB09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
    <w:name w:val="Сетка таблицы41"/>
    <w:basedOn w:val="a1"/>
    <w:next w:val="af5"/>
    <w:uiPriority w:val="39"/>
    <w:rsid w:val="00AB09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2153C4"/>
  </w:style>
  <w:style w:type="table" w:customStyle="1" w:styleId="51">
    <w:name w:val="Сетка таблицы5"/>
    <w:basedOn w:val="a1"/>
    <w:next w:val="af5"/>
    <w:uiPriority w:val="39"/>
    <w:rsid w:val="002153C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f5"/>
    <w:uiPriority w:val="39"/>
    <w:rsid w:val="002153C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f5"/>
    <w:uiPriority w:val="39"/>
    <w:rsid w:val="00ED2E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f5"/>
    <w:uiPriority w:val="39"/>
    <w:rsid w:val="00363B4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5"/>
    <w:uiPriority w:val="39"/>
    <w:rsid w:val="00AF70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AF70B5"/>
  </w:style>
  <w:style w:type="table" w:customStyle="1" w:styleId="8">
    <w:name w:val="Сетка таблицы8"/>
    <w:basedOn w:val="a1"/>
    <w:next w:val="af5"/>
    <w:uiPriority w:val="59"/>
    <w:rsid w:val="00AF7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F70B5"/>
  </w:style>
  <w:style w:type="table" w:customStyle="1" w:styleId="330">
    <w:name w:val="Сетка таблицы33"/>
    <w:basedOn w:val="a1"/>
    <w:next w:val="af5"/>
    <w:uiPriority w:val="39"/>
    <w:rsid w:val="00AF70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0">
    <w:name w:val="Сетка таблицы43"/>
    <w:basedOn w:val="a1"/>
    <w:next w:val="af5"/>
    <w:uiPriority w:val="39"/>
    <w:rsid w:val="00AF70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Body Text Indent"/>
    <w:basedOn w:val="a"/>
    <w:link w:val="affa"/>
    <w:uiPriority w:val="99"/>
    <w:semiHidden/>
    <w:unhideWhenUsed/>
    <w:rsid w:val="003A1D5D"/>
    <w:pPr>
      <w:spacing w:after="120"/>
      <w:ind w:left="283"/>
    </w:pPr>
  </w:style>
  <w:style w:type="character" w:customStyle="1" w:styleId="affa">
    <w:name w:val="Основной текст с отступом Знак"/>
    <w:basedOn w:val="a0"/>
    <w:link w:val="aff9"/>
    <w:uiPriority w:val="99"/>
    <w:semiHidden/>
    <w:rsid w:val="003A1D5D"/>
  </w:style>
  <w:style w:type="character" w:styleId="affb">
    <w:name w:val="Intense Emphasis"/>
    <w:basedOn w:val="a0"/>
    <w:uiPriority w:val="21"/>
    <w:qFormat/>
    <w:rsid w:val="00B57835"/>
    <w:rPr>
      <w:i/>
      <w:iCs/>
      <w:color w:val="5B9BD5" w:themeColor="accent1"/>
    </w:rPr>
  </w:style>
  <w:style w:type="paragraph" w:customStyle="1" w:styleId="footnotedescription">
    <w:name w:val="footnote description"/>
    <w:next w:val="a"/>
    <w:link w:val="footnotedescriptionChar"/>
    <w:hidden/>
    <w:rsid w:val="00B6480D"/>
    <w:pPr>
      <w:spacing w:after="3"/>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6480D"/>
    <w:rPr>
      <w:rFonts w:ascii="Times New Roman" w:eastAsia="Times New Roman" w:hAnsi="Times New Roman" w:cs="Times New Roman"/>
      <w:color w:val="000000"/>
      <w:sz w:val="20"/>
      <w:lang w:eastAsia="ru-RU"/>
    </w:rPr>
  </w:style>
  <w:style w:type="character" w:customStyle="1" w:styleId="footnotemark">
    <w:name w:val="footnote mark"/>
    <w:hidden/>
    <w:rsid w:val="00B6480D"/>
    <w:rPr>
      <w:rFonts w:ascii="Times New Roman" w:eastAsia="Times New Roman" w:hAnsi="Times New Roman" w:cs="Times New Roman"/>
      <w:color w:val="000000"/>
      <w:sz w:val="20"/>
      <w:vertAlign w:val="superscript"/>
    </w:rPr>
  </w:style>
  <w:style w:type="character" w:customStyle="1" w:styleId="affc">
    <w:name w:val="Цветовое выделение"/>
    <w:uiPriority w:val="99"/>
    <w:rsid w:val="00576267"/>
    <w:rPr>
      <w:color w:val="0000FF"/>
    </w:rPr>
  </w:style>
  <w:style w:type="character" w:customStyle="1" w:styleId="affd">
    <w:name w:val="Гипертекстовая ссылка"/>
    <w:basedOn w:val="affc"/>
    <w:uiPriority w:val="99"/>
    <w:rsid w:val="00576267"/>
    <w:rPr>
      <w:rFonts w:cs="Times New Roman"/>
      <w:color w:val="008000"/>
    </w:rPr>
  </w:style>
  <w:style w:type="paragraph" w:customStyle="1" w:styleId="affe">
    <w:name w:val="Внимание"/>
    <w:basedOn w:val="a"/>
    <w:next w:val="a"/>
    <w:uiPriority w:val="99"/>
    <w:rsid w:val="00576267"/>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
    <w:name w:val="Внимание: криминал!"/>
    <w:basedOn w:val="affe"/>
    <w:next w:val="a"/>
    <w:uiPriority w:val="99"/>
    <w:rsid w:val="00576267"/>
  </w:style>
  <w:style w:type="paragraph" w:customStyle="1" w:styleId="afff0">
    <w:name w:val="Внимание: недобросовестность"/>
    <w:basedOn w:val="affe"/>
    <w:next w:val="a"/>
    <w:uiPriority w:val="99"/>
    <w:rsid w:val="00576267"/>
  </w:style>
  <w:style w:type="paragraph" w:customStyle="1" w:styleId="afff1">
    <w:name w:val="Заголовок статьи"/>
    <w:basedOn w:val="a"/>
    <w:next w:val="a"/>
    <w:uiPriority w:val="99"/>
    <w:rsid w:val="00576267"/>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2">
    <w:name w:val="Заголовок ЭР (левое окно)"/>
    <w:basedOn w:val="a"/>
    <w:next w:val="a"/>
    <w:uiPriority w:val="99"/>
    <w:rsid w:val="00576267"/>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f3">
    <w:name w:val="Заголовок ЭР (правое окно)"/>
    <w:basedOn w:val="afff2"/>
    <w:next w:val="a"/>
    <w:uiPriority w:val="99"/>
    <w:rsid w:val="00576267"/>
    <w:pPr>
      <w:spacing w:after="0"/>
      <w:jc w:val="left"/>
    </w:pPr>
  </w:style>
  <w:style w:type="paragraph" w:customStyle="1" w:styleId="afff4">
    <w:name w:val="Нормальный (справка)"/>
    <w:basedOn w:val="a"/>
    <w:next w:val="a"/>
    <w:uiPriority w:val="99"/>
    <w:rsid w:val="00576267"/>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5">
    <w:name w:val="Комментарий"/>
    <w:basedOn w:val="afff4"/>
    <w:next w:val="a"/>
    <w:uiPriority w:val="99"/>
    <w:rsid w:val="00576267"/>
    <w:pPr>
      <w:spacing w:before="75"/>
      <w:jc w:val="both"/>
    </w:pPr>
    <w:rPr>
      <w:i/>
      <w:iCs/>
      <w:vanish/>
      <w:color w:val="800080"/>
    </w:rPr>
  </w:style>
  <w:style w:type="paragraph" w:customStyle="1" w:styleId="afff6">
    <w:name w:val="Информация о версии"/>
    <w:basedOn w:val="afff5"/>
    <w:next w:val="a"/>
    <w:uiPriority w:val="99"/>
    <w:rsid w:val="00576267"/>
    <w:rPr>
      <w:color w:val="000080"/>
    </w:rPr>
  </w:style>
  <w:style w:type="paragraph" w:customStyle="1" w:styleId="afff7">
    <w:name w:val="Информация об изменениях"/>
    <w:uiPriority w:val="99"/>
    <w:rsid w:val="00576267"/>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ff8">
    <w:name w:val="Нормальный (таблица)"/>
    <w:basedOn w:val="a"/>
    <w:next w:val="a"/>
    <w:uiPriority w:val="99"/>
    <w:rsid w:val="0057626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9">
    <w:name w:val="Нормальный (лев. подпись)"/>
    <w:basedOn w:val="afff8"/>
    <w:next w:val="a"/>
    <w:uiPriority w:val="99"/>
    <w:rsid w:val="00576267"/>
    <w:pPr>
      <w:jc w:val="left"/>
    </w:pPr>
  </w:style>
  <w:style w:type="paragraph" w:customStyle="1" w:styleId="afffa">
    <w:name w:val="Нормальный (прав. подпись)"/>
    <w:basedOn w:val="afff8"/>
    <w:next w:val="a"/>
    <w:uiPriority w:val="99"/>
    <w:rsid w:val="00576267"/>
    <w:pPr>
      <w:jc w:val="right"/>
    </w:pPr>
  </w:style>
  <w:style w:type="paragraph" w:customStyle="1" w:styleId="afffb">
    <w:name w:val="Куда обратиться?"/>
    <w:basedOn w:val="affe"/>
    <w:next w:val="a"/>
    <w:uiPriority w:val="99"/>
    <w:rsid w:val="00576267"/>
  </w:style>
  <w:style w:type="paragraph" w:customStyle="1" w:styleId="afffc">
    <w:name w:val="Моноширинный"/>
    <w:basedOn w:val="a"/>
    <w:next w:val="a"/>
    <w:uiPriority w:val="99"/>
    <w:rsid w:val="005762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d">
    <w:name w:val="Напишите нам"/>
    <w:basedOn w:val="a"/>
    <w:next w:val="a"/>
    <w:uiPriority w:val="99"/>
    <w:rsid w:val="00576267"/>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e">
    <w:name w:val="Утратил силу"/>
    <w:basedOn w:val="affc"/>
    <w:uiPriority w:val="99"/>
    <w:rsid w:val="00576267"/>
    <w:rPr>
      <w:rFonts w:cs="Times New Roman"/>
      <w:color w:val="808000"/>
    </w:rPr>
  </w:style>
  <w:style w:type="character" w:customStyle="1" w:styleId="affff">
    <w:name w:val="Не вступил в силу"/>
    <w:basedOn w:val="afffe"/>
    <w:uiPriority w:val="99"/>
    <w:rsid w:val="00576267"/>
    <w:rPr>
      <w:rFonts w:cs="Times New Roman"/>
      <w:color w:val="008080"/>
    </w:rPr>
  </w:style>
  <w:style w:type="paragraph" w:customStyle="1" w:styleId="affff0">
    <w:name w:val="Необходимые документы"/>
    <w:basedOn w:val="affe"/>
    <w:next w:val="a"/>
    <w:uiPriority w:val="99"/>
    <w:rsid w:val="00576267"/>
    <w:pPr>
      <w:ind w:firstLine="118"/>
    </w:pPr>
  </w:style>
  <w:style w:type="paragraph" w:customStyle="1" w:styleId="OEM">
    <w:name w:val="Нормальный (OEM)"/>
    <w:basedOn w:val="afffc"/>
    <w:next w:val="a"/>
    <w:uiPriority w:val="99"/>
    <w:rsid w:val="00576267"/>
  </w:style>
  <w:style w:type="paragraph" w:customStyle="1" w:styleId="affff1">
    <w:name w:val="Нормальный (аннотация)"/>
    <w:basedOn w:val="a"/>
    <w:next w:val="a"/>
    <w:uiPriority w:val="99"/>
    <w:rsid w:val="0057626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2">
    <w:name w:val="Оглавление"/>
    <w:basedOn w:val="afffc"/>
    <w:next w:val="a"/>
    <w:uiPriority w:val="99"/>
    <w:rsid w:val="00576267"/>
    <w:rPr>
      <w:vanish/>
    </w:rPr>
  </w:style>
  <w:style w:type="paragraph" w:customStyle="1" w:styleId="affff3">
    <w:name w:val="Подчёркнутый текст"/>
    <w:basedOn w:val="a"/>
    <w:next w:val="a"/>
    <w:uiPriority w:val="99"/>
    <w:rsid w:val="00576267"/>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4">
    <w:name w:val="Прижатый влево"/>
    <w:basedOn w:val="a"/>
    <w:next w:val="a"/>
    <w:uiPriority w:val="99"/>
    <w:rsid w:val="005762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5">
    <w:name w:val="Пример"/>
    <w:basedOn w:val="affe"/>
    <w:next w:val="a"/>
    <w:uiPriority w:val="99"/>
    <w:rsid w:val="00576267"/>
  </w:style>
  <w:style w:type="paragraph" w:customStyle="1" w:styleId="affff6">
    <w:name w:val="Примечание"/>
    <w:basedOn w:val="affe"/>
    <w:next w:val="a"/>
    <w:uiPriority w:val="99"/>
    <w:rsid w:val="00576267"/>
  </w:style>
  <w:style w:type="character" w:customStyle="1" w:styleId="affff7">
    <w:name w:val="Продолжение ссылки"/>
    <w:basedOn w:val="affd"/>
    <w:uiPriority w:val="99"/>
    <w:rsid w:val="00576267"/>
    <w:rPr>
      <w:rFonts w:cs="Times New Roman"/>
      <w:color w:val="008000"/>
    </w:rPr>
  </w:style>
  <w:style w:type="paragraph" w:customStyle="1" w:styleId="affff8">
    <w:name w:val="Словарная статья"/>
    <w:basedOn w:val="a"/>
    <w:next w:val="a"/>
    <w:uiPriority w:val="99"/>
    <w:rsid w:val="0057626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9">
    <w:name w:val="Текст в таблице"/>
    <w:basedOn w:val="afff8"/>
    <w:next w:val="a"/>
    <w:uiPriority w:val="99"/>
    <w:rsid w:val="00576267"/>
    <w:pPr>
      <w:ind w:firstLine="720"/>
    </w:pPr>
  </w:style>
  <w:style w:type="paragraph" w:customStyle="1" w:styleId="affffa">
    <w:name w:val="Текст ЭР (см. также)"/>
    <w:basedOn w:val="a"/>
    <w:next w:val="a"/>
    <w:uiPriority w:val="99"/>
    <w:rsid w:val="00576267"/>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b">
    <w:name w:val="Технический комментарий"/>
    <w:basedOn w:val="a"/>
    <w:next w:val="a"/>
    <w:uiPriority w:val="99"/>
    <w:rsid w:val="005762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c">
    <w:name w:val="Формула"/>
    <w:basedOn w:val="a"/>
    <w:next w:val="a"/>
    <w:uiPriority w:val="99"/>
    <w:rsid w:val="00576267"/>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d">
    <w:name w:val="Центрированный (таблица)"/>
    <w:basedOn w:val="afff8"/>
    <w:next w:val="a"/>
    <w:uiPriority w:val="99"/>
    <w:rsid w:val="00576267"/>
    <w:pPr>
      <w:jc w:val="center"/>
    </w:pPr>
  </w:style>
  <w:style w:type="paragraph" w:customStyle="1" w:styleId="-">
    <w:name w:val="ЭР-содержание (правое окно)"/>
    <w:basedOn w:val="a"/>
    <w:next w:val="a"/>
    <w:uiPriority w:val="99"/>
    <w:rsid w:val="00576267"/>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e">
    <w:name w:val="Цветовое выделение для Нормальный"/>
    <w:uiPriority w:val="99"/>
    <w:rsid w:val="00576267"/>
    <w:rPr>
      <w:sz w:val="20"/>
    </w:rPr>
  </w:style>
  <w:style w:type="paragraph" w:customStyle="1" w:styleId="copyright-info">
    <w:name w:val="copyright-info"/>
    <w:basedOn w:val="a"/>
    <w:rsid w:val="002A0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94955">
      <w:bodyDiv w:val="1"/>
      <w:marLeft w:val="0"/>
      <w:marRight w:val="0"/>
      <w:marTop w:val="0"/>
      <w:marBottom w:val="0"/>
      <w:divBdr>
        <w:top w:val="none" w:sz="0" w:space="0" w:color="auto"/>
        <w:left w:val="none" w:sz="0" w:space="0" w:color="auto"/>
        <w:bottom w:val="none" w:sz="0" w:space="0" w:color="auto"/>
        <w:right w:val="none" w:sz="0" w:space="0" w:color="auto"/>
      </w:divBdr>
    </w:div>
    <w:div w:id="1919051776">
      <w:bodyDiv w:val="1"/>
      <w:marLeft w:val="0"/>
      <w:marRight w:val="0"/>
      <w:marTop w:val="0"/>
      <w:marBottom w:val="0"/>
      <w:divBdr>
        <w:top w:val="none" w:sz="0" w:space="0" w:color="auto"/>
        <w:left w:val="none" w:sz="0" w:space="0" w:color="auto"/>
        <w:bottom w:val="none" w:sz="0" w:space="0" w:color="auto"/>
        <w:right w:val="none" w:sz="0" w:space="0" w:color="auto"/>
      </w:divBdr>
    </w:div>
    <w:div w:id="20890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9" Type="http://schemas.openxmlformats.org/officeDocument/2006/relationships/footer" Target="footer1.xml"/><Relationship Id="rId11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1" Type="http://schemas.openxmlformats.org/officeDocument/2006/relationships/hyperlink" Target="https://snegsad6.blogspot.com" TargetMode="External"/><Relationship Id="rId3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translated.turbopages.org/proxy_u/en-ru.ru.cc4d1a54-634b1d9b-9c1e7758-74722d776562/https/en.wikipedia.org/wiki/David_Hand_(animator)" TargetMode="External"/><Relationship Id="rId7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3" Type="http://schemas.openxmlformats.org/officeDocument/2006/relationships/header" Target="header8.xml"/><Relationship Id="rId5" Type="http://schemas.openxmlformats.org/officeDocument/2006/relationships/settings" Target="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90" Type="http://schemas.openxmlformats.org/officeDocument/2006/relationships/footer" Target="footer2.xml"/><Relationship Id="rId95" Type="http://schemas.openxmlformats.org/officeDocument/2006/relationships/footer" Target="footer4.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www.labirint.ru/authors/133801/"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_%D0%A1%D0%B2%D1%8F%D1%82%D0%BE%D1%81%D0%BB%D0%B0%D0%B2_%D0%98%D0%B3%D0%BE%D1%80%D0%B5%D0%B2%D0%B8%D1%87" TargetMode="External"/><Relationship Id="rId6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6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0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0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8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93" Type="http://schemas.openxmlformats.org/officeDocument/2006/relationships/header" Target="header4.xml"/><Relationship Id="rId98" Type="http://schemas.openxmlformats.org/officeDocument/2006/relationships/footer" Target="footer6.xml"/><Relationship Id="rId12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 Type="http://schemas.openxmlformats.org/officeDocument/2006/relationships/styles" Target="styles.xml"/><Relationship Id="rId12" Type="http://schemas.openxmlformats.org/officeDocument/2006/relationships/hyperlink" Target="https://www.labirint.ru/authors/12148/"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24" Type="http://schemas.openxmlformats.org/officeDocument/2006/relationships/footer" Target="footer7.xml"/><Relationship Id="rId20" Type="http://schemas.openxmlformats.org/officeDocument/2006/relationships/hyperlink" Target="https://ru.wikipedia.org/wiki/%D0%9A%D0%BE%D0%B2%D0%B0%D0%BB%D0%B5%D0%B2%D1%81%D0%BA%D0%B0%D1%8F,_%D0%98%D0%BD%D0%B5%D1%81%D1%81%D0%B0_%D0%90%D0%BB%D0%B5%D0%BA%D1%81%D0%B5%D0%B5%D0%B2%D0%BD%D0%B0"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4"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7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88" Type="http://schemas.openxmlformats.org/officeDocument/2006/relationships/header" Target="header2.xml"/><Relationship Id="rId91" Type="http://schemas.openxmlformats.org/officeDocument/2006/relationships/header" Target="header3.xml"/><Relationship Id="rId96" Type="http://schemas.openxmlformats.org/officeDocument/2006/relationships/footer" Target="footer5.xml"/><Relationship Id="rId11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abirint.ru/books/624814/"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_%D0%98%D0%BD%D0%BD%D0%B0_%D0%A4%D0%B5%D0%BB%D0%B8%D0%BA%D1%81%D0%BE%D0%B2%D0%BD%D0%B0" TargetMode="External"/><Relationship Id="rId10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1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0" Type="http://schemas.openxmlformats.org/officeDocument/2006/relationships/hyperlink" Target="mailto:veseli.zaichenyata@mail.r&#1080;" TargetMode="External"/><Relationship Id="rId3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7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7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4" Type="http://schemas.openxmlformats.org/officeDocument/2006/relationships/header" Target="header5.xml"/><Relationship Id="rId9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0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s://www.labirint.ru/books/721514/"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0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7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97" Type="http://schemas.openxmlformats.org/officeDocument/2006/relationships/header" Target="header6.xml"/><Relationship Id="rId10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7" Type="http://schemas.openxmlformats.org/officeDocument/2006/relationships/header" Target="header1.xml"/><Relationship Id="rId11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D508-5734-4A91-984D-A24E0ED6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Pages>
  <Words>112093</Words>
  <Characters>638931</Characters>
  <Application>Microsoft Office Word</Application>
  <DocSecurity>0</DocSecurity>
  <Lines>5324</Lines>
  <Paragraphs>1499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Acer</cp:lastModifiedBy>
  <cp:revision>64</cp:revision>
  <cp:lastPrinted>2023-10-27T10:07:00Z</cp:lastPrinted>
  <dcterms:created xsi:type="dcterms:W3CDTF">2023-06-14T10:56:00Z</dcterms:created>
  <dcterms:modified xsi:type="dcterms:W3CDTF">2024-01-11T11:04:00Z</dcterms:modified>
</cp:coreProperties>
</file>