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48" w:rsidRPr="004D5348" w:rsidRDefault="00AF4CF8" w:rsidP="004D5348">
      <w:pPr>
        <w:jc w:val="both"/>
        <w:rPr>
          <w:b/>
          <w:sz w:val="28"/>
          <w:szCs w:val="28"/>
        </w:rPr>
      </w:pPr>
      <w:r>
        <w:rPr>
          <w:noProof/>
          <w:lang w:eastAsia="ru-RU"/>
        </w:rPr>
        <w:drawing>
          <wp:inline distT="0" distB="0" distL="0" distR="0" wp14:anchorId="1A015CD5" wp14:editId="4153133F">
            <wp:extent cx="7605494" cy="2268187"/>
            <wp:effectExtent l="0" t="0" r="0" b="0"/>
            <wp:docPr id="319" name="Рисунок 319"/>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7625318" cy="2274099"/>
                    </a:xfrm>
                    <a:prstGeom prst="rect">
                      <a:avLst/>
                    </a:prstGeom>
                  </pic:spPr>
                </pic:pic>
              </a:graphicData>
            </a:graphic>
          </wp:inline>
        </w:drawing>
      </w:r>
    </w:p>
    <w:p w:rsidR="00AF4CF8" w:rsidRDefault="00AF4CF8" w:rsidP="00AF4CF8">
      <w:pPr>
        <w:widowControl w:val="0"/>
        <w:autoSpaceDE w:val="0"/>
        <w:autoSpaceDN w:val="0"/>
        <w:spacing w:after="0" w:line="276" w:lineRule="auto"/>
        <w:ind w:right="249"/>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701" w:right="1560"/>
        <w:jc w:val="center"/>
        <w:rPr>
          <w:rFonts w:ascii="Times New Roman" w:eastAsia="Times New Roman" w:hAnsi="Times New Roman" w:cs="Times New Roman"/>
          <w:b/>
          <w:sz w:val="28"/>
          <w:szCs w:val="28"/>
        </w:rPr>
      </w:pPr>
      <w:r w:rsidRPr="004D5348">
        <w:rPr>
          <w:rFonts w:ascii="Times New Roman" w:eastAsia="Times New Roman" w:hAnsi="Times New Roman" w:cs="Times New Roman"/>
          <w:b/>
          <w:sz w:val="28"/>
          <w:szCs w:val="28"/>
        </w:rPr>
        <w:t>АДАПТИРОВАННАЯ</w:t>
      </w:r>
    </w:p>
    <w:p w:rsidR="004D5348" w:rsidRPr="004D5348" w:rsidRDefault="004D5348" w:rsidP="00AF4CF8">
      <w:pPr>
        <w:widowControl w:val="0"/>
        <w:autoSpaceDE w:val="0"/>
        <w:autoSpaceDN w:val="0"/>
        <w:spacing w:after="0" w:line="276" w:lineRule="auto"/>
        <w:ind w:left="1701" w:right="1560" w:hanging="4"/>
        <w:jc w:val="center"/>
        <w:rPr>
          <w:rFonts w:ascii="Times New Roman" w:eastAsia="Times New Roman" w:hAnsi="Times New Roman" w:cs="Times New Roman"/>
          <w:b/>
          <w:spacing w:val="-11"/>
          <w:sz w:val="28"/>
          <w:szCs w:val="28"/>
        </w:rPr>
      </w:pPr>
      <w:r w:rsidRPr="004D5348">
        <w:rPr>
          <w:rFonts w:ascii="Times New Roman" w:eastAsia="Times New Roman" w:hAnsi="Times New Roman" w:cs="Times New Roman"/>
          <w:b/>
          <w:sz w:val="28"/>
          <w:szCs w:val="28"/>
        </w:rPr>
        <w:t>ОБРАЗОВАТЕЛЬНАЯ ПРОГРАММА</w:t>
      </w:r>
    </w:p>
    <w:p w:rsidR="004D5348" w:rsidRPr="004D5348" w:rsidRDefault="004D5348" w:rsidP="00AF4CF8">
      <w:pPr>
        <w:spacing w:after="0" w:line="276" w:lineRule="auto"/>
        <w:ind w:left="1701" w:right="1560"/>
        <w:jc w:val="center"/>
        <w:rPr>
          <w:rFonts w:ascii="Times New Roman" w:hAnsi="Times New Roman" w:cs="Times New Roman"/>
          <w:b/>
          <w:sz w:val="28"/>
          <w:szCs w:val="28"/>
        </w:rPr>
      </w:pPr>
      <w:r w:rsidRPr="004D5348">
        <w:rPr>
          <w:rFonts w:ascii="Times New Roman" w:hAnsi="Times New Roman" w:cs="Times New Roman"/>
          <w:b/>
          <w:sz w:val="28"/>
          <w:szCs w:val="28"/>
        </w:rPr>
        <w:t>МУНИЦИПАЛЬНОГО БЮДЖЕТНОГО ДОШКОЛЬНОГО ОБРАЗОВАТЕЛЬНОГО УЧРЕЖДЕНИЯ КОМБИНИРОВАННОГО ТИПА ЯСЛИ-САД № 6 «ВЕСЕЛЫЕ ЗАЙЧАТА»</w:t>
      </w:r>
    </w:p>
    <w:p w:rsidR="004D5348" w:rsidRPr="004D5348" w:rsidRDefault="004D5348" w:rsidP="00AF4CF8">
      <w:pPr>
        <w:spacing w:after="0" w:line="276" w:lineRule="auto"/>
        <w:ind w:left="1701" w:right="1560"/>
        <w:jc w:val="center"/>
        <w:rPr>
          <w:rFonts w:ascii="Times New Roman" w:hAnsi="Times New Roman" w:cs="Times New Roman"/>
          <w:b/>
          <w:sz w:val="28"/>
          <w:szCs w:val="28"/>
        </w:rPr>
      </w:pPr>
      <w:r w:rsidRPr="004D5348">
        <w:rPr>
          <w:rFonts w:ascii="Times New Roman" w:hAnsi="Times New Roman" w:cs="Times New Roman"/>
          <w:b/>
          <w:sz w:val="28"/>
          <w:szCs w:val="28"/>
        </w:rPr>
        <w:t>ГОРОДА СНЕЖНОЕ» ДЛЯ ОБУЧАЮЩИХСЯ С ОГРАНИЧЕННЫМИ ВОЗМОЖНОСТЯМИ ЗДОРОВЬЯ</w:t>
      </w:r>
    </w:p>
    <w:p w:rsidR="004D5348" w:rsidRPr="004D5348" w:rsidRDefault="004D5348" w:rsidP="00AF4CF8">
      <w:pPr>
        <w:spacing w:after="0" w:line="276" w:lineRule="auto"/>
        <w:ind w:left="1701" w:right="1560"/>
        <w:jc w:val="center"/>
        <w:rPr>
          <w:rFonts w:ascii="Times New Roman" w:hAnsi="Times New Roman" w:cs="Times New Roman"/>
          <w:b/>
          <w:sz w:val="28"/>
          <w:szCs w:val="28"/>
        </w:rPr>
      </w:pPr>
    </w:p>
    <w:p w:rsidR="004D5348" w:rsidRPr="004D5348" w:rsidRDefault="004D5348" w:rsidP="00AF4CF8">
      <w:pPr>
        <w:ind w:right="1560"/>
        <w:jc w:val="both"/>
        <w:rPr>
          <w:b/>
          <w:sz w:val="28"/>
          <w:szCs w:val="28"/>
        </w:rPr>
      </w:pPr>
    </w:p>
    <w:p w:rsidR="004D5348" w:rsidRPr="004D5348" w:rsidRDefault="004D5348" w:rsidP="00AF4CF8">
      <w:pPr>
        <w:ind w:left="1134" w:right="1560"/>
        <w:jc w:val="both"/>
        <w:rPr>
          <w:rFonts w:ascii="Times New Roman" w:hAnsi="Times New Roman" w:cs="Times New Roman"/>
          <w:sz w:val="28"/>
          <w:szCs w:val="28"/>
        </w:rPr>
      </w:pPr>
      <w:r w:rsidRPr="004D5348">
        <w:rPr>
          <w:rFonts w:ascii="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4D5348">
        <w:rPr>
          <w:rFonts w:ascii="Times New Roman" w:hAnsi="Times New Roman" w:cs="Times New Roman"/>
          <w:sz w:val="28"/>
          <w:szCs w:val="28"/>
        </w:rPr>
        <w:t xml:space="preserve"> </w:t>
      </w:r>
      <w:r w:rsidRPr="004D5348">
        <w:rPr>
          <w:rFonts w:ascii="Times New Roman" w:hAnsi="Times New Roman" w:cs="Times New Roman"/>
          <w:sz w:val="28"/>
          <w:szCs w:val="28"/>
          <w:shd w:val="clear" w:color="auto" w:fill="FFFFFF"/>
        </w:rPr>
        <w:t>в соответствии с Порядком разработки и утверждения федеральных основных общеобразовательных, утвержденным </w:t>
      </w:r>
      <w:hyperlink r:id="rId9" w:anchor="/document/99/352001015/" w:history="1">
        <w:r w:rsidRPr="004D5348">
          <w:rPr>
            <w:rStyle w:val="af6"/>
            <w:rFonts w:ascii="Times New Roman" w:hAnsi="Times New Roman" w:cs="Times New Roman"/>
            <w:sz w:val="28"/>
            <w:szCs w:val="28"/>
          </w:rPr>
          <w:t>приказом Министерства просвещения Российской Федерации от 30 сентября 2022 г. № 874</w:t>
        </w:r>
      </w:hyperlink>
      <w:r w:rsidRPr="004D5348">
        <w:rPr>
          <w:rFonts w:ascii="Times New Roman" w:hAnsi="Times New Roman" w:cs="Times New Roman"/>
          <w:sz w:val="28"/>
          <w:szCs w:val="28"/>
          <w:shd w:val="clear" w:color="auto" w:fill="FFFFFF"/>
        </w:rPr>
        <w:t>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w:t>
      </w:r>
      <w:r w:rsidRPr="004D5348">
        <w:rPr>
          <w:rFonts w:ascii="Times New Roman" w:hAnsi="Times New Roman" w:cs="Times New Roman"/>
          <w:sz w:val="28"/>
          <w:szCs w:val="28"/>
        </w:rPr>
        <w:t>Приказ Минпросвещения России от 24.11.2022 № 1022</w:t>
      </w:r>
      <w:r w:rsidRPr="004D5348">
        <w:rPr>
          <w:rFonts w:ascii="Times New Roman" w:hAnsi="Times New Roman" w:cs="Times New Roman"/>
          <w:sz w:val="28"/>
          <w:szCs w:val="28"/>
        </w:rP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4D5348">
        <w:rPr>
          <w:rFonts w:ascii="Times New Roman" w:hAnsi="Times New Roman" w:cs="Times New Roman"/>
          <w:sz w:val="28"/>
          <w:szCs w:val="28"/>
        </w:rPr>
        <w:br/>
      </w:r>
    </w:p>
    <w:p w:rsidR="004D5348" w:rsidRPr="004D5348" w:rsidRDefault="004D5348" w:rsidP="00AF4CF8">
      <w:pPr>
        <w:ind w:left="1701" w:right="1560"/>
        <w:jc w:val="both"/>
        <w:rPr>
          <w:rFonts w:ascii="Times New Roman" w:hAnsi="Times New Roman" w:cs="Times New Roman"/>
          <w:sz w:val="28"/>
          <w:szCs w:val="28"/>
        </w:rPr>
      </w:pPr>
    </w:p>
    <w:p w:rsidR="004D5348" w:rsidRPr="004D5348" w:rsidRDefault="00AF4CF8" w:rsidP="00AF4CF8">
      <w:pPr>
        <w:widowControl w:val="0"/>
        <w:autoSpaceDE w:val="0"/>
        <w:autoSpaceDN w:val="0"/>
        <w:spacing w:after="0" w:line="276" w:lineRule="auto"/>
        <w:ind w:left="1701" w:right="1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4D5348" w:rsidRPr="004D5348">
        <w:rPr>
          <w:rFonts w:ascii="Times New Roman" w:eastAsia="Times New Roman" w:hAnsi="Times New Roman" w:cs="Times New Roman"/>
          <w:sz w:val="28"/>
          <w:szCs w:val="28"/>
        </w:rPr>
        <w:t>Срок реализации программы: 5лет</w:t>
      </w:r>
    </w:p>
    <w:p w:rsidR="004D5348" w:rsidRPr="004D5348" w:rsidRDefault="004D5348" w:rsidP="00AF4CF8">
      <w:pPr>
        <w:widowControl w:val="0"/>
        <w:autoSpaceDE w:val="0"/>
        <w:autoSpaceDN w:val="0"/>
        <w:spacing w:after="0" w:line="240" w:lineRule="auto"/>
        <w:ind w:left="1701" w:right="1560"/>
        <w:jc w:val="both"/>
        <w:rPr>
          <w:rFonts w:ascii="Times New Roman" w:eastAsia="Times New Roman" w:hAnsi="Times New Roman" w:cs="Times New Roman"/>
          <w:bCs/>
          <w:sz w:val="28"/>
          <w:szCs w:val="28"/>
        </w:rPr>
      </w:pPr>
      <w:r w:rsidRPr="004D5348">
        <w:rPr>
          <w:rFonts w:ascii="Times New Roman" w:eastAsia="Times New Roman" w:hAnsi="Times New Roman" w:cs="Times New Roman"/>
          <w:bCs/>
          <w:sz w:val="28"/>
          <w:szCs w:val="28"/>
        </w:rPr>
        <w:t>г.Снежное 2023г</w:t>
      </w:r>
    </w:p>
    <w:p w:rsidR="004D5348" w:rsidRPr="004D5348" w:rsidRDefault="004D5348" w:rsidP="00AF4CF8">
      <w:pPr>
        <w:widowControl w:val="0"/>
        <w:autoSpaceDE w:val="0"/>
        <w:autoSpaceDN w:val="0"/>
        <w:spacing w:after="0" w:line="240" w:lineRule="auto"/>
        <w:ind w:left="1701" w:right="1560"/>
        <w:jc w:val="both"/>
        <w:rPr>
          <w:rFonts w:ascii="Times New Roman" w:eastAsia="Times New Roman" w:hAnsi="Times New Roman" w:cs="Times New Roman"/>
          <w:b/>
          <w:sz w:val="28"/>
          <w:szCs w:val="28"/>
        </w:rPr>
      </w:pPr>
      <w:r w:rsidRPr="004D5348">
        <w:rPr>
          <w:b/>
          <w:sz w:val="28"/>
          <w:szCs w:val="28"/>
        </w:rPr>
        <w:br w:type="page"/>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tblGrid>
      <w:tr w:rsidR="004D5348" w:rsidRPr="004D5348" w:rsidTr="00AF4CF8">
        <w:trPr>
          <w:jc w:val="center"/>
        </w:trPr>
        <w:tc>
          <w:tcPr>
            <w:tcW w:w="4451" w:type="dxa"/>
            <w:hideMark/>
          </w:tcPr>
          <w:p w:rsidR="004D5348" w:rsidRPr="004D5348" w:rsidRDefault="004D5348" w:rsidP="004D5348">
            <w:pPr>
              <w:jc w:val="both"/>
              <w:rPr>
                <w:rFonts w:ascii="Times New Roman" w:eastAsia="Times New Roman" w:hAnsi="Times New Roman"/>
                <w:sz w:val="28"/>
                <w:szCs w:val="28"/>
                <w:lang w:val="ru-RU"/>
              </w:rPr>
            </w:pPr>
          </w:p>
        </w:tc>
      </w:tr>
    </w:tbl>
    <w:p w:rsidR="00AF4CF8" w:rsidRDefault="00AF4CF8" w:rsidP="00AF4CF8">
      <w:pPr>
        <w:ind w:left="1134" w:right="1133"/>
        <w:jc w:val="center"/>
        <w:rPr>
          <w:rFonts w:ascii="Times New Roman" w:hAnsi="Times New Roman" w:cs="Times New Roman"/>
          <w:b/>
          <w:bCs/>
          <w:sz w:val="28"/>
          <w:szCs w:val="28"/>
        </w:rPr>
      </w:pPr>
    </w:p>
    <w:p w:rsidR="00AF4CF8" w:rsidRDefault="004D5348" w:rsidP="00AF4CF8">
      <w:pPr>
        <w:ind w:left="1134" w:right="1133"/>
        <w:jc w:val="center"/>
        <w:rPr>
          <w:rFonts w:ascii="Times New Roman" w:hAnsi="Times New Roman" w:cs="Times New Roman"/>
          <w:b/>
          <w:bCs/>
          <w:sz w:val="28"/>
          <w:szCs w:val="28"/>
        </w:rPr>
      </w:pPr>
      <w:r w:rsidRPr="004D5348">
        <w:rPr>
          <w:rFonts w:ascii="Times New Roman" w:hAnsi="Times New Roman" w:cs="Times New Roman"/>
          <w:b/>
          <w:bCs/>
          <w:sz w:val="28"/>
          <w:szCs w:val="28"/>
        </w:rPr>
        <w:t>Общие положения</w:t>
      </w:r>
    </w:p>
    <w:p w:rsidR="004D5348" w:rsidRPr="004D5348" w:rsidRDefault="004D5348" w:rsidP="00AF4CF8">
      <w:pPr>
        <w:ind w:left="1134" w:right="1133"/>
        <w:jc w:val="both"/>
        <w:rPr>
          <w:b/>
          <w:sz w:val="28"/>
          <w:szCs w:val="28"/>
        </w:rPr>
      </w:pPr>
      <w:r w:rsidRPr="004D5348">
        <w:rPr>
          <w:rFonts w:ascii="Times New Roman" w:hAnsi="Times New Roman" w:cs="Times New Roman"/>
          <w:sz w:val="28"/>
          <w:szCs w:val="28"/>
        </w:rPr>
        <w:t>1.Адаптированная программа коррекционно-развивающей работы (далее- АПКРР) для обучающихся с тяжелыми нарушениями речи (далее - ТНР) разработана в соответствии  с Законом Российской Федерации «Об образовании», Конвенцией ООН о правах ребенка, Всемирной декларацией об обеспечении выживания, защиты и развития детей, Декларацией прав ребенка, Федеральным государственным образовательным стандартом дошкольного образования, федеральной адаптированной образовательной программой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 и является составной частью основной образовательной программы дошкольного образования МБДОУ для обучающихся с тяжелыми нарушениями речи (далее - ТНР) в условиях дошкольных образовательных групп компенсирующей направленности, санитарно-эпидемиологическими требованиями к устройству, содержанию и организации режима работы в дошкольных организациях.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АПКРР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обеспечивает достижение максимальной реализации реабилитационного потенциала и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Содержание и планируемые результаты (целевые ориентиры) АПКРР для обучающихся дошкольного возраста с ОВЗ, соответствуют содержанию и планируемым результатам  Федеральной адаптированной образовательной программы дошкольного образования для обучающихся с ограниченными возможностями здоровья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Рамочный характер Программы раскрывается через представление общей модели образовательного процесса в образовательной организации, возрастных нормативов развития, общих и особых образовательных потребностей обучающихся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Структура АПКРР в соответствии с требованиями ФГОС ДО включает три основных раздела - целевой, содержательный и организационный.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Целевой раздел АПКРР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Содержательный раздел АПКРР включает:</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содержание образовательной деятельности по профессиональной коррекции нарушений развития обучающихся (программу коррекционно-развивающей работы).                                                 1 АПКРР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Предметная деятельность.</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-Игровая (сюжетно-ролевая игра, игра с правилами и другие виды игры).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-Коммуникативная (общение и взаимодействие с педагогическим работником и другими детьми).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-Познавательно-исследовательская (исследование и познание природного и социального миров в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процессе наблюдения и взаимодействия с ними), а также такими видами активности ребенка, как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деятельность (рисование, лепка, аппликация); 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двигательная деятельность (овладение основными движениями) формы активности ребенка.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Содержательный раздел АПКРР включает описание коррекционно-развивающей работы,</w:t>
      </w:r>
    </w:p>
    <w:p w:rsidR="004D5348" w:rsidRPr="004D5348" w:rsidRDefault="004D5348" w:rsidP="00AF4CF8">
      <w:pPr>
        <w:spacing w:after="0" w:line="276" w:lineRule="auto"/>
        <w:ind w:left="1134" w:right="1133" w:firstLine="142"/>
        <w:jc w:val="both"/>
        <w:rPr>
          <w:rFonts w:ascii="Times New Roman" w:hAnsi="Times New Roman" w:cs="Times New Roman"/>
          <w:sz w:val="28"/>
          <w:szCs w:val="28"/>
        </w:rPr>
      </w:pPr>
      <w:r w:rsidRPr="004D5348">
        <w:rPr>
          <w:rFonts w:ascii="Times New Roman" w:hAnsi="Times New Roman" w:cs="Times New Roman"/>
          <w:sz w:val="28"/>
          <w:szCs w:val="28"/>
        </w:rPr>
        <w:t>обеспечивающей адаптацию и включение обучающихся с ОВЗ в социум.</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Организационный раздел программы содержит психолого-педагогические условия, обеспечивающие развитие обучающихся с тяжелыми нарушениями речи,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6.В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включено в часть, формируемую участниками образовательных отношений самостоятельно.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7. Объем части АПКРР, формируемой участниками образовательных отношений, составляет не более 40% от ее общего объема.</w:t>
      </w:r>
    </w:p>
    <w:p w:rsidR="004D5348" w:rsidRPr="004D5348" w:rsidRDefault="004D5348" w:rsidP="00AF4CF8">
      <w:pPr>
        <w:tabs>
          <w:tab w:val="left" w:pos="1630"/>
        </w:tabs>
        <w:spacing w:after="0" w:line="276" w:lineRule="auto"/>
        <w:ind w:left="1134" w:right="1133" w:firstLine="709"/>
        <w:jc w:val="both"/>
        <w:rPr>
          <w:rFonts w:ascii="Times New Roman" w:eastAsia="Times New Roman" w:hAnsi="Times New Roman" w:cs="Times New Roman"/>
          <w:sz w:val="28"/>
          <w:szCs w:val="28"/>
        </w:rPr>
      </w:pPr>
      <w:r w:rsidRPr="004D5348">
        <w:rPr>
          <w:rFonts w:ascii="Times New Roman" w:eastAsia="Times New Roman" w:hAnsi="Times New Roman" w:cs="Times New Roman"/>
          <w:b/>
          <w:sz w:val="28"/>
          <w:szCs w:val="28"/>
        </w:rPr>
        <w:t>Инвариантная часть</w:t>
      </w:r>
      <w:r w:rsidRPr="004D5348">
        <w:rPr>
          <w:rFonts w:ascii="Times New Roman" w:eastAsia="Times New Roman" w:hAnsi="Times New Roman" w:cs="Times New Roman"/>
          <w:sz w:val="28"/>
          <w:szCs w:val="28"/>
        </w:rPr>
        <w:t xml:space="preserve"> АПКРР реализует обязательную часть    </w:t>
      </w:r>
      <w:r w:rsidRPr="004D5348">
        <w:rPr>
          <w:rFonts w:ascii="Times New Roman" w:hAnsi="Times New Roman" w:cs="Times New Roman"/>
          <w:sz w:val="28"/>
          <w:szCs w:val="28"/>
        </w:rPr>
        <w:t>федеральной адаптированной образовательной программы дошкольного образования для обучающихся с ограниченными возможностями здоровья.</w:t>
      </w:r>
    </w:p>
    <w:p w:rsidR="004D5348" w:rsidRPr="004D5348" w:rsidRDefault="004D5348" w:rsidP="00AF4CF8">
      <w:pPr>
        <w:shd w:val="clear" w:color="auto" w:fill="FFFFFF"/>
        <w:spacing w:after="0" w:line="276" w:lineRule="auto"/>
        <w:ind w:left="1134" w:right="1133" w:firstLine="566"/>
        <w:jc w:val="both"/>
        <w:rPr>
          <w:rFonts w:ascii="Times New Roman" w:eastAsia="Times New Roman" w:hAnsi="Times New Roman" w:cs="Times New Roman"/>
          <w:sz w:val="28"/>
          <w:szCs w:val="28"/>
        </w:rPr>
      </w:pPr>
      <w:r w:rsidRPr="004D5348">
        <w:rPr>
          <w:rFonts w:ascii="Times New Roman" w:eastAsia="Times New Roman" w:hAnsi="Times New Roman" w:cs="Times New Roman"/>
          <w:b/>
          <w:sz w:val="28"/>
          <w:szCs w:val="28"/>
        </w:rPr>
        <w:t>Вариативная  часть</w:t>
      </w:r>
      <w:r w:rsidRPr="004D5348">
        <w:rPr>
          <w:rFonts w:ascii="Times New Roman" w:eastAsia="Times New Roman" w:hAnsi="Times New Roman" w:cs="Times New Roman"/>
          <w:sz w:val="28"/>
          <w:szCs w:val="28"/>
        </w:rPr>
        <w:t xml:space="preserve">  программы направлена на реализацию требований ФГОС ДО и ФАОП ДО  с учетом специфики МБДОУ, в котором функционируют коррекционные группы компенсирующей направленности для детей с тяжелыми нарушениями речи (ТНР ) от 3 лет до окончания дошкольного образования. </w:t>
      </w:r>
    </w:p>
    <w:p w:rsidR="004D5348" w:rsidRPr="004D5348" w:rsidRDefault="004D5348" w:rsidP="00AF4CF8">
      <w:pPr>
        <w:shd w:val="clear" w:color="auto" w:fill="FFFFFF"/>
        <w:spacing w:after="0" w:line="276" w:lineRule="auto"/>
        <w:ind w:left="1134" w:right="1133" w:firstLine="566"/>
        <w:jc w:val="both"/>
        <w:rPr>
          <w:rFonts w:ascii="Times New Roman" w:eastAsia="Times New Roman" w:hAnsi="Times New Roman" w:cs="Times New Roman"/>
          <w:sz w:val="28"/>
          <w:szCs w:val="28"/>
        </w:rPr>
      </w:pPr>
      <w:r w:rsidRPr="004D5348">
        <w:rPr>
          <w:rFonts w:ascii="Times New Roman" w:eastAsia="Times New Roman" w:hAnsi="Times New Roman" w:cs="Times New Roman"/>
          <w:sz w:val="28"/>
          <w:szCs w:val="28"/>
        </w:rPr>
        <w:t>АПКРР разработана с учетом современных парциальных программ дошкольного образования, направленных на развитие детей в образовательных областях, видах деятельности и культурных практиках, отобранных с учетом приоритетных направлений, климатических особенностей, а также для обеспечивающих коррекцию нарушений развития и ориентированных на потребности детей и их родителей.</w:t>
      </w:r>
    </w:p>
    <w:p w:rsidR="004D5348" w:rsidRPr="004D5348" w:rsidRDefault="004D5348" w:rsidP="00AF4CF8">
      <w:pPr>
        <w:pStyle w:val="1"/>
        <w:spacing w:line="276" w:lineRule="auto"/>
        <w:ind w:left="1134" w:right="1133" w:firstLine="708"/>
        <w:jc w:val="both"/>
        <w:rPr>
          <w:b w:val="0"/>
          <w:sz w:val="28"/>
          <w:szCs w:val="28"/>
        </w:rPr>
      </w:pPr>
      <w:r w:rsidRPr="004D5348">
        <w:rPr>
          <w:b w:val="0"/>
          <w:sz w:val="28"/>
          <w:szCs w:val="28"/>
        </w:rPr>
        <w:t>Объем учебного материала рассчитан в соответствии с возрастными физиологическими нормативами,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дня.Все коррекционно- 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2</w:t>
      </w:r>
    </w:p>
    <w:p w:rsidR="004D5348" w:rsidRPr="004D5348" w:rsidRDefault="004D5348" w:rsidP="00AF4CF8">
      <w:pPr>
        <w:pStyle w:val="1"/>
        <w:spacing w:line="276" w:lineRule="auto"/>
        <w:ind w:left="1134" w:right="1133" w:firstLine="708"/>
        <w:jc w:val="both"/>
        <w:rPr>
          <w:b w:val="0"/>
          <w:sz w:val="28"/>
          <w:szCs w:val="28"/>
        </w:rPr>
      </w:pPr>
      <w:r w:rsidRPr="004D5348">
        <w:rPr>
          <w:b w:val="0"/>
          <w:sz w:val="28"/>
          <w:szCs w:val="28"/>
        </w:rPr>
        <w:t xml:space="preserve">игровыми упражнениями и ни в коей мере не дублируют школьных форм обучения. не тождественны школьному уроку и не являются его аналогом. Основной формой работы во всех </w:t>
      </w:r>
    </w:p>
    <w:p w:rsidR="004D5348" w:rsidRPr="004D5348" w:rsidRDefault="004D5348" w:rsidP="00AF4CF8">
      <w:pPr>
        <w:pStyle w:val="1"/>
        <w:spacing w:line="276" w:lineRule="auto"/>
        <w:ind w:left="1134" w:right="1133"/>
        <w:jc w:val="both"/>
        <w:rPr>
          <w:b w:val="0"/>
          <w:sz w:val="28"/>
          <w:szCs w:val="28"/>
        </w:rPr>
      </w:pPr>
      <w:r w:rsidRPr="004D5348">
        <w:rPr>
          <w:b w:val="0"/>
          <w:sz w:val="28"/>
          <w:szCs w:val="28"/>
        </w:rPr>
        <w:t xml:space="preserve">пяти образовательных областях Программы является игровая деятельность, как ведущий вид деятельности дошкольников. </w:t>
      </w:r>
    </w:p>
    <w:p w:rsidR="004D5348" w:rsidRPr="004D5348" w:rsidRDefault="004D5348" w:rsidP="00AF4CF8">
      <w:pPr>
        <w:pStyle w:val="1"/>
        <w:spacing w:line="276" w:lineRule="auto"/>
        <w:ind w:left="1134" w:right="1133"/>
        <w:jc w:val="both"/>
        <w:rPr>
          <w:sz w:val="28"/>
          <w:szCs w:val="28"/>
        </w:rPr>
      </w:pPr>
      <w:r w:rsidRPr="004D5348">
        <w:rPr>
          <w:sz w:val="28"/>
          <w:szCs w:val="28"/>
        </w:rPr>
        <w:t>II. Целевой раздел</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Пояснительная записка</w:t>
      </w:r>
      <w:r w:rsidRPr="004D5348">
        <w:rPr>
          <w:rFonts w:ascii="Times New Roman" w:hAnsi="Times New Roman" w:cs="Times New Roman"/>
          <w:sz w:val="28"/>
          <w:szCs w:val="28"/>
        </w:rPr>
        <w:t xml:space="preserve">.                                                                                                                            </w:t>
      </w:r>
      <w:r w:rsidRPr="004D5348">
        <w:rPr>
          <w:rFonts w:ascii="Times New Roman" w:hAnsi="Times New Roman" w:cs="Times New Roman"/>
          <w:b/>
          <w:bCs/>
          <w:sz w:val="28"/>
          <w:szCs w:val="28"/>
        </w:rPr>
        <w:t>2.1.</w:t>
      </w:r>
      <w:r w:rsidRPr="004D5348">
        <w:rPr>
          <w:rFonts w:ascii="Times New Roman" w:hAnsi="Times New Roman" w:cs="Times New Roman"/>
          <w:b/>
          <w:sz w:val="28"/>
          <w:szCs w:val="28"/>
        </w:rPr>
        <w:t>Цель реализации</w:t>
      </w:r>
      <w:r w:rsidRPr="004D5348">
        <w:rPr>
          <w:rFonts w:ascii="Times New Roman" w:hAnsi="Times New Roman" w:cs="Times New Roman"/>
          <w:sz w:val="28"/>
          <w:szCs w:val="28"/>
        </w:rPr>
        <w:t xml:space="preserve"> АПКРР -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АПКРР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w:t>
      </w:r>
      <w:r w:rsidRPr="004D5348">
        <w:rPr>
          <w:rFonts w:ascii="Times New Roman" w:hAnsi="Times New Roman" w:cs="Times New Roman"/>
          <w:sz w:val="28"/>
          <w:szCs w:val="28"/>
        </w:rPr>
        <w:lastRenderedPageBreak/>
        <w:t>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D5348" w:rsidRPr="004D5348" w:rsidRDefault="004D5348" w:rsidP="00AF4CF8">
      <w:pPr>
        <w:spacing w:after="0"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2.2.Часть, формируемая участниками образовательных отношений                                                                  </w:t>
      </w:r>
      <w:r w:rsidRPr="004D5348">
        <w:rPr>
          <w:rFonts w:ascii="Times New Roman" w:hAnsi="Times New Roman" w:cs="Times New Roman"/>
          <w:sz w:val="28"/>
          <w:szCs w:val="28"/>
        </w:rPr>
        <w:t xml:space="preserve">Целью данной Программы, в том числе, является и построение системы работы в группах компенсирующей направленности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r w:rsidRPr="004D5348">
        <w:rPr>
          <w:rFonts w:ascii="Times New Roman" w:hAnsi="Times New Roman" w:cs="Times New Roman"/>
          <w:b/>
          <w:sz w:val="28"/>
          <w:szCs w:val="28"/>
        </w:rPr>
        <w:t xml:space="preserve">                                                                                                        Задачи АПКРР</w:t>
      </w:r>
      <w:r w:rsidRPr="004D5348">
        <w:rPr>
          <w:rFonts w:ascii="Times New Roman" w:hAnsi="Times New Roman" w:cs="Times New Roman"/>
          <w:sz w:val="28"/>
          <w:szCs w:val="28"/>
        </w:rPr>
        <w:t>:</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-реализация содержания ФАОП ДО;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-коррекция недостатков психофизического развития обучающихся с ОВЗ;</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общей культуры личности обучающихся с ОВЗ, развитие их социальных,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w:t>
      </w:r>
    </w:p>
    <w:p w:rsidR="004D5348" w:rsidRDefault="004D5348" w:rsidP="00AF4CF8">
      <w:pPr>
        <w:spacing w:line="276" w:lineRule="auto"/>
        <w:ind w:left="1134" w:right="1133"/>
        <w:jc w:val="both"/>
        <w:rPr>
          <w:rFonts w:ascii="Times New Roman" w:hAnsi="Times New Roman" w:cs="Times New Roman"/>
          <w:sz w:val="28"/>
          <w:szCs w:val="28"/>
        </w:rPr>
      </w:pPr>
    </w:p>
    <w:p w:rsidR="00AF4CF8" w:rsidRDefault="00AF4CF8" w:rsidP="00AF4CF8">
      <w:pPr>
        <w:spacing w:line="276" w:lineRule="auto"/>
        <w:ind w:left="1134" w:right="1133"/>
        <w:jc w:val="both"/>
        <w:rPr>
          <w:rFonts w:ascii="Times New Roman" w:hAnsi="Times New Roman" w:cs="Times New Roman"/>
          <w:sz w:val="28"/>
          <w:szCs w:val="28"/>
        </w:rPr>
      </w:pPr>
    </w:p>
    <w:p w:rsidR="00AF4CF8" w:rsidRDefault="00AF4CF8" w:rsidP="00AF4CF8">
      <w:pPr>
        <w:spacing w:line="276" w:lineRule="auto"/>
        <w:ind w:left="1134" w:right="1133"/>
        <w:jc w:val="both"/>
        <w:rPr>
          <w:rFonts w:ascii="Times New Roman" w:hAnsi="Times New Roman" w:cs="Times New Roman"/>
          <w:sz w:val="28"/>
          <w:szCs w:val="28"/>
        </w:rPr>
      </w:pPr>
    </w:p>
    <w:p w:rsidR="00AF4CF8" w:rsidRPr="004D5348" w:rsidRDefault="00AF4CF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2.3. Часть, формируемая участниками образовательных отношений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В соответствии со Стандартом АПКРР построена на следующих </w:t>
      </w:r>
      <w:r w:rsidRPr="004D5348">
        <w:rPr>
          <w:rFonts w:ascii="Times New Roman" w:hAnsi="Times New Roman" w:cs="Times New Roman"/>
          <w:b/>
          <w:sz w:val="28"/>
          <w:szCs w:val="28"/>
        </w:rPr>
        <w:t>принципах: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-Поддержка разнообразия детства.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-Позитивная социализация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-Сотрудничество Организации с семьей.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F4CF8" w:rsidRDefault="00AF4CF8" w:rsidP="00AF4CF8">
      <w:pPr>
        <w:spacing w:after="114" w:line="249" w:lineRule="auto"/>
        <w:ind w:left="1134" w:right="1133"/>
        <w:jc w:val="both"/>
        <w:rPr>
          <w:rFonts w:ascii="Times New Roman" w:hAnsi="Times New Roman" w:cs="Times New Roman"/>
          <w:b/>
          <w:sz w:val="28"/>
          <w:szCs w:val="28"/>
        </w:rPr>
      </w:pPr>
    </w:p>
    <w:p w:rsidR="00AF4CF8" w:rsidRDefault="00AF4CF8" w:rsidP="00AF4CF8">
      <w:pPr>
        <w:spacing w:after="114" w:line="249" w:lineRule="auto"/>
        <w:ind w:left="1134" w:right="1133"/>
        <w:jc w:val="both"/>
        <w:rPr>
          <w:rFonts w:ascii="Times New Roman" w:hAnsi="Times New Roman" w:cs="Times New Roman"/>
          <w:b/>
          <w:sz w:val="28"/>
          <w:szCs w:val="28"/>
        </w:rPr>
      </w:pPr>
    </w:p>
    <w:p w:rsidR="00AF4CF8" w:rsidRDefault="00AF4CF8" w:rsidP="00AF4CF8">
      <w:pPr>
        <w:spacing w:after="114" w:line="249" w:lineRule="auto"/>
        <w:ind w:left="1134" w:right="1133"/>
        <w:jc w:val="both"/>
        <w:rPr>
          <w:rFonts w:ascii="Times New Roman" w:hAnsi="Times New Roman" w:cs="Times New Roman"/>
          <w:b/>
          <w:sz w:val="28"/>
          <w:szCs w:val="28"/>
        </w:rPr>
      </w:pPr>
    </w:p>
    <w:p w:rsidR="004D5348" w:rsidRPr="004D5348" w:rsidRDefault="004D5348" w:rsidP="00AF4CF8">
      <w:pPr>
        <w:spacing w:after="114" w:line="249" w:lineRule="auto"/>
        <w:ind w:left="1134" w:right="1133"/>
        <w:jc w:val="both"/>
        <w:rPr>
          <w:sz w:val="28"/>
          <w:szCs w:val="28"/>
        </w:rPr>
      </w:pPr>
      <w:r w:rsidRPr="004D5348">
        <w:rPr>
          <w:rFonts w:ascii="Times New Roman" w:hAnsi="Times New Roman" w:cs="Times New Roman"/>
          <w:b/>
          <w:sz w:val="28"/>
          <w:szCs w:val="28"/>
        </w:rPr>
        <w:lastRenderedPageBreak/>
        <w:t>2.4.</w:t>
      </w:r>
      <w:r w:rsidRPr="004D5348">
        <w:rPr>
          <w:rFonts w:ascii="Cambria" w:eastAsia="Cambria" w:hAnsi="Cambria" w:cs="Cambria"/>
          <w:b/>
          <w:sz w:val="28"/>
          <w:szCs w:val="28"/>
        </w:rPr>
        <w:t xml:space="preserve"> . </w:t>
      </w:r>
      <w:r w:rsidRPr="004D5348">
        <w:rPr>
          <w:rFonts w:ascii="Times New Roman" w:eastAsia="Cambria" w:hAnsi="Times New Roman" w:cs="Times New Roman"/>
          <w:b/>
          <w:sz w:val="28"/>
          <w:szCs w:val="28"/>
        </w:rPr>
        <w:t>Взаимодействие учителя-логопеда  с участниками коррекционно-педагогического процесса</w:t>
      </w:r>
      <w:r w:rsidRPr="004D5348">
        <w:rPr>
          <w:rFonts w:ascii="Cambria" w:eastAsia="Cambria" w:hAnsi="Cambria" w:cs="Cambria"/>
          <w:b/>
          <w:sz w:val="28"/>
          <w:szCs w:val="28"/>
        </w:rPr>
        <w:t xml:space="preserve"> </w:t>
      </w:r>
    </w:p>
    <w:p w:rsidR="004D5348" w:rsidRPr="004D5348" w:rsidRDefault="004D5348" w:rsidP="00AF4CF8">
      <w:p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Основными задачами коррекционно-развивающей  деятельности являются: </w:t>
      </w:r>
    </w:p>
    <w:p w:rsidR="004D5348" w:rsidRPr="004D5348" w:rsidRDefault="004D5348" w:rsidP="00AF4CF8">
      <w:pPr>
        <w:numPr>
          <w:ilvl w:val="0"/>
          <w:numId w:val="97"/>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создание единого коррекционно-развивающего  пространства; </w:t>
      </w:r>
    </w:p>
    <w:p w:rsidR="004D5348" w:rsidRPr="004D5348" w:rsidRDefault="004D5348" w:rsidP="00AF4CF8">
      <w:pPr>
        <w:numPr>
          <w:ilvl w:val="0"/>
          <w:numId w:val="97"/>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оборудование предметно-развивающей среды,  стимулирующей речевое и личностное развитие ребёнка; </w:t>
      </w:r>
    </w:p>
    <w:p w:rsidR="004D5348" w:rsidRPr="004D5348" w:rsidRDefault="004D5348" w:rsidP="00AF4CF8">
      <w:pPr>
        <w:numPr>
          <w:ilvl w:val="0"/>
          <w:numId w:val="97"/>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повышение уровня подготовки специалистов; </w:t>
      </w:r>
    </w:p>
    <w:p w:rsidR="004D5348" w:rsidRPr="004D5348" w:rsidRDefault="004D5348" w:rsidP="00AF4CF8">
      <w:pPr>
        <w:numPr>
          <w:ilvl w:val="0"/>
          <w:numId w:val="97"/>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пропаганда логопедических знаний среди родителей и педагогов; </w:t>
      </w:r>
    </w:p>
    <w:p w:rsidR="004D5348" w:rsidRPr="004D5348" w:rsidRDefault="004D5348" w:rsidP="00AF4CF8">
      <w:pPr>
        <w:numPr>
          <w:ilvl w:val="0"/>
          <w:numId w:val="97"/>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расширение интегративных связей, объединение усилий педагогов, медицинских работников, детей и родителей в целях коррекции речевых нарушений. </w:t>
      </w:r>
    </w:p>
    <w:p w:rsidR="004D5348" w:rsidRPr="004D5348" w:rsidRDefault="004D5348" w:rsidP="00AF4CF8">
      <w:pPr>
        <w:ind w:left="1134" w:right="1133" w:firstLine="711"/>
        <w:jc w:val="both"/>
        <w:rPr>
          <w:rFonts w:ascii="Times New Roman" w:hAnsi="Times New Roman" w:cs="Times New Roman"/>
          <w:sz w:val="28"/>
          <w:szCs w:val="28"/>
        </w:rPr>
      </w:pPr>
      <w:r w:rsidRPr="004D5348">
        <w:rPr>
          <w:rFonts w:ascii="Times New Roman" w:hAnsi="Times New Roman" w:cs="Times New Roman"/>
          <w:sz w:val="28"/>
          <w:szCs w:val="28"/>
        </w:rPr>
        <w:t xml:space="preserve">Успех совместной коррекционно-педагогической работы с детьми, имеющими тяжелые нарушения речи, во многом зависит от правильно организованного взаимодействия учителя - логопеда, воспитателей, педагога - психолога, музыкального руководителя, инструктора по физической культуре, медицинских работников и родителей.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Исследованиями доказано, что если интеллектуальный и эмоциональный потенциал ребенка не получает должного развития в дошкольном возрасте, то впоследствии не удается реализовать его в полной мере. Особенно это касается детей с ОНР, которые имеют отклонения не только в плане речевого развития, но и общего психического.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Уже в дошкольном возрасте у них возникают трудности в усвоении программы дошкольного образовательного учреждения, они малоактивны на занятиях, плохо запоминают материал, легко отвлекаются. Уровень развития познавательной деятельности и речи таких детей оказывается более низким по сравнению с их сверстниками.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Поэтому каждый из специалистов МДОУ, решая свои задачи, определенные образовательными программами, должен принять участие в формировании и закреплении правильных речевых навыков у детей, развитии сенсомоторной сферы, высших психических процессов и укреплении здоровья.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Учитель - логопед организует взаимодействие всех специалистов в коррекционнопедагогическом процессе МДОУ. Он планирует и координирует психологопедагогическое сопровождение детей с тяжелыми нарушениями речи. </w:t>
      </w:r>
    </w:p>
    <w:p w:rsidR="004D5348" w:rsidRPr="004D5348" w:rsidRDefault="004D5348" w:rsidP="00AF4CF8">
      <w:pPr>
        <w:spacing w:after="0"/>
        <w:ind w:left="1134" w:right="1133"/>
        <w:jc w:val="both"/>
        <w:rPr>
          <w:sz w:val="28"/>
          <w:szCs w:val="28"/>
        </w:rPr>
      </w:pPr>
      <w:r w:rsidRPr="004D5348">
        <w:rPr>
          <w:sz w:val="28"/>
          <w:szCs w:val="28"/>
        </w:rPr>
        <w:t xml:space="preserve"> </w:t>
      </w:r>
    </w:p>
    <w:p w:rsidR="004D5348" w:rsidRPr="004D5348" w:rsidRDefault="004D5348" w:rsidP="00AF4CF8">
      <w:pPr>
        <w:spacing w:after="0"/>
        <w:ind w:left="1134" w:right="1133"/>
        <w:jc w:val="both"/>
        <w:rPr>
          <w:sz w:val="28"/>
          <w:szCs w:val="28"/>
        </w:rPr>
      </w:pPr>
      <w:r w:rsidRPr="004D5348">
        <w:rPr>
          <w:sz w:val="28"/>
          <w:szCs w:val="28"/>
        </w:rPr>
        <w:t xml:space="preserve"> </w:t>
      </w:r>
    </w:p>
    <w:p w:rsidR="004D5348" w:rsidRPr="004D5348" w:rsidRDefault="004D5348" w:rsidP="00AF4CF8">
      <w:pPr>
        <w:spacing w:after="0" w:line="276" w:lineRule="auto"/>
        <w:ind w:left="1134" w:right="1133"/>
        <w:jc w:val="both"/>
        <w:rPr>
          <w:rFonts w:ascii="Times New Roman" w:hAnsi="Times New Roman" w:cs="Times New Roman"/>
          <w:sz w:val="28"/>
          <w:szCs w:val="28"/>
        </w:rPr>
      </w:pPr>
    </w:p>
    <w:p w:rsidR="004D5348" w:rsidRDefault="004D5348" w:rsidP="00AF4CF8">
      <w:pPr>
        <w:spacing w:line="276" w:lineRule="auto"/>
        <w:ind w:left="1134" w:right="1133"/>
        <w:jc w:val="both"/>
        <w:rPr>
          <w:rFonts w:ascii="Times New Roman" w:hAnsi="Times New Roman" w:cs="Times New Roman"/>
          <w:sz w:val="28"/>
          <w:szCs w:val="28"/>
        </w:rPr>
      </w:pPr>
    </w:p>
    <w:p w:rsidR="00AF4CF8" w:rsidRDefault="00AF4CF8" w:rsidP="00AF4CF8">
      <w:pPr>
        <w:spacing w:line="276" w:lineRule="auto"/>
        <w:ind w:left="1134" w:right="1133"/>
        <w:jc w:val="both"/>
        <w:rPr>
          <w:rFonts w:ascii="Times New Roman" w:hAnsi="Times New Roman" w:cs="Times New Roman"/>
          <w:sz w:val="28"/>
          <w:szCs w:val="28"/>
        </w:rPr>
      </w:pPr>
    </w:p>
    <w:p w:rsidR="00AF4CF8" w:rsidRPr="004D5348" w:rsidRDefault="00AF4CF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after="15" w:line="247" w:lineRule="auto"/>
        <w:ind w:left="1134" w:right="1133"/>
        <w:jc w:val="both"/>
        <w:rPr>
          <w:rFonts w:ascii="Times New Roman" w:hAnsi="Times New Roman" w:cs="Times New Roman"/>
          <w:sz w:val="28"/>
          <w:szCs w:val="28"/>
        </w:rPr>
      </w:pPr>
      <w:r w:rsidRPr="004D5348">
        <w:rPr>
          <w:rFonts w:ascii="Times New Roman" w:eastAsia="Cambria" w:hAnsi="Times New Roman" w:cs="Times New Roman"/>
          <w:b/>
          <w:sz w:val="28"/>
          <w:szCs w:val="28"/>
        </w:rPr>
        <w:t>Модель взаимодействия субъектов коррекционно-образовательного процесса в МБДОУ</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noProof/>
          <w:sz w:val="28"/>
          <w:szCs w:val="28"/>
          <w:lang w:eastAsia="ru-RU"/>
        </w:rPr>
        <mc:AlternateContent>
          <mc:Choice Requires="wpg">
            <w:drawing>
              <wp:inline distT="0" distB="0" distL="0" distR="0" wp14:anchorId="442DEAB2" wp14:editId="3091898E">
                <wp:extent cx="5312410" cy="1884680"/>
                <wp:effectExtent l="13970" t="6985" r="55245" b="51435"/>
                <wp:docPr id="269" name="Группа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2410" cy="1884680"/>
                          <a:chOff x="0" y="0"/>
                          <a:chExt cx="53124" cy="18844"/>
                        </a:xfrm>
                      </wpg:grpSpPr>
                      <wps:wsp>
                        <wps:cNvPr id="270" name="Rectangle 1884"/>
                        <wps:cNvSpPr>
                          <a:spLocks noChangeArrowheads="1"/>
                        </wps:cNvSpPr>
                        <wps:spPr bwMode="auto">
                          <a:xfrm>
                            <a:off x="52743" y="17157"/>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b/>
                                </w:rPr>
                                <w:t xml:space="preserve"> </w:t>
                              </w:r>
                            </w:p>
                          </w:txbxContent>
                        </wps:txbx>
                        <wps:bodyPr rot="0" vert="horz" wrap="square" lIns="0" tIns="0" rIns="0" bIns="0" anchor="t" anchorCtr="0" upright="1">
                          <a:noAutofit/>
                        </wps:bodyPr>
                      </wps:wsp>
                      <wps:wsp>
                        <wps:cNvPr id="271" name="Shape 1896"/>
                        <wps:cNvSpPr>
                          <a:spLocks/>
                        </wps:cNvSpPr>
                        <wps:spPr bwMode="auto">
                          <a:xfrm>
                            <a:off x="1" y="118"/>
                            <a:ext cx="12349" cy="4274"/>
                          </a:xfrm>
                          <a:custGeom>
                            <a:avLst/>
                            <a:gdLst>
                              <a:gd name="T0" fmla="*/ 0 w 1234910"/>
                              <a:gd name="T1" fmla="*/ 427444 h 427444"/>
                              <a:gd name="T2" fmla="*/ 1234910 w 1234910"/>
                              <a:gd name="T3" fmla="*/ 427444 h 427444"/>
                              <a:gd name="T4" fmla="*/ 1234910 w 1234910"/>
                              <a:gd name="T5" fmla="*/ 0 h 427444"/>
                              <a:gd name="T6" fmla="*/ 0 w 1234910"/>
                              <a:gd name="T7" fmla="*/ 0 h 427444"/>
                              <a:gd name="T8" fmla="*/ 0 w 1234910"/>
                              <a:gd name="T9" fmla="*/ 427444 h 427444"/>
                              <a:gd name="T10" fmla="*/ 0 w 1234910"/>
                              <a:gd name="T11" fmla="*/ 0 h 427444"/>
                              <a:gd name="T12" fmla="*/ 1234910 w 1234910"/>
                              <a:gd name="T13" fmla="*/ 427444 h 427444"/>
                            </a:gdLst>
                            <a:ahLst/>
                            <a:cxnLst>
                              <a:cxn ang="0">
                                <a:pos x="T0" y="T1"/>
                              </a:cxn>
                              <a:cxn ang="0">
                                <a:pos x="T2" y="T3"/>
                              </a:cxn>
                              <a:cxn ang="0">
                                <a:pos x="T4" y="T5"/>
                              </a:cxn>
                              <a:cxn ang="0">
                                <a:pos x="T6" y="T7"/>
                              </a:cxn>
                              <a:cxn ang="0">
                                <a:pos x="T8" y="T9"/>
                              </a:cxn>
                            </a:cxnLst>
                            <a:rect l="T10" t="T11" r="T12" b="T13"/>
                            <a:pathLst>
                              <a:path w="1234910" h="427444">
                                <a:moveTo>
                                  <a:pt x="0" y="427444"/>
                                </a:moveTo>
                                <a:lnTo>
                                  <a:pt x="1234910" y="427444"/>
                                </a:lnTo>
                                <a:lnTo>
                                  <a:pt x="1234910" y="0"/>
                                </a:lnTo>
                                <a:lnTo>
                                  <a:pt x="0" y="0"/>
                                </a:lnTo>
                                <a:lnTo>
                                  <a:pt x="0" y="4274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2" name="Picture 18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 y="614"/>
                            <a:ext cx="12284" cy="3292"/>
                          </a:xfrm>
                          <a:prstGeom prst="rect">
                            <a:avLst/>
                          </a:prstGeom>
                          <a:noFill/>
                          <a:extLst>
                            <a:ext uri="{909E8E84-426E-40DD-AFC4-6F175D3DCCD1}">
                              <a14:hiddenFill xmlns:a14="http://schemas.microsoft.com/office/drawing/2010/main">
                                <a:solidFill>
                                  <a:srgbClr val="FFFFFF"/>
                                </a:solidFill>
                              </a14:hiddenFill>
                            </a:ext>
                          </a:extLst>
                        </pic:spPr>
                      </pic:pic>
                      <wps:wsp>
                        <wps:cNvPr id="273" name="Rectangle 1899"/>
                        <wps:cNvSpPr>
                          <a:spLocks noChangeArrowheads="1"/>
                        </wps:cNvSpPr>
                        <wps:spPr bwMode="auto">
                          <a:xfrm>
                            <a:off x="4349" y="904"/>
                            <a:ext cx="4951"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Семья</w:t>
                              </w:r>
                            </w:p>
                          </w:txbxContent>
                        </wps:txbx>
                        <wps:bodyPr rot="0" vert="horz" wrap="square" lIns="0" tIns="0" rIns="0" bIns="0" anchor="t" anchorCtr="0" upright="1">
                          <a:noAutofit/>
                        </wps:bodyPr>
                      </wps:wsp>
                      <wps:wsp>
                        <wps:cNvPr id="274" name="Rectangle 1900"/>
                        <wps:cNvSpPr>
                          <a:spLocks noChangeArrowheads="1"/>
                        </wps:cNvSpPr>
                        <wps:spPr bwMode="auto">
                          <a:xfrm>
                            <a:off x="8040" y="904"/>
                            <a:ext cx="422"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275" name="Shape 1901"/>
                        <wps:cNvSpPr>
                          <a:spLocks/>
                        </wps:cNvSpPr>
                        <wps:spPr bwMode="auto">
                          <a:xfrm>
                            <a:off x="12349" y="1756"/>
                            <a:ext cx="6412" cy="998"/>
                          </a:xfrm>
                          <a:custGeom>
                            <a:avLst/>
                            <a:gdLst>
                              <a:gd name="T0" fmla="*/ 83312 w 641223"/>
                              <a:gd name="T1" fmla="*/ 1397 h 99822"/>
                              <a:gd name="T2" fmla="*/ 89789 w 641223"/>
                              <a:gd name="T3" fmla="*/ 3048 h 99822"/>
                              <a:gd name="T4" fmla="*/ 88011 w 641223"/>
                              <a:gd name="T5" fmla="*/ 9525 h 99822"/>
                              <a:gd name="T6" fmla="*/ 27051 w 641223"/>
                              <a:gd name="T7" fmla="*/ 45085 h 99822"/>
                              <a:gd name="T8" fmla="*/ 614172 w 641223"/>
                              <a:gd name="T9" fmla="*/ 45085 h 99822"/>
                              <a:gd name="T10" fmla="*/ 553212 w 641223"/>
                              <a:gd name="T11" fmla="*/ 9525 h 99822"/>
                              <a:gd name="T12" fmla="*/ 551434 w 641223"/>
                              <a:gd name="T13" fmla="*/ 3048 h 99822"/>
                              <a:gd name="T14" fmla="*/ 558038 w 641223"/>
                              <a:gd name="T15" fmla="*/ 1397 h 99822"/>
                              <a:gd name="T16" fmla="*/ 641223 w 641223"/>
                              <a:gd name="T17" fmla="*/ 49911 h 99822"/>
                              <a:gd name="T18" fmla="*/ 558038 w 641223"/>
                              <a:gd name="T19" fmla="*/ 98425 h 99822"/>
                              <a:gd name="T20" fmla="*/ 551434 w 641223"/>
                              <a:gd name="T21" fmla="*/ 96774 h 99822"/>
                              <a:gd name="T22" fmla="*/ 553212 w 641223"/>
                              <a:gd name="T23" fmla="*/ 90297 h 99822"/>
                              <a:gd name="T24" fmla="*/ 614390 w 641223"/>
                              <a:gd name="T25" fmla="*/ 54610 h 99822"/>
                              <a:gd name="T26" fmla="*/ 26833 w 641223"/>
                              <a:gd name="T27" fmla="*/ 54610 h 99822"/>
                              <a:gd name="T28" fmla="*/ 88011 w 641223"/>
                              <a:gd name="T29" fmla="*/ 90297 h 99822"/>
                              <a:gd name="T30" fmla="*/ 89789 w 641223"/>
                              <a:gd name="T31" fmla="*/ 96774 h 99822"/>
                              <a:gd name="T32" fmla="*/ 83312 w 641223"/>
                              <a:gd name="T33" fmla="*/ 98425 h 99822"/>
                              <a:gd name="T34" fmla="*/ 0 w 641223"/>
                              <a:gd name="T35" fmla="*/ 49911 h 99822"/>
                              <a:gd name="T36" fmla="*/ 83312 w 641223"/>
                              <a:gd name="T37" fmla="*/ 1397 h 99822"/>
                              <a:gd name="T38" fmla="*/ 0 w 641223"/>
                              <a:gd name="T39" fmla="*/ 0 h 99822"/>
                              <a:gd name="T40" fmla="*/ 641223 w 641223"/>
                              <a:gd name="T41" fmla="*/ 99822 h 99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41223" h="99822">
                                <a:moveTo>
                                  <a:pt x="83312" y="1397"/>
                                </a:moveTo>
                                <a:cubicBezTo>
                                  <a:pt x="85471" y="0"/>
                                  <a:pt x="88392" y="762"/>
                                  <a:pt x="89789" y="3048"/>
                                </a:cubicBezTo>
                                <a:cubicBezTo>
                                  <a:pt x="91059" y="5334"/>
                                  <a:pt x="90297" y="8255"/>
                                  <a:pt x="88011" y="9525"/>
                                </a:cubicBezTo>
                                <a:lnTo>
                                  <a:pt x="27051" y="45085"/>
                                </a:lnTo>
                                <a:lnTo>
                                  <a:pt x="614172" y="45085"/>
                                </a:lnTo>
                                <a:lnTo>
                                  <a:pt x="553212" y="9525"/>
                                </a:lnTo>
                                <a:cubicBezTo>
                                  <a:pt x="550926" y="8255"/>
                                  <a:pt x="550164" y="5334"/>
                                  <a:pt x="551434" y="3048"/>
                                </a:cubicBezTo>
                                <a:cubicBezTo>
                                  <a:pt x="552831" y="762"/>
                                  <a:pt x="555752" y="0"/>
                                  <a:pt x="558038" y="1397"/>
                                </a:cubicBezTo>
                                <a:lnTo>
                                  <a:pt x="641223" y="49911"/>
                                </a:lnTo>
                                <a:lnTo>
                                  <a:pt x="558038" y="98425"/>
                                </a:lnTo>
                                <a:cubicBezTo>
                                  <a:pt x="555752" y="99822"/>
                                  <a:pt x="552831" y="99060"/>
                                  <a:pt x="551434" y="96774"/>
                                </a:cubicBezTo>
                                <a:cubicBezTo>
                                  <a:pt x="550164" y="94488"/>
                                  <a:pt x="550926" y="91567"/>
                                  <a:pt x="553212" y="90297"/>
                                </a:cubicBezTo>
                                <a:lnTo>
                                  <a:pt x="614390" y="54610"/>
                                </a:lnTo>
                                <a:lnTo>
                                  <a:pt x="26833" y="54610"/>
                                </a:lnTo>
                                <a:lnTo>
                                  <a:pt x="88011" y="90297"/>
                                </a:lnTo>
                                <a:cubicBezTo>
                                  <a:pt x="90297" y="91567"/>
                                  <a:pt x="91059" y="94488"/>
                                  <a:pt x="89789" y="96774"/>
                                </a:cubicBezTo>
                                <a:cubicBezTo>
                                  <a:pt x="88392" y="99060"/>
                                  <a:pt x="85471" y="99822"/>
                                  <a:pt x="83312" y="98425"/>
                                </a:cubicBezTo>
                                <a:lnTo>
                                  <a:pt x="0" y="49911"/>
                                </a:lnTo>
                                <a:lnTo>
                                  <a:pt x="83312" y="1397"/>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76" name="Shape 1903"/>
                        <wps:cNvSpPr>
                          <a:spLocks/>
                        </wps:cNvSpPr>
                        <wps:spPr bwMode="auto">
                          <a:xfrm>
                            <a:off x="18762" y="0"/>
                            <a:ext cx="14250" cy="4274"/>
                          </a:xfrm>
                          <a:custGeom>
                            <a:avLst/>
                            <a:gdLst>
                              <a:gd name="T0" fmla="*/ 0 w 1424940"/>
                              <a:gd name="T1" fmla="*/ 427444 h 427444"/>
                              <a:gd name="T2" fmla="*/ 1424940 w 1424940"/>
                              <a:gd name="T3" fmla="*/ 427444 h 427444"/>
                              <a:gd name="T4" fmla="*/ 1424940 w 1424940"/>
                              <a:gd name="T5" fmla="*/ 0 h 427444"/>
                              <a:gd name="T6" fmla="*/ 0 w 1424940"/>
                              <a:gd name="T7" fmla="*/ 0 h 427444"/>
                              <a:gd name="T8" fmla="*/ 0 w 1424940"/>
                              <a:gd name="T9" fmla="*/ 427444 h 427444"/>
                              <a:gd name="T10" fmla="*/ 0 w 1424940"/>
                              <a:gd name="T11" fmla="*/ 0 h 427444"/>
                              <a:gd name="T12" fmla="*/ 1424940 w 1424940"/>
                              <a:gd name="T13" fmla="*/ 427444 h 427444"/>
                            </a:gdLst>
                            <a:ahLst/>
                            <a:cxnLst>
                              <a:cxn ang="0">
                                <a:pos x="T0" y="T1"/>
                              </a:cxn>
                              <a:cxn ang="0">
                                <a:pos x="T2" y="T3"/>
                              </a:cxn>
                              <a:cxn ang="0">
                                <a:pos x="T4" y="T5"/>
                              </a:cxn>
                              <a:cxn ang="0">
                                <a:pos x="T6" y="T7"/>
                              </a:cxn>
                              <a:cxn ang="0">
                                <a:pos x="T8" y="T9"/>
                              </a:cxn>
                            </a:cxnLst>
                            <a:rect l="T10" t="T11" r="T12" b="T13"/>
                            <a:pathLst>
                              <a:path w="1424940" h="427444">
                                <a:moveTo>
                                  <a:pt x="0" y="427444"/>
                                </a:moveTo>
                                <a:lnTo>
                                  <a:pt x="1424940" y="427444"/>
                                </a:lnTo>
                                <a:lnTo>
                                  <a:pt x="1424940" y="0"/>
                                </a:lnTo>
                                <a:lnTo>
                                  <a:pt x="0" y="0"/>
                                </a:lnTo>
                                <a:lnTo>
                                  <a:pt x="0" y="4274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7" name="Picture 19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8790" y="492"/>
                            <a:ext cx="14174" cy="3292"/>
                          </a:xfrm>
                          <a:prstGeom prst="rect">
                            <a:avLst/>
                          </a:prstGeom>
                          <a:noFill/>
                          <a:extLst>
                            <a:ext uri="{909E8E84-426E-40DD-AFC4-6F175D3DCCD1}">
                              <a14:hiddenFill xmlns:a14="http://schemas.microsoft.com/office/drawing/2010/main">
                                <a:solidFill>
                                  <a:srgbClr val="FFFFFF"/>
                                </a:solidFill>
                              </a14:hiddenFill>
                            </a:ext>
                          </a:extLst>
                        </pic:spPr>
                      </pic:pic>
                      <wps:wsp>
                        <wps:cNvPr id="278" name="Rectangle 1906"/>
                        <wps:cNvSpPr>
                          <a:spLocks noChangeArrowheads="1"/>
                        </wps:cNvSpPr>
                        <wps:spPr bwMode="auto">
                          <a:xfrm>
                            <a:off x="20848" y="782"/>
                            <a:ext cx="6348"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Учитель</w:t>
                              </w:r>
                            </w:p>
                          </w:txbxContent>
                        </wps:txbx>
                        <wps:bodyPr rot="0" vert="horz" wrap="square" lIns="0" tIns="0" rIns="0" bIns="0" anchor="t" anchorCtr="0" upright="1">
                          <a:noAutofit/>
                        </wps:bodyPr>
                      </wps:wsp>
                      <wps:wsp>
                        <wps:cNvPr id="279" name="Rectangle 1907"/>
                        <wps:cNvSpPr>
                          <a:spLocks noChangeArrowheads="1"/>
                        </wps:cNvSpPr>
                        <wps:spPr bwMode="auto">
                          <a:xfrm>
                            <a:off x="25633" y="782"/>
                            <a:ext cx="572"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w:t>
                              </w:r>
                            </w:p>
                          </w:txbxContent>
                        </wps:txbx>
                        <wps:bodyPr rot="0" vert="horz" wrap="square" lIns="0" tIns="0" rIns="0" bIns="0" anchor="t" anchorCtr="0" upright="1">
                          <a:noAutofit/>
                        </wps:bodyPr>
                      </wps:wsp>
                      <wps:wsp>
                        <wps:cNvPr id="280" name="Rectangle 1908"/>
                        <wps:cNvSpPr>
                          <a:spLocks noChangeArrowheads="1"/>
                        </wps:cNvSpPr>
                        <wps:spPr bwMode="auto">
                          <a:xfrm>
                            <a:off x="26060" y="782"/>
                            <a:ext cx="6475"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логопед</w:t>
                              </w:r>
                            </w:p>
                          </w:txbxContent>
                        </wps:txbx>
                        <wps:bodyPr rot="0" vert="horz" wrap="square" lIns="0" tIns="0" rIns="0" bIns="0" anchor="t" anchorCtr="0" upright="1">
                          <a:noAutofit/>
                        </wps:bodyPr>
                      </wps:wsp>
                      <wps:wsp>
                        <wps:cNvPr id="281" name="Rectangle 1909"/>
                        <wps:cNvSpPr>
                          <a:spLocks noChangeArrowheads="1"/>
                        </wps:cNvSpPr>
                        <wps:spPr bwMode="auto">
                          <a:xfrm>
                            <a:off x="30909" y="782"/>
                            <a:ext cx="422"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282" name="Shape 1911"/>
                        <wps:cNvSpPr>
                          <a:spLocks/>
                        </wps:cNvSpPr>
                        <wps:spPr bwMode="auto">
                          <a:xfrm>
                            <a:off x="39720" y="118"/>
                            <a:ext cx="12884" cy="4274"/>
                          </a:xfrm>
                          <a:custGeom>
                            <a:avLst/>
                            <a:gdLst>
                              <a:gd name="T0" fmla="*/ 0 w 1288415"/>
                              <a:gd name="T1" fmla="*/ 427444 h 427444"/>
                              <a:gd name="T2" fmla="*/ 1288415 w 1288415"/>
                              <a:gd name="T3" fmla="*/ 427444 h 427444"/>
                              <a:gd name="T4" fmla="*/ 1288415 w 1288415"/>
                              <a:gd name="T5" fmla="*/ 0 h 427444"/>
                              <a:gd name="T6" fmla="*/ 0 w 1288415"/>
                              <a:gd name="T7" fmla="*/ 0 h 427444"/>
                              <a:gd name="T8" fmla="*/ 0 w 1288415"/>
                              <a:gd name="T9" fmla="*/ 427444 h 427444"/>
                              <a:gd name="T10" fmla="*/ 0 w 1288415"/>
                              <a:gd name="T11" fmla="*/ 0 h 427444"/>
                              <a:gd name="T12" fmla="*/ 1288415 w 1288415"/>
                              <a:gd name="T13" fmla="*/ 427444 h 427444"/>
                            </a:gdLst>
                            <a:ahLst/>
                            <a:cxnLst>
                              <a:cxn ang="0">
                                <a:pos x="T0" y="T1"/>
                              </a:cxn>
                              <a:cxn ang="0">
                                <a:pos x="T2" y="T3"/>
                              </a:cxn>
                              <a:cxn ang="0">
                                <a:pos x="T4" y="T5"/>
                              </a:cxn>
                              <a:cxn ang="0">
                                <a:pos x="T6" y="T7"/>
                              </a:cxn>
                              <a:cxn ang="0">
                                <a:pos x="T8" y="T9"/>
                              </a:cxn>
                            </a:cxnLst>
                            <a:rect l="T10" t="T11" r="T12" b="T13"/>
                            <a:pathLst>
                              <a:path w="1288415" h="427444">
                                <a:moveTo>
                                  <a:pt x="0" y="427444"/>
                                </a:moveTo>
                                <a:lnTo>
                                  <a:pt x="1288415" y="427444"/>
                                </a:lnTo>
                                <a:lnTo>
                                  <a:pt x="1288415" y="0"/>
                                </a:lnTo>
                                <a:lnTo>
                                  <a:pt x="0" y="0"/>
                                </a:lnTo>
                                <a:lnTo>
                                  <a:pt x="0" y="4274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3" name="Picture 19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761" y="614"/>
                            <a:ext cx="12801" cy="3292"/>
                          </a:xfrm>
                          <a:prstGeom prst="rect">
                            <a:avLst/>
                          </a:prstGeom>
                          <a:noFill/>
                          <a:extLst>
                            <a:ext uri="{909E8E84-426E-40DD-AFC4-6F175D3DCCD1}">
                              <a14:hiddenFill xmlns:a14="http://schemas.microsoft.com/office/drawing/2010/main">
                                <a:solidFill>
                                  <a:srgbClr val="FFFFFF"/>
                                </a:solidFill>
                              </a14:hiddenFill>
                            </a:ext>
                          </a:extLst>
                        </pic:spPr>
                      </pic:pic>
                      <wps:wsp>
                        <wps:cNvPr id="284" name="Rectangle 1914"/>
                        <wps:cNvSpPr>
                          <a:spLocks noChangeArrowheads="1"/>
                        </wps:cNvSpPr>
                        <wps:spPr bwMode="auto">
                          <a:xfrm>
                            <a:off x="42464" y="904"/>
                            <a:ext cx="9969"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Воспитатели</w:t>
                              </w:r>
                            </w:p>
                          </w:txbxContent>
                        </wps:txbx>
                        <wps:bodyPr rot="0" vert="horz" wrap="square" lIns="0" tIns="0" rIns="0" bIns="0" anchor="t" anchorCtr="0" upright="1">
                          <a:noAutofit/>
                        </wps:bodyPr>
                      </wps:wsp>
                      <wps:wsp>
                        <wps:cNvPr id="285" name="Rectangle 1915"/>
                        <wps:cNvSpPr>
                          <a:spLocks noChangeArrowheads="1"/>
                        </wps:cNvSpPr>
                        <wps:spPr bwMode="auto">
                          <a:xfrm>
                            <a:off x="49935" y="904"/>
                            <a:ext cx="422" cy="1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286" name="Shape 1916"/>
                        <wps:cNvSpPr>
                          <a:spLocks/>
                        </wps:cNvSpPr>
                        <wps:spPr bwMode="auto">
                          <a:xfrm>
                            <a:off x="33309" y="1757"/>
                            <a:ext cx="6412" cy="997"/>
                          </a:xfrm>
                          <a:custGeom>
                            <a:avLst/>
                            <a:gdLst>
                              <a:gd name="T0" fmla="*/ 83185 w 641223"/>
                              <a:gd name="T1" fmla="*/ 1270 h 99695"/>
                              <a:gd name="T2" fmla="*/ 89789 w 641223"/>
                              <a:gd name="T3" fmla="*/ 2921 h 99695"/>
                              <a:gd name="T4" fmla="*/ 88011 w 641223"/>
                              <a:gd name="T5" fmla="*/ 9525 h 99695"/>
                              <a:gd name="T6" fmla="*/ 27051 w 641223"/>
                              <a:gd name="T7" fmla="*/ 45085 h 99695"/>
                              <a:gd name="T8" fmla="*/ 614172 w 641223"/>
                              <a:gd name="T9" fmla="*/ 45085 h 99695"/>
                              <a:gd name="T10" fmla="*/ 553212 w 641223"/>
                              <a:gd name="T11" fmla="*/ 9525 h 99695"/>
                              <a:gd name="T12" fmla="*/ 551434 w 641223"/>
                              <a:gd name="T13" fmla="*/ 3048 h 99695"/>
                              <a:gd name="T14" fmla="*/ 558038 w 641223"/>
                              <a:gd name="T15" fmla="*/ 1270 h 99695"/>
                              <a:gd name="T16" fmla="*/ 641223 w 641223"/>
                              <a:gd name="T17" fmla="*/ 49784 h 99695"/>
                              <a:gd name="T18" fmla="*/ 558038 w 641223"/>
                              <a:gd name="T19" fmla="*/ 98425 h 99695"/>
                              <a:gd name="T20" fmla="*/ 551434 w 641223"/>
                              <a:gd name="T21" fmla="*/ 96647 h 99695"/>
                              <a:gd name="T22" fmla="*/ 553212 w 641223"/>
                              <a:gd name="T23" fmla="*/ 90170 h 99695"/>
                              <a:gd name="T24" fmla="*/ 614172 w 641223"/>
                              <a:gd name="T25" fmla="*/ 54610 h 99695"/>
                              <a:gd name="T26" fmla="*/ 27051 w 641223"/>
                              <a:gd name="T27" fmla="*/ 54610 h 99695"/>
                              <a:gd name="T28" fmla="*/ 88011 w 641223"/>
                              <a:gd name="T29" fmla="*/ 90170 h 99695"/>
                              <a:gd name="T30" fmla="*/ 89789 w 641223"/>
                              <a:gd name="T31" fmla="*/ 96647 h 99695"/>
                              <a:gd name="T32" fmla="*/ 83185 w 641223"/>
                              <a:gd name="T33" fmla="*/ 98425 h 99695"/>
                              <a:gd name="T34" fmla="*/ 0 w 641223"/>
                              <a:gd name="T35" fmla="*/ 49784 h 99695"/>
                              <a:gd name="T36" fmla="*/ 83185 w 641223"/>
                              <a:gd name="T37" fmla="*/ 1270 h 99695"/>
                              <a:gd name="T38" fmla="*/ 0 w 641223"/>
                              <a:gd name="T39" fmla="*/ 0 h 99695"/>
                              <a:gd name="T40" fmla="*/ 641223 w 641223"/>
                              <a:gd name="T41" fmla="*/ 99695 h 99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41223" h="99695">
                                <a:moveTo>
                                  <a:pt x="83185" y="1270"/>
                                </a:moveTo>
                                <a:cubicBezTo>
                                  <a:pt x="85471" y="0"/>
                                  <a:pt x="88392" y="762"/>
                                  <a:pt x="89789" y="2921"/>
                                </a:cubicBezTo>
                                <a:cubicBezTo>
                                  <a:pt x="91059" y="5207"/>
                                  <a:pt x="90297" y="8127"/>
                                  <a:pt x="88011" y="9525"/>
                                </a:cubicBezTo>
                                <a:lnTo>
                                  <a:pt x="27051" y="45085"/>
                                </a:lnTo>
                                <a:lnTo>
                                  <a:pt x="614172" y="45085"/>
                                </a:lnTo>
                                <a:lnTo>
                                  <a:pt x="553212" y="9525"/>
                                </a:lnTo>
                                <a:cubicBezTo>
                                  <a:pt x="550926" y="8127"/>
                                  <a:pt x="550164" y="5207"/>
                                  <a:pt x="551434" y="3048"/>
                                </a:cubicBezTo>
                                <a:cubicBezTo>
                                  <a:pt x="552831" y="762"/>
                                  <a:pt x="555752" y="0"/>
                                  <a:pt x="558038" y="1270"/>
                                </a:cubicBezTo>
                                <a:lnTo>
                                  <a:pt x="641223" y="49784"/>
                                </a:lnTo>
                                <a:lnTo>
                                  <a:pt x="558038" y="98425"/>
                                </a:lnTo>
                                <a:cubicBezTo>
                                  <a:pt x="555752" y="99695"/>
                                  <a:pt x="552831" y="98933"/>
                                  <a:pt x="551434" y="96647"/>
                                </a:cubicBezTo>
                                <a:cubicBezTo>
                                  <a:pt x="550164" y="94361"/>
                                  <a:pt x="550926" y="91439"/>
                                  <a:pt x="553212" y="90170"/>
                                </a:cubicBezTo>
                                <a:lnTo>
                                  <a:pt x="614172" y="54610"/>
                                </a:lnTo>
                                <a:lnTo>
                                  <a:pt x="27051" y="54610"/>
                                </a:lnTo>
                                <a:lnTo>
                                  <a:pt x="88011" y="90170"/>
                                </a:lnTo>
                                <a:cubicBezTo>
                                  <a:pt x="90297" y="91439"/>
                                  <a:pt x="91059" y="94361"/>
                                  <a:pt x="89789" y="96647"/>
                                </a:cubicBezTo>
                                <a:cubicBezTo>
                                  <a:pt x="88392" y="98933"/>
                                  <a:pt x="85471" y="99695"/>
                                  <a:pt x="83185" y="98425"/>
                                </a:cubicBezTo>
                                <a:lnTo>
                                  <a:pt x="0" y="49784"/>
                                </a:lnTo>
                                <a:lnTo>
                                  <a:pt x="83185" y="127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287" name="Shape 1918"/>
                        <wps:cNvSpPr>
                          <a:spLocks/>
                        </wps:cNvSpPr>
                        <wps:spPr bwMode="auto">
                          <a:xfrm>
                            <a:off x="20306" y="6173"/>
                            <a:ext cx="11874" cy="4274"/>
                          </a:xfrm>
                          <a:custGeom>
                            <a:avLst/>
                            <a:gdLst>
                              <a:gd name="T0" fmla="*/ 0 w 1187475"/>
                              <a:gd name="T1" fmla="*/ 427444 h 427444"/>
                              <a:gd name="T2" fmla="*/ 1187475 w 1187475"/>
                              <a:gd name="T3" fmla="*/ 427444 h 427444"/>
                              <a:gd name="T4" fmla="*/ 1187475 w 1187475"/>
                              <a:gd name="T5" fmla="*/ 0 h 427444"/>
                              <a:gd name="T6" fmla="*/ 0 w 1187475"/>
                              <a:gd name="T7" fmla="*/ 0 h 427444"/>
                              <a:gd name="T8" fmla="*/ 0 w 1187475"/>
                              <a:gd name="T9" fmla="*/ 427444 h 427444"/>
                              <a:gd name="T10" fmla="*/ 0 w 1187475"/>
                              <a:gd name="T11" fmla="*/ 0 h 427444"/>
                              <a:gd name="T12" fmla="*/ 1187475 w 1187475"/>
                              <a:gd name="T13" fmla="*/ 427444 h 427444"/>
                            </a:gdLst>
                            <a:ahLst/>
                            <a:cxnLst>
                              <a:cxn ang="0">
                                <a:pos x="T0" y="T1"/>
                              </a:cxn>
                              <a:cxn ang="0">
                                <a:pos x="T2" y="T3"/>
                              </a:cxn>
                              <a:cxn ang="0">
                                <a:pos x="T4" y="T5"/>
                              </a:cxn>
                              <a:cxn ang="0">
                                <a:pos x="T6" y="T7"/>
                              </a:cxn>
                              <a:cxn ang="0">
                                <a:pos x="T8" y="T9"/>
                              </a:cxn>
                            </a:cxnLst>
                            <a:rect l="T10" t="T11" r="T12" b="T13"/>
                            <a:pathLst>
                              <a:path w="1187475" h="427444">
                                <a:moveTo>
                                  <a:pt x="0" y="427444"/>
                                </a:moveTo>
                                <a:lnTo>
                                  <a:pt x="1187475" y="427444"/>
                                </a:lnTo>
                                <a:lnTo>
                                  <a:pt x="1187475" y="0"/>
                                </a:lnTo>
                                <a:lnTo>
                                  <a:pt x="0" y="0"/>
                                </a:lnTo>
                                <a:lnTo>
                                  <a:pt x="0" y="42744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19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345" y="6649"/>
                            <a:ext cx="11796" cy="3322"/>
                          </a:xfrm>
                          <a:prstGeom prst="rect">
                            <a:avLst/>
                          </a:prstGeom>
                          <a:noFill/>
                          <a:extLst>
                            <a:ext uri="{909E8E84-426E-40DD-AFC4-6F175D3DCCD1}">
                              <a14:hiddenFill xmlns:a14="http://schemas.microsoft.com/office/drawing/2010/main">
                                <a:solidFill>
                                  <a:srgbClr val="FFFFFF"/>
                                </a:solidFill>
                              </a14:hiddenFill>
                            </a:ext>
                          </a:extLst>
                        </pic:spPr>
                      </pic:pic>
                      <wps:wsp>
                        <wps:cNvPr id="289" name="Rectangle 1921"/>
                        <wps:cNvSpPr>
                          <a:spLocks noChangeArrowheads="1"/>
                        </wps:cNvSpPr>
                        <wps:spPr bwMode="auto">
                          <a:xfrm>
                            <a:off x="23713" y="6914"/>
                            <a:ext cx="676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b/>
                                </w:rPr>
                                <w:t>Ребенок</w:t>
                              </w:r>
                            </w:p>
                          </w:txbxContent>
                        </wps:txbx>
                        <wps:bodyPr rot="0" vert="horz" wrap="square" lIns="0" tIns="0" rIns="0" bIns="0" anchor="t" anchorCtr="0" upright="1">
                          <a:noAutofit/>
                        </wps:bodyPr>
                      </wps:wsp>
                      <wps:wsp>
                        <wps:cNvPr id="290" name="Rectangle 1922"/>
                        <wps:cNvSpPr>
                          <a:spLocks noChangeArrowheads="1"/>
                        </wps:cNvSpPr>
                        <wps:spPr bwMode="auto">
                          <a:xfrm>
                            <a:off x="28806" y="691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291" name="Shape 1924"/>
                        <wps:cNvSpPr>
                          <a:spLocks/>
                        </wps:cNvSpPr>
                        <wps:spPr bwMode="auto">
                          <a:xfrm>
                            <a:off x="0" y="10444"/>
                            <a:ext cx="12348" cy="7231"/>
                          </a:xfrm>
                          <a:custGeom>
                            <a:avLst/>
                            <a:gdLst>
                              <a:gd name="T0" fmla="*/ 0 w 1234872"/>
                              <a:gd name="T1" fmla="*/ 723112 h 723112"/>
                              <a:gd name="T2" fmla="*/ 1234872 w 1234872"/>
                              <a:gd name="T3" fmla="*/ 723112 h 723112"/>
                              <a:gd name="T4" fmla="*/ 1234872 w 1234872"/>
                              <a:gd name="T5" fmla="*/ 0 h 723112"/>
                              <a:gd name="T6" fmla="*/ 0 w 1234872"/>
                              <a:gd name="T7" fmla="*/ 0 h 723112"/>
                              <a:gd name="T8" fmla="*/ 0 w 1234872"/>
                              <a:gd name="T9" fmla="*/ 723112 h 723112"/>
                              <a:gd name="T10" fmla="*/ 0 w 1234872"/>
                              <a:gd name="T11" fmla="*/ 0 h 723112"/>
                              <a:gd name="T12" fmla="*/ 1234872 w 1234872"/>
                              <a:gd name="T13" fmla="*/ 723112 h 723112"/>
                            </a:gdLst>
                            <a:ahLst/>
                            <a:cxnLst>
                              <a:cxn ang="0">
                                <a:pos x="T0" y="T1"/>
                              </a:cxn>
                              <a:cxn ang="0">
                                <a:pos x="T2" y="T3"/>
                              </a:cxn>
                              <a:cxn ang="0">
                                <a:pos x="T4" y="T5"/>
                              </a:cxn>
                              <a:cxn ang="0">
                                <a:pos x="T6" y="T7"/>
                              </a:cxn>
                              <a:cxn ang="0">
                                <a:pos x="T8" y="T9"/>
                              </a:cxn>
                            </a:cxnLst>
                            <a:rect l="T10" t="T11" r="T12" b="T13"/>
                            <a:pathLst>
                              <a:path w="1234872" h="723112">
                                <a:moveTo>
                                  <a:pt x="0" y="723112"/>
                                </a:moveTo>
                                <a:lnTo>
                                  <a:pt x="1234872" y="723112"/>
                                </a:lnTo>
                                <a:lnTo>
                                  <a:pt x="1234872" y="0"/>
                                </a:lnTo>
                                <a:lnTo>
                                  <a:pt x="0" y="0"/>
                                </a:lnTo>
                                <a:lnTo>
                                  <a:pt x="0" y="72311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2" name="Picture 19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5" y="10947"/>
                            <a:ext cx="12284" cy="6248"/>
                          </a:xfrm>
                          <a:prstGeom prst="rect">
                            <a:avLst/>
                          </a:prstGeom>
                          <a:noFill/>
                          <a:extLst>
                            <a:ext uri="{909E8E84-426E-40DD-AFC4-6F175D3DCCD1}">
                              <a14:hiddenFill xmlns:a14="http://schemas.microsoft.com/office/drawing/2010/main">
                                <a:solidFill>
                                  <a:srgbClr val="FFFFFF"/>
                                </a:solidFill>
                              </a14:hiddenFill>
                            </a:ext>
                          </a:extLst>
                        </pic:spPr>
                      </pic:pic>
                      <wps:wsp>
                        <wps:cNvPr id="293" name="Rectangle 1927"/>
                        <wps:cNvSpPr>
                          <a:spLocks noChangeArrowheads="1"/>
                        </wps:cNvSpPr>
                        <wps:spPr bwMode="auto">
                          <a:xfrm>
                            <a:off x="1880" y="11242"/>
                            <a:ext cx="11844"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Инструктор по </w:t>
                              </w:r>
                            </w:p>
                          </w:txbxContent>
                        </wps:txbx>
                        <wps:bodyPr rot="0" vert="horz" wrap="square" lIns="0" tIns="0" rIns="0" bIns="0" anchor="t" anchorCtr="0" upright="1">
                          <a:noAutofit/>
                        </wps:bodyPr>
                      </wps:wsp>
                      <wps:wsp>
                        <wps:cNvPr id="294" name="Rectangle 1928"/>
                        <wps:cNvSpPr>
                          <a:spLocks noChangeArrowheads="1"/>
                        </wps:cNvSpPr>
                        <wps:spPr bwMode="auto">
                          <a:xfrm>
                            <a:off x="2246" y="13196"/>
                            <a:ext cx="10916"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физическому </w:t>
                              </w:r>
                            </w:p>
                          </w:txbxContent>
                        </wps:txbx>
                        <wps:bodyPr rot="0" vert="horz" wrap="square" lIns="0" tIns="0" rIns="0" bIns="0" anchor="t" anchorCtr="0" upright="1">
                          <a:noAutofit/>
                        </wps:bodyPr>
                      </wps:wsp>
                      <wps:wsp>
                        <wps:cNvPr id="295" name="Rectangle 1929"/>
                        <wps:cNvSpPr>
                          <a:spLocks noChangeArrowheads="1"/>
                        </wps:cNvSpPr>
                        <wps:spPr bwMode="auto">
                          <a:xfrm>
                            <a:off x="2581" y="15146"/>
                            <a:ext cx="9606"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воспитанию</w:t>
                              </w:r>
                            </w:p>
                          </w:txbxContent>
                        </wps:txbx>
                        <wps:bodyPr rot="0" vert="horz" wrap="square" lIns="0" tIns="0" rIns="0" bIns="0" anchor="t" anchorCtr="0" upright="1">
                          <a:noAutofit/>
                        </wps:bodyPr>
                      </wps:wsp>
                      <wps:wsp>
                        <wps:cNvPr id="296" name="Rectangle 1930"/>
                        <wps:cNvSpPr>
                          <a:spLocks noChangeArrowheads="1"/>
                        </wps:cNvSpPr>
                        <wps:spPr bwMode="auto">
                          <a:xfrm>
                            <a:off x="9777" y="15146"/>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297" name="Shape 1932"/>
                        <wps:cNvSpPr>
                          <a:spLocks/>
                        </wps:cNvSpPr>
                        <wps:spPr bwMode="auto">
                          <a:xfrm>
                            <a:off x="18881" y="12466"/>
                            <a:ext cx="14428" cy="4978"/>
                          </a:xfrm>
                          <a:custGeom>
                            <a:avLst/>
                            <a:gdLst>
                              <a:gd name="T0" fmla="*/ 0 w 1442847"/>
                              <a:gd name="T1" fmla="*/ 497827 h 497827"/>
                              <a:gd name="T2" fmla="*/ 1442847 w 1442847"/>
                              <a:gd name="T3" fmla="*/ 497827 h 497827"/>
                              <a:gd name="T4" fmla="*/ 1442847 w 1442847"/>
                              <a:gd name="T5" fmla="*/ 0 h 497827"/>
                              <a:gd name="T6" fmla="*/ 0 w 1442847"/>
                              <a:gd name="T7" fmla="*/ 0 h 497827"/>
                              <a:gd name="T8" fmla="*/ 0 w 1442847"/>
                              <a:gd name="T9" fmla="*/ 497827 h 497827"/>
                              <a:gd name="T10" fmla="*/ 0 w 1442847"/>
                              <a:gd name="T11" fmla="*/ 0 h 497827"/>
                              <a:gd name="T12" fmla="*/ 1442847 w 1442847"/>
                              <a:gd name="T13" fmla="*/ 497827 h 497827"/>
                            </a:gdLst>
                            <a:ahLst/>
                            <a:cxnLst>
                              <a:cxn ang="0">
                                <a:pos x="T0" y="T1"/>
                              </a:cxn>
                              <a:cxn ang="0">
                                <a:pos x="T2" y="T3"/>
                              </a:cxn>
                              <a:cxn ang="0">
                                <a:pos x="T4" y="T5"/>
                              </a:cxn>
                              <a:cxn ang="0">
                                <a:pos x="T6" y="T7"/>
                              </a:cxn>
                              <a:cxn ang="0">
                                <a:pos x="T8" y="T9"/>
                              </a:cxn>
                            </a:cxnLst>
                            <a:rect l="T10" t="T11" r="T12" b="T13"/>
                            <a:pathLst>
                              <a:path w="1442847" h="497827">
                                <a:moveTo>
                                  <a:pt x="0" y="497827"/>
                                </a:moveTo>
                                <a:lnTo>
                                  <a:pt x="1442847" y="497827"/>
                                </a:lnTo>
                                <a:lnTo>
                                  <a:pt x="1442847" y="0"/>
                                </a:lnTo>
                                <a:lnTo>
                                  <a:pt x="0" y="0"/>
                                </a:lnTo>
                                <a:lnTo>
                                  <a:pt x="0" y="49782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8" name="Picture 19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912" y="12958"/>
                            <a:ext cx="14356" cy="3993"/>
                          </a:xfrm>
                          <a:prstGeom prst="rect">
                            <a:avLst/>
                          </a:prstGeom>
                          <a:noFill/>
                          <a:extLst>
                            <a:ext uri="{909E8E84-426E-40DD-AFC4-6F175D3DCCD1}">
                              <a14:hiddenFill xmlns:a14="http://schemas.microsoft.com/office/drawing/2010/main">
                                <a:solidFill>
                                  <a:srgbClr val="FFFFFF"/>
                                </a:solidFill>
                              </a14:hiddenFill>
                            </a:ext>
                          </a:extLst>
                        </pic:spPr>
                      </pic:pic>
                      <wps:wsp>
                        <wps:cNvPr id="299" name="Rectangle 1935"/>
                        <wps:cNvSpPr>
                          <a:spLocks noChangeArrowheads="1"/>
                        </wps:cNvSpPr>
                        <wps:spPr bwMode="auto">
                          <a:xfrm>
                            <a:off x="21915" y="13257"/>
                            <a:ext cx="115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Практический </w:t>
                              </w:r>
                            </w:p>
                          </w:txbxContent>
                        </wps:txbx>
                        <wps:bodyPr rot="0" vert="horz" wrap="square" lIns="0" tIns="0" rIns="0" bIns="0" anchor="t" anchorCtr="0" upright="1">
                          <a:noAutofit/>
                        </wps:bodyPr>
                      </wps:wsp>
                      <wps:wsp>
                        <wps:cNvPr id="300" name="Rectangle 1936"/>
                        <wps:cNvSpPr>
                          <a:spLocks noChangeArrowheads="1"/>
                        </wps:cNvSpPr>
                        <wps:spPr bwMode="auto">
                          <a:xfrm>
                            <a:off x="23439" y="15207"/>
                            <a:ext cx="708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психолог</w:t>
                              </w:r>
                            </w:p>
                          </w:txbxContent>
                        </wps:txbx>
                        <wps:bodyPr rot="0" vert="horz" wrap="square" lIns="0" tIns="0" rIns="0" bIns="0" anchor="t" anchorCtr="0" upright="1">
                          <a:noAutofit/>
                        </wps:bodyPr>
                      </wps:wsp>
                      <wps:wsp>
                        <wps:cNvPr id="301" name="Rectangle 1937"/>
                        <wps:cNvSpPr>
                          <a:spLocks noChangeArrowheads="1"/>
                        </wps:cNvSpPr>
                        <wps:spPr bwMode="auto">
                          <a:xfrm>
                            <a:off x="28775" y="15207"/>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302" name="Shape 1939"/>
                        <wps:cNvSpPr>
                          <a:spLocks/>
                        </wps:cNvSpPr>
                        <wps:spPr bwMode="auto">
                          <a:xfrm>
                            <a:off x="39721" y="12462"/>
                            <a:ext cx="12884" cy="4983"/>
                          </a:xfrm>
                          <a:custGeom>
                            <a:avLst/>
                            <a:gdLst>
                              <a:gd name="T0" fmla="*/ 0 w 1288415"/>
                              <a:gd name="T1" fmla="*/ 498298 h 498298"/>
                              <a:gd name="T2" fmla="*/ 1288415 w 1288415"/>
                              <a:gd name="T3" fmla="*/ 498298 h 498298"/>
                              <a:gd name="T4" fmla="*/ 1288415 w 1288415"/>
                              <a:gd name="T5" fmla="*/ 0 h 498298"/>
                              <a:gd name="T6" fmla="*/ 0 w 1288415"/>
                              <a:gd name="T7" fmla="*/ 0 h 498298"/>
                              <a:gd name="T8" fmla="*/ 0 w 1288415"/>
                              <a:gd name="T9" fmla="*/ 498298 h 498298"/>
                              <a:gd name="T10" fmla="*/ 0 w 1288415"/>
                              <a:gd name="T11" fmla="*/ 0 h 498298"/>
                              <a:gd name="T12" fmla="*/ 1288415 w 1288415"/>
                              <a:gd name="T13" fmla="*/ 498298 h 498298"/>
                            </a:gdLst>
                            <a:ahLst/>
                            <a:cxnLst>
                              <a:cxn ang="0">
                                <a:pos x="T0" y="T1"/>
                              </a:cxn>
                              <a:cxn ang="0">
                                <a:pos x="T2" y="T3"/>
                              </a:cxn>
                              <a:cxn ang="0">
                                <a:pos x="T4" y="T5"/>
                              </a:cxn>
                              <a:cxn ang="0">
                                <a:pos x="T6" y="T7"/>
                              </a:cxn>
                              <a:cxn ang="0">
                                <a:pos x="T8" y="T9"/>
                              </a:cxn>
                            </a:cxnLst>
                            <a:rect l="T10" t="T11" r="T12" b="T13"/>
                            <a:pathLst>
                              <a:path w="1288415" h="498298">
                                <a:moveTo>
                                  <a:pt x="0" y="498298"/>
                                </a:moveTo>
                                <a:lnTo>
                                  <a:pt x="1288415" y="498298"/>
                                </a:lnTo>
                                <a:lnTo>
                                  <a:pt x="1288415" y="0"/>
                                </a:lnTo>
                                <a:lnTo>
                                  <a:pt x="0" y="0"/>
                                </a:lnTo>
                                <a:lnTo>
                                  <a:pt x="0" y="4982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3" name="Picture 19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761" y="12958"/>
                            <a:ext cx="12801" cy="3993"/>
                          </a:xfrm>
                          <a:prstGeom prst="rect">
                            <a:avLst/>
                          </a:prstGeom>
                          <a:noFill/>
                          <a:extLst>
                            <a:ext uri="{909E8E84-426E-40DD-AFC4-6F175D3DCCD1}">
                              <a14:hiddenFill xmlns:a14="http://schemas.microsoft.com/office/drawing/2010/main">
                                <a:solidFill>
                                  <a:srgbClr val="FFFFFF"/>
                                </a:solidFill>
                              </a14:hiddenFill>
                            </a:ext>
                          </a:extLst>
                        </pic:spPr>
                      </pic:pic>
                      <wps:wsp>
                        <wps:cNvPr id="304" name="Rectangle 1942"/>
                        <wps:cNvSpPr>
                          <a:spLocks noChangeArrowheads="1"/>
                        </wps:cNvSpPr>
                        <wps:spPr bwMode="auto">
                          <a:xfrm>
                            <a:off x="41946" y="13257"/>
                            <a:ext cx="11719"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Музыкальный </w:t>
                              </w:r>
                            </w:p>
                          </w:txbxContent>
                        </wps:txbx>
                        <wps:bodyPr rot="0" vert="horz" wrap="square" lIns="0" tIns="0" rIns="0" bIns="0" anchor="t" anchorCtr="0" upright="1">
                          <a:noAutofit/>
                        </wps:bodyPr>
                      </wps:wsp>
                      <wps:wsp>
                        <wps:cNvPr id="305" name="Rectangle 1943"/>
                        <wps:cNvSpPr>
                          <a:spLocks noChangeArrowheads="1"/>
                        </wps:cNvSpPr>
                        <wps:spPr bwMode="auto">
                          <a:xfrm>
                            <a:off x="42038" y="15207"/>
                            <a:ext cx="1104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руководитель</w:t>
                              </w:r>
                            </w:p>
                          </w:txbxContent>
                        </wps:txbx>
                        <wps:bodyPr rot="0" vert="horz" wrap="square" lIns="0" tIns="0" rIns="0" bIns="0" anchor="t" anchorCtr="0" upright="1">
                          <a:noAutofit/>
                        </wps:bodyPr>
                      </wps:wsp>
                      <wps:wsp>
                        <wps:cNvPr id="306" name="Rectangle 1944"/>
                        <wps:cNvSpPr>
                          <a:spLocks noChangeArrowheads="1"/>
                        </wps:cNvSpPr>
                        <wps:spPr bwMode="auto">
                          <a:xfrm>
                            <a:off x="50331" y="15207"/>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307" name="Shape 1945"/>
                        <wps:cNvSpPr>
                          <a:spLocks/>
                        </wps:cNvSpPr>
                        <wps:spPr bwMode="auto">
                          <a:xfrm>
                            <a:off x="27406" y="4392"/>
                            <a:ext cx="998" cy="1900"/>
                          </a:xfrm>
                          <a:custGeom>
                            <a:avLst/>
                            <a:gdLst>
                              <a:gd name="T0" fmla="*/ 45085 w 99822"/>
                              <a:gd name="T1" fmla="*/ 0 h 189992"/>
                              <a:gd name="T2" fmla="*/ 54610 w 99822"/>
                              <a:gd name="T3" fmla="*/ 0 h 189992"/>
                              <a:gd name="T4" fmla="*/ 54610 w 99822"/>
                              <a:gd name="T5" fmla="*/ 162941 h 189992"/>
                              <a:gd name="T6" fmla="*/ 90170 w 99822"/>
                              <a:gd name="T7" fmla="*/ 101981 h 189992"/>
                              <a:gd name="T8" fmla="*/ 96774 w 99822"/>
                              <a:gd name="T9" fmla="*/ 100202 h 189992"/>
                              <a:gd name="T10" fmla="*/ 98425 w 99822"/>
                              <a:gd name="T11" fmla="*/ 106680 h 189992"/>
                              <a:gd name="T12" fmla="*/ 49911 w 99822"/>
                              <a:gd name="T13" fmla="*/ 189992 h 189992"/>
                              <a:gd name="T14" fmla="*/ 1270 w 99822"/>
                              <a:gd name="T15" fmla="*/ 106680 h 189992"/>
                              <a:gd name="T16" fmla="*/ 3048 w 99822"/>
                              <a:gd name="T17" fmla="*/ 100202 h 189992"/>
                              <a:gd name="T18" fmla="*/ 9525 w 99822"/>
                              <a:gd name="T19" fmla="*/ 101981 h 189992"/>
                              <a:gd name="T20" fmla="*/ 45085 w 99822"/>
                              <a:gd name="T21" fmla="*/ 162940 h 189992"/>
                              <a:gd name="T22" fmla="*/ 45085 w 99822"/>
                              <a:gd name="T23" fmla="*/ 0 h 189992"/>
                              <a:gd name="T24" fmla="*/ 0 w 99822"/>
                              <a:gd name="T25" fmla="*/ 0 h 189992"/>
                              <a:gd name="T26" fmla="*/ 99822 w 99822"/>
                              <a:gd name="T27" fmla="*/ 189992 h 189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9822" h="189992">
                                <a:moveTo>
                                  <a:pt x="45085" y="0"/>
                                </a:moveTo>
                                <a:lnTo>
                                  <a:pt x="54610" y="0"/>
                                </a:lnTo>
                                <a:lnTo>
                                  <a:pt x="54610" y="162941"/>
                                </a:lnTo>
                                <a:lnTo>
                                  <a:pt x="90170" y="101981"/>
                                </a:lnTo>
                                <a:cubicBezTo>
                                  <a:pt x="91567" y="99695"/>
                                  <a:pt x="94488" y="98933"/>
                                  <a:pt x="96774" y="100202"/>
                                </a:cubicBezTo>
                                <a:cubicBezTo>
                                  <a:pt x="99060" y="101473"/>
                                  <a:pt x="99822" y="104394"/>
                                  <a:pt x="98425" y="106680"/>
                                </a:cubicBezTo>
                                <a:lnTo>
                                  <a:pt x="49911" y="189992"/>
                                </a:lnTo>
                                <a:lnTo>
                                  <a:pt x="1270" y="106680"/>
                                </a:lnTo>
                                <a:cubicBezTo>
                                  <a:pt x="0" y="104394"/>
                                  <a:pt x="762" y="101600"/>
                                  <a:pt x="3048" y="100202"/>
                                </a:cubicBezTo>
                                <a:cubicBezTo>
                                  <a:pt x="5334" y="98933"/>
                                  <a:pt x="8255" y="99695"/>
                                  <a:pt x="9525" y="101981"/>
                                </a:cubicBezTo>
                                <a:lnTo>
                                  <a:pt x="45085" y="162940"/>
                                </a:lnTo>
                                <a:lnTo>
                                  <a:pt x="45085"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8" name="Shape 1946"/>
                        <wps:cNvSpPr>
                          <a:spLocks/>
                        </wps:cNvSpPr>
                        <wps:spPr bwMode="auto">
                          <a:xfrm>
                            <a:off x="27762" y="10567"/>
                            <a:ext cx="998" cy="1900"/>
                          </a:xfrm>
                          <a:custGeom>
                            <a:avLst/>
                            <a:gdLst>
                              <a:gd name="T0" fmla="*/ 45212 w 99822"/>
                              <a:gd name="T1" fmla="*/ 0 h 189992"/>
                              <a:gd name="T2" fmla="*/ 54737 w 99822"/>
                              <a:gd name="T3" fmla="*/ 0 h 189992"/>
                              <a:gd name="T4" fmla="*/ 54737 w 99822"/>
                              <a:gd name="T5" fmla="*/ 162814 h 189992"/>
                              <a:gd name="T6" fmla="*/ 90297 w 99822"/>
                              <a:gd name="T7" fmla="*/ 101853 h 189992"/>
                              <a:gd name="T8" fmla="*/ 96774 w 99822"/>
                              <a:gd name="T9" fmla="*/ 100202 h 189992"/>
                              <a:gd name="T10" fmla="*/ 98552 w 99822"/>
                              <a:gd name="T11" fmla="*/ 106680 h 189992"/>
                              <a:gd name="T12" fmla="*/ 49911 w 99822"/>
                              <a:gd name="T13" fmla="*/ 189992 h 189992"/>
                              <a:gd name="T14" fmla="*/ 1397 w 99822"/>
                              <a:gd name="T15" fmla="*/ 106680 h 189992"/>
                              <a:gd name="T16" fmla="*/ 3048 w 99822"/>
                              <a:gd name="T17" fmla="*/ 100202 h 189992"/>
                              <a:gd name="T18" fmla="*/ 9652 w 99822"/>
                              <a:gd name="T19" fmla="*/ 101853 h 189992"/>
                              <a:gd name="T20" fmla="*/ 45212 w 99822"/>
                              <a:gd name="T21" fmla="*/ 162813 h 189992"/>
                              <a:gd name="T22" fmla="*/ 45212 w 99822"/>
                              <a:gd name="T23" fmla="*/ 0 h 189992"/>
                              <a:gd name="T24" fmla="*/ 0 w 99822"/>
                              <a:gd name="T25" fmla="*/ 0 h 189992"/>
                              <a:gd name="T26" fmla="*/ 99822 w 99822"/>
                              <a:gd name="T27" fmla="*/ 189992 h 189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9822" h="189992">
                                <a:moveTo>
                                  <a:pt x="45212" y="0"/>
                                </a:moveTo>
                                <a:lnTo>
                                  <a:pt x="54737" y="0"/>
                                </a:lnTo>
                                <a:lnTo>
                                  <a:pt x="54737" y="162814"/>
                                </a:lnTo>
                                <a:lnTo>
                                  <a:pt x="90297" y="101853"/>
                                </a:lnTo>
                                <a:cubicBezTo>
                                  <a:pt x="91567" y="99695"/>
                                  <a:pt x="94488" y="98933"/>
                                  <a:pt x="96774" y="100202"/>
                                </a:cubicBezTo>
                                <a:cubicBezTo>
                                  <a:pt x="99060" y="101473"/>
                                  <a:pt x="99822" y="104394"/>
                                  <a:pt x="98552" y="106680"/>
                                </a:cubicBezTo>
                                <a:lnTo>
                                  <a:pt x="49911" y="189992"/>
                                </a:lnTo>
                                <a:lnTo>
                                  <a:pt x="1397" y="106680"/>
                                </a:lnTo>
                                <a:cubicBezTo>
                                  <a:pt x="0" y="104394"/>
                                  <a:pt x="762" y="101473"/>
                                  <a:pt x="3048" y="100202"/>
                                </a:cubicBezTo>
                                <a:cubicBezTo>
                                  <a:pt x="5334" y="98933"/>
                                  <a:pt x="8255" y="99695"/>
                                  <a:pt x="9652" y="101853"/>
                                </a:cubicBezTo>
                                <a:lnTo>
                                  <a:pt x="45212" y="162813"/>
                                </a:lnTo>
                                <a:lnTo>
                                  <a:pt x="45212"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09" name="Shape 1947"/>
                        <wps:cNvSpPr>
                          <a:spLocks/>
                        </wps:cNvSpPr>
                        <wps:spPr bwMode="auto">
                          <a:xfrm>
                            <a:off x="23130" y="4152"/>
                            <a:ext cx="997" cy="2141"/>
                          </a:xfrm>
                          <a:custGeom>
                            <a:avLst/>
                            <a:gdLst>
                              <a:gd name="T0" fmla="*/ 49784 w 99695"/>
                              <a:gd name="T1" fmla="*/ 0 h 214122"/>
                              <a:gd name="T2" fmla="*/ 98425 w 99695"/>
                              <a:gd name="T3" fmla="*/ 83185 h 214122"/>
                              <a:gd name="T4" fmla="*/ 96774 w 99695"/>
                              <a:gd name="T5" fmla="*/ 89662 h 214122"/>
                              <a:gd name="T6" fmla="*/ 90170 w 99695"/>
                              <a:gd name="T7" fmla="*/ 88011 h 214122"/>
                              <a:gd name="T8" fmla="*/ 54505 w 99695"/>
                              <a:gd name="T9" fmla="*/ 27045 h 214122"/>
                              <a:gd name="T10" fmla="*/ 54737 w 99695"/>
                              <a:gd name="T11" fmla="*/ 213995 h 214122"/>
                              <a:gd name="T12" fmla="*/ 45212 w 99695"/>
                              <a:gd name="T13" fmla="*/ 214122 h 214122"/>
                              <a:gd name="T14" fmla="*/ 44980 w 99695"/>
                              <a:gd name="T15" fmla="*/ 27057 h 214122"/>
                              <a:gd name="T16" fmla="*/ 9525 w 99695"/>
                              <a:gd name="T17" fmla="*/ 88011 h 214122"/>
                              <a:gd name="T18" fmla="*/ 3048 w 99695"/>
                              <a:gd name="T19" fmla="*/ 89789 h 214122"/>
                              <a:gd name="T20" fmla="*/ 1270 w 99695"/>
                              <a:gd name="T21" fmla="*/ 83312 h 214122"/>
                              <a:gd name="T22" fmla="*/ 49784 w 99695"/>
                              <a:gd name="T23" fmla="*/ 0 h 214122"/>
                              <a:gd name="T24" fmla="*/ 0 w 99695"/>
                              <a:gd name="T25" fmla="*/ 0 h 214122"/>
                              <a:gd name="T26" fmla="*/ 99695 w 99695"/>
                              <a:gd name="T27" fmla="*/ 214122 h 214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9695" h="214122">
                                <a:moveTo>
                                  <a:pt x="49784" y="0"/>
                                </a:moveTo>
                                <a:lnTo>
                                  <a:pt x="98425" y="83185"/>
                                </a:lnTo>
                                <a:cubicBezTo>
                                  <a:pt x="99695" y="85471"/>
                                  <a:pt x="98933" y="88392"/>
                                  <a:pt x="96774" y="89662"/>
                                </a:cubicBezTo>
                                <a:cubicBezTo>
                                  <a:pt x="94488" y="90932"/>
                                  <a:pt x="91567" y="90170"/>
                                  <a:pt x="90170" y="88011"/>
                                </a:cubicBezTo>
                                <a:lnTo>
                                  <a:pt x="54505" y="27045"/>
                                </a:lnTo>
                                <a:lnTo>
                                  <a:pt x="54737" y="213995"/>
                                </a:lnTo>
                                <a:lnTo>
                                  <a:pt x="45212" y="214122"/>
                                </a:lnTo>
                                <a:lnTo>
                                  <a:pt x="44980" y="27057"/>
                                </a:lnTo>
                                <a:lnTo>
                                  <a:pt x="9525" y="88011"/>
                                </a:lnTo>
                                <a:cubicBezTo>
                                  <a:pt x="8255" y="90297"/>
                                  <a:pt x="5334" y="91059"/>
                                  <a:pt x="3048" y="89789"/>
                                </a:cubicBezTo>
                                <a:cubicBezTo>
                                  <a:pt x="762" y="88519"/>
                                  <a:pt x="0" y="85598"/>
                                  <a:pt x="1270" y="83312"/>
                                </a:cubicBezTo>
                                <a:lnTo>
                                  <a:pt x="49784"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0" name="Shape 1948"/>
                        <wps:cNvSpPr>
                          <a:spLocks/>
                        </wps:cNvSpPr>
                        <wps:spPr bwMode="auto">
                          <a:xfrm>
                            <a:off x="23365" y="10566"/>
                            <a:ext cx="998" cy="2141"/>
                          </a:xfrm>
                          <a:custGeom>
                            <a:avLst/>
                            <a:gdLst>
                              <a:gd name="T0" fmla="*/ 49784 w 99822"/>
                              <a:gd name="T1" fmla="*/ 0 h 214122"/>
                              <a:gd name="T2" fmla="*/ 98425 w 99822"/>
                              <a:gd name="T3" fmla="*/ 83185 h 214122"/>
                              <a:gd name="T4" fmla="*/ 96774 w 99822"/>
                              <a:gd name="T5" fmla="*/ 89662 h 214122"/>
                              <a:gd name="T6" fmla="*/ 90297 w 99822"/>
                              <a:gd name="T7" fmla="*/ 88011 h 214122"/>
                              <a:gd name="T8" fmla="*/ 54632 w 99822"/>
                              <a:gd name="T9" fmla="*/ 27044 h 214122"/>
                              <a:gd name="T10" fmla="*/ 54864 w 99822"/>
                              <a:gd name="T11" fmla="*/ 214122 h 214122"/>
                              <a:gd name="T12" fmla="*/ 45339 w 99822"/>
                              <a:gd name="T13" fmla="*/ 214122 h 214122"/>
                              <a:gd name="T14" fmla="*/ 45107 w 99822"/>
                              <a:gd name="T15" fmla="*/ 27083 h 214122"/>
                              <a:gd name="T16" fmla="*/ 9652 w 99822"/>
                              <a:gd name="T17" fmla="*/ 88138 h 214122"/>
                              <a:gd name="T18" fmla="*/ 3048 w 99822"/>
                              <a:gd name="T19" fmla="*/ 89789 h 214122"/>
                              <a:gd name="T20" fmla="*/ 1397 w 99822"/>
                              <a:gd name="T21" fmla="*/ 83312 h 214122"/>
                              <a:gd name="T22" fmla="*/ 49784 w 99822"/>
                              <a:gd name="T23" fmla="*/ 0 h 214122"/>
                              <a:gd name="T24" fmla="*/ 0 w 99822"/>
                              <a:gd name="T25" fmla="*/ 0 h 214122"/>
                              <a:gd name="T26" fmla="*/ 99822 w 99822"/>
                              <a:gd name="T27" fmla="*/ 214122 h 214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9822" h="214122">
                                <a:moveTo>
                                  <a:pt x="49784" y="0"/>
                                </a:moveTo>
                                <a:lnTo>
                                  <a:pt x="98425" y="83185"/>
                                </a:lnTo>
                                <a:cubicBezTo>
                                  <a:pt x="99822" y="85471"/>
                                  <a:pt x="99060" y="88392"/>
                                  <a:pt x="96774" y="89662"/>
                                </a:cubicBezTo>
                                <a:cubicBezTo>
                                  <a:pt x="94488" y="91059"/>
                                  <a:pt x="91567" y="90297"/>
                                  <a:pt x="90297" y="88011"/>
                                </a:cubicBezTo>
                                <a:lnTo>
                                  <a:pt x="54632" y="27044"/>
                                </a:lnTo>
                                <a:lnTo>
                                  <a:pt x="54864" y="214122"/>
                                </a:lnTo>
                                <a:lnTo>
                                  <a:pt x="45339" y="214122"/>
                                </a:lnTo>
                                <a:lnTo>
                                  <a:pt x="45107" y="27083"/>
                                </a:lnTo>
                                <a:lnTo>
                                  <a:pt x="9652" y="88138"/>
                                </a:lnTo>
                                <a:cubicBezTo>
                                  <a:pt x="8255" y="90424"/>
                                  <a:pt x="5334" y="91186"/>
                                  <a:pt x="3048" y="89789"/>
                                </a:cubicBezTo>
                                <a:cubicBezTo>
                                  <a:pt x="762" y="88519"/>
                                  <a:pt x="0" y="85598"/>
                                  <a:pt x="1397" y="83312"/>
                                </a:cubicBezTo>
                                <a:lnTo>
                                  <a:pt x="49784"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1" name="Shape 1949"/>
                        <wps:cNvSpPr>
                          <a:spLocks/>
                        </wps:cNvSpPr>
                        <wps:spPr bwMode="auto">
                          <a:xfrm>
                            <a:off x="32177" y="4345"/>
                            <a:ext cx="9515" cy="2805"/>
                          </a:xfrm>
                          <a:custGeom>
                            <a:avLst/>
                            <a:gdLst>
                              <a:gd name="T0" fmla="*/ 949071 w 951484"/>
                              <a:gd name="T1" fmla="*/ 0 h 280543"/>
                              <a:gd name="T2" fmla="*/ 951484 w 951484"/>
                              <a:gd name="T3" fmla="*/ 9271 h 280543"/>
                              <a:gd name="T4" fmla="*/ 27523 w 951484"/>
                              <a:gd name="T5" fmla="*/ 251670 h 280543"/>
                              <a:gd name="T6" fmla="*/ 95377 w 951484"/>
                              <a:gd name="T7" fmla="*/ 270637 h 280543"/>
                              <a:gd name="T8" fmla="*/ 98806 w 951484"/>
                              <a:gd name="T9" fmla="*/ 276478 h 280543"/>
                              <a:gd name="T10" fmla="*/ 92837 w 951484"/>
                              <a:gd name="T11" fmla="*/ 279781 h 280543"/>
                              <a:gd name="T12" fmla="*/ 0 w 951484"/>
                              <a:gd name="T13" fmla="*/ 253873 h 280543"/>
                              <a:gd name="T14" fmla="*/ 68199 w 951484"/>
                              <a:gd name="T15" fmla="*/ 185800 h 280543"/>
                              <a:gd name="T16" fmla="*/ 74930 w 951484"/>
                              <a:gd name="T17" fmla="*/ 185800 h 280543"/>
                              <a:gd name="T18" fmla="*/ 74930 w 951484"/>
                              <a:gd name="T19" fmla="*/ 192532 h 280543"/>
                              <a:gd name="T20" fmla="*/ 25045 w 951484"/>
                              <a:gd name="T21" fmla="*/ 242417 h 280543"/>
                              <a:gd name="T22" fmla="*/ 949071 w 951484"/>
                              <a:gd name="T23" fmla="*/ 0 h 280543"/>
                              <a:gd name="T24" fmla="*/ 0 w 951484"/>
                              <a:gd name="T25" fmla="*/ 0 h 280543"/>
                              <a:gd name="T26" fmla="*/ 951484 w 951484"/>
                              <a:gd name="T27" fmla="*/ 280543 h 280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51484" h="280543">
                                <a:moveTo>
                                  <a:pt x="949071" y="0"/>
                                </a:moveTo>
                                <a:lnTo>
                                  <a:pt x="951484" y="9271"/>
                                </a:lnTo>
                                <a:lnTo>
                                  <a:pt x="27523" y="251670"/>
                                </a:lnTo>
                                <a:lnTo>
                                  <a:pt x="95377" y="270637"/>
                                </a:lnTo>
                                <a:cubicBezTo>
                                  <a:pt x="97917" y="271272"/>
                                  <a:pt x="99441" y="273938"/>
                                  <a:pt x="98806" y="276478"/>
                                </a:cubicBezTo>
                                <a:cubicBezTo>
                                  <a:pt x="98044" y="279019"/>
                                  <a:pt x="95377" y="280543"/>
                                  <a:pt x="92837" y="279781"/>
                                </a:cubicBezTo>
                                <a:lnTo>
                                  <a:pt x="0" y="253873"/>
                                </a:lnTo>
                                <a:lnTo>
                                  <a:pt x="68199" y="185800"/>
                                </a:lnTo>
                                <a:cubicBezTo>
                                  <a:pt x="70104" y="184023"/>
                                  <a:pt x="73152" y="184023"/>
                                  <a:pt x="74930" y="185800"/>
                                </a:cubicBezTo>
                                <a:cubicBezTo>
                                  <a:pt x="76835" y="187706"/>
                                  <a:pt x="76835" y="190753"/>
                                  <a:pt x="74930" y="192532"/>
                                </a:cubicBezTo>
                                <a:lnTo>
                                  <a:pt x="25045" y="242417"/>
                                </a:lnTo>
                                <a:lnTo>
                                  <a:pt x="949071"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2" name="Shape 1950"/>
                        <wps:cNvSpPr>
                          <a:spLocks/>
                        </wps:cNvSpPr>
                        <wps:spPr bwMode="auto">
                          <a:xfrm>
                            <a:off x="45662" y="4391"/>
                            <a:ext cx="1000" cy="8071"/>
                          </a:xfrm>
                          <a:custGeom>
                            <a:avLst/>
                            <a:gdLst>
                              <a:gd name="T0" fmla="*/ 49911 w 99949"/>
                              <a:gd name="T1" fmla="*/ 0 h 807085"/>
                              <a:gd name="T2" fmla="*/ 98425 w 99949"/>
                              <a:gd name="T3" fmla="*/ 83312 h 807085"/>
                              <a:gd name="T4" fmla="*/ 96774 w 99949"/>
                              <a:gd name="T5" fmla="*/ 89789 h 807085"/>
                              <a:gd name="T6" fmla="*/ 90297 w 99949"/>
                              <a:gd name="T7" fmla="*/ 88138 h 807085"/>
                              <a:gd name="T8" fmla="*/ 54616 w 99949"/>
                              <a:gd name="T9" fmla="*/ 26970 h 807085"/>
                              <a:gd name="T10" fmla="*/ 54858 w 99949"/>
                              <a:gd name="T11" fmla="*/ 780044 h 807085"/>
                              <a:gd name="T12" fmla="*/ 90424 w 99949"/>
                              <a:gd name="T13" fmla="*/ 719074 h 807085"/>
                              <a:gd name="T14" fmla="*/ 96901 w 99949"/>
                              <a:gd name="T15" fmla="*/ 717296 h 807085"/>
                              <a:gd name="T16" fmla="*/ 98679 w 99949"/>
                              <a:gd name="T17" fmla="*/ 723900 h 807085"/>
                              <a:gd name="T18" fmla="*/ 50038 w 99949"/>
                              <a:gd name="T19" fmla="*/ 807085 h 807085"/>
                              <a:gd name="T20" fmla="*/ 1524 w 99949"/>
                              <a:gd name="T21" fmla="*/ 723900 h 807085"/>
                              <a:gd name="T22" fmla="*/ 3175 w 99949"/>
                              <a:gd name="T23" fmla="*/ 717296 h 807085"/>
                              <a:gd name="T24" fmla="*/ 9779 w 99949"/>
                              <a:gd name="T25" fmla="*/ 719074 h 807085"/>
                              <a:gd name="T26" fmla="*/ 45333 w 99949"/>
                              <a:gd name="T27" fmla="*/ 780025 h 807085"/>
                              <a:gd name="T28" fmla="*/ 45091 w 99949"/>
                              <a:gd name="T29" fmla="*/ 27168 h 807085"/>
                              <a:gd name="T30" fmla="*/ 9525 w 99949"/>
                              <a:gd name="T31" fmla="*/ 88138 h 807085"/>
                              <a:gd name="T32" fmla="*/ 3048 w 99949"/>
                              <a:gd name="T33" fmla="*/ 89789 h 807085"/>
                              <a:gd name="T34" fmla="*/ 1397 w 99949"/>
                              <a:gd name="T35" fmla="*/ 83312 h 807085"/>
                              <a:gd name="T36" fmla="*/ 49911 w 99949"/>
                              <a:gd name="T37" fmla="*/ 0 h 807085"/>
                              <a:gd name="T38" fmla="*/ 0 w 99949"/>
                              <a:gd name="T39" fmla="*/ 0 h 807085"/>
                              <a:gd name="T40" fmla="*/ 99949 w 99949"/>
                              <a:gd name="T41" fmla="*/ 807085 h 807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9949" h="807085">
                                <a:moveTo>
                                  <a:pt x="49911" y="0"/>
                                </a:moveTo>
                                <a:lnTo>
                                  <a:pt x="98425" y="83312"/>
                                </a:lnTo>
                                <a:cubicBezTo>
                                  <a:pt x="99822" y="85598"/>
                                  <a:pt x="99060" y="88519"/>
                                  <a:pt x="96774" y="89789"/>
                                </a:cubicBezTo>
                                <a:cubicBezTo>
                                  <a:pt x="94488" y="91059"/>
                                  <a:pt x="91567" y="90297"/>
                                  <a:pt x="90297" y="88138"/>
                                </a:cubicBezTo>
                                <a:lnTo>
                                  <a:pt x="54616" y="26970"/>
                                </a:lnTo>
                                <a:lnTo>
                                  <a:pt x="54858" y="780044"/>
                                </a:lnTo>
                                <a:lnTo>
                                  <a:pt x="90424" y="719074"/>
                                </a:lnTo>
                                <a:cubicBezTo>
                                  <a:pt x="91694" y="716788"/>
                                  <a:pt x="94615" y="716026"/>
                                  <a:pt x="96901" y="717296"/>
                                </a:cubicBezTo>
                                <a:cubicBezTo>
                                  <a:pt x="99187" y="718693"/>
                                  <a:pt x="99949" y="721614"/>
                                  <a:pt x="98679" y="723900"/>
                                </a:cubicBezTo>
                                <a:lnTo>
                                  <a:pt x="50038" y="807085"/>
                                </a:lnTo>
                                <a:lnTo>
                                  <a:pt x="1524" y="723900"/>
                                </a:lnTo>
                                <a:cubicBezTo>
                                  <a:pt x="127" y="721614"/>
                                  <a:pt x="1016" y="718693"/>
                                  <a:pt x="3175" y="717296"/>
                                </a:cubicBezTo>
                                <a:cubicBezTo>
                                  <a:pt x="5461" y="716026"/>
                                  <a:pt x="8382" y="716788"/>
                                  <a:pt x="9779" y="719074"/>
                                </a:cubicBezTo>
                                <a:lnTo>
                                  <a:pt x="45333" y="780025"/>
                                </a:lnTo>
                                <a:lnTo>
                                  <a:pt x="45091" y="27168"/>
                                </a:lnTo>
                                <a:lnTo>
                                  <a:pt x="9525" y="88138"/>
                                </a:lnTo>
                                <a:cubicBezTo>
                                  <a:pt x="8255" y="90424"/>
                                  <a:pt x="5334" y="91186"/>
                                  <a:pt x="3048" y="89789"/>
                                </a:cubicBezTo>
                                <a:cubicBezTo>
                                  <a:pt x="762" y="88519"/>
                                  <a:pt x="0" y="85598"/>
                                  <a:pt x="1397" y="83312"/>
                                </a:cubicBezTo>
                                <a:lnTo>
                                  <a:pt x="49911"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3" name="Shape 1951"/>
                        <wps:cNvSpPr>
                          <a:spLocks/>
                        </wps:cNvSpPr>
                        <wps:spPr bwMode="auto">
                          <a:xfrm>
                            <a:off x="32176" y="9256"/>
                            <a:ext cx="10226" cy="3254"/>
                          </a:xfrm>
                          <a:custGeom>
                            <a:avLst/>
                            <a:gdLst>
                              <a:gd name="T0" fmla="*/ 93472 w 1022604"/>
                              <a:gd name="T1" fmla="*/ 635 h 325374"/>
                              <a:gd name="T2" fmla="*/ 99314 w 1022604"/>
                              <a:gd name="T3" fmla="*/ 4064 h 325374"/>
                              <a:gd name="T4" fmla="*/ 95885 w 1022604"/>
                              <a:gd name="T5" fmla="*/ 9779 h 325374"/>
                              <a:gd name="T6" fmla="*/ 27246 w 1022604"/>
                              <a:gd name="T7" fmla="*/ 26989 h 325374"/>
                              <a:gd name="T8" fmla="*/ 1022604 w 1022604"/>
                              <a:gd name="T9" fmla="*/ 316230 h 325374"/>
                              <a:gd name="T10" fmla="*/ 1019937 w 1022604"/>
                              <a:gd name="T11" fmla="*/ 325374 h 325374"/>
                              <a:gd name="T12" fmla="*/ 24751 w 1022604"/>
                              <a:gd name="T13" fmla="*/ 36183 h 325374"/>
                              <a:gd name="T14" fmla="*/ 73279 w 1022604"/>
                              <a:gd name="T15" fmla="*/ 87249 h 325374"/>
                              <a:gd name="T16" fmla="*/ 73152 w 1022604"/>
                              <a:gd name="T17" fmla="*/ 93980 h 325374"/>
                              <a:gd name="T18" fmla="*/ 66421 w 1022604"/>
                              <a:gd name="T19" fmla="*/ 93853 h 325374"/>
                              <a:gd name="T20" fmla="*/ 0 w 1022604"/>
                              <a:gd name="T21" fmla="*/ 24003 h 325374"/>
                              <a:gd name="T22" fmla="*/ 93472 w 1022604"/>
                              <a:gd name="T23" fmla="*/ 635 h 325374"/>
                              <a:gd name="T24" fmla="*/ 0 w 1022604"/>
                              <a:gd name="T25" fmla="*/ 0 h 325374"/>
                              <a:gd name="T26" fmla="*/ 1022604 w 1022604"/>
                              <a:gd name="T27" fmla="*/ 325374 h 325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022604" h="325374">
                                <a:moveTo>
                                  <a:pt x="93472" y="635"/>
                                </a:moveTo>
                                <a:cubicBezTo>
                                  <a:pt x="96012" y="0"/>
                                  <a:pt x="98679" y="1524"/>
                                  <a:pt x="99314" y="4064"/>
                                </a:cubicBezTo>
                                <a:cubicBezTo>
                                  <a:pt x="99949" y="6604"/>
                                  <a:pt x="98425" y="9144"/>
                                  <a:pt x="95885" y="9779"/>
                                </a:cubicBezTo>
                                <a:lnTo>
                                  <a:pt x="27246" y="26989"/>
                                </a:lnTo>
                                <a:lnTo>
                                  <a:pt x="1022604" y="316230"/>
                                </a:lnTo>
                                <a:lnTo>
                                  <a:pt x="1019937" y="325374"/>
                                </a:lnTo>
                                <a:lnTo>
                                  <a:pt x="24751" y="36183"/>
                                </a:lnTo>
                                <a:lnTo>
                                  <a:pt x="73279" y="87249"/>
                                </a:lnTo>
                                <a:cubicBezTo>
                                  <a:pt x="75184" y="89154"/>
                                  <a:pt x="75057" y="92202"/>
                                  <a:pt x="73152" y="93980"/>
                                </a:cubicBezTo>
                                <a:cubicBezTo>
                                  <a:pt x="71247" y="95885"/>
                                  <a:pt x="68199" y="95758"/>
                                  <a:pt x="66421" y="93853"/>
                                </a:cubicBezTo>
                                <a:lnTo>
                                  <a:pt x="0" y="24003"/>
                                </a:lnTo>
                                <a:lnTo>
                                  <a:pt x="93472" y="635"/>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4" name="Shape 1952"/>
                        <wps:cNvSpPr>
                          <a:spLocks/>
                        </wps:cNvSpPr>
                        <wps:spPr bwMode="auto">
                          <a:xfrm>
                            <a:off x="33307" y="14580"/>
                            <a:ext cx="6413" cy="997"/>
                          </a:xfrm>
                          <a:custGeom>
                            <a:avLst/>
                            <a:gdLst>
                              <a:gd name="T0" fmla="*/ 83312 w 641350"/>
                              <a:gd name="T1" fmla="*/ 1270 h 99695"/>
                              <a:gd name="T2" fmla="*/ 89789 w 641350"/>
                              <a:gd name="T3" fmla="*/ 3048 h 99695"/>
                              <a:gd name="T4" fmla="*/ 88138 w 641350"/>
                              <a:gd name="T5" fmla="*/ 9525 h 99695"/>
                              <a:gd name="T6" fmla="*/ 27178 w 641350"/>
                              <a:gd name="T7" fmla="*/ 45085 h 99695"/>
                              <a:gd name="T8" fmla="*/ 614172 w 641350"/>
                              <a:gd name="T9" fmla="*/ 45085 h 99695"/>
                              <a:gd name="T10" fmla="*/ 553212 w 641350"/>
                              <a:gd name="T11" fmla="*/ 9525 h 99695"/>
                              <a:gd name="T12" fmla="*/ 551561 w 641350"/>
                              <a:gd name="T13" fmla="*/ 3048 h 99695"/>
                              <a:gd name="T14" fmla="*/ 558038 w 641350"/>
                              <a:gd name="T15" fmla="*/ 1270 h 99695"/>
                              <a:gd name="T16" fmla="*/ 641350 w 641350"/>
                              <a:gd name="T17" fmla="*/ 49784 h 99695"/>
                              <a:gd name="T18" fmla="*/ 558038 w 641350"/>
                              <a:gd name="T19" fmla="*/ 98425 h 99695"/>
                              <a:gd name="T20" fmla="*/ 551561 w 641350"/>
                              <a:gd name="T21" fmla="*/ 96647 h 99695"/>
                              <a:gd name="T22" fmla="*/ 553212 w 641350"/>
                              <a:gd name="T23" fmla="*/ 90170 h 99695"/>
                              <a:gd name="T24" fmla="*/ 614173 w 641350"/>
                              <a:gd name="T25" fmla="*/ 54610 h 99695"/>
                              <a:gd name="T26" fmla="*/ 27177 w 641350"/>
                              <a:gd name="T27" fmla="*/ 54610 h 99695"/>
                              <a:gd name="T28" fmla="*/ 88138 w 641350"/>
                              <a:gd name="T29" fmla="*/ 90170 h 99695"/>
                              <a:gd name="T30" fmla="*/ 89789 w 641350"/>
                              <a:gd name="T31" fmla="*/ 96647 h 99695"/>
                              <a:gd name="T32" fmla="*/ 83312 w 641350"/>
                              <a:gd name="T33" fmla="*/ 98425 h 99695"/>
                              <a:gd name="T34" fmla="*/ 0 w 641350"/>
                              <a:gd name="T35" fmla="*/ 49784 h 99695"/>
                              <a:gd name="T36" fmla="*/ 83312 w 641350"/>
                              <a:gd name="T37" fmla="*/ 1270 h 99695"/>
                              <a:gd name="T38" fmla="*/ 0 w 641350"/>
                              <a:gd name="T39" fmla="*/ 0 h 99695"/>
                              <a:gd name="T40" fmla="*/ 641350 w 641350"/>
                              <a:gd name="T41" fmla="*/ 99695 h 99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41350" h="99695">
                                <a:moveTo>
                                  <a:pt x="83312" y="1270"/>
                                </a:moveTo>
                                <a:cubicBezTo>
                                  <a:pt x="85598" y="0"/>
                                  <a:pt x="88519" y="762"/>
                                  <a:pt x="89789" y="3048"/>
                                </a:cubicBezTo>
                                <a:cubicBezTo>
                                  <a:pt x="91186" y="5207"/>
                                  <a:pt x="90424" y="8128"/>
                                  <a:pt x="88138" y="9525"/>
                                </a:cubicBezTo>
                                <a:lnTo>
                                  <a:pt x="27178" y="45085"/>
                                </a:lnTo>
                                <a:lnTo>
                                  <a:pt x="614172" y="45085"/>
                                </a:lnTo>
                                <a:lnTo>
                                  <a:pt x="553212" y="9525"/>
                                </a:lnTo>
                                <a:cubicBezTo>
                                  <a:pt x="551053" y="8128"/>
                                  <a:pt x="550291" y="5207"/>
                                  <a:pt x="551561" y="3048"/>
                                </a:cubicBezTo>
                                <a:cubicBezTo>
                                  <a:pt x="552831" y="762"/>
                                  <a:pt x="555752" y="0"/>
                                  <a:pt x="558038" y="1270"/>
                                </a:cubicBezTo>
                                <a:lnTo>
                                  <a:pt x="641350" y="49784"/>
                                </a:lnTo>
                                <a:lnTo>
                                  <a:pt x="558038" y="98425"/>
                                </a:lnTo>
                                <a:cubicBezTo>
                                  <a:pt x="555752" y="99695"/>
                                  <a:pt x="552831" y="98933"/>
                                  <a:pt x="551561" y="96647"/>
                                </a:cubicBezTo>
                                <a:cubicBezTo>
                                  <a:pt x="550291" y="94361"/>
                                  <a:pt x="551053" y="91440"/>
                                  <a:pt x="553212" y="90170"/>
                                </a:cubicBezTo>
                                <a:lnTo>
                                  <a:pt x="614173" y="54610"/>
                                </a:lnTo>
                                <a:lnTo>
                                  <a:pt x="27177" y="54610"/>
                                </a:lnTo>
                                <a:lnTo>
                                  <a:pt x="88138" y="90170"/>
                                </a:lnTo>
                                <a:cubicBezTo>
                                  <a:pt x="90424" y="91440"/>
                                  <a:pt x="91186" y="94361"/>
                                  <a:pt x="89789" y="96647"/>
                                </a:cubicBezTo>
                                <a:cubicBezTo>
                                  <a:pt x="88519" y="98933"/>
                                  <a:pt x="85598" y="99695"/>
                                  <a:pt x="83312" y="98425"/>
                                </a:cubicBezTo>
                                <a:lnTo>
                                  <a:pt x="0" y="49784"/>
                                </a:lnTo>
                                <a:lnTo>
                                  <a:pt x="83312" y="127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5" name="Shape 1953"/>
                        <wps:cNvSpPr>
                          <a:spLocks/>
                        </wps:cNvSpPr>
                        <wps:spPr bwMode="auto">
                          <a:xfrm>
                            <a:off x="12350" y="14339"/>
                            <a:ext cx="6414" cy="998"/>
                          </a:xfrm>
                          <a:custGeom>
                            <a:avLst/>
                            <a:gdLst>
                              <a:gd name="T0" fmla="*/ 83312 w 641350"/>
                              <a:gd name="T1" fmla="*/ 1397 h 99822"/>
                              <a:gd name="T2" fmla="*/ 89789 w 641350"/>
                              <a:gd name="T3" fmla="*/ 3048 h 99822"/>
                              <a:gd name="T4" fmla="*/ 88138 w 641350"/>
                              <a:gd name="T5" fmla="*/ 9651 h 99822"/>
                              <a:gd name="T6" fmla="*/ 27177 w 641350"/>
                              <a:gd name="T7" fmla="*/ 45212 h 99822"/>
                              <a:gd name="T8" fmla="*/ 614173 w 641350"/>
                              <a:gd name="T9" fmla="*/ 45212 h 99822"/>
                              <a:gd name="T10" fmla="*/ 553212 w 641350"/>
                              <a:gd name="T11" fmla="*/ 9651 h 99822"/>
                              <a:gd name="T12" fmla="*/ 551561 w 641350"/>
                              <a:gd name="T13" fmla="*/ 3048 h 99822"/>
                              <a:gd name="T14" fmla="*/ 558038 w 641350"/>
                              <a:gd name="T15" fmla="*/ 1397 h 99822"/>
                              <a:gd name="T16" fmla="*/ 641350 w 641350"/>
                              <a:gd name="T17" fmla="*/ 49911 h 99822"/>
                              <a:gd name="T18" fmla="*/ 558038 w 641350"/>
                              <a:gd name="T19" fmla="*/ 98551 h 99822"/>
                              <a:gd name="T20" fmla="*/ 551561 w 641350"/>
                              <a:gd name="T21" fmla="*/ 96774 h 99822"/>
                              <a:gd name="T22" fmla="*/ 553212 w 641350"/>
                              <a:gd name="T23" fmla="*/ 90297 h 99822"/>
                              <a:gd name="T24" fmla="*/ 614172 w 641350"/>
                              <a:gd name="T25" fmla="*/ 54737 h 99822"/>
                              <a:gd name="T26" fmla="*/ 27178 w 641350"/>
                              <a:gd name="T27" fmla="*/ 54737 h 99822"/>
                              <a:gd name="T28" fmla="*/ 88138 w 641350"/>
                              <a:gd name="T29" fmla="*/ 90297 h 99822"/>
                              <a:gd name="T30" fmla="*/ 89789 w 641350"/>
                              <a:gd name="T31" fmla="*/ 96774 h 99822"/>
                              <a:gd name="T32" fmla="*/ 83312 w 641350"/>
                              <a:gd name="T33" fmla="*/ 98551 h 99822"/>
                              <a:gd name="T34" fmla="*/ 0 w 641350"/>
                              <a:gd name="T35" fmla="*/ 49911 h 99822"/>
                              <a:gd name="T36" fmla="*/ 83312 w 641350"/>
                              <a:gd name="T37" fmla="*/ 1397 h 99822"/>
                              <a:gd name="T38" fmla="*/ 0 w 641350"/>
                              <a:gd name="T39" fmla="*/ 0 h 99822"/>
                              <a:gd name="T40" fmla="*/ 641350 w 641350"/>
                              <a:gd name="T41" fmla="*/ 99822 h 99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41350" h="99822">
                                <a:moveTo>
                                  <a:pt x="83312" y="1397"/>
                                </a:moveTo>
                                <a:cubicBezTo>
                                  <a:pt x="85598" y="0"/>
                                  <a:pt x="88519" y="888"/>
                                  <a:pt x="89789" y="3048"/>
                                </a:cubicBezTo>
                                <a:cubicBezTo>
                                  <a:pt x="91186" y="5334"/>
                                  <a:pt x="90424" y="8255"/>
                                  <a:pt x="88138" y="9651"/>
                                </a:cubicBezTo>
                                <a:lnTo>
                                  <a:pt x="27177" y="45212"/>
                                </a:lnTo>
                                <a:lnTo>
                                  <a:pt x="614173" y="45212"/>
                                </a:lnTo>
                                <a:lnTo>
                                  <a:pt x="553212" y="9651"/>
                                </a:lnTo>
                                <a:cubicBezTo>
                                  <a:pt x="551053" y="8255"/>
                                  <a:pt x="550291" y="5334"/>
                                  <a:pt x="551561" y="3048"/>
                                </a:cubicBezTo>
                                <a:cubicBezTo>
                                  <a:pt x="552831" y="888"/>
                                  <a:pt x="555752" y="0"/>
                                  <a:pt x="558038" y="1397"/>
                                </a:cubicBezTo>
                                <a:lnTo>
                                  <a:pt x="641350" y="49911"/>
                                </a:lnTo>
                                <a:lnTo>
                                  <a:pt x="558038" y="98551"/>
                                </a:lnTo>
                                <a:cubicBezTo>
                                  <a:pt x="555752" y="99822"/>
                                  <a:pt x="552831" y="99060"/>
                                  <a:pt x="551561" y="96774"/>
                                </a:cubicBezTo>
                                <a:cubicBezTo>
                                  <a:pt x="550291" y="94487"/>
                                  <a:pt x="551053" y="91567"/>
                                  <a:pt x="553212" y="90297"/>
                                </a:cubicBezTo>
                                <a:lnTo>
                                  <a:pt x="614172" y="54737"/>
                                </a:lnTo>
                                <a:lnTo>
                                  <a:pt x="27178" y="54737"/>
                                </a:lnTo>
                                <a:lnTo>
                                  <a:pt x="88138" y="90297"/>
                                </a:lnTo>
                                <a:cubicBezTo>
                                  <a:pt x="90424" y="91567"/>
                                  <a:pt x="91186" y="94487"/>
                                  <a:pt x="89789" y="96774"/>
                                </a:cubicBezTo>
                                <a:cubicBezTo>
                                  <a:pt x="88519" y="99060"/>
                                  <a:pt x="85598" y="99822"/>
                                  <a:pt x="83312" y="98551"/>
                                </a:cubicBezTo>
                                <a:lnTo>
                                  <a:pt x="0" y="49911"/>
                                </a:lnTo>
                                <a:lnTo>
                                  <a:pt x="83312" y="1397"/>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6" name="Shape 1954"/>
                        <wps:cNvSpPr>
                          <a:spLocks/>
                        </wps:cNvSpPr>
                        <wps:spPr bwMode="auto">
                          <a:xfrm>
                            <a:off x="10320" y="4344"/>
                            <a:ext cx="9986" cy="2815"/>
                          </a:xfrm>
                          <a:custGeom>
                            <a:avLst/>
                            <a:gdLst>
                              <a:gd name="T0" fmla="*/ 2286 w 998601"/>
                              <a:gd name="T1" fmla="*/ 0 h 281559"/>
                              <a:gd name="T2" fmla="*/ 973433 w 998601"/>
                              <a:gd name="T3" fmla="*/ 242725 h 281559"/>
                              <a:gd name="T4" fmla="*/ 922909 w 998601"/>
                              <a:gd name="T5" fmla="*/ 193421 h 281559"/>
                              <a:gd name="T6" fmla="*/ 922909 w 998601"/>
                              <a:gd name="T7" fmla="*/ 186690 h 281559"/>
                              <a:gd name="T8" fmla="*/ 929640 w 998601"/>
                              <a:gd name="T9" fmla="*/ 186563 h 281559"/>
                              <a:gd name="T10" fmla="*/ 998601 w 998601"/>
                              <a:gd name="T11" fmla="*/ 253873 h 281559"/>
                              <a:gd name="T12" fmla="*/ 906018 w 998601"/>
                              <a:gd name="T13" fmla="*/ 280797 h 281559"/>
                              <a:gd name="T14" fmla="*/ 900176 w 998601"/>
                              <a:gd name="T15" fmla="*/ 277622 h 281559"/>
                              <a:gd name="T16" fmla="*/ 903351 w 998601"/>
                              <a:gd name="T17" fmla="*/ 271652 h 281559"/>
                              <a:gd name="T18" fmla="*/ 971034 w 998601"/>
                              <a:gd name="T19" fmla="*/ 251967 h 281559"/>
                              <a:gd name="T20" fmla="*/ 0 w 998601"/>
                              <a:gd name="T21" fmla="*/ 9271 h 281559"/>
                              <a:gd name="T22" fmla="*/ 2286 w 998601"/>
                              <a:gd name="T23" fmla="*/ 0 h 281559"/>
                              <a:gd name="T24" fmla="*/ 0 w 998601"/>
                              <a:gd name="T25" fmla="*/ 0 h 281559"/>
                              <a:gd name="T26" fmla="*/ 998601 w 998601"/>
                              <a:gd name="T27" fmla="*/ 281559 h 28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98601" h="281559">
                                <a:moveTo>
                                  <a:pt x="2286" y="0"/>
                                </a:moveTo>
                                <a:lnTo>
                                  <a:pt x="973433" y="242725"/>
                                </a:lnTo>
                                <a:lnTo>
                                  <a:pt x="922909" y="193421"/>
                                </a:lnTo>
                                <a:cubicBezTo>
                                  <a:pt x="921004" y="191643"/>
                                  <a:pt x="921004" y="188595"/>
                                  <a:pt x="922909" y="186690"/>
                                </a:cubicBezTo>
                                <a:cubicBezTo>
                                  <a:pt x="924687" y="184785"/>
                                  <a:pt x="927735" y="184785"/>
                                  <a:pt x="929640" y="186563"/>
                                </a:cubicBezTo>
                                <a:lnTo>
                                  <a:pt x="998601" y="253873"/>
                                </a:lnTo>
                                <a:lnTo>
                                  <a:pt x="906018" y="280797"/>
                                </a:lnTo>
                                <a:cubicBezTo>
                                  <a:pt x="903478" y="281559"/>
                                  <a:pt x="900811" y="280162"/>
                                  <a:pt x="900176" y="277622"/>
                                </a:cubicBezTo>
                                <a:cubicBezTo>
                                  <a:pt x="899414" y="275082"/>
                                  <a:pt x="900811" y="272415"/>
                                  <a:pt x="903351" y="271652"/>
                                </a:cubicBezTo>
                                <a:lnTo>
                                  <a:pt x="971034" y="251967"/>
                                </a:lnTo>
                                <a:lnTo>
                                  <a:pt x="0" y="9271"/>
                                </a:lnTo>
                                <a:lnTo>
                                  <a:pt x="2286"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7" name="Shape 1955"/>
                        <wps:cNvSpPr>
                          <a:spLocks/>
                        </wps:cNvSpPr>
                        <wps:spPr bwMode="auto">
                          <a:xfrm>
                            <a:off x="10326" y="9306"/>
                            <a:ext cx="9860" cy="1307"/>
                          </a:xfrm>
                          <a:custGeom>
                            <a:avLst/>
                            <a:gdLst>
                              <a:gd name="T0" fmla="*/ 898906 w 986028"/>
                              <a:gd name="T1" fmla="*/ 1143 h 130683"/>
                              <a:gd name="T2" fmla="*/ 986028 w 986028"/>
                              <a:gd name="T3" fmla="*/ 42418 h 130683"/>
                              <a:gd name="T4" fmla="*/ 907161 w 986028"/>
                              <a:gd name="T5" fmla="*/ 97917 h 130683"/>
                              <a:gd name="T6" fmla="*/ 900557 w 986028"/>
                              <a:gd name="T7" fmla="*/ 96647 h 130683"/>
                              <a:gd name="T8" fmla="*/ 901700 w 986028"/>
                              <a:gd name="T9" fmla="*/ 90043 h 130683"/>
                              <a:gd name="T10" fmla="*/ 959422 w 986028"/>
                              <a:gd name="T11" fmla="*/ 49495 h 130683"/>
                              <a:gd name="T12" fmla="*/ 889 w 986028"/>
                              <a:gd name="T13" fmla="*/ 130683 h 130683"/>
                              <a:gd name="T14" fmla="*/ 0 w 986028"/>
                              <a:gd name="T15" fmla="*/ 121158 h 130683"/>
                              <a:gd name="T16" fmla="*/ 958618 w 986028"/>
                              <a:gd name="T17" fmla="*/ 39963 h 130683"/>
                              <a:gd name="T18" fmla="*/ 894842 w 986028"/>
                              <a:gd name="T19" fmla="*/ 9651 h 130683"/>
                              <a:gd name="T20" fmla="*/ 892556 w 986028"/>
                              <a:gd name="T21" fmla="*/ 3301 h 130683"/>
                              <a:gd name="T22" fmla="*/ 898906 w 986028"/>
                              <a:gd name="T23" fmla="*/ 1143 h 130683"/>
                              <a:gd name="T24" fmla="*/ 0 w 986028"/>
                              <a:gd name="T25" fmla="*/ 0 h 130683"/>
                              <a:gd name="T26" fmla="*/ 986028 w 986028"/>
                              <a:gd name="T27" fmla="*/ 130683 h 130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986028" h="130683">
                                <a:moveTo>
                                  <a:pt x="898906" y="1143"/>
                                </a:moveTo>
                                <a:lnTo>
                                  <a:pt x="986028" y="42418"/>
                                </a:lnTo>
                                <a:lnTo>
                                  <a:pt x="907161" y="97917"/>
                                </a:lnTo>
                                <a:cubicBezTo>
                                  <a:pt x="905002" y="99440"/>
                                  <a:pt x="901954" y="98806"/>
                                  <a:pt x="900557" y="96647"/>
                                </a:cubicBezTo>
                                <a:cubicBezTo>
                                  <a:pt x="899033" y="94614"/>
                                  <a:pt x="899541" y="91567"/>
                                  <a:pt x="901700" y="90043"/>
                                </a:cubicBezTo>
                                <a:lnTo>
                                  <a:pt x="959422" y="49495"/>
                                </a:lnTo>
                                <a:lnTo>
                                  <a:pt x="889" y="130683"/>
                                </a:lnTo>
                                <a:lnTo>
                                  <a:pt x="0" y="121158"/>
                                </a:lnTo>
                                <a:lnTo>
                                  <a:pt x="958618" y="39963"/>
                                </a:lnTo>
                                <a:lnTo>
                                  <a:pt x="894842" y="9651"/>
                                </a:lnTo>
                                <a:cubicBezTo>
                                  <a:pt x="892429" y="8509"/>
                                  <a:pt x="891413" y="5714"/>
                                  <a:pt x="892556" y="3301"/>
                                </a:cubicBezTo>
                                <a:cubicBezTo>
                                  <a:pt x="893699" y="1015"/>
                                  <a:pt x="896620" y="0"/>
                                  <a:pt x="898906" y="1143"/>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8" name="Shape 1956"/>
                        <wps:cNvSpPr>
                          <a:spLocks/>
                        </wps:cNvSpPr>
                        <wps:spPr bwMode="auto">
                          <a:xfrm>
                            <a:off x="5407" y="4268"/>
                            <a:ext cx="1000" cy="6298"/>
                          </a:xfrm>
                          <a:custGeom>
                            <a:avLst/>
                            <a:gdLst>
                              <a:gd name="T0" fmla="*/ 49784 w 99949"/>
                              <a:gd name="T1" fmla="*/ 0 h 629793"/>
                              <a:gd name="T2" fmla="*/ 98425 w 99949"/>
                              <a:gd name="T3" fmla="*/ 83312 h 629793"/>
                              <a:gd name="T4" fmla="*/ 96774 w 99949"/>
                              <a:gd name="T5" fmla="*/ 89789 h 629793"/>
                              <a:gd name="T6" fmla="*/ 90170 w 99949"/>
                              <a:gd name="T7" fmla="*/ 88138 h 629793"/>
                              <a:gd name="T8" fmla="*/ 54617 w 99949"/>
                              <a:gd name="T9" fmla="*/ 27191 h 629793"/>
                              <a:gd name="T10" fmla="*/ 54857 w 99949"/>
                              <a:gd name="T11" fmla="*/ 602584 h 629793"/>
                              <a:gd name="T12" fmla="*/ 90297 w 99949"/>
                              <a:gd name="T13" fmla="*/ 541655 h 629793"/>
                              <a:gd name="T14" fmla="*/ 96901 w 99949"/>
                              <a:gd name="T15" fmla="*/ 540004 h 629793"/>
                              <a:gd name="T16" fmla="*/ 98552 w 99949"/>
                              <a:gd name="T17" fmla="*/ 546481 h 629793"/>
                              <a:gd name="T18" fmla="*/ 50038 w 99949"/>
                              <a:gd name="T19" fmla="*/ 629793 h 629793"/>
                              <a:gd name="T20" fmla="*/ 1397 w 99949"/>
                              <a:gd name="T21" fmla="*/ 546481 h 629793"/>
                              <a:gd name="T22" fmla="*/ 3175 w 99949"/>
                              <a:gd name="T23" fmla="*/ 540004 h 629793"/>
                              <a:gd name="T24" fmla="*/ 9652 w 99949"/>
                              <a:gd name="T25" fmla="*/ 541782 h 629793"/>
                              <a:gd name="T26" fmla="*/ 45332 w 99949"/>
                              <a:gd name="T27" fmla="*/ 602846 h 629793"/>
                              <a:gd name="T28" fmla="*/ 45092 w 99949"/>
                              <a:gd name="T29" fmla="*/ 27165 h 629793"/>
                              <a:gd name="T30" fmla="*/ 9525 w 99949"/>
                              <a:gd name="T31" fmla="*/ 88138 h 629793"/>
                              <a:gd name="T32" fmla="*/ 3048 w 99949"/>
                              <a:gd name="T33" fmla="*/ 89789 h 629793"/>
                              <a:gd name="T34" fmla="*/ 1270 w 99949"/>
                              <a:gd name="T35" fmla="*/ 83312 h 629793"/>
                              <a:gd name="T36" fmla="*/ 49784 w 99949"/>
                              <a:gd name="T37" fmla="*/ 0 h 629793"/>
                              <a:gd name="T38" fmla="*/ 0 w 99949"/>
                              <a:gd name="T39" fmla="*/ 0 h 629793"/>
                              <a:gd name="T40" fmla="*/ 99949 w 99949"/>
                              <a:gd name="T41" fmla="*/ 629793 h 629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99949" h="629793">
                                <a:moveTo>
                                  <a:pt x="49784" y="0"/>
                                </a:moveTo>
                                <a:lnTo>
                                  <a:pt x="98425" y="83312"/>
                                </a:lnTo>
                                <a:cubicBezTo>
                                  <a:pt x="99822" y="85598"/>
                                  <a:pt x="98933" y="88519"/>
                                  <a:pt x="96774" y="89789"/>
                                </a:cubicBezTo>
                                <a:cubicBezTo>
                                  <a:pt x="94488" y="91186"/>
                                  <a:pt x="91567" y="90424"/>
                                  <a:pt x="90170" y="88138"/>
                                </a:cubicBezTo>
                                <a:lnTo>
                                  <a:pt x="54617" y="27191"/>
                                </a:lnTo>
                                <a:lnTo>
                                  <a:pt x="54857" y="602584"/>
                                </a:lnTo>
                                <a:lnTo>
                                  <a:pt x="90297" y="541655"/>
                                </a:lnTo>
                                <a:cubicBezTo>
                                  <a:pt x="91694" y="539369"/>
                                  <a:pt x="94615" y="538607"/>
                                  <a:pt x="96901" y="540004"/>
                                </a:cubicBezTo>
                                <a:cubicBezTo>
                                  <a:pt x="99187" y="541274"/>
                                  <a:pt x="99949" y="544195"/>
                                  <a:pt x="98552" y="546481"/>
                                </a:cubicBezTo>
                                <a:lnTo>
                                  <a:pt x="50038" y="629793"/>
                                </a:lnTo>
                                <a:lnTo>
                                  <a:pt x="1397" y="546481"/>
                                </a:lnTo>
                                <a:cubicBezTo>
                                  <a:pt x="127" y="544195"/>
                                  <a:pt x="889" y="541274"/>
                                  <a:pt x="3175" y="540004"/>
                                </a:cubicBezTo>
                                <a:cubicBezTo>
                                  <a:pt x="5461" y="538735"/>
                                  <a:pt x="8382" y="539497"/>
                                  <a:pt x="9652" y="541782"/>
                                </a:cubicBezTo>
                                <a:lnTo>
                                  <a:pt x="45332" y="602846"/>
                                </a:lnTo>
                                <a:lnTo>
                                  <a:pt x="45092" y="27165"/>
                                </a:lnTo>
                                <a:lnTo>
                                  <a:pt x="9525" y="88138"/>
                                </a:lnTo>
                                <a:cubicBezTo>
                                  <a:pt x="8255" y="90424"/>
                                  <a:pt x="5334" y="91186"/>
                                  <a:pt x="3048" y="89789"/>
                                </a:cubicBezTo>
                                <a:cubicBezTo>
                                  <a:pt x="762" y="88519"/>
                                  <a:pt x="0" y="85598"/>
                                  <a:pt x="1270" y="83312"/>
                                </a:cubicBezTo>
                                <a:lnTo>
                                  <a:pt x="49784" y="0"/>
                                </a:ln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269" o:spid="_x0000_s1026" style="width:418.3pt;height:148.4pt;mso-position-horizontal-relative:char;mso-position-vertical-relative:line" coordsize="53124,18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">
                <v:rect id="Rectangle 1884" o:spid="_x0000_s1027" style="position:absolute;left:52743;top:1715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rsidR="004D5348" w:rsidRDefault="004D5348" w:rsidP="004D5348">
                        <w:r>
                          <w:rPr>
                            <w:b/>
                          </w:rPr>
                          <w:t xml:space="preserve"> </w:t>
                        </w:r>
                      </w:p>
                    </w:txbxContent>
                  </v:textbox>
                </v:rect>
                <v:shape id="Shape 1896" o:spid="_x0000_s1028" style="position:absolute;left:1;top:118;width:12349;height:4274;visibility:visible;mso-wrap-style:square;v-text-anchor:top" coordsize="1234910,42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e/MUA&#10;AADcAAAADwAAAGRycy9kb3ducmV2LnhtbESPQWsCMRSE74X+h/AK3mp296Dt1iilVPDiobY9eHts&#10;nsnazcuyiRr99Y0geBxm5htmtkiuE0caQutZQTkuQBA3XrdsFPx8L59fQISIrLHzTArOFGAxf3yY&#10;Ya39ib/ouIlGZAiHGhXYGPtaytBYchjGvifO3s4PDmOWg5F6wFOGu05WRTGRDlvOCxZ7+rDU/G0O&#10;ToH5XK3XyU5kMtty+fu6r7rtxSk1ekrvbyAipXgP39orraCalnA9k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F78xQAAANwAAAAPAAAAAAAAAAAAAAAAAJgCAABkcnMv&#10;ZG93bnJldi54bWxQSwUGAAAAAAQABAD1AAAAigMAAAAA&#10;" path="m,427444r1234910,l1234910,,,,,427444xe" filled="f" strokeweight=".5pt">
                  <v:path arrowok="t" o:connecttype="custom" o:connectlocs="0,4274;12349,4274;12349,0;0,0;0,4274" o:connectangles="0,0,0,0,0" textboxrect="0,0,1234910,4274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8" o:spid="_x0000_s1029" type="#_x0000_t75" style="position:absolute;left:45;top:614;width:12284;height:3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4vdzGAAAA3AAAAA8AAABkcnMvZG93bnJldi54bWxEj09rwkAUxO+C32F5Qm+6aaCppNmEIgj2&#10;YqkWz8/sy5+afRuyWxP99N1CocdhZn7DZMVkOnGlwbWWFTyuIhDEpdUt1wo+j9vlGoTzyBo7y6Tg&#10;Rg6KfD7LMNV25A+6HnwtAoRdigoa7/tUSlc2ZNCtbE8cvMoOBn2QQy31gGOAm07GUZRIgy2HhQZ7&#10;2jRUXg7fRsHbVxKdpn2Cm/P7pTtV9XF82t+VelhMry8gPE3+P/zX3mkF8XMMv2fCEZD5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fi93MYAAADcAAAADwAAAAAAAAAAAAAA&#10;AACfAgAAZHJzL2Rvd25yZXYueG1sUEsFBgAAAAAEAAQA9wAAAJIDAAAAAA==&#10;">
                  <v:imagedata r:id="rId17" o:title=""/>
                </v:shape>
                <v:rect id="Rectangle 1899" o:spid="_x0000_s1030" style="position:absolute;left:4349;top:904;width:4951;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gPMUA&#10;AADcAAAADwAAAGRycy9kb3ducmV2LnhtbESPS4vCQBCE78L+h6EX9qaTdcF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mA8xQAAANwAAAAPAAAAAAAAAAAAAAAAAJgCAABkcnMv&#10;ZG93bnJldi54bWxQSwUGAAAAAAQABAD1AAAAigMAAAAA&#10;" filled="f" stroked="f">
                  <v:textbox inset="0,0,0,0">
                    <w:txbxContent>
                      <w:p w:rsidR="004D5348" w:rsidRDefault="004D5348" w:rsidP="004D5348">
                        <w:r>
                          <w:rPr>
                            <w:rFonts w:ascii="Calibri" w:eastAsia="Calibri" w:hAnsi="Calibri" w:cs="Calibri"/>
                          </w:rPr>
                          <w:t>Семья</w:t>
                        </w:r>
                      </w:p>
                    </w:txbxContent>
                  </v:textbox>
                </v:rect>
                <v:rect id="Rectangle 1900" o:spid="_x0000_s1031" style="position:absolute;left:8040;top:904;width:42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1901" o:spid="_x0000_s1032" style="position:absolute;left:12349;top:1756;width:6412;height:998;visibility:visible;mso-wrap-style:square;v-text-anchor:top" coordsize="641223,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0+8UA&#10;AADcAAAADwAAAGRycy9kb3ducmV2LnhtbESPT4vCMBTE74LfITzBi2i6gq52jSKCf9k9rHrw+Gje&#10;tmWbl9JErX56Iwgeh5n5DTOZ1aYQF6pcblnBRy8CQZxYnXOq4HhYdkcgnEfWWFgmBTdyMJs2GxOM&#10;tb3yL132PhUBwi5GBZn3ZSylSzIy6Hq2JA7en60M+iCrVOoKrwFuCtmPoqE0mHNYyLCkRUbJ//5s&#10;FJxdsRrK3f2nc5p3tmO73plvRqXarXr+BcJT7d/hV3ujFfQ/B/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PT7xQAAANwAAAAPAAAAAAAAAAAAAAAAAJgCAABkcnMv&#10;ZG93bnJldi54bWxQSwUGAAAAAAQABAD1AAAAigMAAAAA&#10;" path="m83312,1397c85471,,88392,762,89789,3048v1270,2286,508,5207,-1778,6477l27051,45085r587121,l553212,9525c550926,8255,550164,5334,551434,3048,552831,762,555752,,558038,1397r83185,48514l558038,98425v-2286,1397,-5207,635,-6604,-1651c550164,94488,550926,91567,553212,90297l614390,54610r-587557,l88011,90297v2286,1270,3048,4191,1778,6477c88392,99060,85471,99822,83312,98425l,49911,83312,1397xe" fillcolor="black" stroked="f" strokeweight="0">
                  <v:path arrowok="t" o:connecttype="custom" o:connectlocs="833,14;898,30;880,95;271,451;6141,451;5532,95;5514,30;5580,14;6412,499;5580,984;5514,968;5532,903;6144,546;268,546;880,903;898,968;833,984;0,499;833,14" o:connectangles="0,0,0,0,0,0,0,0,0,0,0,0,0,0,0,0,0,0,0" textboxrect="0,0,641223,99822"/>
                </v:shape>
                <v:shape id="Shape 1903" o:spid="_x0000_s1033" style="position:absolute;left:18762;width:14250;height:4274;visibility:visible;mso-wrap-style:square;v-text-anchor:top" coordsize="1424940,42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z18YA&#10;AADcAAAADwAAAGRycy9kb3ducmV2LnhtbESP3WrCQBSE7wt9h+UUetdsmoIN0VUkIrReFDQ+wCF7&#10;8qPZs2l2jfHtXaHQy2FmvmEWq8l0YqTBtZYVvEcxCOLS6pZrBcdi+5aCcB5ZY2eZFNzIwWr5/LTA&#10;TNsr72k8+FoECLsMFTTe95mUrmzIoItsTxy8yg4GfZBDLfWA1wA3nUzieCYNthwWGuwpb6g8Hy5G&#10;wXmbnqoi/Rk/5Pq02e27vPj+bZV6fZnWcxCeJv8f/mt/aQXJ5ww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9z18YAAADcAAAADwAAAAAAAAAAAAAAAACYAgAAZHJz&#10;L2Rvd25yZXYueG1sUEsFBgAAAAAEAAQA9QAAAIsDAAAAAA==&#10;" path="m,427444r1424940,l1424940,,,,,427444xe" filled="f" strokeweight=".5pt">
                  <v:path arrowok="t" o:connecttype="custom" o:connectlocs="0,4274;14250,4274;14250,0;0,0;0,4274" o:connectangles="0,0,0,0,0" textboxrect="0,0,1424940,427444"/>
                </v:shape>
                <v:shape id="Picture 1905" o:spid="_x0000_s1034" type="#_x0000_t75" style="position:absolute;left:18790;top:492;width:14174;height:3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dZjEAAAA3AAAAA8AAABkcnMvZG93bnJldi54bWxEj0FrAjEUhO8F/0N4Qm81q9Aqq1EWoVCQ&#10;Cmr1/Nw8N4ublzWJ6/bfN4VCj8PMfMMsVr1tREc+1I4VjEcZCOLS6ZorBV+H95cZiBCRNTaOScE3&#10;BVgtB08LzLV78I66faxEgnDIUYGJsc2lDKUhi2HkWuLkXZy3GJP0ldQeHwluGznJsjdpsea0YLCl&#10;taHyur9bBf253h6Kz6Pp+LR93dnCNze3Uep52BdzEJH6+B/+a39oBZPpFH7PpCMgl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BdZjEAAAA3AAAAA8AAAAAAAAAAAAAAAAA&#10;nwIAAGRycy9kb3ducmV2LnhtbFBLBQYAAAAABAAEAPcAAACQAwAAAAA=&#10;">
                  <v:imagedata r:id="rId18" o:title=""/>
                </v:shape>
                <v:rect id="Rectangle 1906" o:spid="_x0000_s1035" style="position:absolute;left:20848;top:782;width:6348;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4D5348" w:rsidRDefault="004D5348" w:rsidP="004D5348">
                        <w:r>
                          <w:rPr>
                            <w:rFonts w:ascii="Calibri" w:eastAsia="Calibri" w:hAnsi="Calibri" w:cs="Calibri"/>
                          </w:rPr>
                          <w:t>Учитель</w:t>
                        </w:r>
                      </w:p>
                    </w:txbxContent>
                  </v:textbox>
                </v:rect>
                <v:rect id="Rectangle 1907" o:spid="_x0000_s1036" style="position:absolute;left:25633;top:782;width:57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4D5348" w:rsidRDefault="004D5348" w:rsidP="004D5348">
                        <w:r>
                          <w:rPr>
                            <w:rFonts w:ascii="Calibri" w:eastAsia="Calibri" w:hAnsi="Calibri" w:cs="Calibri"/>
                          </w:rPr>
                          <w:t>-</w:t>
                        </w:r>
                      </w:p>
                    </w:txbxContent>
                  </v:textbox>
                </v:rect>
                <v:rect id="Rectangle 1908" o:spid="_x0000_s1037" style="position:absolute;left:26060;top:782;width:6475;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4D5348" w:rsidRDefault="004D5348" w:rsidP="004D5348">
                        <w:r>
                          <w:rPr>
                            <w:rFonts w:ascii="Calibri" w:eastAsia="Calibri" w:hAnsi="Calibri" w:cs="Calibri"/>
                          </w:rPr>
                          <w:t>логопед</w:t>
                        </w:r>
                      </w:p>
                    </w:txbxContent>
                  </v:textbox>
                </v:rect>
                <v:rect id="Rectangle 1909" o:spid="_x0000_s1038" style="position:absolute;left:30909;top:782;width:42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4D5348" w:rsidRDefault="004D5348" w:rsidP="004D5348">
                        <w:r>
                          <w:rPr>
                            <w:rFonts w:ascii="Calibri" w:eastAsia="Calibri" w:hAnsi="Calibri" w:cs="Calibri"/>
                          </w:rPr>
                          <w:t xml:space="preserve"> </w:t>
                        </w:r>
                      </w:p>
                    </w:txbxContent>
                  </v:textbox>
                </v:rect>
                <v:shape id="Shape 1911" o:spid="_x0000_s1039" style="position:absolute;left:39720;top:118;width:12884;height:4274;visibility:visible;mso-wrap-style:square;v-text-anchor:top" coordsize="1288415,42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7IMYA&#10;AADcAAAADwAAAGRycy9kb3ducmV2LnhtbESPQWvCQBSE74X+h+UJvRTdbQ4iqasUIW2hFWos6PGR&#10;fSah2bdhd2vSf+8KBY/DzHzDLNej7cSZfGgda3iaKRDElTMt1xq+98V0ASJEZIOdY9LwRwHWq/u7&#10;JebGDbyjcxlrkSAcctTQxNjnUoaqIYth5nri5J2ctxiT9LU0HocEt53MlJpLiy2nhQZ72jRU/ZS/&#10;VsPXx2v0h8e3Qpli2x/NZ6uGqtT6YTK+PIOINMZb+L/9bjRkiwyuZ9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7IMYAAADcAAAADwAAAAAAAAAAAAAAAACYAgAAZHJz&#10;L2Rvd25yZXYueG1sUEsFBgAAAAAEAAQA9QAAAIsDAAAAAA==&#10;" path="m,427444r1288415,l1288415,,,,,427444xe" filled="f" strokeweight=".5pt">
                  <v:path arrowok="t" o:connecttype="custom" o:connectlocs="0,4274;12884,4274;12884,0;0,0;0,4274" o:connectangles="0,0,0,0,0" textboxrect="0,0,1288415,427444"/>
                </v:shape>
                <v:shape id="Picture 1913" o:spid="_x0000_s1040" type="#_x0000_t75" style="position:absolute;left:39761;top:614;width:12801;height:3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GqfTFAAAA3AAAAA8AAABkcnMvZG93bnJldi54bWxEj81qwzAQhO+BvoPYQm613PwUx4kSSnAg&#10;JRBaN7kv1tY2tVbGUmz37atCIcdhZr5hNrvRNKKnztWWFTxHMQjiwuqaSwWXz8NTAsJ5ZI2NZVLw&#10;Qw5224fJBlNtB/6gPvelCBB2KSqovG9TKV1RkUEX2ZY4eF+2M+iD7EqpOxwC3DRyFscv0mDNYaHC&#10;lvYVFd/5zSjI5PKqr4tTNryvzou3oVzh2Gqlpo/j6xqEp9Hfw//to1YwS+bwdyYcAb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xqn0xQAAANwAAAAPAAAAAAAAAAAAAAAA&#10;AJ8CAABkcnMvZG93bnJldi54bWxQSwUGAAAAAAQABAD3AAAAkQMAAAAA&#10;">
                  <v:imagedata r:id="rId19" o:title=""/>
                </v:shape>
                <v:rect id="Rectangle 1914" o:spid="_x0000_s1041" style="position:absolute;left:42464;top:904;width:9969;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4D5348" w:rsidRDefault="004D5348" w:rsidP="004D5348">
                        <w:r>
                          <w:rPr>
                            <w:rFonts w:ascii="Calibri" w:eastAsia="Calibri" w:hAnsi="Calibri" w:cs="Calibri"/>
                          </w:rPr>
                          <w:t>Воспитатели</w:t>
                        </w:r>
                      </w:p>
                    </w:txbxContent>
                  </v:textbox>
                </v:rect>
                <v:rect id="Rectangle 1915" o:spid="_x0000_s1042" style="position:absolute;left:49935;top:904;width:422;height:1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4D5348" w:rsidRDefault="004D5348" w:rsidP="004D5348">
                        <w:r>
                          <w:rPr>
                            <w:rFonts w:ascii="Calibri" w:eastAsia="Calibri" w:hAnsi="Calibri" w:cs="Calibri"/>
                          </w:rPr>
                          <w:t xml:space="preserve"> </w:t>
                        </w:r>
                      </w:p>
                    </w:txbxContent>
                  </v:textbox>
                </v:rect>
                <v:shape id="Shape 1916" o:spid="_x0000_s1043" style="position:absolute;left:33309;top:1757;width:6412;height:997;visibility:visible;mso-wrap-style:square;v-text-anchor:top" coordsize="641223,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OC8UA&#10;AADcAAAADwAAAGRycy9kb3ducmV2LnhtbESPQWvCQBSE74X+h+UVeqsbc9AQXUWUQrB4aNof8Mw+&#10;s8Hs2zS7jdFf3y0IHoeZ+YZZrkfbioF63zhWMJ0kIIgrpxuuFXx/vb9lIHxA1tg6JgVX8rBePT8t&#10;Mdfuwp80lKEWEcI+RwUmhC6X0leGLPqJ64ijd3K9xRBlX0vd4yXCbSvTJJlJiw3HBYMdbQ1V5/LX&#10;KiiKcnc9ph9mv5eHn2w7v+38cFPq9WXcLEAEGsMjfG8XWkGazeD/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Q4LxQAAANwAAAAPAAAAAAAAAAAAAAAAAJgCAABkcnMv&#10;ZG93bnJldi54bWxQSwUGAAAAAAQABAD1AAAAigMAAAAA&#10;" path="m83185,1270c85471,,88392,762,89789,2921v1270,2286,508,5206,-1778,6604l27051,45085r587121,l553212,9525c550926,8127,550164,5207,551434,3048,552831,762,555752,,558038,1270r83185,48514l558038,98425v-2286,1270,-5207,508,-6604,-1778c550164,94361,550926,91439,553212,90170l614172,54610r-587121,l88011,90170v2286,1269,3048,4191,1778,6477c88392,98933,85471,99695,83185,98425l,49784,83185,1270xe" fillcolor="black" stroked="f" strokeweight="0">
                  <v:path arrowok="t" o:connecttype="custom" o:connectlocs="832,13;898,29;880,95;271,451;6141,451;5532,95;5514,30;5580,13;6412,498;5580,984;5514,967;5532,902;6141,546;271,546;880,902;898,967;832,984;0,498;832,13" o:connectangles="0,0,0,0,0,0,0,0,0,0,0,0,0,0,0,0,0,0,0" textboxrect="0,0,641223,99695"/>
                </v:shape>
                <v:shape id="Shape 1918" o:spid="_x0000_s1044" style="position:absolute;left:20306;top:6173;width:11874;height:4274;visibility:visible;mso-wrap-style:square;v-text-anchor:top" coordsize="1187475,42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UzTsMA&#10;AADcAAAADwAAAGRycy9kb3ducmV2LnhtbESPwW7CMBBE75X6D9ZW6q04cCgoxSBUpSK3CsMHbOMl&#10;DsTrKDYh/D2uhMRxNDNvNMv16FoxUB8azwqmkwwEceVNw7WCw/7nYwEiRGSDrWdScKMA69XryxJz&#10;46+8o0HHWiQIhxwV2Bi7XMpQWXIYJr4jTt7R9w5jkn0tTY/XBHetnGXZp3TYcFqw2NG3peqsL07B&#10;vCjHcvgr9Ckcvdbd9mx/p4VS72/j5gtEpDE+w492aRTMFnP4P5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UzTsMAAADcAAAADwAAAAAAAAAAAAAAAACYAgAAZHJzL2Rv&#10;d25yZXYueG1sUEsFBgAAAAAEAAQA9QAAAIgDAAAAAA==&#10;" path="m,427444r1187475,l1187475,,,,,427444xe" filled="f" strokeweight=".5pt">
                  <v:path arrowok="t" o:connecttype="custom" o:connectlocs="0,4274;11874,4274;11874,0;0,0;0,4274" o:connectangles="0,0,0,0,0" textboxrect="0,0,1187475,427444"/>
                </v:shape>
                <v:shape id="Picture 1920" o:spid="_x0000_s1045" type="#_x0000_t75" style="position:absolute;left:20345;top:6649;width:11796;height:3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41sHEAAAA3AAAAA8AAABkcnMvZG93bnJldi54bWxET8tqwkAU3Rf6D8MtdCN1YqAaUkdRUehK&#10;UYt0eZu5edDMnZiZJvHvnYXQ5eG858vB1KKj1lWWFUzGEQjizOqKCwVf591bAsJ5ZI21ZVJwIwfL&#10;xfPTHFNtez5Sd/KFCCHsUlRQet+kUrqsJINubBviwOW2NegDbAupW+xDuKllHEVTabDi0FBiQ5uS&#10;st/Tn1Gwn3Wb0Wj7c3jvk8s13+Xxav19Uer1ZVh9gPA0+H/xw/2pFcRJWBvOhCM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41sHEAAAA3AAAAA8AAAAAAAAAAAAAAAAA&#10;nwIAAGRycy9kb3ducmV2LnhtbFBLBQYAAAAABAAEAPcAAACQAwAAAAA=&#10;">
                  <v:imagedata r:id="rId20" o:title=""/>
                </v:shape>
                <v:rect id="Rectangle 1921" o:spid="_x0000_s1046" style="position:absolute;left:23713;top:6914;width:6760;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n8cQA&#10;AADcAAAADwAAAGRycy9kb3ducmV2LnhtbESPQYvCMBSE7wv+h/AEb2uqB2mrUUR30eOuCurt0Tzb&#10;YvNSmmjr/vqNIHgcZuYbZrboTCXu1LjSsoLRMAJBnFldcq7gsP/+jEE4j6yxskwKHuRgMe99zDDV&#10;tuVfuu98LgKEXYoKCu/rVEqXFWTQDW1NHLyLbQz6IJtc6gbbADeVHEfRRBosOSwUWNOqoOy6uxkF&#10;m7henrb2r82rr/Pm+HNM1vvEKzXod8spCE+df4df7a1WMI4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J/HEAAAA3AAAAA8AAAAAAAAAAAAAAAAAmAIAAGRycy9k&#10;b3ducmV2LnhtbFBLBQYAAAAABAAEAPUAAACJAwAAAAA=&#10;" filled="f" stroked="f">
                  <v:textbox inset="0,0,0,0">
                    <w:txbxContent>
                      <w:p w:rsidR="004D5348" w:rsidRDefault="004D5348" w:rsidP="004D5348">
                        <w:r>
                          <w:rPr>
                            <w:rFonts w:ascii="Calibri" w:eastAsia="Calibri" w:hAnsi="Calibri" w:cs="Calibri"/>
                            <w:b/>
                          </w:rPr>
                          <w:t>Ребенок</w:t>
                        </w:r>
                      </w:p>
                    </w:txbxContent>
                  </v:textbox>
                </v:rect>
                <v:rect id="Rectangle 1922" o:spid="_x0000_s1047" style="position:absolute;left:28806;top:691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4D5348" w:rsidRDefault="004D5348" w:rsidP="004D5348">
                        <w:r>
                          <w:rPr>
                            <w:rFonts w:ascii="Calibri" w:eastAsia="Calibri" w:hAnsi="Calibri" w:cs="Calibri"/>
                          </w:rPr>
                          <w:t xml:space="preserve"> </w:t>
                        </w:r>
                      </w:p>
                    </w:txbxContent>
                  </v:textbox>
                </v:rect>
                <v:shape id="Shape 1924" o:spid="_x0000_s1048" style="position:absolute;top:10444;width:12348;height:7231;visibility:visible;mso-wrap-style:square;v-text-anchor:top" coordsize="1234872,72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66zcQA&#10;AADcAAAADwAAAGRycy9kb3ducmV2LnhtbESPQWvCQBSE74L/YXlCb7rR0tJG12ALQiEiaAu9PrPP&#10;bEj2bciuSfrvu0Khx2FmvmE22Wgb0VPnK8cKlosEBHHhdMWlgq/P/fwFhA/IGhvHpOCHPGTb6WSD&#10;qXYDn6g/h1JECPsUFZgQ2lRKXxiy6BeuJY7e1XUWQ5RdKXWHQ4TbRq6S5FlarDguGGzp3VBRn29W&#10;wfFoDg3r7/xSy7e8H0+PCT+xUg+zcbcGEWgM/+G/9odWsHpdwv1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eus3EAAAA3AAAAA8AAAAAAAAAAAAAAAAAmAIAAGRycy9k&#10;b3ducmV2LnhtbFBLBQYAAAAABAAEAPUAAACJAwAAAAA=&#10;" path="m,723112r1234872,l1234872,,,,,723112xe" filled="f" strokeweight=".5pt">
                  <v:path arrowok="t" o:connecttype="custom" o:connectlocs="0,7231;12348,7231;12348,0;0,0;0,7231" o:connectangles="0,0,0,0,0" textboxrect="0,0,1234872,723112"/>
                </v:shape>
                <v:shape id="Picture 1926" o:spid="_x0000_s1049" type="#_x0000_t75" style="position:absolute;left:45;top:10947;width:12284;height:6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ofQ7FAAAA3AAAAA8AAABkcnMvZG93bnJldi54bWxEj0FrwkAUhO9C/8PyCr3ppjmUJHUVaRH0&#10;UKHaQ3t7ZJ9JMPs23V1Nml/vFgSPw8x8w8yXg2nFhZxvLCt4niUgiEurG64UfB3W0wyED8gaW8uk&#10;4I88LBcPkzkW2vb8SZd9qESEsC9QQR1CV0jpy5oM+pntiKN3tM5giNJVUjvsI9y0Mk2SF2mw4bhQ&#10;Y0dvNZWn/dko+HC7n9+R8+xsyu8Nju9SbvGo1NPjsHoFEWgI9/CtvdEK0jyF/zPx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aH0OxQAAANwAAAAPAAAAAAAAAAAAAAAA&#10;AJ8CAABkcnMvZG93bnJldi54bWxQSwUGAAAAAAQABAD3AAAAkQMAAAAA&#10;">
                  <v:imagedata r:id="rId21" o:title=""/>
                </v:shape>
                <v:rect id="Rectangle 1927" o:spid="_x0000_s1050" style="position:absolute;left:1880;top:11242;width:11844;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4D5348" w:rsidRDefault="004D5348" w:rsidP="004D5348">
                        <w:r>
                          <w:rPr>
                            <w:rFonts w:ascii="Calibri" w:eastAsia="Calibri" w:hAnsi="Calibri" w:cs="Calibri"/>
                          </w:rPr>
                          <w:t xml:space="preserve">Инструктор </w:t>
                        </w:r>
                        <w:proofErr w:type="gramStart"/>
                        <w:r>
                          <w:rPr>
                            <w:rFonts w:ascii="Calibri" w:eastAsia="Calibri" w:hAnsi="Calibri" w:cs="Calibri"/>
                          </w:rPr>
                          <w:t>по</w:t>
                        </w:r>
                        <w:proofErr w:type="gramEnd"/>
                        <w:r>
                          <w:rPr>
                            <w:rFonts w:ascii="Calibri" w:eastAsia="Calibri" w:hAnsi="Calibri" w:cs="Calibri"/>
                          </w:rPr>
                          <w:t xml:space="preserve"> </w:t>
                        </w:r>
                      </w:p>
                    </w:txbxContent>
                  </v:textbox>
                </v:rect>
                <v:rect id="Rectangle 1928" o:spid="_x0000_s1051" style="position:absolute;left:2246;top:13196;width:109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4D5348" w:rsidRDefault="004D5348" w:rsidP="004D5348">
                        <w:r>
                          <w:rPr>
                            <w:rFonts w:ascii="Calibri" w:eastAsia="Calibri" w:hAnsi="Calibri" w:cs="Calibri"/>
                          </w:rPr>
                          <w:t xml:space="preserve">физическому </w:t>
                        </w:r>
                      </w:p>
                    </w:txbxContent>
                  </v:textbox>
                </v:rect>
                <v:rect id="Rectangle 1929" o:spid="_x0000_s1052" style="position:absolute;left:2581;top:15146;width:9606;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4D5348" w:rsidRDefault="004D5348" w:rsidP="004D5348">
                        <w:r>
                          <w:rPr>
                            <w:rFonts w:ascii="Calibri" w:eastAsia="Calibri" w:hAnsi="Calibri" w:cs="Calibri"/>
                          </w:rPr>
                          <w:t>воспитанию</w:t>
                        </w:r>
                      </w:p>
                    </w:txbxContent>
                  </v:textbox>
                </v:rect>
                <v:rect id="Rectangle 1930" o:spid="_x0000_s1053" style="position:absolute;left:9777;top:15146;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1932" o:spid="_x0000_s1054" style="position:absolute;left:18881;top:12466;width:14428;height:4978;visibility:visible;mso-wrap-style:square;v-text-anchor:top" coordsize="1442847,497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TkscA&#10;AADcAAAADwAAAGRycy9kb3ducmV2LnhtbESPT2vCQBTE74V+h+UVehGzqYdWY1ZpRYsXEf8dvD2y&#10;zyQk+zZk15j207tCocdhZn7DpPPe1KKj1pWWFbxFMQjizOqScwXHw2o4BuE8ssbaMin4IQfz2fNT&#10;iom2N95Rt/e5CBB2CSoovG8SKV1WkEEX2YY4eBfbGvRBtrnULd4C3NRyFMfv0mDJYaHAhhYFZdX+&#10;ahScB77T1fm0rDaTr8VyKwffvzUp9frSf05BeOr9f/ivvdYKRpMPeJw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iU5LHAAAA3AAAAA8AAAAAAAAAAAAAAAAAmAIAAGRy&#10;cy9kb3ducmV2LnhtbFBLBQYAAAAABAAEAPUAAACMAwAAAAA=&#10;" path="m,497827r1442847,l1442847,,,,,497827xe" filled="f" strokeweight=".5pt">
                  <v:path arrowok="t" o:connecttype="custom" o:connectlocs="0,4978;14428,4978;14428,0;0,0;0,4978" o:connectangles="0,0,0,0,0" textboxrect="0,0,1442847,497827"/>
                </v:shape>
                <v:shape id="Picture 1934" o:spid="_x0000_s1055" type="#_x0000_t75" style="position:absolute;left:18912;top:12958;width:14356;height:3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Jfu9AAAA3AAAAA8AAABkcnMvZG93bnJldi54bWxET8uKwjAU3Qv+Q7jC7DStC3GqUUQQu/Wx&#10;mOW1uTbF5qYk0da/N4sBl4fzXm8H24oX+dA4VpDPMhDEldMN1wqul8N0CSJEZI2tY1LwpgDbzXi0&#10;xkK7nk/0OsdapBAOBSowMXaFlKEyZDHMXEecuLvzFmOCvpbaY5/CbSvnWbaQFhtODQY72huqHuen&#10;VRCOdCxzNsvDH5fx1ttbnWdeqZ/JsFuBiDTEr/jfXWoF89+0Np1JR0BuP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v88l+70AAADcAAAADwAAAAAAAAAAAAAAAACfAgAAZHJz&#10;L2Rvd25yZXYueG1sUEsFBgAAAAAEAAQA9wAAAIkDAAAAAA==&#10;">
                  <v:imagedata r:id="rId22" o:title=""/>
                </v:shape>
                <v:rect id="Rectangle 1935" o:spid="_x0000_s1056" style="position:absolute;left:21915;top:13257;width:115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Практический </w:t>
                        </w:r>
                      </w:p>
                    </w:txbxContent>
                  </v:textbox>
                </v:rect>
                <v:rect id="Rectangle 1936" o:spid="_x0000_s1057" style="position:absolute;left:23439;top:15207;width:708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4D5348" w:rsidRDefault="004D5348" w:rsidP="004D5348">
                        <w:r>
                          <w:rPr>
                            <w:rFonts w:ascii="Calibri" w:eastAsia="Calibri" w:hAnsi="Calibri" w:cs="Calibri"/>
                          </w:rPr>
                          <w:t>психолог</w:t>
                        </w:r>
                      </w:p>
                    </w:txbxContent>
                  </v:textbox>
                </v:rect>
                <v:rect id="Rectangle 1937" o:spid="_x0000_s1058" style="position:absolute;left:28775;top:15207;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1939" o:spid="_x0000_s1059" style="position:absolute;left:39721;top:12462;width:12884;height:4983;visibility:visible;mso-wrap-style:square;v-text-anchor:top" coordsize="1288415,49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bGL8A&#10;AADcAAAADwAAAGRycy9kb3ducmV2LnhtbESPzQrCMBCE74LvEFbwpqkKYqtRpCKInvy7L83aFptN&#10;aaLWtzeC4HGYmW+Yxao1lXhS40rLCkbDCARxZnXJuYLLeTuYgXAeWWNlmRS8ycFq2e0sMNH2xUd6&#10;nnwuAoRdggoK7+tESpcVZNANbU0cvJttDPogm1zqBl8Bbio5jqKpNFhyWCiwprSg7H56GAXndBpn&#10;m0fsK77Gbt+67SGVI6X6vXY9B+Gp9f/wr73TCibRG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KFsYvwAAANwAAAAPAAAAAAAAAAAAAAAAAJgCAABkcnMvZG93bnJl&#10;di54bWxQSwUGAAAAAAQABAD1AAAAhAMAAAAA&#10;" path="m,498298r1288415,l1288415,,,,,498298xe" filled="f" strokeweight=".5pt">
                  <v:path arrowok="t" o:connecttype="custom" o:connectlocs="0,4983;12884,4983;12884,0;0,0;0,4983" o:connectangles="0,0,0,0,0" textboxrect="0,0,1288415,498298"/>
                </v:shape>
                <v:shape id="Picture 1941" o:spid="_x0000_s1060" type="#_x0000_t75" style="position:absolute;left:39761;top:12958;width:12801;height:3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ICofCAAAA3AAAAA8AAABkcnMvZG93bnJldi54bWxEj1trAjEUhN8F/0M4Bd80qRaR1ShFEHz1&#10;hvh22JxuFjcn6yZ76b9vCoU+DjPzDbPZDa4SHTWh9KzhfaZAEOfelFxouF4O0xWIEJENVp5JwzcF&#10;2G3How1mxvd8ou4cC5EgHDLUYGOsMylDbslhmPmaOHlfvnEYk2wKaRrsE9xVcq7UUjosOS1YrGlv&#10;KX+eW6eh7l7+ebrnVrX9x8Xd5o9lqx5aT96GzzWISEP8D/+1j0bDQi3g90w6An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yAqHwgAAANwAAAAPAAAAAAAAAAAAAAAAAJ8C&#10;AABkcnMvZG93bnJldi54bWxQSwUGAAAAAAQABAD3AAAAjgMAAAAA&#10;">
                  <v:imagedata r:id="rId23" o:title=""/>
                </v:shape>
                <v:rect id="Rectangle 1942" o:spid="_x0000_s1061" style="position:absolute;left:41946;top:13257;width:1171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EqMUA&#10;AADcAAAADwAAAGRycy9kb3ducmV2LnhtbESPS4vCQBCE7wv7H4Ze8LZOVmX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ISo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Музыкальный </w:t>
                        </w:r>
                      </w:p>
                    </w:txbxContent>
                  </v:textbox>
                </v:rect>
                <v:rect id="Rectangle 1943" o:spid="_x0000_s1062" style="position:absolute;left:42038;top:15207;width:11049;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hM8UA&#10;AADcAAAADwAAAGRycy9kb3ducmV2LnhtbESPS4vCQBCE7wv7H4Ze8LZOVnH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CEzxQAAANwAAAAPAAAAAAAAAAAAAAAAAJgCAABkcnMv&#10;ZG93bnJldi54bWxQSwUGAAAAAAQABAD1AAAAigMAAAAA&#10;" filled="f" stroked="f">
                  <v:textbox inset="0,0,0,0">
                    <w:txbxContent>
                      <w:p w:rsidR="004D5348" w:rsidRDefault="004D5348" w:rsidP="004D5348">
                        <w:r>
                          <w:rPr>
                            <w:rFonts w:ascii="Calibri" w:eastAsia="Calibri" w:hAnsi="Calibri" w:cs="Calibri"/>
                          </w:rPr>
                          <w:t>руководитель</w:t>
                        </w:r>
                      </w:p>
                    </w:txbxContent>
                  </v:textbox>
                </v:rect>
                <v:rect id="Rectangle 1944" o:spid="_x0000_s1063" style="position:absolute;left:50331;top:1520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RMUA&#10;AADcAAAADwAAAGRycy9kb3ducmV2LnhtbESPQWvCQBSE74X+h+UVequbtiA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r9E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1945" o:spid="_x0000_s1064" style="position:absolute;left:27406;top:4392;width:998;height:1900;visibility:visible;mso-wrap-style:square;v-text-anchor:top" coordsize="99822,18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W07cQA&#10;AADcAAAADwAAAGRycy9kb3ducmV2LnhtbESPQWvCQBSE70L/w/IK3nQ3Fm2JriKCbQ8imhba4yP7&#10;TILZtyG7avz3riB4HGbmG2a26GwtztT6yrGGZKhAEOfOVFxo+P1ZDz5A+IBssHZMGq7kYTF/6c0w&#10;Ne7CezpnoRARwj5FDWUITSqlz0uy6IeuIY7ewbUWQ5RtIU2Llwi3tRwpNZEWK44LJTa0Kik/Zier&#10;Yfz3X2Mybr6W28NG4S4k3adaa91/7ZZTEIG68Aw/2t9Gw5t6h/uZe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tO3EAAAA3AAAAA8AAAAAAAAAAAAAAAAAmAIAAGRycy9k&#10;b3ducmV2LnhtbFBLBQYAAAAABAAEAPUAAACJAwAAAAA=&#10;" path="m45085,r9525,l54610,162941,90170,101981v1397,-2286,4318,-3048,6604,-1779c99060,101473,99822,104394,98425,106680l49911,189992,1270,106680c,104394,762,101600,3048,100202v2286,-1269,5207,-507,6477,1779l45085,162940,45085,xe" fillcolor="black" stroked="f" strokeweight="0">
                  <v:path arrowok="t" o:connecttype="custom" o:connectlocs="451,0;546,0;546,1629;902,1020;968,1002;984,1067;499,1900;13,1067;30,1002;95,1020;451,1629;451,0" o:connectangles="0,0,0,0,0,0,0,0,0,0,0,0" textboxrect="0,0,99822,189992"/>
                </v:shape>
                <v:shape id="Shape 1946" o:spid="_x0000_s1065" style="position:absolute;left:27762;top:10567;width:998;height:1900;visibility:visible;mso-wrap-style:square;v-text-anchor:top" coordsize="99822,189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gn8IA&#10;AADcAAAADwAAAGRycy9kb3ducmV2LnhtbERPz2vCMBS+D/wfwhN2W5MqHaM2igjOHcbYVNDjo3m2&#10;xealNJnt/vvlIHj8+H4Xq9G24ka9bxxrSBMFgrh0puFKw/GwfXkD4QOywdYxafgjD6vl5KnA3LiB&#10;f+i2D5WIIexz1FCH0OVS+rImiz5xHXHkLq63GCLsK2l6HGK4beVMqVdpseHYUGNHm5rK6/7XashO&#10;5xbTrNutvy6fCr9DOr6rrdbP03G9ABFoDA/x3f1hNMxVXBv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iCfwgAAANwAAAAPAAAAAAAAAAAAAAAAAJgCAABkcnMvZG93&#10;bnJldi54bWxQSwUGAAAAAAQABAD1AAAAhwMAAAAA&#10;" path="m45212,r9525,l54737,162814,90297,101853v1270,-2158,4191,-2920,6477,-1651c99060,101473,99822,104394,98552,106680l49911,189992,1397,106680c,104394,762,101473,3048,100202v2286,-1269,5207,-507,6604,1651l45212,162813,45212,xe" fillcolor="black" stroked="f" strokeweight="0">
                  <v:path arrowok="t" o:connecttype="custom" o:connectlocs="452,0;547,0;547,1628;903,1019;968,1002;985,1067;499,1900;14,1067;30,1002;96,1019;452,1628;452,0" o:connectangles="0,0,0,0,0,0,0,0,0,0,0,0" textboxrect="0,0,99822,189992"/>
                </v:shape>
                <v:shape id="Shape 1947" o:spid="_x0000_s1066" style="position:absolute;left:23130;top:4152;width:997;height:2141;visibility:visible;mso-wrap-style:square;v-text-anchor:top" coordsize="99695,21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o8MYA&#10;AADcAAAADwAAAGRycy9kb3ducmV2LnhtbESPQUsDMRSE74L/ITzBm83aurbdNi1tQRAv0toWents&#10;npvVzcuSxN313xtB8DjMzDfMcj3YRnTkQ+1Ywf0oA0FcOl1zpeD49nQ3AxEissbGMSn4pgDr1fXV&#10;Egvtet5Td4iVSBAOBSowMbaFlKE0ZDGMXEucvHfnLcYkfSW1xz7BbSPHWfYoLdacFgy2tDNUfh6+&#10;rIJT7qf9Kb+c2eavu+643X88vBilbm+GzQJEpCH+h//az1rBJJvD75l0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Ro8MYAAADcAAAADwAAAAAAAAAAAAAAAACYAgAAZHJz&#10;L2Rvd25yZXYueG1sUEsFBgAAAAAEAAQA9QAAAIsDAAAAAA==&#10;" path="m49784,l98425,83185v1270,2286,508,5207,-1651,6477c94488,90932,91567,90170,90170,88011l54505,27045r232,186950l45212,214122,44980,27057,9525,88011c8255,90297,5334,91059,3048,89789,762,88519,,85598,1270,83312l49784,xe" fillcolor="black" stroked="f" strokeweight="0">
                  <v:path arrowok="t" o:connecttype="custom" o:connectlocs="498,0;984,832;968,897;902,880;545,270;547,2140;452,2141;450,271;95,880;30,898;13,833;498,0" o:connectangles="0,0,0,0,0,0,0,0,0,0,0,0" textboxrect="0,0,99695,214122"/>
                </v:shape>
                <v:shape id="Shape 1948" o:spid="_x0000_s1067" style="position:absolute;left:23365;top:10566;width:998;height:2141;visibility:visible;mso-wrap-style:square;v-text-anchor:top" coordsize="99822,21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JmcIA&#10;AADcAAAADwAAAGRycy9kb3ducmV2LnhtbERPW2vCMBR+H/gfwhF8m4kTZHSNIorQDkS8wF5Pm7O2&#10;sznpmky7f788DHz8+O7parCtuFHvG8caZlMFgrh0puFKw+W8e34F4QOywdYxafglD6vl6CnFxLg7&#10;H+l2CpWIIewT1FCH0CVS+rImi37qOuLIfbreYoiwr6Tp8R7DbStflFpIiw3Hhho72tRUXk8/VkNe&#10;qI93+304HIvrPuSosu2Xd1pPxsP6DUSgITzE/+7MaJjP4vx4Jh4B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wImZwgAAANwAAAAPAAAAAAAAAAAAAAAAAJgCAABkcnMvZG93&#10;bnJldi54bWxQSwUGAAAAAAQABAD1AAAAhwMAAAAA&#10;" path="m49784,l98425,83185v1397,2286,635,5207,-1651,6477c94488,91059,91567,90297,90297,88011l54632,27044r232,187078l45339,214122,45107,27083,9652,88138c8255,90424,5334,91186,3048,89789,762,88519,,85598,1397,83312l49784,xe" fillcolor="black" stroked="f" strokeweight="0">
                  <v:path arrowok="t" o:connecttype="custom" o:connectlocs="498,0;984,832;968,897;903,880;546,270;549,2141;453,2141;451,271;96,881;30,898;14,833;498,0" o:connectangles="0,0,0,0,0,0,0,0,0,0,0,0" textboxrect="0,0,99822,214122"/>
                </v:shape>
                <v:shape id="Shape 1949" o:spid="_x0000_s1068" style="position:absolute;left:32177;top:4345;width:9515;height:2805;visibility:visible;mso-wrap-style:square;v-text-anchor:top" coordsize="951484,28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ssEA&#10;AADcAAAADwAAAGRycy9kb3ducmV2LnhtbESPzWrDMBCE74W+g9hCb43slobgWg4lEPDVPw+wWBtb&#10;xFoZS7HdPH1UKPQ4zMw3TH7c7CgWmr1xrCDdJSCIO6cN9wra5vx2AOEDssbRMSn4IQ/H4vkpx0y7&#10;lSta6tCLCGGfoYIhhCmT0ncDWfQ7NxFH7+JmiyHKuZd6xjXC7Sjfk2QvLRqOCwNOdBqou9Y3q6Cc&#10;quq+OGtSa3z72exPzeVqlHp92b6/QATawn/4r11qBR9pCr9n4hGQ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C5LLBAAAA3AAAAA8AAAAAAAAAAAAAAAAAmAIAAGRycy9kb3du&#10;cmV2LnhtbFBLBQYAAAAABAAEAPUAAACGAwAAAAA=&#10;" path="m949071,r2413,9271l27523,251670r67854,18967c97917,271272,99441,273938,98806,276478v-762,2541,-3429,4065,-5969,3303l,253873,68199,185800v1905,-1777,4953,-1777,6731,c76835,187706,76835,190753,74930,192532l25045,242417,949071,xe" fillcolor="black" stroked="f" strokeweight="0">
                  <v:path arrowok="t" o:connecttype="custom" o:connectlocs="9491,0;9515,93;275,2516;954,2706;988,2764;928,2797;0,2538;682,1858;749,1858;749,1925;250,2424;9491,0" o:connectangles="0,0,0,0,0,0,0,0,0,0,0,0" textboxrect="0,0,951484,280543"/>
                </v:shape>
                <v:shape id="Shape 1950" o:spid="_x0000_s1069" style="position:absolute;left:45662;top:4391;width:1000;height:8071;visibility:visible;mso-wrap-style:square;v-text-anchor:top" coordsize="99949,807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YR8MA&#10;AADcAAAADwAAAGRycy9kb3ducmV2LnhtbESPT4vCMBTE78J+h/CEvWlaXUSrUVbBXcGTf/D8aJ5t&#10;sXkpSdTufnojCB6HmfkNM1u0phY3cr6yrCDtJyCIc6srLhQcD+veGIQPyBpry6Tgjzws5h+dGWba&#10;3nlHt30oRISwz1BBGUKTSenzkgz6vm2Io3e2zmCI0hVSO7xHuKnlIElG0mDFcaHEhlYl5Zf91Sho&#10;vk6TH0pXCf7uDu15+O/kerlV6rPbfk9BBGrDO/xqb7SCYTqA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ZYR8MAAADcAAAADwAAAAAAAAAAAAAAAACYAgAAZHJzL2Rv&#10;d25yZXYueG1sUEsFBgAAAAAEAAQA9QAAAIgDAAAAAA==&#10;" path="m49911,l98425,83312v1397,2286,635,5207,-1651,6477c94488,91059,91567,90297,90297,88138l54616,26970r242,753074l90424,719074v1270,-2286,4191,-3048,6477,-1778c99187,718693,99949,721614,98679,723900l50038,807085,1524,723900v-1397,-2286,-508,-5207,1651,-6604c5461,716026,8382,716788,9779,719074r35554,60951l45091,27168,9525,88138c8255,90424,5334,91186,3048,89789,762,88519,,85598,1397,83312l49911,xe" fillcolor="black" stroked="f" strokeweight="0">
                  <v:path arrowok="t" o:connecttype="custom" o:connectlocs="499,0;985,833;968,898;903,881;546,270;549,7801;905,7191;970,7173;987,7239;501,8071;15,7239;32,7173;98,7191;454,7800;451,272;95,881;30,898;14,833;499,0" o:connectangles="0,0,0,0,0,0,0,0,0,0,0,0,0,0,0,0,0,0,0" textboxrect="0,0,99949,807085"/>
                </v:shape>
                <v:shape id="Shape 1951" o:spid="_x0000_s1070" style="position:absolute;left:32176;top:9256;width:10226;height:3254;visibility:visible;mso-wrap-style:square;v-text-anchor:top" coordsize="1022604,325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yiMUA&#10;AADcAAAADwAAAGRycy9kb3ducmV2LnhtbESPQWuDQBSE74X8h+UVcmtWI4TGZhMkoUEKPZi294f7&#10;qqL7Vt1tov++Gyj0OMzMN8zuMJlOXGl0jWUF8SoCQVxa3XCl4PPj9ekZhPPIGjvLpGAmB4f94mGH&#10;qbY3Luh68ZUIEHYpKqi971MpXVmTQbeyPXHwvu1o0Ac5VlKPeAtw08l1FG2kwYbDQo09HWsq28uP&#10;UfCWm1PRfm1nlw3J8N4WOvbnrVLLxyl7AeFp8v/hv3auFSRxAvc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rKIxQAAANwAAAAPAAAAAAAAAAAAAAAAAJgCAABkcnMv&#10;ZG93bnJldi54bWxQSwUGAAAAAAQABAD1AAAAigMAAAAA&#10;" path="m93472,635c96012,,98679,1524,99314,4064v635,2540,-889,5080,-3429,5715l27246,26989r995358,289241l1019937,325374,24751,36183,73279,87249v1905,1905,1778,4953,-127,6731c71247,95885,68199,95758,66421,93853l,24003,93472,635xe" fillcolor="black" stroked="f" strokeweight="0">
                  <v:path arrowok="t" o:connecttype="custom" o:connectlocs="935,6;993,41;959,98;272,270;10226,3163;10199,3254;248,362;733,873;732,940;664,939;0,240;935,6" o:connectangles="0,0,0,0,0,0,0,0,0,0,0,0" textboxrect="0,0,1022604,325374"/>
                </v:shape>
                <v:shape id="Shape 1952" o:spid="_x0000_s1071" style="position:absolute;left:33307;top:14580;width:6413;height:997;visibility:visible;mso-wrap-style:square;v-text-anchor:top" coordsize="641350,99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qkvcYA&#10;AADcAAAADwAAAGRycy9kb3ducmV2LnhtbESPS2/CMBCE75X4D9ZW6qUCB1IeTTGIFiEqbjzU8ype&#10;koh4HWw3hH9fV6rU42hmvtHMl52pRUvOV5YVDAcJCOLc6ooLBafjpj8D4QOyxtoyKbiTh+Wi9zDH&#10;TNsb76k9hEJECPsMFZQhNJmUPi/JoB/Yhjh6Z+sMhihdIbXDW4SbWo6SZCINVhwXSmzoo6T8cvg2&#10;Ct5d2u42r3Z7mX2N1+fn6dZdOVXq6bFbvYEI1IX/8F/7UytIhy/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qkvcYAAADcAAAADwAAAAAAAAAAAAAAAACYAgAAZHJz&#10;L2Rvd25yZXYueG1sUEsFBgAAAAAEAAQA9QAAAIsDAAAAAA==&#10;" path="m83312,1270c85598,,88519,762,89789,3048v1397,2159,635,5080,-1651,6477l27178,45085r586994,l553212,9525c551053,8128,550291,5207,551561,3048,552831,762,555752,,558038,1270r83312,48514l558038,98425v-2286,1270,-5207,508,-6477,-1778c550291,94361,551053,91440,553212,90170l614173,54610r-586996,l88138,90170v2286,1270,3048,4191,1651,6477c88519,98933,85598,99695,83312,98425l,49784,83312,1270xe" fillcolor="black" stroked="f" strokeweight="0">
                  <v:path arrowok="t" o:connecttype="custom" o:connectlocs="833,13;898,30;881,95;272,451;6141,451;5532,95;5515,30;5580,13;6413,498;5580,984;5515,967;5532,902;6141,546;272,546;881,902;898,967;833,984;0,498;833,13" o:connectangles="0,0,0,0,0,0,0,0,0,0,0,0,0,0,0,0,0,0,0" textboxrect="0,0,641350,99695"/>
                </v:shape>
                <v:shape id="Shape 1953" o:spid="_x0000_s1072" style="position:absolute;left:12350;top:14339;width:6414;height:998;visibility:visible;mso-wrap-style:square;v-text-anchor:top" coordsize="641350,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6LHr8A&#10;AADcAAAADwAAAGRycy9kb3ducmV2LnhtbESPzarCMBSE94LvEI7gTlOVK1qNIoLg1h9cH5pjU21O&#10;ahNrfXtzQXA5zMw3zHLd2lI0VPvCsYLRMAFBnDldcK7gfNoNZiB8QNZYOiYFb/KwXnU7S0y1e/GB&#10;mmPIRYSwT1GBCaFKpfSZIYt+6Cri6F1dbTFEWedS1/iKcFvKcZJMpcWC44LBiraGsvvxaRU0T1M+&#10;9hszPrudcdtLNTfvm1aq32s3CxCB2vALf9t7rWAy+oP/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osevwAAANwAAAAPAAAAAAAAAAAAAAAAAJgCAABkcnMvZG93bnJl&#10;di54bWxQSwUGAAAAAAQABAD1AAAAhAMAAAAA&#10;" path="m83312,1397c85598,,88519,888,89789,3048v1397,2286,635,5207,-1651,6603l27177,45212r586996,l553212,9651c551053,8255,550291,5334,551561,3048,552831,888,555752,,558038,1397r83312,48514l558038,98551v-2286,1271,-5207,509,-6477,-1777c550291,94487,551053,91567,553212,90297l614172,54737r-586994,l88138,90297v2286,1270,3048,4190,1651,6477c88519,99060,85598,99822,83312,98551l,49911,83312,1397xe" fillcolor="black" stroked="f" strokeweight="0">
                  <v:path arrowok="t" o:connecttype="custom" o:connectlocs="833,14;898,30;881,96;272,452;6142,452;5533,96;5516,30;5581,14;6414,499;5581,985;5516,968;5533,903;6142,547;272,547;881,903;898,968;833,985;0,499;833,14" o:connectangles="0,0,0,0,0,0,0,0,0,0,0,0,0,0,0,0,0,0,0" textboxrect="0,0,641350,99822"/>
                </v:shape>
                <v:shape id="Shape 1954" o:spid="_x0000_s1073" style="position:absolute;left:10320;top:4344;width:9986;height:2815;visibility:visible;mso-wrap-style:square;v-text-anchor:top" coordsize="998601,28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bIcQA&#10;AADcAAAADwAAAGRycy9kb3ducmV2LnhtbESPQWsCMRSE7wX/Q3iCl6KJbhFZjaIFodCTqwe9PTbP&#10;zeLmZdmkuvbXN4VCj8PMfMOsNr1rxJ26UHvWMJ0oEMSlNzVXGk7H/XgBIkRkg41n0vCkAJv14GWF&#10;ufEPPtC9iJVIEA45arAxtrmUobTkMEx8S5y8q+8cxiS7SpoOHwnuGjlTai4d1pwWLLb0bqm8FV9O&#10;w1m9+ez1or7Pt0O0stzxJxeZ1qNhv12CiNTH//Bf+8NoyKZ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k2yHEAAAA3AAAAA8AAAAAAAAAAAAAAAAAmAIAAGRycy9k&#10;b3ducmV2LnhtbFBLBQYAAAAABAAEAPUAAACJAwAAAAA=&#10;" path="m2286,l973433,242725,922909,193421v-1905,-1778,-1905,-4826,,-6731c924687,184785,927735,184785,929640,186563r68961,67310l906018,280797v-2540,762,-5207,-635,-5842,-3175c899414,275082,900811,272415,903351,271652r67683,-19685l,9271,2286,xe" fillcolor="black" stroked="f" strokeweight="0">
                  <v:path arrowok="t" o:connecttype="custom" o:connectlocs="23,0;9734,2427;9229,1934;9229,1867;9296,1865;9986,2538;9060,2807;9002,2776;9034,2716;9710,2519;0,93;23,0" o:connectangles="0,0,0,0,0,0,0,0,0,0,0,0" textboxrect="0,0,998601,281559"/>
                </v:shape>
                <v:shape id="Shape 1955" o:spid="_x0000_s1074" style="position:absolute;left:10326;top:9306;width:9860;height:1307;visibility:visible;mso-wrap-style:square;v-text-anchor:top" coordsize="986028,130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y1MYA&#10;AADcAAAADwAAAGRycy9kb3ducmV2LnhtbESPQWvCQBSE7wX/w/KEXoputFA1uooIQmhPxh7q7Zl9&#10;3YRm38bsVlN/vSsIPQ4z8w2zWHW2FmdqfeVYwWiYgCAunK7YKPjcbwdTED4ga6wdk4I/8rBa9p4W&#10;mGp34R2d82BEhLBPUUEZQpNK6YuSLPqha4ij9+1aiyHK1kjd4iXCbS3HSfImLVYcF0psaFNS8ZP/&#10;WgVf2/HOXBNzOrxfP2SWHfOXbrZR6rnfrecgAnXhP/xoZ1rB62gC9zPx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vy1MYAAADcAAAADwAAAAAAAAAAAAAAAACYAgAAZHJz&#10;L2Rvd25yZXYueG1sUEsFBgAAAAAEAAQA9QAAAIsDAAAAAA==&#10;" path="m898906,1143r87122,41275l907161,97917v-2159,1523,-5207,889,-6604,-1270c899033,94614,899541,91567,901700,90043l959422,49495,889,130683,,121158,958618,39963,894842,9651c892429,8509,891413,5714,892556,3301,893699,1015,896620,,898906,1143xe" fillcolor="black" stroked="f" strokeweight="0">
                  <v:path arrowok="t" o:connecttype="custom" o:connectlocs="8989,11;9860,424;9071,979;9005,967;9017,901;9594,495;9,1307;0,1212;9586,400;8948,97;8925,33;8989,11" o:connectangles="0,0,0,0,0,0,0,0,0,0,0,0" textboxrect="0,0,986028,130683"/>
                </v:shape>
                <v:shape id="Shape 1956" o:spid="_x0000_s1075" style="position:absolute;left:5407;top:4268;width:1000;height:6298;visibility:visible;mso-wrap-style:square;v-text-anchor:top" coordsize="99949,629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7dr4A&#10;AADcAAAADwAAAGRycy9kb3ducmV2LnhtbERPuwrCMBTdBf8hXMFN0yqIVKOIKLio+Bh0uzTXttjc&#10;1CZq/XszCI6H857OG1OKF9WusKwg7kcgiFOrC84UnE/r3hiE88gaS8uk4EMO5rN2a4qJtm8+0Ovo&#10;MxFC2CWoIPe+SqR0aU4GXd9WxIG72dqgD7DOpK7xHcJNKQdRNJIGCw4NOVa0zCm9H59GgfzI9WJH&#10;W6ZL9XgMr/F5H21XSnU7zWICwlPj/+Kfe6MVDOOwNpwJR0DO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xu3a+AAAA3AAAAA8AAAAAAAAAAAAAAAAAmAIAAGRycy9kb3ducmV2&#10;LnhtbFBLBQYAAAAABAAEAPUAAACDAwAAAAA=&#10;" path="m49784,l98425,83312v1397,2286,508,5207,-1651,6477c94488,91186,91567,90424,90170,88138l54617,27191r240,575393l90297,541655v1397,-2286,4318,-3048,6604,-1651c99187,541274,99949,544195,98552,546481l50038,629793,1397,546481c127,544195,889,541274,3175,540004v2286,-1269,5207,-507,6477,1778l45332,602846,45092,27165,9525,88138c8255,90424,5334,91186,3048,89789,762,88519,,85598,1270,83312l49784,xe" fillcolor="black" stroked="f" strokeweight="0">
                  <v:path arrowok="t" o:connecttype="custom" o:connectlocs="498,0;985,833;968,898;902,881;546,272;549,6026;903,5417;970,5400;986,5465;501,6298;14,5465;32,5400;97,5418;454,6029;451,272;95,881;30,898;13,833;498,0" o:connectangles="0,0,0,0,0,0,0,0,0,0,0,0,0,0,0,0,0,0,0" textboxrect="0,0,99949,629793"/>
                </v:shape>
                <w10:anchorlock/>
              </v:group>
            </w:pict>
          </mc:Fallback>
        </mc:AlternateConten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pStyle w:val="3"/>
        <w:spacing w:after="46"/>
        <w:ind w:left="1134" w:right="1133"/>
        <w:jc w:val="both"/>
        <w:rPr>
          <w:rFonts w:ascii="Times New Roman" w:hAnsi="Times New Roman"/>
          <w:color w:val="auto"/>
          <w:sz w:val="28"/>
          <w:szCs w:val="28"/>
        </w:rPr>
      </w:pPr>
      <w:r w:rsidRPr="004D5348">
        <w:rPr>
          <w:rFonts w:ascii="Times New Roman" w:hAnsi="Times New Roman"/>
          <w:color w:val="auto"/>
          <w:sz w:val="28"/>
          <w:szCs w:val="28"/>
        </w:rPr>
        <w:t>Система взаимодействия учителя - логопеда и воспитателя по созданию условий  для коррекции и компенсации   речевой патологии</w:t>
      </w:r>
    </w:p>
    <w:p w:rsidR="004D5348" w:rsidRDefault="00AF4CF8" w:rsidP="00AF4CF8">
      <w:pPr>
        <w:spacing w:after="0"/>
        <w:ind w:left="1134" w:right="1133"/>
        <w:jc w:val="both"/>
        <w:rPr>
          <w:sz w:val="28"/>
          <w:szCs w:val="28"/>
        </w:rPr>
      </w:pPr>
      <w:r w:rsidRPr="004D5348">
        <w:rPr>
          <w:noProof/>
          <w:sz w:val="28"/>
          <w:szCs w:val="28"/>
          <w:lang w:eastAsia="ru-RU"/>
        </w:rPr>
        <mc:AlternateContent>
          <mc:Choice Requires="wpg">
            <w:drawing>
              <wp:inline distT="0" distB="0" distL="0" distR="0" wp14:anchorId="3715739C" wp14:editId="4D00E7F6">
                <wp:extent cx="5907405" cy="5865495"/>
                <wp:effectExtent l="6350" t="9525" r="744220" b="59055"/>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5865495"/>
                          <a:chOff x="0" y="0"/>
                          <a:chExt cx="59071" cy="58651"/>
                        </a:xfrm>
                      </wpg:grpSpPr>
                      <wps:wsp>
                        <wps:cNvPr id="160" name="Rectangle 1893"/>
                        <wps:cNvSpPr>
                          <a:spLocks noChangeArrowheads="1"/>
                        </wps:cNvSpPr>
                        <wps:spPr bwMode="auto">
                          <a:xfrm>
                            <a:off x="58690" y="5696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61" name="Shape 1958"/>
                        <wps:cNvSpPr>
                          <a:spLocks/>
                        </wps:cNvSpPr>
                        <wps:spPr bwMode="auto">
                          <a:xfrm>
                            <a:off x="0" y="0"/>
                            <a:ext cx="9220" cy="5822"/>
                          </a:xfrm>
                          <a:custGeom>
                            <a:avLst/>
                            <a:gdLst>
                              <a:gd name="T0" fmla="*/ 0 w 922007"/>
                              <a:gd name="T1" fmla="*/ 582257 h 582257"/>
                              <a:gd name="T2" fmla="*/ 922007 w 922007"/>
                              <a:gd name="T3" fmla="*/ 582257 h 582257"/>
                              <a:gd name="T4" fmla="*/ 922007 w 922007"/>
                              <a:gd name="T5" fmla="*/ 0 h 582257"/>
                              <a:gd name="T6" fmla="*/ 0 w 922007"/>
                              <a:gd name="T7" fmla="*/ 0 h 582257"/>
                              <a:gd name="T8" fmla="*/ 0 w 922007"/>
                              <a:gd name="T9" fmla="*/ 582257 h 582257"/>
                              <a:gd name="T10" fmla="*/ 0 w 922007"/>
                              <a:gd name="T11" fmla="*/ 0 h 582257"/>
                              <a:gd name="T12" fmla="*/ 922007 w 922007"/>
                              <a:gd name="T13" fmla="*/ 582257 h 582257"/>
                            </a:gdLst>
                            <a:ahLst/>
                            <a:cxnLst>
                              <a:cxn ang="0">
                                <a:pos x="T0" y="T1"/>
                              </a:cxn>
                              <a:cxn ang="0">
                                <a:pos x="T2" y="T3"/>
                              </a:cxn>
                              <a:cxn ang="0">
                                <a:pos x="T4" y="T5"/>
                              </a:cxn>
                              <a:cxn ang="0">
                                <a:pos x="T6" y="T7"/>
                              </a:cxn>
                              <a:cxn ang="0">
                                <a:pos x="T8" y="T9"/>
                              </a:cxn>
                            </a:cxnLst>
                            <a:rect l="T10" t="T11" r="T12" b="T13"/>
                            <a:pathLst>
                              <a:path w="922007" h="582257">
                                <a:moveTo>
                                  <a:pt x="0" y="582257"/>
                                </a:moveTo>
                                <a:lnTo>
                                  <a:pt x="922007" y="582257"/>
                                </a:lnTo>
                                <a:lnTo>
                                  <a:pt x="922007" y="0"/>
                                </a:lnTo>
                                <a:lnTo>
                                  <a:pt x="0" y="0"/>
                                </a:lnTo>
                                <a:lnTo>
                                  <a:pt x="0" y="582257"/>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 name="Picture 19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9" y="505"/>
                            <a:ext cx="9114" cy="4815"/>
                          </a:xfrm>
                          <a:prstGeom prst="rect">
                            <a:avLst/>
                          </a:prstGeom>
                          <a:noFill/>
                          <a:extLst>
                            <a:ext uri="{909E8E84-426E-40DD-AFC4-6F175D3DCCD1}">
                              <a14:hiddenFill xmlns:a14="http://schemas.microsoft.com/office/drawing/2010/main">
                                <a:solidFill>
                                  <a:srgbClr val="FFFFFF"/>
                                </a:solidFill>
                              </a14:hiddenFill>
                            </a:ext>
                          </a:extLst>
                        </pic:spPr>
                      </pic:pic>
                      <wps:wsp>
                        <wps:cNvPr id="163" name="Rectangle 1961"/>
                        <wps:cNvSpPr>
                          <a:spLocks noChangeArrowheads="1"/>
                        </wps:cNvSpPr>
                        <wps:spPr bwMode="auto">
                          <a:xfrm>
                            <a:off x="1427" y="832"/>
                            <a:ext cx="7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Учитель </w:t>
                              </w:r>
                            </w:p>
                          </w:txbxContent>
                        </wps:txbx>
                        <wps:bodyPr rot="0" vert="horz" wrap="square" lIns="0" tIns="0" rIns="0" bIns="0" anchor="t" anchorCtr="0" upright="1">
                          <a:noAutofit/>
                        </wps:bodyPr>
                      </wps:wsp>
                      <wps:wsp>
                        <wps:cNvPr id="164" name="Rectangle 1962"/>
                        <wps:cNvSpPr>
                          <a:spLocks noChangeArrowheads="1"/>
                        </wps:cNvSpPr>
                        <wps:spPr bwMode="auto">
                          <a:xfrm>
                            <a:off x="7279" y="531"/>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w:t>
                              </w:r>
                            </w:p>
                          </w:txbxContent>
                        </wps:txbx>
                        <wps:bodyPr rot="0" vert="horz" wrap="square" lIns="0" tIns="0" rIns="0" bIns="0" anchor="t" anchorCtr="0" upright="1">
                          <a:noAutofit/>
                        </wps:bodyPr>
                      </wps:wsp>
                      <wps:wsp>
                        <wps:cNvPr id="165" name="Rectangle 1963"/>
                        <wps:cNvSpPr>
                          <a:spLocks noChangeArrowheads="1"/>
                        </wps:cNvSpPr>
                        <wps:spPr bwMode="auto">
                          <a:xfrm>
                            <a:off x="7797" y="53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66" name="Rectangle 1964"/>
                        <wps:cNvSpPr>
                          <a:spLocks noChangeArrowheads="1"/>
                        </wps:cNvSpPr>
                        <wps:spPr bwMode="auto">
                          <a:xfrm>
                            <a:off x="2006" y="2600"/>
                            <a:ext cx="69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логопед</w:t>
                              </w:r>
                            </w:p>
                          </w:txbxContent>
                        </wps:txbx>
                        <wps:bodyPr rot="0" vert="horz" wrap="square" lIns="0" tIns="0" rIns="0" bIns="0" anchor="t" anchorCtr="0" upright="1">
                          <a:noAutofit/>
                        </wps:bodyPr>
                      </wps:wsp>
                      <wps:wsp>
                        <wps:cNvPr id="167" name="Rectangle 1965"/>
                        <wps:cNvSpPr>
                          <a:spLocks noChangeArrowheads="1"/>
                        </wps:cNvSpPr>
                        <wps:spPr bwMode="auto">
                          <a:xfrm>
                            <a:off x="7188" y="229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68" name="Shape 1967"/>
                        <wps:cNvSpPr>
                          <a:spLocks/>
                        </wps:cNvSpPr>
                        <wps:spPr bwMode="auto">
                          <a:xfrm>
                            <a:off x="14843" y="118"/>
                            <a:ext cx="12002" cy="5600"/>
                          </a:xfrm>
                          <a:custGeom>
                            <a:avLst/>
                            <a:gdLst>
                              <a:gd name="T0" fmla="*/ 0 w 1200124"/>
                              <a:gd name="T1" fmla="*/ 560032 h 560032"/>
                              <a:gd name="T2" fmla="*/ 1200124 w 1200124"/>
                              <a:gd name="T3" fmla="*/ 560032 h 560032"/>
                              <a:gd name="T4" fmla="*/ 1200124 w 1200124"/>
                              <a:gd name="T5" fmla="*/ 0 h 560032"/>
                              <a:gd name="T6" fmla="*/ 0 w 1200124"/>
                              <a:gd name="T7" fmla="*/ 0 h 560032"/>
                              <a:gd name="T8" fmla="*/ 0 w 1200124"/>
                              <a:gd name="T9" fmla="*/ 560032 h 560032"/>
                              <a:gd name="T10" fmla="*/ 0 w 1200124"/>
                              <a:gd name="T11" fmla="*/ 0 h 560032"/>
                              <a:gd name="T12" fmla="*/ 1200124 w 1200124"/>
                              <a:gd name="T13" fmla="*/ 560032 h 560032"/>
                            </a:gdLst>
                            <a:ahLst/>
                            <a:cxnLst>
                              <a:cxn ang="0">
                                <a:pos x="T0" y="T1"/>
                              </a:cxn>
                              <a:cxn ang="0">
                                <a:pos x="T2" y="T3"/>
                              </a:cxn>
                              <a:cxn ang="0">
                                <a:pos x="T4" y="T5"/>
                              </a:cxn>
                              <a:cxn ang="0">
                                <a:pos x="T6" y="T7"/>
                              </a:cxn>
                              <a:cxn ang="0">
                                <a:pos x="T8" y="T9"/>
                              </a:cxn>
                            </a:cxnLst>
                            <a:rect l="T10" t="T11" r="T12" b="T13"/>
                            <a:pathLst>
                              <a:path w="1200124" h="560032">
                                <a:moveTo>
                                  <a:pt x="0" y="560032"/>
                                </a:moveTo>
                                <a:lnTo>
                                  <a:pt x="1200124" y="560032"/>
                                </a:lnTo>
                                <a:lnTo>
                                  <a:pt x="1200124" y="0"/>
                                </a:lnTo>
                                <a:lnTo>
                                  <a:pt x="0" y="0"/>
                                </a:lnTo>
                                <a:lnTo>
                                  <a:pt x="0" y="560032"/>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9" name="Picture 19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4893" y="627"/>
                            <a:ext cx="11917" cy="4572"/>
                          </a:xfrm>
                          <a:prstGeom prst="rect">
                            <a:avLst/>
                          </a:prstGeom>
                          <a:noFill/>
                          <a:extLst>
                            <a:ext uri="{909E8E84-426E-40DD-AFC4-6F175D3DCCD1}">
                              <a14:hiddenFill xmlns:a14="http://schemas.microsoft.com/office/drawing/2010/main">
                                <a:solidFill>
                                  <a:srgbClr val="FFFFFF"/>
                                </a:solidFill>
                              </a14:hiddenFill>
                            </a:ext>
                          </a:extLst>
                        </pic:spPr>
                      </pic:pic>
                      <wps:wsp>
                        <wps:cNvPr id="170" name="Rectangle 1970"/>
                        <wps:cNvSpPr>
                          <a:spLocks noChangeArrowheads="1"/>
                        </wps:cNvSpPr>
                        <wps:spPr bwMode="auto">
                          <a:xfrm>
                            <a:off x="16670" y="1015"/>
                            <a:ext cx="111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Воспитатели</w:t>
                              </w:r>
                            </w:p>
                          </w:txbxContent>
                        </wps:txbx>
                        <wps:bodyPr rot="0" vert="horz" wrap="square" lIns="0" tIns="0" rIns="0" bIns="0" anchor="t" anchorCtr="0" upright="1">
                          <a:noAutofit/>
                        </wps:bodyPr>
                      </wps:wsp>
                      <wps:wsp>
                        <wps:cNvPr id="171" name="Rectangle 1971"/>
                        <wps:cNvSpPr>
                          <a:spLocks noChangeArrowheads="1"/>
                        </wps:cNvSpPr>
                        <wps:spPr bwMode="auto">
                          <a:xfrm>
                            <a:off x="25027" y="7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72" name="Shape 1973"/>
                        <wps:cNvSpPr>
                          <a:spLocks/>
                        </wps:cNvSpPr>
                        <wps:spPr bwMode="auto">
                          <a:xfrm>
                            <a:off x="30278" y="0"/>
                            <a:ext cx="28149" cy="5224"/>
                          </a:xfrm>
                          <a:custGeom>
                            <a:avLst/>
                            <a:gdLst>
                              <a:gd name="T0" fmla="*/ 0 w 2814955"/>
                              <a:gd name="T1" fmla="*/ 522440 h 522440"/>
                              <a:gd name="T2" fmla="*/ 2814955 w 2814955"/>
                              <a:gd name="T3" fmla="*/ 522440 h 522440"/>
                              <a:gd name="T4" fmla="*/ 2814955 w 2814955"/>
                              <a:gd name="T5" fmla="*/ 0 h 522440"/>
                              <a:gd name="T6" fmla="*/ 0 w 2814955"/>
                              <a:gd name="T7" fmla="*/ 0 h 522440"/>
                              <a:gd name="T8" fmla="*/ 0 w 2814955"/>
                              <a:gd name="T9" fmla="*/ 522440 h 522440"/>
                              <a:gd name="T10" fmla="*/ 0 w 2814955"/>
                              <a:gd name="T11" fmla="*/ 0 h 522440"/>
                              <a:gd name="T12" fmla="*/ 2814955 w 2814955"/>
                              <a:gd name="T13" fmla="*/ 522440 h 522440"/>
                            </a:gdLst>
                            <a:ahLst/>
                            <a:cxnLst>
                              <a:cxn ang="0">
                                <a:pos x="T0" y="T1"/>
                              </a:cxn>
                              <a:cxn ang="0">
                                <a:pos x="T2" y="T3"/>
                              </a:cxn>
                              <a:cxn ang="0">
                                <a:pos x="T4" y="T5"/>
                              </a:cxn>
                              <a:cxn ang="0">
                                <a:pos x="T6" y="T7"/>
                              </a:cxn>
                              <a:cxn ang="0">
                                <a:pos x="T8" y="T9"/>
                              </a:cxn>
                            </a:cxnLst>
                            <a:rect l="T10" t="T11" r="T12" b="T13"/>
                            <a:pathLst>
                              <a:path w="2814955" h="522440">
                                <a:moveTo>
                                  <a:pt x="0" y="522440"/>
                                </a:moveTo>
                                <a:lnTo>
                                  <a:pt x="2814955" y="522440"/>
                                </a:lnTo>
                                <a:lnTo>
                                  <a:pt x="2814955" y="0"/>
                                </a:lnTo>
                                <a:lnTo>
                                  <a:pt x="0" y="0"/>
                                </a:lnTo>
                                <a:lnTo>
                                  <a:pt x="0" y="522440"/>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19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0316" y="505"/>
                            <a:ext cx="28072" cy="4206"/>
                          </a:xfrm>
                          <a:prstGeom prst="rect">
                            <a:avLst/>
                          </a:prstGeom>
                          <a:noFill/>
                          <a:extLst>
                            <a:ext uri="{909E8E84-426E-40DD-AFC4-6F175D3DCCD1}">
                              <a14:hiddenFill xmlns:a14="http://schemas.microsoft.com/office/drawing/2010/main">
                                <a:solidFill>
                                  <a:srgbClr val="FFFFFF"/>
                                </a:solidFill>
                              </a14:hiddenFill>
                            </a:ext>
                          </a:extLst>
                        </pic:spPr>
                      </pic:pic>
                      <wps:wsp>
                        <wps:cNvPr id="174" name="Rectangle 1976"/>
                        <wps:cNvSpPr>
                          <a:spLocks noChangeArrowheads="1"/>
                        </wps:cNvSpPr>
                        <wps:spPr bwMode="auto">
                          <a:xfrm>
                            <a:off x="31642" y="832"/>
                            <a:ext cx="3424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Совершенствование артикуляционной, </w:t>
                              </w:r>
                            </w:p>
                          </w:txbxContent>
                        </wps:txbx>
                        <wps:bodyPr rot="0" vert="horz" wrap="square" lIns="0" tIns="0" rIns="0" bIns="0" anchor="t" anchorCtr="0" upright="1">
                          <a:noAutofit/>
                        </wps:bodyPr>
                      </wps:wsp>
                      <wps:wsp>
                        <wps:cNvPr id="175" name="Rectangle 1977"/>
                        <wps:cNvSpPr>
                          <a:spLocks noChangeArrowheads="1"/>
                        </wps:cNvSpPr>
                        <wps:spPr bwMode="auto">
                          <a:xfrm>
                            <a:off x="35759" y="2631"/>
                            <a:ext cx="2283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мелкой и общей моторики</w:t>
                              </w:r>
                            </w:p>
                          </w:txbxContent>
                        </wps:txbx>
                        <wps:bodyPr rot="0" vert="horz" wrap="square" lIns="0" tIns="0" rIns="0" bIns="0" anchor="t" anchorCtr="0" upright="1">
                          <a:noAutofit/>
                        </wps:bodyPr>
                      </wps:wsp>
                      <wps:wsp>
                        <wps:cNvPr id="176" name="Rectangle 1978"/>
                        <wps:cNvSpPr>
                          <a:spLocks noChangeArrowheads="1"/>
                        </wps:cNvSpPr>
                        <wps:spPr bwMode="auto">
                          <a:xfrm>
                            <a:off x="52925" y="23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77" name="Shape 1980"/>
                        <wps:cNvSpPr>
                          <a:spLocks/>
                        </wps:cNvSpPr>
                        <wps:spPr bwMode="auto">
                          <a:xfrm>
                            <a:off x="30278" y="7123"/>
                            <a:ext cx="28154" cy="11400"/>
                          </a:xfrm>
                          <a:custGeom>
                            <a:avLst/>
                            <a:gdLst>
                              <a:gd name="T0" fmla="*/ 0 w 2815464"/>
                              <a:gd name="T1" fmla="*/ 1140003 h 1140003"/>
                              <a:gd name="T2" fmla="*/ 2815464 w 2815464"/>
                              <a:gd name="T3" fmla="*/ 1140003 h 1140003"/>
                              <a:gd name="T4" fmla="*/ 2815464 w 2815464"/>
                              <a:gd name="T5" fmla="*/ 0 h 1140003"/>
                              <a:gd name="T6" fmla="*/ 0 w 2815464"/>
                              <a:gd name="T7" fmla="*/ 0 h 1140003"/>
                              <a:gd name="T8" fmla="*/ 0 w 2815464"/>
                              <a:gd name="T9" fmla="*/ 1140003 h 1140003"/>
                              <a:gd name="T10" fmla="*/ 0 w 2815464"/>
                              <a:gd name="T11" fmla="*/ 0 h 1140003"/>
                              <a:gd name="T12" fmla="*/ 2815464 w 2815464"/>
                              <a:gd name="T13" fmla="*/ 1140003 h 1140003"/>
                            </a:gdLst>
                            <a:ahLst/>
                            <a:cxnLst>
                              <a:cxn ang="0">
                                <a:pos x="T0" y="T1"/>
                              </a:cxn>
                              <a:cxn ang="0">
                                <a:pos x="T2" y="T3"/>
                              </a:cxn>
                              <a:cxn ang="0">
                                <a:pos x="T4" y="T5"/>
                              </a:cxn>
                              <a:cxn ang="0">
                                <a:pos x="T6" y="T7"/>
                              </a:cxn>
                              <a:cxn ang="0">
                                <a:pos x="T8" y="T9"/>
                              </a:cxn>
                            </a:cxnLst>
                            <a:rect l="T10" t="T11" r="T12" b="T13"/>
                            <a:pathLst>
                              <a:path w="2815464" h="1140003">
                                <a:moveTo>
                                  <a:pt x="0" y="1140003"/>
                                </a:moveTo>
                                <a:lnTo>
                                  <a:pt x="2815464" y="1140003"/>
                                </a:lnTo>
                                <a:lnTo>
                                  <a:pt x="2815464" y="0"/>
                                </a:lnTo>
                                <a:lnTo>
                                  <a:pt x="0" y="0"/>
                                </a:lnTo>
                                <a:lnTo>
                                  <a:pt x="0" y="1140003"/>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8" name="Picture 19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316" y="7637"/>
                            <a:ext cx="28072" cy="10394"/>
                          </a:xfrm>
                          <a:prstGeom prst="rect">
                            <a:avLst/>
                          </a:prstGeom>
                          <a:noFill/>
                          <a:extLst>
                            <a:ext uri="{909E8E84-426E-40DD-AFC4-6F175D3DCCD1}">
                              <a14:hiddenFill xmlns:a14="http://schemas.microsoft.com/office/drawing/2010/main">
                                <a:solidFill>
                                  <a:srgbClr val="FFFFFF"/>
                                </a:solidFill>
                              </a14:hiddenFill>
                            </a:ext>
                          </a:extLst>
                        </pic:spPr>
                      </pic:pic>
                      <wps:wsp>
                        <wps:cNvPr id="179" name="Rectangle 32557"/>
                        <wps:cNvSpPr>
                          <a:spLocks noChangeArrowheads="1"/>
                        </wps:cNvSpPr>
                        <wps:spPr bwMode="auto">
                          <a:xfrm>
                            <a:off x="44531" y="7962"/>
                            <a:ext cx="17728"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скорректированных </w:t>
                              </w:r>
                            </w:p>
                          </w:txbxContent>
                        </wps:txbx>
                        <wps:bodyPr rot="0" vert="horz" wrap="square" lIns="0" tIns="0" rIns="0" bIns="0" anchor="t" anchorCtr="0" upright="1">
                          <a:noAutofit/>
                        </wps:bodyPr>
                      </wps:wsp>
                      <wps:wsp>
                        <wps:cNvPr id="180" name="Rectangle 32553"/>
                        <wps:cNvSpPr>
                          <a:spLocks noChangeArrowheads="1"/>
                        </wps:cNvSpPr>
                        <wps:spPr bwMode="auto">
                          <a:xfrm>
                            <a:off x="31245" y="7962"/>
                            <a:ext cx="1136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Закрепление </w:t>
                              </w:r>
                            </w:p>
                          </w:txbxContent>
                        </wps:txbx>
                        <wps:bodyPr rot="0" vert="horz" wrap="square" lIns="0" tIns="0" rIns="0" bIns="0" anchor="t" anchorCtr="0" upright="1">
                          <a:noAutofit/>
                        </wps:bodyPr>
                      </wps:wsp>
                      <wps:wsp>
                        <wps:cNvPr id="181" name="Rectangle 1984"/>
                        <wps:cNvSpPr>
                          <a:spLocks noChangeArrowheads="1"/>
                        </wps:cNvSpPr>
                        <wps:spPr bwMode="auto">
                          <a:xfrm>
                            <a:off x="31245" y="9704"/>
                            <a:ext cx="85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учителем </w:t>
                              </w:r>
                            </w:p>
                          </w:txbxContent>
                        </wps:txbx>
                        <wps:bodyPr rot="0" vert="horz" wrap="square" lIns="0" tIns="0" rIns="0" bIns="0" anchor="t" anchorCtr="0" upright="1">
                          <a:noAutofit/>
                        </wps:bodyPr>
                      </wps:wsp>
                      <wps:wsp>
                        <wps:cNvPr id="182" name="Rectangle 1985"/>
                        <wps:cNvSpPr>
                          <a:spLocks noChangeArrowheads="1"/>
                        </wps:cNvSpPr>
                        <wps:spPr bwMode="auto">
                          <a:xfrm>
                            <a:off x="39264" y="940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w:t>
                              </w:r>
                            </w:p>
                          </w:txbxContent>
                        </wps:txbx>
                        <wps:bodyPr rot="0" vert="horz" wrap="square" lIns="0" tIns="0" rIns="0" bIns="0" anchor="t" anchorCtr="0" upright="1">
                          <a:noAutofit/>
                        </wps:bodyPr>
                      </wps:wsp>
                      <wps:wsp>
                        <wps:cNvPr id="183" name="Rectangle 1986"/>
                        <wps:cNvSpPr>
                          <a:spLocks noChangeArrowheads="1"/>
                        </wps:cNvSpPr>
                        <wps:spPr bwMode="auto">
                          <a:xfrm>
                            <a:off x="39782" y="940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84" name="Rectangle 32567"/>
                        <wps:cNvSpPr>
                          <a:spLocks noChangeArrowheads="1"/>
                        </wps:cNvSpPr>
                        <wps:spPr bwMode="auto">
                          <a:xfrm>
                            <a:off x="41737" y="9704"/>
                            <a:ext cx="962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логопедом </w:t>
                              </w:r>
                            </w:p>
                          </w:txbxContent>
                        </wps:txbx>
                        <wps:bodyPr rot="0" vert="horz" wrap="square" lIns="0" tIns="0" rIns="0" bIns="0" anchor="t" anchorCtr="0" upright="1">
                          <a:noAutofit/>
                        </wps:bodyPr>
                      </wps:wsp>
                      <wps:wsp>
                        <wps:cNvPr id="185" name="Rectangle 32571"/>
                        <wps:cNvSpPr>
                          <a:spLocks noChangeArrowheads="1"/>
                        </wps:cNvSpPr>
                        <wps:spPr bwMode="auto">
                          <a:xfrm>
                            <a:off x="50541" y="9704"/>
                            <a:ext cx="6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звуков </w:t>
                              </w:r>
                            </w:p>
                          </w:txbxContent>
                        </wps:txbx>
                        <wps:bodyPr rot="0" vert="horz" wrap="square" lIns="0" tIns="0" rIns="0" bIns="0" anchor="t" anchorCtr="0" upright="1">
                          <a:noAutofit/>
                        </wps:bodyPr>
                      </wps:wsp>
                      <wps:wsp>
                        <wps:cNvPr id="186" name="Rectangle 32572"/>
                        <wps:cNvSpPr>
                          <a:spLocks noChangeArrowheads="1"/>
                        </wps:cNvSpPr>
                        <wps:spPr bwMode="auto">
                          <a:xfrm>
                            <a:off x="56751" y="9704"/>
                            <a:ext cx="1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в </w:t>
                              </w:r>
                            </w:p>
                          </w:txbxContent>
                        </wps:txbx>
                        <wps:bodyPr rot="0" vert="horz" wrap="square" lIns="0" tIns="0" rIns="0" bIns="0" anchor="t" anchorCtr="0" upright="1">
                          <a:noAutofit/>
                        </wps:bodyPr>
                      </wps:wsp>
                      <wps:wsp>
                        <wps:cNvPr id="187" name="Rectangle 32586"/>
                        <wps:cNvSpPr>
                          <a:spLocks noChangeArrowheads="1"/>
                        </wps:cNvSpPr>
                        <wps:spPr bwMode="auto">
                          <a:xfrm>
                            <a:off x="31245" y="11472"/>
                            <a:ext cx="188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регламентированных </w:t>
                              </w:r>
                            </w:p>
                          </w:txbxContent>
                        </wps:txbx>
                        <wps:bodyPr rot="0" vert="horz" wrap="square" lIns="0" tIns="0" rIns="0" bIns="0" anchor="t" anchorCtr="0" upright="1">
                          <a:noAutofit/>
                        </wps:bodyPr>
                      </wps:wsp>
                      <wps:wsp>
                        <wps:cNvPr id="188" name="Rectangle 32591"/>
                        <wps:cNvSpPr>
                          <a:spLocks noChangeArrowheads="1"/>
                        </wps:cNvSpPr>
                        <wps:spPr bwMode="auto">
                          <a:xfrm>
                            <a:off x="56658" y="11472"/>
                            <a:ext cx="159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и </w:t>
                              </w:r>
                            </w:p>
                          </w:txbxContent>
                        </wps:txbx>
                        <wps:bodyPr rot="0" vert="horz" wrap="square" lIns="0" tIns="0" rIns="0" bIns="0" anchor="t" anchorCtr="0" upright="1">
                          <a:noAutofit/>
                        </wps:bodyPr>
                      </wps:wsp>
                      <wps:wsp>
                        <wps:cNvPr id="189" name="Rectangle 32599"/>
                        <wps:cNvSpPr>
                          <a:spLocks noChangeArrowheads="1"/>
                        </wps:cNvSpPr>
                        <wps:spPr bwMode="auto">
                          <a:xfrm>
                            <a:off x="31245" y="13210"/>
                            <a:ext cx="2079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нерегламентированных </w:t>
                              </w:r>
                            </w:p>
                          </w:txbxContent>
                        </wps:txbx>
                        <wps:bodyPr rot="0" vert="horz" wrap="square" lIns="0" tIns="0" rIns="0" bIns="0" anchor="t" anchorCtr="0" upright="1">
                          <a:noAutofit/>
                        </wps:bodyPr>
                      </wps:wsp>
                      <wps:wsp>
                        <wps:cNvPr id="190" name="Rectangle 32602"/>
                        <wps:cNvSpPr>
                          <a:spLocks noChangeArrowheads="1"/>
                        </wps:cNvSpPr>
                        <wps:spPr bwMode="auto">
                          <a:xfrm>
                            <a:off x="53726" y="13210"/>
                            <a:ext cx="548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видах </w:t>
                              </w:r>
                            </w:p>
                          </w:txbxContent>
                        </wps:txbx>
                        <wps:bodyPr rot="0" vert="horz" wrap="square" lIns="0" tIns="0" rIns="0" bIns="0" anchor="t" anchorCtr="0" upright="1">
                          <a:noAutofit/>
                        </wps:bodyPr>
                      </wps:wsp>
                      <wps:wsp>
                        <wps:cNvPr id="191" name="Rectangle 1990"/>
                        <wps:cNvSpPr>
                          <a:spLocks noChangeArrowheads="1"/>
                        </wps:cNvSpPr>
                        <wps:spPr bwMode="auto">
                          <a:xfrm>
                            <a:off x="31245" y="14977"/>
                            <a:ext cx="1157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деятельности</w:t>
                              </w:r>
                            </w:p>
                          </w:txbxContent>
                        </wps:txbx>
                        <wps:bodyPr rot="0" vert="horz" wrap="square" lIns="0" tIns="0" rIns="0" bIns="0" anchor="t" anchorCtr="0" upright="1">
                          <a:noAutofit/>
                        </wps:bodyPr>
                      </wps:wsp>
                      <wps:wsp>
                        <wps:cNvPr id="192" name="Rectangle 1991"/>
                        <wps:cNvSpPr>
                          <a:spLocks noChangeArrowheads="1"/>
                        </wps:cNvSpPr>
                        <wps:spPr bwMode="auto">
                          <a:xfrm>
                            <a:off x="39965" y="14891"/>
                            <a:ext cx="45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rPr>
                                  <w:rFonts w:ascii="Calibri" w:eastAsia="Calibri" w:hAnsi="Calibri" w:cs="Calibri"/>
                                </w:rPr>
                                <w:t xml:space="preserve"> </w:t>
                              </w:r>
                            </w:p>
                          </w:txbxContent>
                        </wps:txbx>
                        <wps:bodyPr rot="0" vert="horz" wrap="square" lIns="0" tIns="0" rIns="0" bIns="0" anchor="t" anchorCtr="0" upright="1">
                          <a:noAutofit/>
                        </wps:bodyPr>
                      </wps:wsp>
                      <wps:wsp>
                        <wps:cNvPr id="193" name="Rectangle 32606"/>
                        <wps:cNvSpPr>
                          <a:spLocks noChangeArrowheads="1"/>
                        </wps:cNvSpPr>
                        <wps:spPr bwMode="auto">
                          <a:xfrm>
                            <a:off x="51612" y="14977"/>
                            <a:ext cx="832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тетрадям </w:t>
                              </w:r>
                            </w:p>
                          </w:txbxContent>
                        </wps:txbx>
                        <wps:bodyPr rot="0" vert="horz" wrap="square" lIns="0" tIns="0" rIns="0" bIns="0" anchor="t" anchorCtr="0" upright="1">
                          <a:noAutofit/>
                        </wps:bodyPr>
                      </wps:wsp>
                      <wps:wsp>
                        <wps:cNvPr id="194" name="Rectangle 32605"/>
                        <wps:cNvSpPr>
                          <a:spLocks noChangeArrowheads="1"/>
                        </wps:cNvSpPr>
                        <wps:spPr bwMode="auto">
                          <a:xfrm>
                            <a:off x="44968" y="14977"/>
                            <a:ext cx="261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по </w:t>
                              </w:r>
                            </w:p>
                          </w:txbxContent>
                        </wps:txbx>
                        <wps:bodyPr rot="0" vert="horz" wrap="square" lIns="0" tIns="0" rIns="0" bIns="0" anchor="t" anchorCtr="0" upright="1">
                          <a:noAutofit/>
                        </wps:bodyPr>
                      </wps:wsp>
                      <wps:wsp>
                        <wps:cNvPr id="195" name="Rectangle 1993"/>
                        <wps:cNvSpPr>
                          <a:spLocks noChangeArrowheads="1"/>
                        </wps:cNvSpPr>
                        <wps:spPr bwMode="auto">
                          <a:xfrm>
                            <a:off x="31245" y="16715"/>
                            <a:ext cx="143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взаимодействия.</w:t>
                              </w:r>
                            </w:p>
                          </w:txbxContent>
                        </wps:txbx>
                        <wps:bodyPr rot="0" vert="horz" wrap="square" lIns="0" tIns="0" rIns="0" bIns="0" anchor="t" anchorCtr="0" upright="1">
                          <a:noAutofit/>
                        </wps:bodyPr>
                      </wps:wsp>
                      <wps:wsp>
                        <wps:cNvPr id="196" name="Rectangle 1994"/>
                        <wps:cNvSpPr>
                          <a:spLocks noChangeArrowheads="1"/>
                        </wps:cNvSpPr>
                        <wps:spPr bwMode="auto">
                          <a:xfrm>
                            <a:off x="42011" y="16414"/>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197" name="Shape 1996"/>
                        <wps:cNvSpPr>
                          <a:spLocks/>
                        </wps:cNvSpPr>
                        <wps:spPr bwMode="auto">
                          <a:xfrm>
                            <a:off x="30509" y="18523"/>
                            <a:ext cx="27919" cy="9618"/>
                          </a:xfrm>
                          <a:custGeom>
                            <a:avLst/>
                            <a:gdLst>
                              <a:gd name="T0" fmla="*/ 0 w 2791968"/>
                              <a:gd name="T1" fmla="*/ 961758 h 961758"/>
                              <a:gd name="T2" fmla="*/ 2791968 w 2791968"/>
                              <a:gd name="T3" fmla="*/ 961758 h 961758"/>
                              <a:gd name="T4" fmla="*/ 2791968 w 2791968"/>
                              <a:gd name="T5" fmla="*/ 0 h 961758"/>
                              <a:gd name="T6" fmla="*/ 0 w 2791968"/>
                              <a:gd name="T7" fmla="*/ 0 h 961758"/>
                              <a:gd name="T8" fmla="*/ 0 w 2791968"/>
                              <a:gd name="T9" fmla="*/ 961758 h 961758"/>
                              <a:gd name="T10" fmla="*/ 0 w 2791968"/>
                              <a:gd name="T11" fmla="*/ 0 h 961758"/>
                              <a:gd name="T12" fmla="*/ 2791968 w 2791968"/>
                              <a:gd name="T13" fmla="*/ 961758 h 961758"/>
                            </a:gdLst>
                            <a:ahLst/>
                            <a:cxnLst>
                              <a:cxn ang="0">
                                <a:pos x="T0" y="T1"/>
                              </a:cxn>
                              <a:cxn ang="0">
                                <a:pos x="T2" y="T3"/>
                              </a:cxn>
                              <a:cxn ang="0">
                                <a:pos x="T4" y="T5"/>
                              </a:cxn>
                              <a:cxn ang="0">
                                <a:pos x="T6" y="T7"/>
                              </a:cxn>
                              <a:cxn ang="0">
                                <a:pos x="T8" y="T9"/>
                              </a:cxn>
                            </a:cxnLst>
                            <a:rect l="T10" t="T11" r="T12" b="T13"/>
                            <a:pathLst>
                              <a:path w="2791968" h="961758">
                                <a:moveTo>
                                  <a:pt x="0" y="961758"/>
                                </a:moveTo>
                                <a:lnTo>
                                  <a:pt x="2791968" y="961758"/>
                                </a:lnTo>
                                <a:lnTo>
                                  <a:pt x="2791968" y="0"/>
                                </a:lnTo>
                                <a:lnTo>
                                  <a:pt x="0" y="0"/>
                                </a:lnTo>
                                <a:lnTo>
                                  <a:pt x="0" y="961758"/>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 name="Picture 19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560" y="19036"/>
                            <a:ext cx="27828" cy="8596"/>
                          </a:xfrm>
                          <a:prstGeom prst="rect">
                            <a:avLst/>
                          </a:prstGeom>
                          <a:noFill/>
                          <a:extLst>
                            <a:ext uri="{909E8E84-426E-40DD-AFC4-6F175D3DCCD1}">
                              <a14:hiddenFill xmlns:a14="http://schemas.microsoft.com/office/drawing/2010/main">
                                <a:solidFill>
                                  <a:srgbClr val="FFFFFF"/>
                                </a:solidFill>
                              </a14:hiddenFill>
                            </a:ext>
                          </a:extLst>
                        </pic:spPr>
                      </pic:pic>
                      <wps:wsp>
                        <wps:cNvPr id="199" name="Rectangle 32615"/>
                        <wps:cNvSpPr>
                          <a:spLocks noChangeArrowheads="1"/>
                        </wps:cNvSpPr>
                        <wps:spPr bwMode="auto">
                          <a:xfrm>
                            <a:off x="31489" y="19369"/>
                            <a:ext cx="166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Целенаправленная </w:t>
                              </w:r>
                            </w:p>
                          </w:txbxContent>
                        </wps:txbx>
                        <wps:bodyPr rot="0" vert="horz" wrap="square" lIns="0" tIns="0" rIns="0" bIns="0" anchor="t" anchorCtr="0" upright="1">
                          <a:noAutofit/>
                        </wps:bodyPr>
                      </wps:wsp>
                      <wps:wsp>
                        <wps:cNvPr id="200" name="Rectangle 32617"/>
                        <wps:cNvSpPr>
                          <a:spLocks noChangeArrowheads="1"/>
                        </wps:cNvSpPr>
                        <wps:spPr bwMode="auto">
                          <a:xfrm>
                            <a:off x="56684" y="19369"/>
                            <a:ext cx="1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и </w:t>
                              </w:r>
                            </w:p>
                          </w:txbxContent>
                        </wps:txbx>
                        <wps:bodyPr rot="0" vert="horz" wrap="square" lIns="0" tIns="0" rIns="0" bIns="0" anchor="t" anchorCtr="0" upright="1">
                          <a:noAutofit/>
                        </wps:bodyPr>
                      </wps:wsp>
                      <wps:wsp>
                        <wps:cNvPr id="201" name="Rectangle 32616"/>
                        <wps:cNvSpPr>
                          <a:spLocks noChangeArrowheads="1"/>
                        </wps:cNvSpPr>
                        <wps:spPr bwMode="auto">
                          <a:xfrm>
                            <a:off x="46144" y="19369"/>
                            <a:ext cx="1115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активизация </w:t>
                              </w:r>
                            </w:p>
                          </w:txbxContent>
                        </wps:txbx>
                        <wps:bodyPr rot="0" vert="horz" wrap="square" lIns="0" tIns="0" rIns="0" bIns="0" anchor="t" anchorCtr="0" upright="1">
                          <a:noAutofit/>
                        </wps:bodyPr>
                      </wps:wsp>
                      <wps:wsp>
                        <wps:cNvPr id="202" name="Rectangle 32620"/>
                        <wps:cNvSpPr>
                          <a:spLocks noChangeArrowheads="1"/>
                        </wps:cNvSpPr>
                        <wps:spPr bwMode="auto">
                          <a:xfrm>
                            <a:off x="53459" y="21106"/>
                            <a:ext cx="585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детей: </w:t>
                              </w:r>
                            </w:p>
                          </w:txbxContent>
                        </wps:txbx>
                        <wps:bodyPr rot="0" vert="horz" wrap="square" lIns="0" tIns="0" rIns="0" bIns="0" anchor="t" anchorCtr="0" upright="1">
                          <a:noAutofit/>
                        </wps:bodyPr>
                      </wps:wsp>
                      <wps:wsp>
                        <wps:cNvPr id="203" name="Rectangle 32618"/>
                        <wps:cNvSpPr>
                          <a:spLocks noChangeArrowheads="1"/>
                        </wps:cNvSpPr>
                        <wps:spPr bwMode="auto">
                          <a:xfrm>
                            <a:off x="31489" y="21106"/>
                            <a:ext cx="108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обогащение </w:t>
                              </w:r>
                            </w:p>
                          </w:txbxContent>
                        </wps:txbx>
                        <wps:bodyPr rot="0" vert="horz" wrap="square" lIns="0" tIns="0" rIns="0" bIns="0" anchor="t" anchorCtr="0" upright="1">
                          <a:noAutofit/>
                        </wps:bodyPr>
                      </wps:wsp>
                      <wps:wsp>
                        <wps:cNvPr id="204" name="Rectangle 32619"/>
                        <wps:cNvSpPr>
                          <a:spLocks noChangeArrowheads="1"/>
                        </wps:cNvSpPr>
                        <wps:spPr bwMode="auto">
                          <a:xfrm>
                            <a:off x="43858" y="21106"/>
                            <a:ext cx="715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словаря </w:t>
                              </w:r>
                            </w:p>
                          </w:txbxContent>
                        </wps:txbx>
                        <wps:bodyPr rot="0" vert="horz" wrap="square" lIns="0" tIns="0" rIns="0" bIns="0" anchor="t" anchorCtr="0" upright="1">
                          <a:noAutofit/>
                        </wps:bodyPr>
                      </wps:wsp>
                      <wps:wsp>
                        <wps:cNvPr id="205" name="Rectangle 32621"/>
                        <wps:cNvSpPr>
                          <a:spLocks noChangeArrowheads="1"/>
                        </wps:cNvSpPr>
                        <wps:spPr bwMode="auto">
                          <a:xfrm>
                            <a:off x="31489" y="22874"/>
                            <a:ext cx="120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актуализация </w:t>
                              </w:r>
                            </w:p>
                          </w:txbxContent>
                        </wps:txbx>
                        <wps:bodyPr rot="0" vert="horz" wrap="square" lIns="0" tIns="0" rIns="0" bIns="0" anchor="t" anchorCtr="0" upright="1">
                          <a:noAutofit/>
                        </wps:bodyPr>
                      </wps:wsp>
                      <wps:wsp>
                        <wps:cNvPr id="206" name="Rectangle 32622"/>
                        <wps:cNvSpPr>
                          <a:spLocks noChangeArrowheads="1"/>
                        </wps:cNvSpPr>
                        <wps:spPr bwMode="auto">
                          <a:xfrm>
                            <a:off x="42121" y="22874"/>
                            <a:ext cx="79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лексики, </w:t>
                              </w:r>
                            </w:p>
                          </w:txbxContent>
                        </wps:txbx>
                        <wps:bodyPr rot="0" vert="horz" wrap="square" lIns="0" tIns="0" rIns="0" bIns="0" anchor="t" anchorCtr="0" upright="1">
                          <a:noAutofit/>
                        </wps:bodyPr>
                      </wps:wsp>
                      <wps:wsp>
                        <wps:cNvPr id="207" name="Rectangle 32623"/>
                        <wps:cNvSpPr>
                          <a:spLocks noChangeArrowheads="1"/>
                        </wps:cNvSpPr>
                        <wps:spPr bwMode="auto">
                          <a:xfrm>
                            <a:off x="49646" y="22874"/>
                            <a:ext cx="109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расширение </w:t>
                              </w:r>
                            </w:p>
                          </w:txbxContent>
                        </wps:txbx>
                        <wps:bodyPr rot="0" vert="horz" wrap="square" lIns="0" tIns="0" rIns="0" bIns="0" anchor="t" anchorCtr="0" upright="1">
                          <a:noAutofit/>
                        </wps:bodyPr>
                      </wps:wsp>
                      <wps:wsp>
                        <wps:cNvPr id="208" name="Rectangle 2002"/>
                        <wps:cNvSpPr>
                          <a:spLocks noChangeArrowheads="1"/>
                        </wps:cNvSpPr>
                        <wps:spPr bwMode="auto">
                          <a:xfrm>
                            <a:off x="31489" y="24612"/>
                            <a:ext cx="90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семантико</w:t>
                              </w:r>
                            </w:p>
                          </w:txbxContent>
                        </wps:txbx>
                        <wps:bodyPr rot="0" vert="horz" wrap="square" lIns="0" tIns="0" rIns="0" bIns="0" anchor="t" anchorCtr="0" upright="1">
                          <a:noAutofit/>
                        </wps:bodyPr>
                      </wps:wsp>
                      <wps:wsp>
                        <wps:cNvPr id="209" name="Rectangle 2003"/>
                        <wps:cNvSpPr>
                          <a:spLocks noChangeArrowheads="1"/>
                        </wps:cNvSpPr>
                        <wps:spPr bwMode="auto">
                          <a:xfrm>
                            <a:off x="38289" y="24310"/>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w:t>
                              </w:r>
                            </w:p>
                          </w:txbxContent>
                        </wps:txbx>
                        <wps:bodyPr rot="0" vert="horz" wrap="square" lIns="0" tIns="0" rIns="0" bIns="0" anchor="t" anchorCtr="0" upright="1">
                          <a:noAutofit/>
                        </wps:bodyPr>
                      </wps:wsp>
                      <wps:wsp>
                        <wps:cNvPr id="210" name="Rectangle 2004"/>
                        <wps:cNvSpPr>
                          <a:spLocks noChangeArrowheads="1"/>
                        </wps:cNvSpPr>
                        <wps:spPr bwMode="auto">
                          <a:xfrm>
                            <a:off x="38807" y="24612"/>
                            <a:ext cx="14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синтаксических </w:t>
                              </w:r>
                            </w:p>
                          </w:txbxContent>
                        </wps:txbx>
                        <wps:bodyPr rot="0" vert="horz" wrap="square" lIns="0" tIns="0" rIns="0" bIns="0" anchor="t" anchorCtr="0" upright="1">
                          <a:noAutofit/>
                        </wps:bodyPr>
                      </wps:wsp>
                      <wps:wsp>
                        <wps:cNvPr id="211" name="Rectangle 2005"/>
                        <wps:cNvSpPr>
                          <a:spLocks noChangeArrowheads="1"/>
                        </wps:cNvSpPr>
                        <wps:spPr bwMode="auto">
                          <a:xfrm>
                            <a:off x="31489" y="26380"/>
                            <a:ext cx="1160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конструкций.</w:t>
                              </w:r>
                            </w:p>
                          </w:txbxContent>
                        </wps:txbx>
                        <wps:bodyPr rot="0" vert="horz" wrap="square" lIns="0" tIns="0" rIns="0" bIns="0" anchor="t" anchorCtr="0" upright="1">
                          <a:noAutofit/>
                        </wps:bodyPr>
                      </wps:wsp>
                      <wps:wsp>
                        <wps:cNvPr id="212" name="Rectangle 2006"/>
                        <wps:cNvSpPr>
                          <a:spLocks noChangeArrowheads="1"/>
                        </wps:cNvSpPr>
                        <wps:spPr bwMode="auto">
                          <a:xfrm>
                            <a:off x="40239" y="2607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13" name="Shape 2008"/>
                        <wps:cNvSpPr>
                          <a:spLocks/>
                        </wps:cNvSpPr>
                        <wps:spPr bwMode="auto">
                          <a:xfrm>
                            <a:off x="30518" y="28141"/>
                            <a:ext cx="27921" cy="7503"/>
                          </a:xfrm>
                          <a:custGeom>
                            <a:avLst/>
                            <a:gdLst>
                              <a:gd name="T0" fmla="*/ 0 w 2792095"/>
                              <a:gd name="T1" fmla="*/ 750303 h 750303"/>
                              <a:gd name="T2" fmla="*/ 2792095 w 2792095"/>
                              <a:gd name="T3" fmla="*/ 750303 h 750303"/>
                              <a:gd name="T4" fmla="*/ 2792095 w 2792095"/>
                              <a:gd name="T5" fmla="*/ 0 h 750303"/>
                              <a:gd name="T6" fmla="*/ 0 w 2792095"/>
                              <a:gd name="T7" fmla="*/ 0 h 750303"/>
                              <a:gd name="T8" fmla="*/ 0 w 2792095"/>
                              <a:gd name="T9" fmla="*/ 750303 h 750303"/>
                              <a:gd name="T10" fmla="*/ 0 w 2792095"/>
                              <a:gd name="T11" fmla="*/ 0 h 750303"/>
                              <a:gd name="T12" fmla="*/ 2792095 w 2792095"/>
                              <a:gd name="T13" fmla="*/ 750303 h 750303"/>
                            </a:gdLst>
                            <a:ahLst/>
                            <a:cxnLst>
                              <a:cxn ang="0">
                                <a:pos x="T0" y="T1"/>
                              </a:cxn>
                              <a:cxn ang="0">
                                <a:pos x="T2" y="T3"/>
                              </a:cxn>
                              <a:cxn ang="0">
                                <a:pos x="T4" y="T5"/>
                              </a:cxn>
                              <a:cxn ang="0">
                                <a:pos x="T6" y="T7"/>
                              </a:cxn>
                              <a:cxn ang="0">
                                <a:pos x="T8" y="T9"/>
                              </a:cxn>
                            </a:cxnLst>
                            <a:rect l="T10" t="T11" r="T12" b="T13"/>
                            <a:pathLst>
                              <a:path w="2792095" h="750303">
                                <a:moveTo>
                                  <a:pt x="0" y="750303"/>
                                </a:moveTo>
                                <a:lnTo>
                                  <a:pt x="2792095" y="750303"/>
                                </a:lnTo>
                                <a:lnTo>
                                  <a:pt x="2792095" y="0"/>
                                </a:lnTo>
                                <a:lnTo>
                                  <a:pt x="0" y="0"/>
                                </a:lnTo>
                                <a:lnTo>
                                  <a:pt x="0" y="750303"/>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20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0560" y="28638"/>
                            <a:ext cx="27828" cy="6492"/>
                          </a:xfrm>
                          <a:prstGeom prst="rect">
                            <a:avLst/>
                          </a:prstGeom>
                          <a:noFill/>
                          <a:extLst>
                            <a:ext uri="{909E8E84-426E-40DD-AFC4-6F175D3DCCD1}">
                              <a14:hiddenFill xmlns:a14="http://schemas.microsoft.com/office/drawing/2010/main">
                                <a:solidFill>
                                  <a:srgbClr val="FFFFFF"/>
                                </a:solidFill>
                              </a14:hiddenFill>
                            </a:ext>
                          </a:extLst>
                        </pic:spPr>
                      </pic:pic>
                      <wps:wsp>
                        <wps:cNvPr id="215" name="Rectangle 32626"/>
                        <wps:cNvSpPr>
                          <a:spLocks noChangeArrowheads="1"/>
                        </wps:cNvSpPr>
                        <wps:spPr bwMode="auto">
                          <a:xfrm>
                            <a:off x="49713" y="28968"/>
                            <a:ext cx="10835"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правильном </w:t>
                              </w:r>
                            </w:p>
                          </w:txbxContent>
                        </wps:txbx>
                        <wps:bodyPr rot="0" vert="horz" wrap="square" lIns="0" tIns="0" rIns="0" bIns="0" anchor="t" anchorCtr="0" upright="1">
                          <a:noAutofit/>
                        </wps:bodyPr>
                      </wps:wsp>
                      <wps:wsp>
                        <wps:cNvPr id="216" name="Rectangle 32625"/>
                        <wps:cNvSpPr>
                          <a:spLocks noChangeArrowheads="1"/>
                        </wps:cNvSpPr>
                        <wps:spPr bwMode="auto">
                          <a:xfrm>
                            <a:off x="44347" y="28968"/>
                            <a:ext cx="1440"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в </w:t>
                              </w:r>
                            </w:p>
                          </w:txbxContent>
                        </wps:txbx>
                        <wps:bodyPr rot="0" vert="horz" wrap="square" lIns="0" tIns="0" rIns="0" bIns="0" anchor="t" anchorCtr="0" upright="1">
                          <a:noAutofit/>
                        </wps:bodyPr>
                      </wps:wsp>
                      <wps:wsp>
                        <wps:cNvPr id="217" name="Rectangle 32624"/>
                        <wps:cNvSpPr>
                          <a:spLocks noChangeArrowheads="1"/>
                        </wps:cNvSpPr>
                        <wps:spPr bwMode="auto">
                          <a:xfrm>
                            <a:off x="31489" y="28968"/>
                            <a:ext cx="11447"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Упражнения </w:t>
                              </w:r>
                            </w:p>
                          </w:txbxContent>
                        </wps:txbx>
                        <wps:bodyPr rot="0" vert="horz" wrap="square" lIns="0" tIns="0" rIns="0" bIns="0" anchor="t" anchorCtr="0" upright="1">
                          <a:noAutofit/>
                        </wps:bodyPr>
                      </wps:wsp>
                      <wps:wsp>
                        <wps:cNvPr id="218" name="Rectangle 32628"/>
                        <wps:cNvSpPr>
                          <a:spLocks noChangeArrowheads="1"/>
                        </wps:cNvSpPr>
                        <wps:spPr bwMode="auto">
                          <a:xfrm>
                            <a:off x="46906" y="30742"/>
                            <a:ext cx="1456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грамматических </w:t>
                              </w:r>
                            </w:p>
                          </w:txbxContent>
                        </wps:txbx>
                        <wps:bodyPr rot="0" vert="horz" wrap="square" lIns="0" tIns="0" rIns="0" bIns="0" anchor="t" anchorCtr="0" upright="1">
                          <a:noAutofit/>
                        </wps:bodyPr>
                      </wps:wsp>
                      <wps:wsp>
                        <wps:cNvPr id="219" name="Rectangle 32627"/>
                        <wps:cNvSpPr>
                          <a:spLocks noChangeArrowheads="1"/>
                        </wps:cNvSpPr>
                        <wps:spPr bwMode="auto">
                          <a:xfrm>
                            <a:off x="31489" y="30742"/>
                            <a:ext cx="126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употреблении </w:t>
                              </w:r>
                            </w:p>
                          </w:txbxContent>
                        </wps:txbx>
                        <wps:bodyPr rot="0" vert="horz" wrap="square" lIns="0" tIns="0" rIns="0" bIns="0" anchor="t" anchorCtr="0" upright="1">
                          <a:noAutofit/>
                        </wps:bodyPr>
                      </wps:wsp>
                      <wps:wsp>
                        <wps:cNvPr id="220" name="Rectangle 2013"/>
                        <wps:cNvSpPr>
                          <a:spLocks noChangeArrowheads="1"/>
                        </wps:cNvSpPr>
                        <wps:spPr bwMode="auto">
                          <a:xfrm>
                            <a:off x="31489" y="32540"/>
                            <a:ext cx="92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категорий.</w:t>
                              </w:r>
                            </w:p>
                          </w:txbxContent>
                        </wps:txbx>
                        <wps:bodyPr rot="0" vert="horz" wrap="square" lIns="0" tIns="0" rIns="0" bIns="0" anchor="t" anchorCtr="0" upright="1">
                          <a:noAutofit/>
                        </wps:bodyPr>
                      </wps:wsp>
                      <wps:wsp>
                        <wps:cNvPr id="221" name="Rectangle 2014"/>
                        <wps:cNvSpPr>
                          <a:spLocks noChangeArrowheads="1"/>
                        </wps:cNvSpPr>
                        <wps:spPr bwMode="auto">
                          <a:xfrm>
                            <a:off x="38411" y="3223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22" name="Shape 295597"/>
                        <wps:cNvSpPr>
                          <a:spLocks/>
                        </wps:cNvSpPr>
                        <wps:spPr bwMode="auto">
                          <a:xfrm>
                            <a:off x="30518" y="35644"/>
                            <a:ext cx="27919" cy="8837"/>
                          </a:xfrm>
                          <a:custGeom>
                            <a:avLst/>
                            <a:gdLst>
                              <a:gd name="T0" fmla="*/ 0 w 2791968"/>
                              <a:gd name="T1" fmla="*/ 0 h 883665"/>
                              <a:gd name="T2" fmla="*/ 2791968 w 2791968"/>
                              <a:gd name="T3" fmla="*/ 0 h 883665"/>
                              <a:gd name="T4" fmla="*/ 2791968 w 2791968"/>
                              <a:gd name="T5" fmla="*/ 883665 h 883665"/>
                              <a:gd name="T6" fmla="*/ 0 w 2791968"/>
                              <a:gd name="T7" fmla="*/ 883665 h 883665"/>
                              <a:gd name="T8" fmla="*/ 0 w 2791968"/>
                              <a:gd name="T9" fmla="*/ 0 h 883665"/>
                              <a:gd name="T10" fmla="*/ 0 w 2791968"/>
                              <a:gd name="T11" fmla="*/ 0 h 883665"/>
                              <a:gd name="T12" fmla="*/ 2791968 w 2791968"/>
                              <a:gd name="T13" fmla="*/ 883665 h 883665"/>
                            </a:gdLst>
                            <a:ahLst/>
                            <a:cxnLst>
                              <a:cxn ang="0">
                                <a:pos x="T0" y="T1"/>
                              </a:cxn>
                              <a:cxn ang="0">
                                <a:pos x="T2" y="T3"/>
                              </a:cxn>
                              <a:cxn ang="0">
                                <a:pos x="T4" y="T5"/>
                              </a:cxn>
                              <a:cxn ang="0">
                                <a:pos x="T6" y="T7"/>
                              </a:cxn>
                              <a:cxn ang="0">
                                <a:pos x="T8" y="T9"/>
                              </a:cxn>
                            </a:cxnLst>
                            <a:rect l="T10" t="T11" r="T12" b="T13"/>
                            <a:pathLst>
                              <a:path w="2791968" h="883665">
                                <a:moveTo>
                                  <a:pt x="0" y="0"/>
                                </a:moveTo>
                                <a:lnTo>
                                  <a:pt x="2791968" y="0"/>
                                </a:lnTo>
                                <a:lnTo>
                                  <a:pt x="2791968" y="883665"/>
                                </a:lnTo>
                                <a:lnTo>
                                  <a:pt x="0" y="88366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23" name="Shape 2016"/>
                        <wps:cNvSpPr>
                          <a:spLocks/>
                        </wps:cNvSpPr>
                        <wps:spPr bwMode="auto">
                          <a:xfrm>
                            <a:off x="30518" y="35644"/>
                            <a:ext cx="27919" cy="8837"/>
                          </a:xfrm>
                          <a:custGeom>
                            <a:avLst/>
                            <a:gdLst>
                              <a:gd name="T0" fmla="*/ 0 w 2791968"/>
                              <a:gd name="T1" fmla="*/ 883665 h 883665"/>
                              <a:gd name="T2" fmla="*/ 2791968 w 2791968"/>
                              <a:gd name="T3" fmla="*/ 883665 h 883665"/>
                              <a:gd name="T4" fmla="*/ 2791968 w 2791968"/>
                              <a:gd name="T5" fmla="*/ 0 h 883665"/>
                              <a:gd name="T6" fmla="*/ 0 w 2791968"/>
                              <a:gd name="T7" fmla="*/ 0 h 883665"/>
                              <a:gd name="T8" fmla="*/ 0 w 2791968"/>
                              <a:gd name="T9" fmla="*/ 883665 h 883665"/>
                              <a:gd name="T10" fmla="*/ 0 w 2791968"/>
                              <a:gd name="T11" fmla="*/ 0 h 883665"/>
                              <a:gd name="T12" fmla="*/ 2791968 w 2791968"/>
                              <a:gd name="T13" fmla="*/ 883665 h 883665"/>
                            </a:gdLst>
                            <a:ahLst/>
                            <a:cxnLst>
                              <a:cxn ang="0">
                                <a:pos x="T0" y="T1"/>
                              </a:cxn>
                              <a:cxn ang="0">
                                <a:pos x="T2" y="T3"/>
                              </a:cxn>
                              <a:cxn ang="0">
                                <a:pos x="T4" y="T5"/>
                              </a:cxn>
                              <a:cxn ang="0">
                                <a:pos x="T6" y="T7"/>
                              </a:cxn>
                              <a:cxn ang="0">
                                <a:pos x="T8" y="T9"/>
                              </a:cxn>
                            </a:cxnLst>
                            <a:rect l="T10" t="T11" r="T12" b="T13"/>
                            <a:pathLst>
                              <a:path w="2791968" h="883665">
                                <a:moveTo>
                                  <a:pt x="0" y="883665"/>
                                </a:moveTo>
                                <a:lnTo>
                                  <a:pt x="2791968" y="883665"/>
                                </a:lnTo>
                                <a:lnTo>
                                  <a:pt x="2791968" y="0"/>
                                </a:lnTo>
                                <a:lnTo>
                                  <a:pt x="0" y="0"/>
                                </a:lnTo>
                                <a:lnTo>
                                  <a:pt x="0" y="883665"/>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4" name="Picture 20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560" y="36136"/>
                            <a:ext cx="27828" cy="7833"/>
                          </a:xfrm>
                          <a:prstGeom prst="rect">
                            <a:avLst/>
                          </a:prstGeom>
                          <a:noFill/>
                          <a:extLst>
                            <a:ext uri="{909E8E84-426E-40DD-AFC4-6F175D3DCCD1}">
                              <a14:hiddenFill xmlns:a14="http://schemas.microsoft.com/office/drawing/2010/main">
                                <a:solidFill>
                                  <a:srgbClr val="FFFFFF"/>
                                </a:solidFill>
                              </a14:hiddenFill>
                            </a:ext>
                          </a:extLst>
                        </pic:spPr>
                      </pic:pic>
                      <wps:wsp>
                        <wps:cNvPr id="225" name="Rectangle 32631"/>
                        <wps:cNvSpPr>
                          <a:spLocks noChangeArrowheads="1"/>
                        </wps:cNvSpPr>
                        <wps:spPr bwMode="auto">
                          <a:xfrm>
                            <a:off x="52476" y="36472"/>
                            <a:ext cx="71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памяти, </w:t>
                              </w:r>
                            </w:p>
                          </w:txbxContent>
                        </wps:txbx>
                        <wps:bodyPr rot="0" vert="horz" wrap="square" lIns="0" tIns="0" rIns="0" bIns="0" anchor="t" anchorCtr="0" upright="1">
                          <a:noAutofit/>
                        </wps:bodyPr>
                      </wps:wsp>
                      <wps:wsp>
                        <wps:cNvPr id="226" name="Rectangle 32629"/>
                        <wps:cNvSpPr>
                          <a:spLocks noChangeArrowheads="1"/>
                        </wps:cNvSpPr>
                        <wps:spPr bwMode="auto">
                          <a:xfrm>
                            <a:off x="31489" y="36472"/>
                            <a:ext cx="828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Развитие </w:t>
                              </w:r>
                            </w:p>
                          </w:txbxContent>
                        </wps:txbx>
                        <wps:bodyPr rot="0" vert="horz" wrap="square" lIns="0" tIns="0" rIns="0" bIns="0" anchor="t" anchorCtr="0" upright="1">
                          <a:noAutofit/>
                        </wps:bodyPr>
                      </wps:wsp>
                      <wps:wsp>
                        <wps:cNvPr id="227" name="Rectangle 32630"/>
                        <wps:cNvSpPr>
                          <a:spLocks noChangeArrowheads="1"/>
                        </wps:cNvSpPr>
                        <wps:spPr bwMode="auto">
                          <a:xfrm>
                            <a:off x="41541" y="36472"/>
                            <a:ext cx="94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внимания, </w:t>
                              </w:r>
                            </w:p>
                          </w:txbxContent>
                        </wps:txbx>
                        <wps:bodyPr rot="0" vert="horz" wrap="square" lIns="0" tIns="0" rIns="0" bIns="0" anchor="t" anchorCtr="0" upright="1">
                          <a:noAutofit/>
                        </wps:bodyPr>
                      </wps:wsp>
                      <wps:wsp>
                        <wps:cNvPr id="228" name="Rectangle 32634"/>
                        <wps:cNvSpPr>
                          <a:spLocks noChangeArrowheads="1"/>
                        </wps:cNvSpPr>
                        <wps:spPr bwMode="auto">
                          <a:xfrm>
                            <a:off x="40475" y="38240"/>
                            <a:ext cx="231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различной модальности, </w:t>
                              </w:r>
                            </w:p>
                          </w:txbxContent>
                        </wps:txbx>
                        <wps:bodyPr rot="0" vert="horz" wrap="square" lIns="0" tIns="0" rIns="0" bIns="0" anchor="t" anchorCtr="0" upright="1">
                          <a:noAutofit/>
                        </wps:bodyPr>
                      </wps:wsp>
                      <wps:wsp>
                        <wps:cNvPr id="229" name="Rectangle 32633"/>
                        <wps:cNvSpPr>
                          <a:spLocks noChangeArrowheads="1"/>
                        </wps:cNvSpPr>
                        <wps:spPr bwMode="auto">
                          <a:xfrm>
                            <a:off x="31489" y="38240"/>
                            <a:ext cx="1042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восприятия </w:t>
                              </w:r>
                            </w:p>
                          </w:txbxContent>
                        </wps:txbx>
                        <wps:bodyPr rot="0" vert="horz" wrap="square" lIns="0" tIns="0" rIns="0" bIns="0" anchor="t" anchorCtr="0" upright="1">
                          <a:noAutofit/>
                        </wps:bodyPr>
                      </wps:wsp>
                      <wps:wsp>
                        <wps:cNvPr id="230" name="Rectangle 2021"/>
                        <wps:cNvSpPr>
                          <a:spLocks noChangeArrowheads="1"/>
                        </wps:cNvSpPr>
                        <wps:spPr bwMode="auto">
                          <a:xfrm>
                            <a:off x="31489" y="39975"/>
                            <a:ext cx="35053"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логического и других форм мышления </w:t>
                              </w:r>
                            </w:p>
                          </w:txbxContent>
                        </wps:txbx>
                        <wps:bodyPr rot="0" vert="horz" wrap="square" lIns="0" tIns="0" rIns="0" bIns="0" anchor="t" anchorCtr="0" upright="1">
                          <a:noAutofit/>
                        </wps:bodyPr>
                      </wps:wsp>
                      <wps:wsp>
                        <wps:cNvPr id="231" name="Rectangle 2022"/>
                        <wps:cNvSpPr>
                          <a:spLocks noChangeArrowheads="1"/>
                        </wps:cNvSpPr>
                        <wps:spPr bwMode="auto">
                          <a:xfrm>
                            <a:off x="31489" y="41809"/>
                            <a:ext cx="1988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в играх и упражнениях</w:t>
                              </w:r>
                            </w:p>
                          </w:txbxContent>
                        </wps:txbx>
                        <wps:bodyPr rot="0" vert="horz" wrap="square" lIns="0" tIns="0" rIns="0" bIns="0" anchor="t" anchorCtr="0" upright="1">
                          <a:noAutofit/>
                        </wps:bodyPr>
                      </wps:wsp>
                      <wps:wsp>
                        <wps:cNvPr id="232" name="Rectangle 2023"/>
                        <wps:cNvSpPr>
                          <a:spLocks noChangeArrowheads="1"/>
                        </wps:cNvSpPr>
                        <wps:spPr bwMode="auto">
                          <a:xfrm>
                            <a:off x="46461" y="4150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33" name="Shape 295598"/>
                        <wps:cNvSpPr>
                          <a:spLocks/>
                        </wps:cNvSpPr>
                        <wps:spPr bwMode="auto">
                          <a:xfrm>
                            <a:off x="30518" y="44477"/>
                            <a:ext cx="27888" cy="5067"/>
                          </a:xfrm>
                          <a:custGeom>
                            <a:avLst/>
                            <a:gdLst>
                              <a:gd name="T0" fmla="*/ 0 w 2788793"/>
                              <a:gd name="T1" fmla="*/ 0 h 506692"/>
                              <a:gd name="T2" fmla="*/ 2788793 w 2788793"/>
                              <a:gd name="T3" fmla="*/ 0 h 506692"/>
                              <a:gd name="T4" fmla="*/ 2788793 w 2788793"/>
                              <a:gd name="T5" fmla="*/ 506692 h 506692"/>
                              <a:gd name="T6" fmla="*/ 0 w 2788793"/>
                              <a:gd name="T7" fmla="*/ 506692 h 506692"/>
                              <a:gd name="T8" fmla="*/ 0 w 2788793"/>
                              <a:gd name="T9" fmla="*/ 0 h 506692"/>
                              <a:gd name="T10" fmla="*/ 0 w 2788793"/>
                              <a:gd name="T11" fmla="*/ 0 h 506692"/>
                              <a:gd name="T12" fmla="*/ 2788793 w 2788793"/>
                              <a:gd name="T13" fmla="*/ 506692 h 506692"/>
                            </a:gdLst>
                            <a:ahLst/>
                            <a:cxnLst>
                              <a:cxn ang="0">
                                <a:pos x="T0" y="T1"/>
                              </a:cxn>
                              <a:cxn ang="0">
                                <a:pos x="T2" y="T3"/>
                              </a:cxn>
                              <a:cxn ang="0">
                                <a:pos x="T4" y="T5"/>
                              </a:cxn>
                              <a:cxn ang="0">
                                <a:pos x="T6" y="T7"/>
                              </a:cxn>
                              <a:cxn ang="0">
                                <a:pos x="T8" y="T9"/>
                              </a:cxn>
                            </a:cxnLst>
                            <a:rect l="T10" t="T11" r="T12" b="T13"/>
                            <a:pathLst>
                              <a:path w="2788793" h="506692">
                                <a:moveTo>
                                  <a:pt x="0" y="0"/>
                                </a:moveTo>
                                <a:lnTo>
                                  <a:pt x="2788793" y="0"/>
                                </a:lnTo>
                                <a:lnTo>
                                  <a:pt x="2788793" y="506692"/>
                                </a:lnTo>
                                <a:lnTo>
                                  <a:pt x="0" y="5066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34" name="Shape 2025"/>
                        <wps:cNvSpPr>
                          <a:spLocks/>
                        </wps:cNvSpPr>
                        <wps:spPr bwMode="auto">
                          <a:xfrm>
                            <a:off x="30518" y="44477"/>
                            <a:ext cx="27888" cy="5067"/>
                          </a:xfrm>
                          <a:custGeom>
                            <a:avLst/>
                            <a:gdLst>
                              <a:gd name="T0" fmla="*/ 0 w 2788793"/>
                              <a:gd name="T1" fmla="*/ 506692 h 506692"/>
                              <a:gd name="T2" fmla="*/ 2788793 w 2788793"/>
                              <a:gd name="T3" fmla="*/ 506692 h 506692"/>
                              <a:gd name="T4" fmla="*/ 2788793 w 2788793"/>
                              <a:gd name="T5" fmla="*/ 0 h 506692"/>
                              <a:gd name="T6" fmla="*/ 0 w 2788793"/>
                              <a:gd name="T7" fmla="*/ 0 h 506692"/>
                              <a:gd name="T8" fmla="*/ 0 w 2788793"/>
                              <a:gd name="T9" fmla="*/ 506692 h 506692"/>
                              <a:gd name="T10" fmla="*/ 0 w 2788793"/>
                              <a:gd name="T11" fmla="*/ 0 h 506692"/>
                              <a:gd name="T12" fmla="*/ 2788793 w 2788793"/>
                              <a:gd name="T13" fmla="*/ 506692 h 506692"/>
                            </a:gdLst>
                            <a:ahLst/>
                            <a:cxnLst>
                              <a:cxn ang="0">
                                <a:pos x="T0" y="T1"/>
                              </a:cxn>
                              <a:cxn ang="0">
                                <a:pos x="T2" y="T3"/>
                              </a:cxn>
                              <a:cxn ang="0">
                                <a:pos x="T4" y="T5"/>
                              </a:cxn>
                              <a:cxn ang="0">
                                <a:pos x="T6" y="T7"/>
                              </a:cxn>
                              <a:cxn ang="0">
                                <a:pos x="T8" y="T9"/>
                              </a:cxn>
                            </a:cxnLst>
                            <a:rect l="T10" t="T11" r="T12" b="T13"/>
                            <a:pathLst>
                              <a:path w="2788793" h="506692">
                                <a:moveTo>
                                  <a:pt x="0" y="506692"/>
                                </a:moveTo>
                                <a:lnTo>
                                  <a:pt x="2788793" y="506692"/>
                                </a:lnTo>
                                <a:lnTo>
                                  <a:pt x="2788793" y="0"/>
                                </a:lnTo>
                                <a:lnTo>
                                  <a:pt x="0" y="0"/>
                                </a:lnTo>
                                <a:lnTo>
                                  <a:pt x="0" y="506692"/>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5" name="Picture 20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0560" y="44975"/>
                            <a:ext cx="27797" cy="4054"/>
                          </a:xfrm>
                          <a:prstGeom prst="rect">
                            <a:avLst/>
                          </a:prstGeom>
                          <a:noFill/>
                          <a:extLst>
                            <a:ext uri="{909E8E84-426E-40DD-AFC4-6F175D3DCCD1}">
                              <a14:hiddenFill xmlns:a14="http://schemas.microsoft.com/office/drawing/2010/main">
                                <a:solidFill>
                                  <a:srgbClr val="FFFFFF"/>
                                </a:solidFill>
                              </a14:hiddenFill>
                            </a:ext>
                          </a:extLst>
                        </pic:spPr>
                      </pic:pic>
                      <wps:wsp>
                        <wps:cNvPr id="236" name="Rectangle 2028"/>
                        <wps:cNvSpPr>
                          <a:spLocks noChangeArrowheads="1"/>
                        </wps:cNvSpPr>
                        <wps:spPr bwMode="auto">
                          <a:xfrm>
                            <a:off x="31489" y="45314"/>
                            <a:ext cx="346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Развитие и совершенствование связной </w:t>
                              </w:r>
                            </w:p>
                          </w:txbxContent>
                        </wps:txbx>
                        <wps:bodyPr rot="0" vert="horz" wrap="square" lIns="0" tIns="0" rIns="0" bIns="0" anchor="t" anchorCtr="0" upright="1">
                          <a:noAutofit/>
                        </wps:bodyPr>
                      </wps:wsp>
                      <wps:wsp>
                        <wps:cNvPr id="237" name="Rectangle 2029"/>
                        <wps:cNvSpPr>
                          <a:spLocks noChangeArrowheads="1"/>
                        </wps:cNvSpPr>
                        <wps:spPr bwMode="auto">
                          <a:xfrm>
                            <a:off x="31489" y="47143"/>
                            <a:ext cx="45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речи.</w:t>
                              </w:r>
                            </w:p>
                          </w:txbxContent>
                        </wps:txbx>
                        <wps:bodyPr rot="0" vert="horz" wrap="square" lIns="0" tIns="0" rIns="0" bIns="0" anchor="t" anchorCtr="0" upright="1">
                          <a:noAutofit/>
                        </wps:bodyPr>
                      </wps:wsp>
                      <wps:wsp>
                        <wps:cNvPr id="238" name="Rectangle 2030"/>
                        <wps:cNvSpPr>
                          <a:spLocks noChangeArrowheads="1"/>
                        </wps:cNvSpPr>
                        <wps:spPr bwMode="auto">
                          <a:xfrm>
                            <a:off x="34905" y="47056"/>
                            <a:ext cx="45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rPr>
                                  <w:rFonts w:ascii="Calibri" w:eastAsia="Calibri" w:hAnsi="Calibri" w:cs="Calibri"/>
                                </w:rPr>
                                <w:t xml:space="preserve"> </w:t>
                              </w:r>
                            </w:p>
                          </w:txbxContent>
                        </wps:txbx>
                        <wps:bodyPr rot="0" vert="horz" wrap="square" lIns="0" tIns="0" rIns="0" bIns="0" anchor="t" anchorCtr="0" upright="1">
                          <a:noAutofit/>
                        </wps:bodyPr>
                      </wps:wsp>
                      <wps:wsp>
                        <wps:cNvPr id="239" name="Shape 295599"/>
                        <wps:cNvSpPr>
                          <a:spLocks/>
                        </wps:cNvSpPr>
                        <wps:spPr bwMode="auto">
                          <a:xfrm>
                            <a:off x="30518" y="49541"/>
                            <a:ext cx="27886" cy="4965"/>
                          </a:xfrm>
                          <a:custGeom>
                            <a:avLst/>
                            <a:gdLst>
                              <a:gd name="T0" fmla="*/ 0 w 2788666"/>
                              <a:gd name="T1" fmla="*/ 0 h 496532"/>
                              <a:gd name="T2" fmla="*/ 2788666 w 2788666"/>
                              <a:gd name="T3" fmla="*/ 0 h 496532"/>
                              <a:gd name="T4" fmla="*/ 2788666 w 2788666"/>
                              <a:gd name="T5" fmla="*/ 496532 h 496532"/>
                              <a:gd name="T6" fmla="*/ 0 w 2788666"/>
                              <a:gd name="T7" fmla="*/ 496532 h 496532"/>
                              <a:gd name="T8" fmla="*/ 0 w 2788666"/>
                              <a:gd name="T9" fmla="*/ 0 h 496532"/>
                              <a:gd name="T10" fmla="*/ 0 w 2788666"/>
                              <a:gd name="T11" fmla="*/ 0 h 496532"/>
                              <a:gd name="T12" fmla="*/ 2788666 w 2788666"/>
                              <a:gd name="T13" fmla="*/ 496532 h 496532"/>
                            </a:gdLst>
                            <a:ahLst/>
                            <a:cxnLst>
                              <a:cxn ang="0">
                                <a:pos x="T0" y="T1"/>
                              </a:cxn>
                              <a:cxn ang="0">
                                <a:pos x="T2" y="T3"/>
                              </a:cxn>
                              <a:cxn ang="0">
                                <a:pos x="T4" y="T5"/>
                              </a:cxn>
                              <a:cxn ang="0">
                                <a:pos x="T6" y="T7"/>
                              </a:cxn>
                              <a:cxn ang="0">
                                <a:pos x="T8" y="T9"/>
                              </a:cxn>
                            </a:cxnLst>
                            <a:rect l="T10" t="T11" r="T12" b="T13"/>
                            <a:pathLst>
                              <a:path w="2788666" h="496532">
                                <a:moveTo>
                                  <a:pt x="0" y="0"/>
                                </a:moveTo>
                                <a:lnTo>
                                  <a:pt x="2788666" y="0"/>
                                </a:lnTo>
                                <a:lnTo>
                                  <a:pt x="2788666" y="496532"/>
                                </a:lnTo>
                                <a:lnTo>
                                  <a:pt x="0" y="4965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40" name="Shape 2032"/>
                        <wps:cNvSpPr>
                          <a:spLocks/>
                        </wps:cNvSpPr>
                        <wps:spPr bwMode="auto">
                          <a:xfrm>
                            <a:off x="30518" y="49541"/>
                            <a:ext cx="27886" cy="4965"/>
                          </a:xfrm>
                          <a:custGeom>
                            <a:avLst/>
                            <a:gdLst>
                              <a:gd name="T0" fmla="*/ 0 w 2788666"/>
                              <a:gd name="T1" fmla="*/ 496532 h 496532"/>
                              <a:gd name="T2" fmla="*/ 2788666 w 2788666"/>
                              <a:gd name="T3" fmla="*/ 496532 h 496532"/>
                              <a:gd name="T4" fmla="*/ 2788666 w 2788666"/>
                              <a:gd name="T5" fmla="*/ 0 h 496532"/>
                              <a:gd name="T6" fmla="*/ 0 w 2788666"/>
                              <a:gd name="T7" fmla="*/ 0 h 496532"/>
                              <a:gd name="T8" fmla="*/ 0 w 2788666"/>
                              <a:gd name="T9" fmla="*/ 496532 h 496532"/>
                              <a:gd name="T10" fmla="*/ 0 w 2788666"/>
                              <a:gd name="T11" fmla="*/ 0 h 496532"/>
                              <a:gd name="T12" fmla="*/ 2788666 w 2788666"/>
                              <a:gd name="T13" fmla="*/ 496532 h 496532"/>
                            </a:gdLst>
                            <a:ahLst/>
                            <a:cxnLst>
                              <a:cxn ang="0">
                                <a:pos x="T0" y="T1"/>
                              </a:cxn>
                              <a:cxn ang="0">
                                <a:pos x="T2" y="T3"/>
                              </a:cxn>
                              <a:cxn ang="0">
                                <a:pos x="T4" y="T5"/>
                              </a:cxn>
                              <a:cxn ang="0">
                                <a:pos x="T6" y="T7"/>
                              </a:cxn>
                              <a:cxn ang="0">
                                <a:pos x="T8" y="T9"/>
                              </a:cxn>
                            </a:cxnLst>
                            <a:rect l="T10" t="T11" r="T12" b="T13"/>
                            <a:pathLst>
                              <a:path w="2788666" h="496532">
                                <a:moveTo>
                                  <a:pt x="0" y="496532"/>
                                </a:moveTo>
                                <a:lnTo>
                                  <a:pt x="2788666" y="496532"/>
                                </a:lnTo>
                                <a:lnTo>
                                  <a:pt x="2788666" y="0"/>
                                </a:lnTo>
                                <a:lnTo>
                                  <a:pt x="0" y="0"/>
                                </a:lnTo>
                                <a:lnTo>
                                  <a:pt x="0" y="496532"/>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1" name="Picture 20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560" y="50035"/>
                            <a:ext cx="27797" cy="3962"/>
                          </a:xfrm>
                          <a:prstGeom prst="rect">
                            <a:avLst/>
                          </a:prstGeom>
                          <a:noFill/>
                          <a:extLst>
                            <a:ext uri="{909E8E84-426E-40DD-AFC4-6F175D3DCCD1}">
                              <a14:hiddenFill xmlns:a14="http://schemas.microsoft.com/office/drawing/2010/main">
                                <a:solidFill>
                                  <a:srgbClr val="FFFFFF"/>
                                </a:solidFill>
                              </a14:hiddenFill>
                            </a:ext>
                          </a:extLst>
                        </pic:spPr>
                      </pic:pic>
                      <wps:wsp>
                        <wps:cNvPr id="242" name="Rectangle 2035"/>
                        <wps:cNvSpPr>
                          <a:spLocks noChangeArrowheads="1"/>
                        </wps:cNvSpPr>
                        <wps:spPr bwMode="auto">
                          <a:xfrm>
                            <a:off x="31489" y="50372"/>
                            <a:ext cx="33921"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Закрепление первоначальных навыков </w:t>
                              </w:r>
                            </w:p>
                          </w:txbxContent>
                        </wps:txbx>
                        <wps:bodyPr rot="0" vert="horz" wrap="square" lIns="0" tIns="0" rIns="0" bIns="0" anchor="t" anchorCtr="0" upright="1">
                          <a:noAutofit/>
                        </wps:bodyPr>
                      </wps:wsp>
                      <wps:wsp>
                        <wps:cNvPr id="243" name="Rectangle 2036"/>
                        <wps:cNvSpPr>
                          <a:spLocks noChangeArrowheads="1"/>
                        </wps:cNvSpPr>
                        <wps:spPr bwMode="auto">
                          <a:xfrm>
                            <a:off x="31489" y="52206"/>
                            <a:ext cx="146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чтения и письма.</w:t>
                              </w:r>
                            </w:p>
                          </w:txbxContent>
                        </wps:txbx>
                        <wps:bodyPr rot="0" vert="horz" wrap="square" lIns="0" tIns="0" rIns="0" bIns="0" anchor="t" anchorCtr="0" upright="1">
                          <a:noAutofit/>
                        </wps:bodyPr>
                      </wps:wsp>
                      <wps:wsp>
                        <wps:cNvPr id="244" name="Rectangle 2037"/>
                        <wps:cNvSpPr>
                          <a:spLocks noChangeArrowheads="1"/>
                        </wps:cNvSpPr>
                        <wps:spPr bwMode="auto">
                          <a:xfrm>
                            <a:off x="42529" y="5190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45" name="Shape 2039"/>
                        <wps:cNvSpPr>
                          <a:spLocks/>
                        </wps:cNvSpPr>
                        <wps:spPr bwMode="auto">
                          <a:xfrm>
                            <a:off x="0" y="13298"/>
                            <a:ext cx="26365" cy="8907"/>
                          </a:xfrm>
                          <a:custGeom>
                            <a:avLst/>
                            <a:gdLst>
                              <a:gd name="T0" fmla="*/ 0 w 2636520"/>
                              <a:gd name="T1" fmla="*/ 890689 h 890689"/>
                              <a:gd name="T2" fmla="*/ 2636520 w 2636520"/>
                              <a:gd name="T3" fmla="*/ 890689 h 890689"/>
                              <a:gd name="T4" fmla="*/ 2636520 w 2636520"/>
                              <a:gd name="T5" fmla="*/ 0 h 890689"/>
                              <a:gd name="T6" fmla="*/ 0 w 2636520"/>
                              <a:gd name="T7" fmla="*/ 0 h 890689"/>
                              <a:gd name="T8" fmla="*/ 0 w 2636520"/>
                              <a:gd name="T9" fmla="*/ 890689 h 890689"/>
                              <a:gd name="T10" fmla="*/ 0 w 2636520"/>
                              <a:gd name="T11" fmla="*/ 0 h 890689"/>
                              <a:gd name="T12" fmla="*/ 2636520 w 2636520"/>
                              <a:gd name="T13" fmla="*/ 890689 h 890689"/>
                            </a:gdLst>
                            <a:ahLst/>
                            <a:cxnLst>
                              <a:cxn ang="0">
                                <a:pos x="T0" y="T1"/>
                              </a:cxn>
                              <a:cxn ang="0">
                                <a:pos x="T2" y="T3"/>
                              </a:cxn>
                              <a:cxn ang="0">
                                <a:pos x="T4" y="T5"/>
                              </a:cxn>
                              <a:cxn ang="0">
                                <a:pos x="T6" y="T7"/>
                              </a:cxn>
                              <a:cxn ang="0">
                                <a:pos x="T8" y="T9"/>
                              </a:cxn>
                            </a:cxnLst>
                            <a:rect l="T10" t="T11" r="T12" b="T13"/>
                            <a:pathLst>
                              <a:path w="2636520" h="890689">
                                <a:moveTo>
                                  <a:pt x="0" y="890689"/>
                                </a:moveTo>
                                <a:lnTo>
                                  <a:pt x="2636520" y="890689"/>
                                </a:lnTo>
                                <a:lnTo>
                                  <a:pt x="2636520" y="0"/>
                                </a:lnTo>
                                <a:lnTo>
                                  <a:pt x="0" y="0"/>
                                </a:lnTo>
                                <a:lnTo>
                                  <a:pt x="0" y="890689"/>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6" name="Picture 20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9" y="13794"/>
                            <a:ext cx="26274" cy="7894"/>
                          </a:xfrm>
                          <a:prstGeom prst="rect">
                            <a:avLst/>
                          </a:prstGeom>
                          <a:noFill/>
                          <a:extLst>
                            <a:ext uri="{909E8E84-426E-40DD-AFC4-6F175D3DCCD1}">
                              <a14:hiddenFill xmlns:a14="http://schemas.microsoft.com/office/drawing/2010/main">
                                <a:solidFill>
                                  <a:srgbClr val="FFFFFF"/>
                                </a:solidFill>
                              </a14:hiddenFill>
                            </a:ext>
                          </a:extLst>
                        </pic:spPr>
                      </pic:pic>
                      <wps:wsp>
                        <wps:cNvPr id="247" name="Rectangle 2042"/>
                        <wps:cNvSpPr>
                          <a:spLocks noChangeArrowheads="1"/>
                        </wps:cNvSpPr>
                        <wps:spPr bwMode="auto">
                          <a:xfrm>
                            <a:off x="970" y="14124"/>
                            <a:ext cx="3298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Проведение консультаций, «круглых </w:t>
                              </w:r>
                            </w:p>
                          </w:txbxContent>
                        </wps:txbx>
                        <wps:bodyPr rot="0" vert="horz" wrap="square" lIns="0" tIns="0" rIns="0" bIns="0" anchor="t" anchorCtr="0" upright="1">
                          <a:noAutofit/>
                        </wps:bodyPr>
                      </wps:wsp>
                      <wps:wsp>
                        <wps:cNvPr id="248" name="Rectangle 32610"/>
                        <wps:cNvSpPr>
                          <a:spLocks noChangeArrowheads="1"/>
                        </wps:cNvSpPr>
                        <wps:spPr bwMode="auto">
                          <a:xfrm>
                            <a:off x="20493" y="15892"/>
                            <a:ext cx="58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мастер</w:t>
                              </w:r>
                            </w:p>
                          </w:txbxContent>
                        </wps:txbx>
                        <wps:bodyPr rot="0" vert="horz" wrap="square" lIns="0" tIns="0" rIns="0" bIns="0" anchor="t" anchorCtr="0" upright="1">
                          <a:noAutofit/>
                        </wps:bodyPr>
                      </wps:wsp>
                      <wps:wsp>
                        <wps:cNvPr id="249" name="Rectangle 32608"/>
                        <wps:cNvSpPr>
                          <a:spLocks noChangeArrowheads="1"/>
                        </wps:cNvSpPr>
                        <wps:spPr bwMode="auto">
                          <a:xfrm>
                            <a:off x="8462" y="15892"/>
                            <a:ext cx="7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деловых </w:t>
                              </w:r>
                            </w:p>
                          </w:txbxContent>
                        </wps:txbx>
                        <wps:bodyPr rot="0" vert="horz" wrap="square" lIns="0" tIns="0" rIns="0" bIns="0" anchor="t" anchorCtr="0" upright="1">
                          <a:noAutofit/>
                        </wps:bodyPr>
                      </wps:wsp>
                      <wps:wsp>
                        <wps:cNvPr id="250" name="Rectangle 32607"/>
                        <wps:cNvSpPr>
                          <a:spLocks noChangeArrowheads="1"/>
                        </wps:cNvSpPr>
                        <wps:spPr bwMode="auto">
                          <a:xfrm>
                            <a:off x="970" y="15892"/>
                            <a:ext cx="779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столов», </w:t>
                              </w:r>
                            </w:p>
                          </w:txbxContent>
                        </wps:txbx>
                        <wps:bodyPr rot="0" vert="horz" wrap="square" lIns="0" tIns="0" rIns="0" bIns="0" anchor="t" anchorCtr="0" upright="1">
                          <a:noAutofit/>
                        </wps:bodyPr>
                      </wps:wsp>
                      <wps:wsp>
                        <wps:cNvPr id="251" name="Rectangle 32609"/>
                        <wps:cNvSpPr>
                          <a:spLocks noChangeArrowheads="1"/>
                        </wps:cNvSpPr>
                        <wps:spPr bwMode="auto">
                          <a:xfrm>
                            <a:off x="15925" y="15892"/>
                            <a:ext cx="39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игр, </w:t>
                              </w:r>
                            </w:p>
                          </w:txbxContent>
                        </wps:txbx>
                        <wps:bodyPr rot="0" vert="horz" wrap="square" lIns="0" tIns="0" rIns="0" bIns="0" anchor="t" anchorCtr="0" upright="1">
                          <a:noAutofit/>
                        </wps:bodyPr>
                      </wps:wsp>
                      <wps:wsp>
                        <wps:cNvPr id="252" name="Rectangle 2044"/>
                        <wps:cNvSpPr>
                          <a:spLocks noChangeArrowheads="1"/>
                        </wps:cNvSpPr>
                        <wps:spPr bwMode="auto">
                          <a:xfrm>
                            <a:off x="24933" y="15591"/>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w:t>
                              </w:r>
                            </w:p>
                          </w:txbxContent>
                        </wps:txbx>
                        <wps:bodyPr rot="0" vert="horz" wrap="square" lIns="0" tIns="0" rIns="0" bIns="0" anchor="t" anchorCtr="0" upright="1">
                          <a:noAutofit/>
                        </wps:bodyPr>
                      </wps:wsp>
                      <wps:wsp>
                        <wps:cNvPr id="253" name="Rectangle 32613"/>
                        <wps:cNvSpPr>
                          <a:spLocks noChangeArrowheads="1"/>
                        </wps:cNvSpPr>
                        <wps:spPr bwMode="auto">
                          <a:xfrm>
                            <a:off x="15560" y="17629"/>
                            <a:ext cx="26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по </w:t>
                              </w:r>
                            </w:p>
                          </w:txbxContent>
                        </wps:txbx>
                        <wps:bodyPr rot="0" vert="horz" wrap="square" lIns="0" tIns="0" rIns="0" bIns="0" anchor="t" anchorCtr="0" upright="1">
                          <a:noAutofit/>
                        </wps:bodyPr>
                      </wps:wsp>
                      <wps:wsp>
                        <wps:cNvPr id="254" name="Rectangle 32614"/>
                        <wps:cNvSpPr>
                          <a:spLocks noChangeArrowheads="1"/>
                        </wps:cNvSpPr>
                        <wps:spPr bwMode="auto">
                          <a:xfrm>
                            <a:off x="19520" y="17629"/>
                            <a:ext cx="832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тетрадям </w:t>
                              </w:r>
                            </w:p>
                          </w:txbxContent>
                        </wps:txbx>
                        <wps:bodyPr rot="0" vert="horz" wrap="square" lIns="0" tIns="0" rIns="0" bIns="0" anchor="t" anchorCtr="0" upright="1">
                          <a:noAutofit/>
                        </wps:bodyPr>
                      </wps:wsp>
                      <wps:wsp>
                        <wps:cNvPr id="255" name="Rectangle 32612"/>
                        <wps:cNvSpPr>
                          <a:spLocks noChangeArrowheads="1"/>
                        </wps:cNvSpPr>
                        <wps:spPr bwMode="auto">
                          <a:xfrm>
                            <a:off x="8768" y="17629"/>
                            <a:ext cx="63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Работа </w:t>
                              </w:r>
                            </w:p>
                          </w:txbxContent>
                        </wps:txbx>
                        <wps:bodyPr rot="0" vert="horz" wrap="square" lIns="0" tIns="0" rIns="0" bIns="0" anchor="t" anchorCtr="0" upright="1">
                          <a:noAutofit/>
                        </wps:bodyPr>
                      </wps:wsp>
                      <wps:wsp>
                        <wps:cNvPr id="256" name="Rectangle 32611"/>
                        <wps:cNvSpPr>
                          <a:spLocks noChangeArrowheads="1"/>
                        </wps:cNvSpPr>
                        <wps:spPr bwMode="auto">
                          <a:xfrm>
                            <a:off x="970" y="17629"/>
                            <a:ext cx="76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классов. </w:t>
                              </w:r>
                            </w:p>
                          </w:txbxContent>
                        </wps:txbx>
                        <wps:bodyPr rot="0" vert="horz" wrap="square" lIns="0" tIns="0" rIns="0" bIns="0" anchor="t" anchorCtr="0" upright="1">
                          <a:noAutofit/>
                        </wps:bodyPr>
                      </wps:wsp>
                      <wps:wsp>
                        <wps:cNvPr id="257" name="Rectangle 2046"/>
                        <wps:cNvSpPr>
                          <a:spLocks noChangeArrowheads="1"/>
                        </wps:cNvSpPr>
                        <wps:spPr bwMode="auto">
                          <a:xfrm>
                            <a:off x="970" y="19461"/>
                            <a:ext cx="1431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взаимодействия.</w:t>
                              </w:r>
                            </w:p>
                          </w:txbxContent>
                        </wps:txbx>
                        <wps:bodyPr rot="0" vert="horz" wrap="square" lIns="0" tIns="0" rIns="0" bIns="0" anchor="t" anchorCtr="0" upright="1">
                          <a:noAutofit/>
                        </wps:bodyPr>
                      </wps:wsp>
                      <wps:wsp>
                        <wps:cNvPr id="258" name="Rectangle 2047"/>
                        <wps:cNvSpPr>
                          <a:spLocks noChangeArrowheads="1"/>
                        </wps:cNvSpPr>
                        <wps:spPr bwMode="auto">
                          <a:xfrm>
                            <a:off x="11732" y="1915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59" name="Shape 2048"/>
                        <wps:cNvSpPr>
                          <a:spLocks/>
                        </wps:cNvSpPr>
                        <wps:spPr bwMode="auto">
                          <a:xfrm>
                            <a:off x="4469" y="5803"/>
                            <a:ext cx="3131" cy="6927"/>
                          </a:xfrm>
                          <a:custGeom>
                            <a:avLst/>
                            <a:gdLst>
                              <a:gd name="T0" fmla="*/ 8636 w 313182"/>
                              <a:gd name="T1" fmla="*/ 0 h 692658"/>
                              <a:gd name="T2" fmla="*/ 282754 w 313182"/>
                              <a:gd name="T3" fmla="*/ 621036 h 692658"/>
                              <a:gd name="T4" fmla="*/ 313182 w 313182"/>
                              <a:gd name="T5" fmla="*/ 607568 h 692658"/>
                              <a:gd name="T6" fmla="*/ 309118 w 313182"/>
                              <a:gd name="T7" fmla="*/ 692658 h 692658"/>
                              <a:gd name="T8" fmla="*/ 243459 w 313182"/>
                              <a:gd name="T9" fmla="*/ 638429 h 692658"/>
                              <a:gd name="T10" fmla="*/ 274019 w 313182"/>
                              <a:gd name="T11" fmla="*/ 624903 h 692658"/>
                              <a:gd name="T12" fmla="*/ 0 w 313182"/>
                              <a:gd name="T13" fmla="*/ 3810 h 692658"/>
                              <a:gd name="T14" fmla="*/ 8636 w 313182"/>
                              <a:gd name="T15" fmla="*/ 0 h 692658"/>
                              <a:gd name="T16" fmla="*/ 0 w 313182"/>
                              <a:gd name="T17" fmla="*/ 0 h 692658"/>
                              <a:gd name="T18" fmla="*/ 313182 w 313182"/>
                              <a:gd name="T19" fmla="*/ 692658 h 6926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13182" h="692658">
                                <a:moveTo>
                                  <a:pt x="8636" y="0"/>
                                </a:moveTo>
                                <a:lnTo>
                                  <a:pt x="282754" y="621036"/>
                                </a:lnTo>
                                <a:lnTo>
                                  <a:pt x="313182" y="607568"/>
                                </a:lnTo>
                                <a:lnTo>
                                  <a:pt x="309118" y="692658"/>
                                </a:lnTo>
                                <a:lnTo>
                                  <a:pt x="243459" y="638429"/>
                                </a:lnTo>
                                <a:lnTo>
                                  <a:pt x="274019" y="624903"/>
                                </a:lnTo>
                                <a:lnTo>
                                  <a:pt x="0" y="3810"/>
                                </a:lnTo>
                                <a:lnTo>
                                  <a:pt x="8636"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60" name="Shape 2049"/>
                        <wps:cNvSpPr>
                          <a:spLocks/>
                        </wps:cNvSpPr>
                        <wps:spPr bwMode="auto">
                          <a:xfrm>
                            <a:off x="17583" y="5581"/>
                            <a:ext cx="2817" cy="7716"/>
                          </a:xfrm>
                          <a:custGeom>
                            <a:avLst/>
                            <a:gdLst>
                              <a:gd name="T0" fmla="*/ 272669 w 281686"/>
                              <a:gd name="T1" fmla="*/ 0 h 771652"/>
                              <a:gd name="T2" fmla="*/ 281686 w 281686"/>
                              <a:gd name="T3" fmla="*/ 3048 h 771652"/>
                              <a:gd name="T4" fmla="*/ 40482 w 281686"/>
                              <a:gd name="T5" fmla="*/ 701191 h 771652"/>
                              <a:gd name="T6" fmla="*/ 72009 w 281686"/>
                              <a:gd name="T7" fmla="*/ 712089 h 771652"/>
                              <a:gd name="T8" fmla="*/ 11049 w 281686"/>
                              <a:gd name="T9" fmla="*/ 771652 h 771652"/>
                              <a:gd name="T10" fmla="*/ 0 w 281686"/>
                              <a:gd name="T11" fmla="*/ 687197 h 771652"/>
                              <a:gd name="T12" fmla="*/ 31486 w 281686"/>
                              <a:gd name="T13" fmla="*/ 698081 h 771652"/>
                              <a:gd name="T14" fmla="*/ 272669 w 281686"/>
                              <a:gd name="T15" fmla="*/ 0 h 771652"/>
                              <a:gd name="T16" fmla="*/ 0 w 281686"/>
                              <a:gd name="T17" fmla="*/ 0 h 771652"/>
                              <a:gd name="T18" fmla="*/ 281686 w 281686"/>
                              <a:gd name="T19" fmla="*/ 771652 h 77165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81686" h="771652">
                                <a:moveTo>
                                  <a:pt x="272669" y="0"/>
                                </a:moveTo>
                                <a:lnTo>
                                  <a:pt x="281686" y="3048"/>
                                </a:lnTo>
                                <a:lnTo>
                                  <a:pt x="40482" y="701191"/>
                                </a:lnTo>
                                <a:lnTo>
                                  <a:pt x="72009" y="712089"/>
                                </a:lnTo>
                                <a:lnTo>
                                  <a:pt x="11049" y="771652"/>
                                </a:lnTo>
                                <a:lnTo>
                                  <a:pt x="0" y="687197"/>
                                </a:lnTo>
                                <a:lnTo>
                                  <a:pt x="31486" y="698081"/>
                                </a:lnTo>
                                <a:lnTo>
                                  <a:pt x="272669"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61" name="Shape 2050"/>
                        <wps:cNvSpPr>
                          <a:spLocks/>
                        </wps:cNvSpPr>
                        <wps:spPr bwMode="auto">
                          <a:xfrm>
                            <a:off x="10331" y="1756"/>
                            <a:ext cx="3238" cy="762"/>
                          </a:xfrm>
                          <a:custGeom>
                            <a:avLst/>
                            <a:gdLst>
                              <a:gd name="T0" fmla="*/ 247650 w 323850"/>
                              <a:gd name="T1" fmla="*/ 0 h 76200"/>
                              <a:gd name="T2" fmla="*/ 323850 w 323850"/>
                              <a:gd name="T3" fmla="*/ 38100 h 76200"/>
                              <a:gd name="T4" fmla="*/ 247650 w 323850"/>
                              <a:gd name="T5" fmla="*/ 76200 h 76200"/>
                              <a:gd name="T6" fmla="*/ 247650 w 323850"/>
                              <a:gd name="T7" fmla="*/ 42926 h 76200"/>
                              <a:gd name="T8" fmla="*/ 0 w 323850"/>
                              <a:gd name="T9" fmla="*/ 42926 h 76200"/>
                              <a:gd name="T10" fmla="*/ 0 w 323850"/>
                              <a:gd name="T11" fmla="*/ 33401 h 76200"/>
                              <a:gd name="T12" fmla="*/ 247650 w 323850"/>
                              <a:gd name="T13" fmla="*/ 33401 h 76200"/>
                              <a:gd name="T14" fmla="*/ 247650 w 323850"/>
                              <a:gd name="T15" fmla="*/ 0 h 76200"/>
                              <a:gd name="T16" fmla="*/ 0 w 323850"/>
                              <a:gd name="T17" fmla="*/ 0 h 76200"/>
                              <a:gd name="T18" fmla="*/ 323850 w 32385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3850" h="76200">
                                <a:moveTo>
                                  <a:pt x="247650" y="0"/>
                                </a:moveTo>
                                <a:lnTo>
                                  <a:pt x="323850" y="38100"/>
                                </a:lnTo>
                                <a:lnTo>
                                  <a:pt x="247650" y="76200"/>
                                </a:lnTo>
                                <a:lnTo>
                                  <a:pt x="247650" y="42926"/>
                                </a:lnTo>
                                <a:lnTo>
                                  <a:pt x="0" y="42926"/>
                                </a:lnTo>
                                <a:lnTo>
                                  <a:pt x="0" y="33401"/>
                                </a:lnTo>
                                <a:lnTo>
                                  <a:pt x="247650" y="33401"/>
                                </a:lnTo>
                                <a:lnTo>
                                  <a:pt x="247650"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62" name="Shape 2051"/>
                        <wps:cNvSpPr>
                          <a:spLocks/>
                        </wps:cNvSpPr>
                        <wps:spPr bwMode="auto">
                          <a:xfrm>
                            <a:off x="10331" y="3180"/>
                            <a:ext cx="3238" cy="762"/>
                          </a:xfrm>
                          <a:custGeom>
                            <a:avLst/>
                            <a:gdLst>
                              <a:gd name="T0" fmla="*/ 76200 w 323850"/>
                              <a:gd name="T1" fmla="*/ 0 h 76200"/>
                              <a:gd name="T2" fmla="*/ 76200 w 323850"/>
                              <a:gd name="T3" fmla="*/ 33401 h 76200"/>
                              <a:gd name="T4" fmla="*/ 323850 w 323850"/>
                              <a:gd name="T5" fmla="*/ 33401 h 76200"/>
                              <a:gd name="T6" fmla="*/ 323850 w 323850"/>
                              <a:gd name="T7" fmla="*/ 42926 h 76200"/>
                              <a:gd name="T8" fmla="*/ 76200 w 323850"/>
                              <a:gd name="T9" fmla="*/ 42926 h 76200"/>
                              <a:gd name="T10" fmla="*/ 76200 w 323850"/>
                              <a:gd name="T11" fmla="*/ 76200 h 76200"/>
                              <a:gd name="T12" fmla="*/ 0 w 323850"/>
                              <a:gd name="T13" fmla="*/ 38100 h 76200"/>
                              <a:gd name="T14" fmla="*/ 76200 w 323850"/>
                              <a:gd name="T15" fmla="*/ 0 h 76200"/>
                              <a:gd name="T16" fmla="*/ 0 w 323850"/>
                              <a:gd name="T17" fmla="*/ 0 h 76200"/>
                              <a:gd name="T18" fmla="*/ 323850 w 32385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3850" h="76200">
                                <a:moveTo>
                                  <a:pt x="76200" y="0"/>
                                </a:moveTo>
                                <a:lnTo>
                                  <a:pt x="76200" y="33401"/>
                                </a:lnTo>
                                <a:lnTo>
                                  <a:pt x="323850" y="33401"/>
                                </a:lnTo>
                                <a:lnTo>
                                  <a:pt x="323850" y="42926"/>
                                </a:lnTo>
                                <a:lnTo>
                                  <a:pt x="76200" y="42926"/>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63" name="Shape 2052"/>
                        <wps:cNvSpPr>
                          <a:spLocks/>
                        </wps:cNvSpPr>
                        <wps:spPr bwMode="auto">
                          <a:xfrm>
                            <a:off x="26837" y="1518"/>
                            <a:ext cx="2286" cy="762"/>
                          </a:xfrm>
                          <a:custGeom>
                            <a:avLst/>
                            <a:gdLst>
                              <a:gd name="T0" fmla="*/ 152400 w 228600"/>
                              <a:gd name="T1" fmla="*/ 0 h 76200"/>
                              <a:gd name="T2" fmla="*/ 228600 w 228600"/>
                              <a:gd name="T3" fmla="*/ 38100 h 76200"/>
                              <a:gd name="T4" fmla="*/ 152400 w 228600"/>
                              <a:gd name="T5" fmla="*/ 76200 h 76200"/>
                              <a:gd name="T6" fmla="*/ 152400 w 228600"/>
                              <a:gd name="T7" fmla="*/ 42926 h 76200"/>
                              <a:gd name="T8" fmla="*/ 0 w 228600"/>
                              <a:gd name="T9" fmla="*/ 42926 h 76200"/>
                              <a:gd name="T10" fmla="*/ 0 w 228600"/>
                              <a:gd name="T11" fmla="*/ 33401 h 76200"/>
                              <a:gd name="T12" fmla="*/ 152400 w 228600"/>
                              <a:gd name="T13" fmla="*/ 33401 h 76200"/>
                              <a:gd name="T14" fmla="*/ 152400 w 228600"/>
                              <a:gd name="T15" fmla="*/ 0 h 76200"/>
                              <a:gd name="T16" fmla="*/ 0 w 228600"/>
                              <a:gd name="T17" fmla="*/ 0 h 76200"/>
                              <a:gd name="T18" fmla="*/ 228600 w 22860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8600" h="76200">
                                <a:moveTo>
                                  <a:pt x="152400" y="0"/>
                                </a:moveTo>
                                <a:lnTo>
                                  <a:pt x="228600" y="38100"/>
                                </a:lnTo>
                                <a:lnTo>
                                  <a:pt x="152400" y="76200"/>
                                </a:lnTo>
                                <a:lnTo>
                                  <a:pt x="152400" y="42926"/>
                                </a:lnTo>
                                <a:lnTo>
                                  <a:pt x="0" y="42926"/>
                                </a:lnTo>
                                <a:lnTo>
                                  <a:pt x="0" y="33401"/>
                                </a:lnTo>
                                <a:lnTo>
                                  <a:pt x="152400" y="33401"/>
                                </a:lnTo>
                                <a:lnTo>
                                  <a:pt x="152400"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s:wsp>
                        <wps:cNvPr id="264" name="Shape 2054"/>
                        <wps:cNvSpPr>
                          <a:spLocks/>
                        </wps:cNvSpPr>
                        <wps:spPr bwMode="auto">
                          <a:xfrm>
                            <a:off x="30518" y="54618"/>
                            <a:ext cx="27886" cy="3566"/>
                          </a:xfrm>
                          <a:custGeom>
                            <a:avLst/>
                            <a:gdLst>
                              <a:gd name="T0" fmla="*/ 0 w 2788666"/>
                              <a:gd name="T1" fmla="*/ 356616 h 356616"/>
                              <a:gd name="T2" fmla="*/ 2788666 w 2788666"/>
                              <a:gd name="T3" fmla="*/ 356616 h 356616"/>
                              <a:gd name="T4" fmla="*/ 2788666 w 2788666"/>
                              <a:gd name="T5" fmla="*/ 0 h 356616"/>
                              <a:gd name="T6" fmla="*/ 0 w 2788666"/>
                              <a:gd name="T7" fmla="*/ 0 h 356616"/>
                              <a:gd name="T8" fmla="*/ 0 w 2788666"/>
                              <a:gd name="T9" fmla="*/ 356616 h 356616"/>
                              <a:gd name="T10" fmla="*/ 0 w 2788666"/>
                              <a:gd name="T11" fmla="*/ 0 h 356616"/>
                              <a:gd name="T12" fmla="*/ 2788666 w 2788666"/>
                              <a:gd name="T13" fmla="*/ 356616 h 356616"/>
                            </a:gdLst>
                            <a:ahLst/>
                            <a:cxnLst>
                              <a:cxn ang="0">
                                <a:pos x="T0" y="T1"/>
                              </a:cxn>
                              <a:cxn ang="0">
                                <a:pos x="T2" y="T3"/>
                              </a:cxn>
                              <a:cxn ang="0">
                                <a:pos x="T4" y="T5"/>
                              </a:cxn>
                              <a:cxn ang="0">
                                <a:pos x="T6" y="T7"/>
                              </a:cxn>
                              <a:cxn ang="0">
                                <a:pos x="T8" y="T9"/>
                              </a:cxn>
                            </a:cxnLst>
                            <a:rect l="T10" t="T11" r="T12" b="T13"/>
                            <a:pathLst>
                              <a:path w="2788666" h="356616">
                                <a:moveTo>
                                  <a:pt x="0" y="356616"/>
                                </a:moveTo>
                                <a:lnTo>
                                  <a:pt x="2788666" y="356616"/>
                                </a:lnTo>
                                <a:lnTo>
                                  <a:pt x="2788666" y="0"/>
                                </a:lnTo>
                                <a:lnTo>
                                  <a:pt x="0" y="0"/>
                                </a:lnTo>
                                <a:lnTo>
                                  <a:pt x="0" y="356616"/>
                                </a:lnTo>
                                <a:close/>
                              </a:path>
                            </a:pathLst>
                          </a:custGeom>
                          <a:noFill/>
                          <a:ln w="9525">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20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0560" y="55125"/>
                            <a:ext cx="27797" cy="2560"/>
                          </a:xfrm>
                          <a:prstGeom prst="rect">
                            <a:avLst/>
                          </a:prstGeom>
                          <a:noFill/>
                          <a:extLst>
                            <a:ext uri="{909E8E84-426E-40DD-AFC4-6F175D3DCCD1}">
                              <a14:hiddenFill xmlns:a14="http://schemas.microsoft.com/office/drawing/2010/main">
                                <a:solidFill>
                                  <a:srgbClr val="FFFFFF"/>
                                </a:solidFill>
                              </a14:hiddenFill>
                            </a:ext>
                          </a:extLst>
                        </pic:spPr>
                      </pic:pic>
                      <wps:wsp>
                        <wps:cNvPr id="266" name="Rectangle 2057"/>
                        <wps:cNvSpPr>
                          <a:spLocks noChangeArrowheads="1"/>
                        </wps:cNvSpPr>
                        <wps:spPr bwMode="auto">
                          <a:xfrm>
                            <a:off x="31489" y="55528"/>
                            <a:ext cx="2755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Развитие графических навыков.</w:t>
                              </w:r>
                            </w:p>
                          </w:txbxContent>
                        </wps:txbx>
                        <wps:bodyPr rot="0" vert="horz" wrap="square" lIns="0" tIns="0" rIns="0" bIns="0" anchor="t" anchorCtr="0" upright="1">
                          <a:noAutofit/>
                        </wps:bodyPr>
                      </wps:wsp>
                      <wps:wsp>
                        <wps:cNvPr id="267" name="Rectangle 2058"/>
                        <wps:cNvSpPr>
                          <a:spLocks noChangeArrowheads="1"/>
                        </wps:cNvSpPr>
                        <wps:spPr bwMode="auto">
                          <a:xfrm>
                            <a:off x="52224" y="5522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AF4CF8">
                              <w:r>
                                <w:t xml:space="preserve"> </w:t>
                              </w:r>
                            </w:p>
                          </w:txbxContent>
                        </wps:txbx>
                        <wps:bodyPr rot="0" vert="horz" wrap="square" lIns="0" tIns="0" rIns="0" bIns="0" anchor="t" anchorCtr="0" upright="1">
                          <a:noAutofit/>
                        </wps:bodyPr>
                      </wps:wsp>
                      <wps:wsp>
                        <wps:cNvPr id="268" name="Shape 2059"/>
                        <wps:cNvSpPr>
                          <a:spLocks/>
                        </wps:cNvSpPr>
                        <wps:spPr bwMode="auto">
                          <a:xfrm>
                            <a:off x="43973" y="5224"/>
                            <a:ext cx="762" cy="1899"/>
                          </a:xfrm>
                          <a:custGeom>
                            <a:avLst/>
                            <a:gdLst>
                              <a:gd name="T0" fmla="*/ 33147 w 76200"/>
                              <a:gd name="T1" fmla="*/ 0 h 189865"/>
                              <a:gd name="T2" fmla="*/ 42672 w 76200"/>
                              <a:gd name="T3" fmla="*/ 0 h 189865"/>
                              <a:gd name="T4" fmla="*/ 42900 w 76200"/>
                              <a:gd name="T5" fmla="*/ 113720 h 189865"/>
                              <a:gd name="T6" fmla="*/ 76200 w 76200"/>
                              <a:gd name="T7" fmla="*/ 113665 h 189865"/>
                              <a:gd name="T8" fmla="*/ 38227 w 76200"/>
                              <a:gd name="T9" fmla="*/ 189865 h 189865"/>
                              <a:gd name="T10" fmla="*/ 0 w 76200"/>
                              <a:gd name="T11" fmla="*/ 113792 h 189865"/>
                              <a:gd name="T12" fmla="*/ 33376 w 76200"/>
                              <a:gd name="T13" fmla="*/ 113736 h 189865"/>
                              <a:gd name="T14" fmla="*/ 33147 w 76200"/>
                              <a:gd name="T15" fmla="*/ 0 h 189865"/>
                              <a:gd name="T16" fmla="*/ 0 w 76200"/>
                              <a:gd name="T17" fmla="*/ 0 h 189865"/>
                              <a:gd name="T18" fmla="*/ 76200 w 76200"/>
                              <a:gd name="T19" fmla="*/ 189865 h 18986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89865">
                                <a:moveTo>
                                  <a:pt x="33147" y="0"/>
                                </a:moveTo>
                                <a:lnTo>
                                  <a:pt x="42672" y="0"/>
                                </a:lnTo>
                                <a:lnTo>
                                  <a:pt x="42900" y="113720"/>
                                </a:lnTo>
                                <a:lnTo>
                                  <a:pt x="76200" y="113665"/>
                                </a:lnTo>
                                <a:lnTo>
                                  <a:pt x="38227" y="189865"/>
                                </a:lnTo>
                                <a:lnTo>
                                  <a:pt x="0" y="113792"/>
                                </a:lnTo>
                                <a:lnTo>
                                  <a:pt x="33376" y="113736"/>
                                </a:lnTo>
                                <a:lnTo>
                                  <a:pt x="33147" y="0"/>
                                </a:lnTo>
                                <a:close/>
                              </a:path>
                            </a:pathLst>
                          </a:custGeom>
                          <a:solidFill>
                            <a:srgbClr val="000000"/>
                          </a:solidFill>
                          <a:ln>
                            <a:noFill/>
                          </a:ln>
                          <a:extLst>
                            <a:ext uri="{91240B29-F687-4F45-9708-019B960494DF}">
                              <a14:hiddenLine xmlns:a14="http://schemas.microsoft.com/office/drawing/2010/main" w="0">
                                <a:solidFill>
                                  <a:srgbClr val="000000"/>
                                </a:solidFill>
                                <a:miter lim="101601"/>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59" o:spid="_x0000_s1076" style="width:465.15pt;height:461.85pt;mso-position-horizontal-relative:char;mso-position-vertical-relative:line" coordsize="59071,58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A3NVmFAAFe9G+lAAAA&#10;AElFTkSuQmCCUEsDBAoAAAAAAAAAIQDGJo4AzwEAAM8BAAAUAAAAZHJzL21lZGlhL2ltYWdlNi5w&#10;bmeJUE5HDQoaCgAAAA1JSERSAAACYAAAAI0IBgAAABAuxqUAAAABc1JHQgCuzhzpAAAABGdBTUEA&#10;ALGPC/xhBQAAAAlwSFlzAAAOwwAADsMBx2+oZAAAAWRJREFUeF7twQENAAAAwqD3T20ONy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H41aCQAAb6kdgAAAAAASUVORK5CYIJQSwMECgAAAAAAAAAhAEMipPWeAgAA&#10;ngIAABQAAABkcnMvbWVkaWEvaW1hZ2U0LnBuZ4lQTkcNChoKAAAADUlIRFIAAAJlAAAA4wgGAAAA&#10;xPljywAAAAFzUkdCAK7OHOkAAAAEZ0FNQQAAsY8L/GEFAAAACXBIWXMAAA7DAAAOwwHHb6hkAAAC&#10;M0lEQVR4Xu3BMQEAAADCoPVPbQhfI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NUAf5cAAWl/&#10;vpoAAAAASUVORK5CYIJQSwMECgAAAAAAAAAhABgdq1Y9AgAAPQIAABQAAABkcnMvbWVkaWEvaW1h&#10;Z2U1LnBuZ4lQTkcNChoKAAAADUlIRFIAAAJgAAAAvAgGAAAA3wgSrQAAAAFzUkdCAK7OHOkAAAAE&#10;Z0FNQQAAsY8L/GEFAAAACXBIWXMAAA7DAAAOwwHHb6hkAAAB0klEQVR4Xu3BAQ0AAADCoPdPbQ8H&#10;B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wrwb7FgABpp+BDwAA&#10;AABJRU5ErkJgglBLAwQKAAAAAAAAACEAC8oiTVEBAABRAQAAFAAAAGRycy9tZWRpYS9pbWFnZTgu&#10;cG5niVBORw0KGgoAAAANSUhEUgAAAl8AAABYCAYAAADLJZKMAAAAAXNSR0IArs4c6QAAAARnQU1B&#10;AACxjwv8YQUAAAAJcEhZcwAADsMAAA7DAcdvqGQAAADmSURBVHhe7cExAQAAAMKg9U9tDB8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">
                <v:rect id="Rectangle 1893" o:spid="_x0000_s1077" style="position:absolute;left:58690;top:5696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AF4CF8" w:rsidRDefault="00AF4CF8" w:rsidP="00AF4CF8">
                        <w:r>
                          <w:t xml:space="preserve"> </w:t>
                        </w:r>
                      </w:p>
                    </w:txbxContent>
                  </v:textbox>
                </v:rect>
                <v:shape id="Shape 1958" o:spid="_x0000_s1078" style="position:absolute;width:9220;height:5822;visibility:visible;mso-wrap-style:square;v-text-anchor:top" coordsize="922007,58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8nocQA&#10;AADcAAAADwAAAGRycy9kb3ducmV2LnhtbERPTWvCQBC9C/0PyxR60016UBvdBCu06EVsGoq9Ddlp&#10;EpqdDdk1xn/fLQje5vE+Z52NphUD9a6xrCCeRSCIS6sbrhQUn2/TJQjnkTW2lknBlRxk6cNkjYm2&#10;F/6gIfeVCCHsElRQe98lUrqyJoNuZjviwP3Y3qAPsK+k7vESwk0rn6NoLg02HBpq7GhbU/mbn42C&#10;xXE8bF/xvB++Tk2xiV+i9+9DodTT47hZgfA0+rv45t7pMH8ew/8z4QK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6HEAAAA3AAAAA8AAAAAAAAAAAAAAAAAmAIAAGRycy9k&#10;b3ducmV2LnhtbFBLBQYAAAAABAAEAPUAAACJAwAAAAA=&#10;" path="m,582257r922007,l922007,,,,,582257xe" filled="f">
                  <v:stroke miterlimit="66585f" joinstyle="miter"/>
                  <v:path arrowok="t" o:connecttype="custom" o:connectlocs="0,5822;9220,5822;9220,0;0,0;0,5822" o:connectangles="0,0,0,0,0" textboxrect="0,0,922007,58225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0" o:spid="_x0000_s1079" type="#_x0000_t75" style="position:absolute;left:49;top:505;width:9114;height:4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7wvBAAAA3AAAAA8AAABkcnMvZG93bnJldi54bWxETz1rwzAQ3Qv9D+IK3Rq5Hkxxo4RQcMlk&#10;SJoM2Q7pKplYJ2OptvPvo0Kh2z3e5623i+/FRGPsAit4XRUgiHUwHVsFp6/m5Q1ETMgG+8Ck4EYR&#10;tpvHhzXWJsx8oOmYrMghHGtU4FIaaimjduQxrsJAnLnvMHpMGY5WmhHnHO57WRZFJT12nBscDvTh&#10;SF+PP17BrFtN3t6artSzPVyq9vzpWqWen5bdO4hES/oX/7n3Js+vSvh9Jl8gN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e7wvBAAAA3AAAAA8AAAAAAAAAAAAAAAAAnwIA&#10;AGRycy9kb3ducmV2LnhtbFBLBQYAAAAABAAEAPcAAACNAwAAAAA=&#10;">
                  <v:imagedata r:id="rId35" o:title=""/>
                </v:shape>
                <v:rect id="Rectangle 1961" o:spid="_x0000_s1080" style="position:absolute;left:1427;top:832;width:77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AF4CF8" w:rsidRDefault="00AF4CF8" w:rsidP="00AF4CF8">
                        <w:r>
                          <w:t xml:space="preserve">Учитель </w:t>
                        </w:r>
                      </w:p>
                    </w:txbxContent>
                  </v:textbox>
                </v:rect>
                <v:rect id="Rectangle 1962" o:spid="_x0000_s1081" style="position:absolute;left:7279;top:531;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AF4CF8" w:rsidRDefault="00AF4CF8" w:rsidP="00AF4CF8">
                        <w:r>
                          <w:t>-</w:t>
                        </w:r>
                      </w:p>
                    </w:txbxContent>
                  </v:textbox>
                </v:rect>
                <v:rect id="Rectangle 1963" o:spid="_x0000_s1082" style="position:absolute;left:7797;top:5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AF4CF8" w:rsidRDefault="00AF4CF8" w:rsidP="00AF4CF8">
                        <w:r>
                          <w:t xml:space="preserve"> </w:t>
                        </w:r>
                      </w:p>
                    </w:txbxContent>
                  </v:textbox>
                </v:rect>
                <v:rect id="Rectangle 1964" o:spid="_x0000_s1083" style="position:absolute;left:2006;top:2600;width:69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AF4CF8" w:rsidRDefault="00AF4CF8" w:rsidP="00AF4CF8">
                        <w:r>
                          <w:t>логопед</w:t>
                        </w:r>
                      </w:p>
                    </w:txbxContent>
                  </v:textbox>
                </v:rect>
                <v:rect id="Rectangle 1965" o:spid="_x0000_s1084" style="position:absolute;left:7188;top:229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AF4CF8" w:rsidRDefault="00AF4CF8" w:rsidP="00AF4CF8">
                        <w:r>
                          <w:t xml:space="preserve"> </w:t>
                        </w:r>
                      </w:p>
                    </w:txbxContent>
                  </v:textbox>
                </v:rect>
                <v:shape id="Shape 1967" o:spid="_x0000_s1085" style="position:absolute;left:14843;top:118;width:12002;height:5600;visibility:visible;mso-wrap-style:square;v-text-anchor:top" coordsize="1200124,560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njsUA&#10;AADcAAAADwAAAGRycy9kb3ducmV2LnhtbESPzW4CMQyE75V4h8hIvZUsPWzbhYD4USXUQ9UCD2Al&#10;Jrti4yybFJa3rw+VerM145nP8+UQWnWlPjWRDUwnBShiG13D3sDx8P70CiplZIdtZDJwpwTLxehh&#10;jpWLN/6m6z57JSGcKjRQ59xVWidbU8A0iR2xaKfYB8yy9l67Hm8SHlr9XBSlDtiwNNTY0aYme97/&#10;BAMva2u3X5d1sf28fxxi5/3urfTGPI6H1QxUpiH/m/+ud07wS6GVZ2QC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2ieOxQAAANwAAAAPAAAAAAAAAAAAAAAAAJgCAABkcnMv&#10;ZG93bnJldi54bWxQSwUGAAAAAAQABAD1AAAAigMAAAAA&#10;" path="m,560032r1200124,l1200124,,,,,560032xe" filled="f">
                  <v:stroke miterlimit="66585f" joinstyle="miter"/>
                  <v:path arrowok="t" o:connecttype="custom" o:connectlocs="0,5600;12002,5600;12002,0;0,0;0,5600" o:connectangles="0,0,0,0,0" textboxrect="0,0,1200124,560032"/>
                </v:shape>
                <v:shape id="Picture 1969" o:spid="_x0000_s1086" type="#_x0000_t75" style="position:absolute;left:14893;top:627;width:1191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EbsLCAAAA3AAAAA8AAABkcnMvZG93bnJldi54bWxET91qwjAUvh/sHcIZ7EZm6pBSO2MpgiBD&#10;GKs+wFly1habk5JE7d7eDAa7Ox/f71lXkx3ElXzoHStYzDMQxNqZnlsFp+PupQARIrLBwTEp+KEA&#10;1ebxYY2lcTf+pGsTW5FCOJSooItxLKUMuiOLYe5G4sR9O28xJuhbaTzeUrgd5GuW5dJiz6mhw5G2&#10;Helzc7EKii2fLzzlup59zHTzfvCL5fJLqeenqX4DEWmK/+I/996k+fkKfp9JF8jN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BG7CwgAAANwAAAAPAAAAAAAAAAAAAAAAAJ8C&#10;AABkcnMvZG93bnJldi54bWxQSwUGAAAAAAQABAD3AAAAjgMAAAAA&#10;">
                  <v:imagedata r:id="rId36" o:title=""/>
                </v:shape>
                <v:rect id="Rectangle 1970" o:spid="_x0000_s1087" style="position:absolute;left:16670;top:1015;width:1116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AF4CF8" w:rsidRDefault="00AF4CF8" w:rsidP="00AF4CF8">
                        <w:r>
                          <w:t>Воспитатели</w:t>
                        </w:r>
                      </w:p>
                    </w:txbxContent>
                  </v:textbox>
                </v:rect>
                <v:rect id="Rectangle 1971" o:spid="_x0000_s1088" style="position:absolute;left:25027;top:7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AF4CF8" w:rsidRDefault="00AF4CF8" w:rsidP="00AF4CF8">
                        <w:r>
                          <w:t xml:space="preserve"> </w:t>
                        </w:r>
                      </w:p>
                    </w:txbxContent>
                  </v:textbox>
                </v:rect>
                <v:shape id="Shape 1973" o:spid="_x0000_s1089" style="position:absolute;left:30278;width:28149;height:5224;visibility:visible;mso-wrap-style:square;v-text-anchor:top" coordsize="2814955,5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muMMA&#10;AADcAAAADwAAAGRycy9kb3ducmV2LnhtbERPTWvCQBC9F/oflhF6qxsttTW6CWIpeKiHpAWvQ3ZM&#10;QrKzaXbV9d93C4K3ebzPWefB9OJMo2stK5hNExDEldUt1wp+vj+f30E4j6yxt0wKruQgzx4f1phq&#10;e+GCzqWvRQxhl6KCxvshldJVDRl0UzsQR+5oR4M+wrGWesRLDDe9nCfJQhpsOTY0ONC2oaorT0ZB&#10;V9HLfvnV/24PRbc5hdfiYzEEpZ4mYbMC4Sn4u/jm3uk4/20O/8/EC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RmuMMAAADcAAAADwAAAAAAAAAAAAAAAACYAgAAZHJzL2Rv&#10;d25yZXYueG1sUEsFBgAAAAAEAAQA9QAAAIgDAAAAAA==&#10;" path="m,522440r2814955,l2814955,,,,,522440xe" filled="f">
                  <v:stroke miterlimit="66585f" joinstyle="miter"/>
                  <v:path arrowok="t" o:connecttype="custom" o:connectlocs="0,5224;28149,5224;28149,0;0,0;0,5224" o:connectangles="0,0,0,0,0" textboxrect="0,0,2814955,522440"/>
                </v:shape>
                <v:shape id="Picture 1975" o:spid="_x0000_s1090" type="#_x0000_t75" style="position:absolute;left:30316;top:505;width:28072;height:4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SnkHCAAAA3AAAAA8AAABkcnMvZG93bnJldi54bWxET0uLwjAQvgv7H8Is7E1TH6hUo+jCwgoe&#10;bBW8Ds3YFptJSbJa//1GELzNx/ec5bozjbiR87VlBcNBAoK4sLrmUsHp+NOfg/ABWWNjmRQ8yMN6&#10;9dFbYqrtnTO65aEUMYR9igqqENpUSl9UZNAPbEscuYt1BkOErpTa4T2Gm0aOkmQqDdYcGyps6bui&#10;4pr/GQUHfd5PDy7LH5Px0W4v2/lpd/ZKfX12mwWIQF14i1/uXx3nz8bwfCZe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5Ep5BwgAAANwAAAAPAAAAAAAAAAAAAAAAAJ8C&#10;AABkcnMvZG93bnJldi54bWxQSwUGAAAAAAQABAD3AAAAjgMAAAAA&#10;">
                  <v:imagedata r:id="rId37" o:title=""/>
                </v:shape>
                <v:rect id="Rectangle 1976" o:spid="_x0000_s1091" style="position:absolute;left:31642;top:832;width:3424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AF4CF8" w:rsidRDefault="00AF4CF8" w:rsidP="00AF4CF8">
                        <w:r>
                          <w:t xml:space="preserve">Совершенствование </w:t>
                        </w:r>
                        <w:proofErr w:type="gramStart"/>
                        <w:r>
                          <w:t>артикуляционной</w:t>
                        </w:r>
                        <w:proofErr w:type="gramEnd"/>
                        <w:r>
                          <w:t xml:space="preserve">, </w:t>
                        </w:r>
                      </w:p>
                    </w:txbxContent>
                  </v:textbox>
                </v:rect>
                <v:rect id="Rectangle 1977" o:spid="_x0000_s1092" style="position:absolute;left:35759;top:2631;width:2283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AF4CF8" w:rsidRDefault="00AF4CF8" w:rsidP="00AF4CF8">
                        <w:r>
                          <w:t>мелкой и общей моторики</w:t>
                        </w:r>
                      </w:p>
                    </w:txbxContent>
                  </v:textbox>
                </v:rect>
                <v:rect id="Rectangle 1978" o:spid="_x0000_s1093" style="position:absolute;left:52925;top:23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AF4CF8" w:rsidRDefault="00AF4CF8" w:rsidP="00AF4CF8">
                        <w:r>
                          <w:t xml:space="preserve"> </w:t>
                        </w:r>
                      </w:p>
                    </w:txbxContent>
                  </v:textbox>
                </v:rect>
                <v:shape id="Shape 1980" o:spid="_x0000_s1094" style="position:absolute;left:30278;top:7123;width:28154;height:11400;visibility:visible;mso-wrap-style:square;v-text-anchor:top" coordsize="2815464,1140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VmrcMA&#10;AADcAAAADwAAAGRycy9kb3ducmV2LnhtbERPS2sCMRC+F/ofwhS81WwFtaxmpVgEEXvodvE8bmYf&#10;uJmsSaprf31TKHibj+85y9VgOnEh51vLCl7GCQji0uqWawXF1+b5FYQPyBo7y6TgRh5W2ePDElNt&#10;r/xJlzzUIoawT1FBE0KfSunLhgz6se2JI1dZZzBE6GqpHV5juOnkJElm0mDLsaHBntYNlaf82yjI&#10;i4+aptXmuBt2e/1THCbnd2eUGj0NbwsQgYZwF/+7tzrOn8/h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VmrcMAAADcAAAADwAAAAAAAAAAAAAAAACYAgAAZHJzL2Rv&#10;d25yZXYueG1sUEsFBgAAAAAEAAQA9QAAAIgDAAAAAA==&#10;" path="m,1140003r2815464,l2815464,,,,,1140003xe" filled="f">
                  <v:stroke miterlimit="66585f" joinstyle="miter"/>
                  <v:path arrowok="t" o:connecttype="custom" o:connectlocs="0,11400;28154,11400;28154,0;0,0;0,11400" o:connectangles="0,0,0,0,0" textboxrect="0,0,2815464,1140003"/>
                </v:shape>
                <v:shape id="Picture 1982" o:spid="_x0000_s1095" type="#_x0000_t75" style="position:absolute;left:30316;top:7637;width:28072;height:10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arjGAAAA3AAAAA8AAABkcnMvZG93bnJldi54bWxEj09vwjAMxe+T9h0iI+0yjWQ7AOoIiKGN&#10;P4IdxsbdakxbrXGqJkD77fFh0m623vN7P0/nna/VhdpYBbbwPDSgiPPgKi4s/Hx/PE1AxYTssA5M&#10;FnqKMJ/d300xc+HKX3Q5pEJJCMcMLZQpNZnWMS/JYxyGhli0U2g9JlnbQrsWrxLua/1izEh7rFga&#10;SmxoWVL+ezh7C2a/W2wfw+fbyRz7df9eu+WKkrUPg27xCipRl/7Nf9cbJ/hjoZVnZAI9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N1quMYAAADcAAAADwAAAAAAAAAAAAAA&#10;AACfAgAAZHJzL2Rvd25yZXYueG1sUEsFBgAAAAAEAAQA9wAAAJIDAAAAAA==&#10;">
                  <v:imagedata r:id="rId38" o:title=""/>
                </v:shape>
                <v:rect id="Rectangle 32557" o:spid="_x0000_s1096" style="position:absolute;left:44531;top:7962;width:17728;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AF4CF8" w:rsidRDefault="00AF4CF8" w:rsidP="00AF4CF8">
                        <w:r>
                          <w:t xml:space="preserve">скорректированных </w:t>
                        </w:r>
                      </w:p>
                    </w:txbxContent>
                  </v:textbox>
                </v:rect>
                <v:rect id="Rectangle 32553" o:spid="_x0000_s1097" style="position:absolute;left:31245;top:7962;width:1136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AF4CF8" w:rsidRDefault="00AF4CF8" w:rsidP="00AF4CF8">
                        <w:r>
                          <w:t xml:space="preserve">Закрепление </w:t>
                        </w:r>
                      </w:p>
                    </w:txbxContent>
                  </v:textbox>
                </v:rect>
                <v:rect id="Rectangle 1984" o:spid="_x0000_s1098" style="position:absolute;left:31245;top:9704;width:85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AF4CF8" w:rsidRDefault="00AF4CF8" w:rsidP="00AF4CF8">
                        <w:r>
                          <w:t xml:space="preserve">учителем </w:t>
                        </w:r>
                      </w:p>
                    </w:txbxContent>
                  </v:textbox>
                </v:rect>
                <v:rect id="Rectangle 1985" o:spid="_x0000_s1099" style="position:absolute;left:39264;top:9403;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AF4CF8" w:rsidRDefault="00AF4CF8" w:rsidP="00AF4CF8">
                        <w:r>
                          <w:t>-</w:t>
                        </w:r>
                      </w:p>
                    </w:txbxContent>
                  </v:textbox>
                </v:rect>
                <v:rect id="Rectangle 1986" o:spid="_x0000_s1100" style="position:absolute;left:39782;top:940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AF4CF8" w:rsidRDefault="00AF4CF8" w:rsidP="00AF4CF8">
                        <w:r>
                          <w:t xml:space="preserve"> </w:t>
                        </w:r>
                      </w:p>
                    </w:txbxContent>
                  </v:textbox>
                </v:rect>
                <v:rect id="Rectangle 32567" o:spid="_x0000_s1101" style="position:absolute;left:41737;top:9704;width:96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AF4CF8" w:rsidRDefault="00AF4CF8" w:rsidP="00AF4CF8">
                        <w:r>
                          <w:t xml:space="preserve">логопедом </w:t>
                        </w:r>
                      </w:p>
                    </w:txbxContent>
                  </v:textbox>
                </v:rect>
                <v:rect id="Rectangle 32571" o:spid="_x0000_s1102" style="position:absolute;left:50541;top:9704;width:62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AF4CF8" w:rsidRDefault="00AF4CF8" w:rsidP="00AF4CF8">
                        <w:r>
                          <w:t xml:space="preserve">звуков </w:t>
                        </w:r>
                      </w:p>
                    </w:txbxContent>
                  </v:textbox>
                </v:rect>
                <v:rect id="Rectangle 32572" o:spid="_x0000_s1103" style="position:absolute;left:56751;top:9704;width:14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AF4CF8" w:rsidRDefault="00AF4CF8" w:rsidP="00AF4CF8">
                        <w:r>
                          <w:t xml:space="preserve">в </w:t>
                        </w:r>
                      </w:p>
                    </w:txbxContent>
                  </v:textbox>
                </v:rect>
                <v:rect id="Rectangle 32586" o:spid="_x0000_s1104" style="position:absolute;left:31245;top:11472;width:188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AF4CF8" w:rsidRDefault="00AF4CF8" w:rsidP="00AF4CF8">
                        <w:r>
                          <w:t xml:space="preserve">регламентированных </w:t>
                        </w:r>
                      </w:p>
                    </w:txbxContent>
                  </v:textbox>
                </v:rect>
                <v:rect id="Rectangle 32591" o:spid="_x0000_s1105" style="position:absolute;left:56658;top:11472;width:15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AF4CF8" w:rsidRDefault="00AF4CF8" w:rsidP="00AF4CF8">
                        <w:r>
                          <w:t xml:space="preserve">и </w:t>
                        </w:r>
                      </w:p>
                    </w:txbxContent>
                  </v:textbox>
                </v:rect>
                <v:rect id="Rectangle 32599" o:spid="_x0000_s1106" style="position:absolute;left:31245;top:13210;width:2079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AF4CF8" w:rsidRDefault="00AF4CF8" w:rsidP="00AF4CF8">
                        <w:r>
                          <w:t xml:space="preserve">нерегламентированных </w:t>
                        </w:r>
                      </w:p>
                    </w:txbxContent>
                  </v:textbox>
                </v:rect>
                <v:rect id="Rectangle 32602" o:spid="_x0000_s1107" style="position:absolute;left:53726;top:13210;width:548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AF4CF8" w:rsidRDefault="00AF4CF8" w:rsidP="00AF4CF8">
                        <w:proofErr w:type="gramStart"/>
                        <w:r>
                          <w:t>видах</w:t>
                        </w:r>
                        <w:proofErr w:type="gramEnd"/>
                        <w:r>
                          <w:t xml:space="preserve"> </w:t>
                        </w:r>
                      </w:p>
                    </w:txbxContent>
                  </v:textbox>
                </v:rect>
                <v:rect id="Rectangle 1990" o:spid="_x0000_s1108" style="position:absolute;left:31245;top:14977;width:1157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AF4CF8" w:rsidRDefault="00AF4CF8" w:rsidP="00AF4CF8">
                        <w:r>
                          <w:t>деятельности</w:t>
                        </w:r>
                      </w:p>
                    </w:txbxContent>
                  </v:textbox>
                </v:rect>
                <v:rect id="Rectangle 1991" o:spid="_x0000_s1109" style="position:absolute;left:39965;top:14891;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AF4CF8" w:rsidRDefault="00AF4CF8" w:rsidP="00AF4CF8">
                        <w:r>
                          <w:rPr>
                            <w:rFonts w:ascii="Calibri" w:eastAsia="Calibri" w:hAnsi="Calibri" w:cs="Calibri"/>
                          </w:rPr>
                          <w:t xml:space="preserve"> </w:t>
                        </w:r>
                      </w:p>
                    </w:txbxContent>
                  </v:textbox>
                </v:rect>
                <v:rect id="Rectangle 32606" o:spid="_x0000_s1110" style="position:absolute;left:51612;top:14977;width:832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AF4CF8" w:rsidRDefault="00AF4CF8" w:rsidP="00AF4CF8">
                        <w:r>
                          <w:t xml:space="preserve">тетрадям </w:t>
                        </w:r>
                      </w:p>
                    </w:txbxContent>
                  </v:textbox>
                </v:rect>
                <v:rect id="Rectangle 32605" o:spid="_x0000_s1111" style="position:absolute;left:44968;top:14977;width:261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AF4CF8" w:rsidRDefault="00AF4CF8" w:rsidP="00AF4CF8">
                        <w:r>
                          <w:t xml:space="preserve">по </w:t>
                        </w:r>
                      </w:p>
                    </w:txbxContent>
                  </v:textbox>
                </v:rect>
                <v:rect id="Rectangle 1993" o:spid="_x0000_s1112" style="position:absolute;left:31245;top:16715;width:143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AF4CF8" w:rsidRDefault="00AF4CF8" w:rsidP="00AF4CF8">
                        <w:r>
                          <w:t>взаимодействия.</w:t>
                        </w:r>
                      </w:p>
                    </w:txbxContent>
                  </v:textbox>
                </v:rect>
                <v:rect id="Rectangle 1994" o:spid="_x0000_s1113" style="position:absolute;left:42011;top:1641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AF4CF8" w:rsidRDefault="00AF4CF8" w:rsidP="00AF4CF8">
                        <w:r>
                          <w:t xml:space="preserve"> </w:t>
                        </w:r>
                      </w:p>
                    </w:txbxContent>
                  </v:textbox>
                </v:rect>
                <v:shape id="Shape 1996" o:spid="_x0000_s1114" style="position:absolute;left:30509;top:18523;width:27919;height:9618;visibility:visible;mso-wrap-style:square;v-text-anchor:top" coordsize="2791968,9617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Xm3cMA&#10;AADcAAAADwAAAGRycy9kb3ducmV2LnhtbERPTWvCQBC9C/6HZQpepG4MWNs0GwmVgCehag+9DbvT&#10;JG12NmS3Gv+9Wyh4m8f7nHwz2k6cafCtYwXLRQKCWDvTcq3gdKwen0H4gGywc0wKruRhU0wnOWbG&#10;XfidzodQixjCPkMFTQh9JqXXDVn0C9cTR+7LDRZDhEMtzYCXGG47mSbJk7TYcmxosKe3hvTP4dcq&#10;+Eb9USW63n9W87Q8ypXdltdUqdnDWL6CCDSGu/jfvTNx/ssa/p6JF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Xm3cMAAADcAAAADwAAAAAAAAAAAAAAAACYAgAAZHJzL2Rv&#10;d25yZXYueG1sUEsFBgAAAAAEAAQA9QAAAIgDAAAAAA==&#10;" path="m,961758r2791968,l2791968,,,,,961758xe" filled="f">
                  <v:stroke miterlimit="66585f" joinstyle="miter"/>
                  <v:path arrowok="t" o:connecttype="custom" o:connectlocs="0,9618;27919,9618;27919,0;0,0;0,9618" o:connectangles="0,0,0,0,0" textboxrect="0,0,2791968,961758"/>
                </v:shape>
                <v:shape id="Picture 1998" o:spid="_x0000_s1115" type="#_x0000_t75" style="position:absolute;left:30560;top:19036;width:27828;height:8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6TlDFAAAA3AAAAA8AAABkcnMvZG93bnJldi54bWxEj0FrAjEQhe8F/0MYwVvNKmjt1igiCF5a&#10;qi30OmymyepmsmyibvvrnUOhtxnem/e+Wa770KgrdamObGAyLkARV9HW7Ax8fuweF6BSRrbYRCYD&#10;P5RgvRo8LLG08cYHuh6zUxLCqUQDPue21DpVngKmcWyJRfuOXcAsa+e07fAm4aHR06KY64A1S4PH&#10;lraeqvPxEgy8nk7twj390ltfh9n+8OV8nr0bMxr2mxdQmfr8b/673lvBfxZaeUYm0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Ok5QxQAAANwAAAAPAAAAAAAAAAAAAAAA&#10;AJ8CAABkcnMvZG93bnJldi54bWxQSwUGAAAAAAQABAD3AAAAkQMAAAAA&#10;">
                  <v:imagedata r:id="rId39" o:title=""/>
                </v:shape>
                <v:rect id="Rectangle 32615" o:spid="_x0000_s1116" style="position:absolute;left:31489;top:19369;width:166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AF4CF8" w:rsidRDefault="00AF4CF8" w:rsidP="00AF4CF8">
                        <w:r>
                          <w:t xml:space="preserve">Целенаправленная </w:t>
                        </w:r>
                      </w:p>
                    </w:txbxContent>
                  </v:textbox>
                </v:rect>
                <v:rect id="Rectangle 32617" o:spid="_x0000_s1117" style="position:absolute;left:56684;top:19369;width:1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AF4CF8" w:rsidRDefault="00AF4CF8" w:rsidP="00AF4CF8">
                        <w:r>
                          <w:t xml:space="preserve">и </w:t>
                        </w:r>
                      </w:p>
                    </w:txbxContent>
                  </v:textbox>
                </v:rect>
                <v:rect id="Rectangle 32616" o:spid="_x0000_s1118" style="position:absolute;left:46144;top:19369;width:1115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AF4CF8" w:rsidRDefault="00AF4CF8" w:rsidP="00AF4CF8">
                        <w:r>
                          <w:t xml:space="preserve">активизация </w:t>
                        </w:r>
                      </w:p>
                    </w:txbxContent>
                  </v:textbox>
                </v:rect>
                <v:rect id="Rectangle 32620" o:spid="_x0000_s1119" style="position:absolute;left:53459;top:21106;width:58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AF4CF8" w:rsidRDefault="00AF4CF8" w:rsidP="00AF4CF8">
                        <w:r>
                          <w:t xml:space="preserve">детей: </w:t>
                        </w:r>
                      </w:p>
                    </w:txbxContent>
                  </v:textbox>
                </v:rect>
                <v:rect id="Rectangle 32618" o:spid="_x0000_s1120" style="position:absolute;left:31489;top:21106;width:108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AF4CF8" w:rsidRDefault="00AF4CF8" w:rsidP="00AF4CF8">
                        <w:r>
                          <w:t xml:space="preserve">обогащение </w:t>
                        </w:r>
                      </w:p>
                    </w:txbxContent>
                  </v:textbox>
                </v:rect>
                <v:rect id="Rectangle 32619" o:spid="_x0000_s1121" style="position:absolute;left:43858;top:21106;width:71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AF4CF8" w:rsidRDefault="00AF4CF8" w:rsidP="00AF4CF8">
                        <w:r>
                          <w:t xml:space="preserve">словаря </w:t>
                        </w:r>
                      </w:p>
                    </w:txbxContent>
                  </v:textbox>
                </v:rect>
                <v:rect id="Rectangle 32621" o:spid="_x0000_s1122" style="position:absolute;left:31489;top:22874;width:1209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AF4CF8" w:rsidRDefault="00AF4CF8" w:rsidP="00AF4CF8">
                        <w:r>
                          <w:t xml:space="preserve">актуализация </w:t>
                        </w:r>
                      </w:p>
                    </w:txbxContent>
                  </v:textbox>
                </v:rect>
                <v:rect id="Rectangle 32622" o:spid="_x0000_s1123" style="position:absolute;left:42121;top:22874;width:79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AF4CF8" w:rsidRDefault="00AF4CF8" w:rsidP="00AF4CF8">
                        <w:r>
                          <w:t xml:space="preserve">лексики, </w:t>
                        </w:r>
                      </w:p>
                    </w:txbxContent>
                  </v:textbox>
                </v:rect>
                <v:rect id="Rectangle 32623" o:spid="_x0000_s1124" style="position:absolute;left:49646;top:22874;width:109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AF4CF8" w:rsidRDefault="00AF4CF8" w:rsidP="00AF4CF8">
                        <w:r>
                          <w:t xml:space="preserve">расширение </w:t>
                        </w:r>
                      </w:p>
                    </w:txbxContent>
                  </v:textbox>
                </v:rect>
                <v:rect id="Rectangle 2002" o:spid="_x0000_s1125" style="position:absolute;left:31489;top:24612;width:90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AF4CF8" w:rsidRDefault="00AF4CF8" w:rsidP="00AF4CF8">
                        <w:r>
                          <w:t>семантико</w:t>
                        </w:r>
                      </w:p>
                    </w:txbxContent>
                  </v:textbox>
                </v:rect>
                <v:rect id="Rectangle 2003" o:spid="_x0000_s1126" style="position:absolute;left:38289;top:24310;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AF4CF8" w:rsidRDefault="00AF4CF8" w:rsidP="00AF4CF8">
                        <w:r>
                          <w:t>-</w:t>
                        </w:r>
                      </w:p>
                    </w:txbxContent>
                  </v:textbox>
                </v:rect>
                <v:rect id="Rectangle 2004" o:spid="_x0000_s1127" style="position:absolute;left:38807;top:24612;width:141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AF4CF8" w:rsidRDefault="00AF4CF8" w:rsidP="00AF4CF8">
                        <w:r>
                          <w:t xml:space="preserve">синтаксических </w:t>
                        </w:r>
                      </w:p>
                    </w:txbxContent>
                  </v:textbox>
                </v:rect>
                <v:rect id="Rectangle 2005" o:spid="_x0000_s1128" style="position:absolute;left:31489;top:26380;width:1160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AF4CF8" w:rsidRDefault="00AF4CF8" w:rsidP="00AF4CF8">
                        <w:r>
                          <w:t>конструкций.</w:t>
                        </w:r>
                      </w:p>
                    </w:txbxContent>
                  </v:textbox>
                </v:rect>
                <v:rect id="Rectangle 2006" o:spid="_x0000_s1129" style="position:absolute;left:40239;top:2607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AF4CF8" w:rsidRDefault="00AF4CF8" w:rsidP="00AF4CF8">
                        <w:r>
                          <w:t xml:space="preserve"> </w:t>
                        </w:r>
                      </w:p>
                    </w:txbxContent>
                  </v:textbox>
                </v:rect>
                <v:shape id="Shape 2008" o:spid="_x0000_s1130" style="position:absolute;left:30518;top:28141;width:27921;height:7503;visibility:visible;mso-wrap-style:square;v-text-anchor:top" coordsize="2792095,750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kJccA&#10;AADcAAAADwAAAGRycy9kb3ducmV2LnhtbESPT2sCMRTE74V+h/AEL0Wzq63I1ii2IPbPqSrY42Pz&#10;3AQ3L9tNdLffvikUehxm5jfMYtW7WlypDdazgnycgSAuvbZcKTjsN6M5iBCRNdaeScE3BVgtb28W&#10;WGjf8Qddd7ESCcKhQAUmxqaQMpSGHIaxb4iTd/Ktw5hkW0ndYpfgrpaTLJtJh5bTgsGGng2V593F&#10;Kdi/59304ekz/7pb21d7Pr6Z7f1MqeGgXz+CiNTH//Bf+0UrmORT+D2Tj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oJCXHAAAA3AAAAA8AAAAAAAAAAAAAAAAAmAIAAGRy&#10;cy9kb3ducmV2LnhtbFBLBQYAAAAABAAEAPUAAACMAwAAAAA=&#10;" path="m,750303r2792095,l2792095,,,,,750303xe" filled="f">
                  <v:stroke miterlimit="66585f" joinstyle="miter"/>
                  <v:path arrowok="t" o:connecttype="custom" o:connectlocs="0,7503;27921,7503;27921,0;0,0;0,7503" o:connectangles="0,0,0,0,0" textboxrect="0,0,2792095,750303"/>
                </v:shape>
                <v:shape id="Picture 2010" o:spid="_x0000_s1131" type="#_x0000_t75" style="position:absolute;left:30560;top:28638;width:27828;height:6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yHMHEAAAA3AAAAA8AAABkcnMvZG93bnJldi54bWxEj0FrwkAUhO8F/8PyhN7qRolFomsoLbY9&#10;atT7Y/c1Ccm+DdnVxP76riD0OMzMN8wmH20rrtT72rGC+SwBQaydqblUcDruXlYgfEA22DomBTfy&#10;kG8nTxvMjBv4QNcilCJC2GeooAqhy6T0uiKLfuY64uj9uN5iiLIvpelxiHDbykWSvEqLNceFCjt6&#10;r0g3xcUqKPT+/LXTt8vn6fc8LA+JS5uPVKnn6fi2BhFoDP/hR/vbKFjMU7ifiUdAb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yHMHEAAAA3AAAAA8AAAAAAAAAAAAAAAAA&#10;nwIAAGRycy9kb3ducmV2LnhtbFBLBQYAAAAABAAEAPcAAACQAwAAAAA=&#10;">
                  <v:imagedata r:id="rId40" o:title=""/>
                </v:shape>
                <v:rect id="Rectangle 32626" o:spid="_x0000_s1132" style="position:absolute;left:49713;top:28968;width:10835;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AF4CF8" w:rsidRDefault="00AF4CF8" w:rsidP="00AF4CF8">
                        <w:r>
                          <w:t xml:space="preserve">правильном </w:t>
                        </w:r>
                      </w:p>
                    </w:txbxContent>
                  </v:textbox>
                </v:rect>
                <v:rect id="Rectangle 32625" o:spid="_x0000_s1133" style="position:absolute;left:44347;top:28968;width:1440;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AF4CF8" w:rsidRDefault="00AF4CF8" w:rsidP="00AF4CF8">
                        <w:r>
                          <w:t xml:space="preserve">в </w:t>
                        </w:r>
                      </w:p>
                    </w:txbxContent>
                  </v:textbox>
                </v:rect>
                <v:rect id="Rectangle 32624" o:spid="_x0000_s1134" style="position:absolute;left:31489;top:28968;width:11447;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AF4CF8" w:rsidRDefault="00AF4CF8" w:rsidP="00AF4CF8">
                        <w:r>
                          <w:t xml:space="preserve">Упражнения </w:t>
                        </w:r>
                      </w:p>
                    </w:txbxContent>
                  </v:textbox>
                </v:rect>
                <v:rect id="Rectangle 32628" o:spid="_x0000_s1135" style="position:absolute;left:46906;top:30742;width:1456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AF4CF8" w:rsidRDefault="00AF4CF8" w:rsidP="00AF4CF8">
                        <w:r>
                          <w:t xml:space="preserve">грамматических </w:t>
                        </w:r>
                      </w:p>
                    </w:txbxContent>
                  </v:textbox>
                </v:rect>
                <v:rect id="Rectangle 32627" o:spid="_x0000_s1136" style="position:absolute;left:31489;top:30742;width:126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AF4CF8" w:rsidRDefault="00AF4CF8" w:rsidP="00AF4CF8">
                        <w:proofErr w:type="gramStart"/>
                        <w:r>
                          <w:t>употреблении</w:t>
                        </w:r>
                        <w:proofErr w:type="gramEnd"/>
                        <w:r>
                          <w:t xml:space="preserve"> </w:t>
                        </w:r>
                      </w:p>
                    </w:txbxContent>
                  </v:textbox>
                </v:rect>
                <v:rect id="Rectangle 2013" o:spid="_x0000_s1137" style="position:absolute;left:31489;top:32540;width:92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AF4CF8" w:rsidRDefault="00AF4CF8" w:rsidP="00AF4CF8">
                        <w:r>
                          <w:t>категорий.</w:t>
                        </w:r>
                      </w:p>
                    </w:txbxContent>
                  </v:textbox>
                </v:rect>
                <v:rect id="Rectangle 2014" o:spid="_x0000_s1138" style="position:absolute;left:38411;top:3223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AF4CF8" w:rsidRDefault="00AF4CF8" w:rsidP="00AF4CF8">
                        <w:r>
                          <w:t xml:space="preserve"> </w:t>
                        </w:r>
                      </w:p>
                    </w:txbxContent>
                  </v:textbox>
                </v:rect>
                <v:shape id="Shape 295597" o:spid="_x0000_s1139" style="position:absolute;left:30518;top:35644;width:27919;height:8837;visibility:visible;mso-wrap-style:square;v-text-anchor:top" coordsize="2791968,88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9t7cYA&#10;AADcAAAADwAAAGRycy9kb3ducmV2LnhtbESPT2vCQBTE70K/w/IK3urGKFJSVykV/9xqbQ8eH9nX&#10;JJh9L2bXGPvpu4WCx2FmfsPMl72rVUetr4QNjEcJKOJcbMWFga/P9dMzKB+QLdbCZOBGHpaLh8Ec&#10;MytX/qDuEAoVIewzNFCG0GRa+7wkh34kDXH0vqV1GKJsC21bvEa4q3WaJDPtsOK4UGJDbyXlp8PF&#10;GdisiunkeL6Mf9anbrs/JiLvEzFm+Ni/voAK1Id7+L+9swbSNIW/M/EI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9t7cYAAADcAAAADwAAAAAAAAAAAAAAAACYAgAAZHJz&#10;L2Rvd25yZXYueG1sUEsFBgAAAAAEAAQA9QAAAIsDAAAAAA==&#10;" path="m,l2791968,r,883665l,883665,,e" stroked="f" strokeweight="0">
                  <v:stroke miterlimit="66585f" joinstyle="miter"/>
                  <v:path arrowok="t" o:connecttype="custom" o:connectlocs="0,0;27919,0;27919,8837;0,8837;0,0" o:connectangles="0,0,0,0,0" textboxrect="0,0,2791968,883665"/>
                </v:shape>
                <v:shape id="Shape 2016" o:spid="_x0000_s1140" style="position:absolute;left:30518;top:35644;width:27919;height:8837;visibility:visible;mso-wrap-style:square;v-text-anchor:top" coordsize="2791968,883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oXcUA&#10;AADcAAAADwAAAGRycy9kb3ducmV2LnhtbESPzWrCQBSF90LfYbiFbkQnRpAYHaUIQruo0lgEd5fM&#10;NQnN3AmZqUl9ekcQXB7Oz8dZrntTiwu1rrKsYDKOQBDnVldcKPg5bEcJCOeRNdaWScE/OVivXgZL&#10;TLXt+JsumS9EGGGXooLS+yaV0uUlGXRj2xAH72xbgz7ItpC6xS6Mm1rGUTSTBisOhBIb2pSU/2Z/&#10;JnB3h9Pn5Fq4JNsnfZ7w/NgNv5R6e+3fFyA89f4ZfrQ/tII4nsL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mhdxQAAANwAAAAPAAAAAAAAAAAAAAAAAJgCAABkcnMv&#10;ZG93bnJldi54bWxQSwUGAAAAAAQABAD1AAAAigMAAAAA&#10;" path="m,883665r2791968,l2791968,,,,,883665xe" filled="f">
                  <v:stroke miterlimit="66585f" joinstyle="miter"/>
                  <v:path arrowok="t" o:connecttype="custom" o:connectlocs="0,8837;27919,8837;27919,0;0,0;0,8837" o:connectangles="0,0,0,0,0" textboxrect="0,0,2791968,883665"/>
                </v:shape>
                <v:shape id="Picture 2018" o:spid="_x0000_s1141" type="#_x0000_t75" style="position:absolute;left:30560;top:36136;width:27828;height:7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QnD7GAAAA3AAAAA8AAABkcnMvZG93bnJldi54bWxEj91qwkAUhO+FvsNyCr3TjaG0Et0EEaSh&#10;hYp/6OUxe5qEZs/G7FbTt+8KBS+HmfmGmWW9acSFOldbVjAeRSCIC6trLhXstsvhBITzyBoby6Tg&#10;lxxk6cNghom2V17TZeNLESDsElRQed8mUrqiIoNuZFvi4H3ZzqAPsiul7vAa4KaRcRS9SIM1h4UK&#10;W1pUVHxvfoyC1Tnyr4U855/94X0/z8cfb3w8KfX02M+nIDz1/h7+b+daQRw/w+1MOAI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CcPsYAAADcAAAADwAAAAAAAAAAAAAA&#10;AACfAgAAZHJzL2Rvd25yZXYueG1sUEsFBgAAAAAEAAQA9wAAAJIDAAAAAA==&#10;">
                  <v:imagedata r:id="rId41" o:title=""/>
                </v:shape>
                <v:rect id="Rectangle 32631" o:spid="_x0000_s1142" style="position:absolute;left:52476;top:36472;width:71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AF4CF8" w:rsidRDefault="00AF4CF8" w:rsidP="00AF4CF8">
                        <w:r>
                          <w:t xml:space="preserve">памяти, </w:t>
                        </w:r>
                      </w:p>
                    </w:txbxContent>
                  </v:textbox>
                </v:rect>
                <v:rect id="Rectangle 32629" o:spid="_x0000_s1143" style="position:absolute;left:31489;top:36472;width:828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AF4CF8" w:rsidRDefault="00AF4CF8" w:rsidP="00AF4CF8">
                        <w:r>
                          <w:t xml:space="preserve">Развитие </w:t>
                        </w:r>
                      </w:p>
                    </w:txbxContent>
                  </v:textbox>
                </v:rect>
                <v:rect id="Rectangle 32630" o:spid="_x0000_s1144" style="position:absolute;left:41541;top:36472;width:94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AF4CF8" w:rsidRDefault="00AF4CF8" w:rsidP="00AF4CF8">
                        <w:r>
                          <w:t xml:space="preserve">внимания, </w:t>
                        </w:r>
                      </w:p>
                    </w:txbxContent>
                  </v:textbox>
                </v:rect>
                <v:rect id="Rectangle 32634" o:spid="_x0000_s1145" style="position:absolute;left:40475;top:38240;width:231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AF4CF8" w:rsidRDefault="00AF4CF8" w:rsidP="00AF4CF8">
                        <w:r>
                          <w:t xml:space="preserve">различной модальности, </w:t>
                        </w:r>
                      </w:p>
                    </w:txbxContent>
                  </v:textbox>
                </v:rect>
                <v:rect id="Rectangle 32633" o:spid="_x0000_s1146" style="position:absolute;left:31489;top:38240;width:1042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AF4CF8" w:rsidRDefault="00AF4CF8" w:rsidP="00AF4CF8">
                        <w:r>
                          <w:t xml:space="preserve">восприятия </w:t>
                        </w:r>
                      </w:p>
                    </w:txbxContent>
                  </v:textbox>
                </v:rect>
                <v:rect id="Rectangle 2021" o:spid="_x0000_s1147" style="position:absolute;left:31489;top:39975;width:3505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AF4CF8" w:rsidRDefault="00AF4CF8" w:rsidP="00AF4CF8">
                        <w:r>
                          <w:t xml:space="preserve">логического и других форм мышления </w:t>
                        </w:r>
                      </w:p>
                    </w:txbxContent>
                  </v:textbox>
                </v:rect>
                <v:rect id="Rectangle 2022" o:spid="_x0000_s1148" style="position:absolute;left:31489;top:41809;width:1988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AF4CF8" w:rsidRDefault="00AF4CF8" w:rsidP="00AF4CF8">
                        <w:r>
                          <w:t>в играх и упражнениях</w:t>
                        </w:r>
                      </w:p>
                    </w:txbxContent>
                  </v:textbox>
                </v:rect>
                <v:rect id="Rectangle 2023" o:spid="_x0000_s1149" style="position:absolute;left:46461;top:4150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AF4CF8" w:rsidRDefault="00AF4CF8" w:rsidP="00AF4CF8">
                        <w:r>
                          <w:t xml:space="preserve"> </w:t>
                        </w:r>
                      </w:p>
                    </w:txbxContent>
                  </v:textbox>
                </v:rect>
                <v:shape id="Shape 295598" o:spid="_x0000_s1150" style="position:absolute;left:30518;top:44477;width:27888;height:5067;visibility:visible;mso-wrap-style:square;v-text-anchor:top" coordsize="2788793,50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7DMIA&#10;AADcAAAADwAAAGRycy9kb3ducmV2LnhtbESPQYvCMBSE7wv+h/AEb2uqgizVKKIIope1Frw+mmda&#10;bF5KE7X66zeCsMdhZr5h5svO1uJOra8cKxgNExDEhdMVGwX5afv9A8IHZI21Y1LwJA/LRe9rjql2&#10;Dz7SPQtGRAj7FBWUITSplL4oyaIfuoY4ehfXWgxRtkbqFh8Rbms5TpKptFhxXCixoXVJxTW7WQW/&#10;oV7L/GbO+d689OqwzTavrlJq0O9WMxCBuvAf/rR3WsF4MoH3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GPsMwgAAANwAAAAPAAAAAAAAAAAAAAAAAJgCAABkcnMvZG93&#10;bnJldi54bWxQSwUGAAAAAAQABAD1AAAAhwMAAAAA&#10;" path="m,l2788793,r,506692l,506692,,e" stroked="f" strokeweight="0">
                  <v:stroke miterlimit="66585f" joinstyle="miter"/>
                  <v:path arrowok="t" o:connecttype="custom" o:connectlocs="0,0;27888,0;27888,5067;0,5067;0,0" o:connectangles="0,0,0,0,0" textboxrect="0,0,2788793,506692"/>
                </v:shape>
                <v:shape id="Shape 2025" o:spid="_x0000_s1151" style="position:absolute;left:30518;top:44477;width:27888;height:5067;visibility:visible;mso-wrap-style:square;v-text-anchor:top" coordsize="2788793,50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UgsYA&#10;AADcAAAADwAAAGRycy9kb3ducmV2LnhtbESPT2vCQBTE70K/w/IK3nTjH8SmriKFguZgMfbg8Zl9&#10;zYZm34bsVpNv7woFj8PM/IZZbTpbiyu1vnKsYDJOQBAXTldcKvg+fY6WIHxA1lg7JgU9edisXwYr&#10;TLW78ZGueShFhLBPUYEJoUml9IUhi37sGuLo/bjWYoiyLaVu8RbhtpbTJFlIixXHBYMNfRgqfvM/&#10;q2CX7bPkfFp+Tcx2fzm8HbM+7xdKDV+77TuIQF14hv/bO61gOpvD4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UgsYAAADcAAAADwAAAAAAAAAAAAAAAACYAgAAZHJz&#10;L2Rvd25yZXYueG1sUEsFBgAAAAAEAAQA9QAAAIsDAAAAAA==&#10;" path="m,506692r2788793,l2788793,,,,,506692xe" filled="f">
                  <v:stroke miterlimit="66585f" joinstyle="miter"/>
                  <v:path arrowok="t" o:connecttype="custom" o:connectlocs="0,5067;27888,5067;27888,0;0,0;0,5067" o:connectangles="0,0,0,0,0" textboxrect="0,0,2788793,506692"/>
                </v:shape>
                <v:shape id="Picture 2027" o:spid="_x0000_s1152" type="#_x0000_t75" style="position:absolute;left:30560;top:44975;width:27797;height:4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Op+fHAAAA3AAAAA8AAABkcnMvZG93bnJldi54bWxEj0FrwkAUhO9C/8PyCr2EujG1oqmrSKHg&#10;qdpUxOMj+0xis2/T7BrTf98VBI/DzHzDzJe9qUVHrassKxgNYxDEudUVFwp23x/PUxDOI2usLZOC&#10;P3KwXDwM5phqe+Ev6jJfiABhl6KC0vsmldLlJRl0Q9sQB+9oW4M+yLaQusVLgJtaJnE8kQYrDgsl&#10;NvReUv6TnY2Cz2gz01HxO6lnp220Oo33o0O2V+rpsV+9gfDU+3v41l5rBcnLK1zPhCMgF/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oOp+fHAAAA3AAAAA8AAAAAAAAAAAAA&#10;AAAAnwIAAGRycy9kb3ducmV2LnhtbFBLBQYAAAAABAAEAPcAAACTAwAAAAA=&#10;">
                  <v:imagedata r:id="rId42" o:title=""/>
                </v:shape>
                <v:rect id="Rectangle 2028" o:spid="_x0000_s1153" style="position:absolute;left:31489;top:45314;width:346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AF4CF8" w:rsidRDefault="00AF4CF8" w:rsidP="00AF4CF8">
                        <w:r>
                          <w:t xml:space="preserve">Развитие и совершенствование связной </w:t>
                        </w:r>
                      </w:p>
                    </w:txbxContent>
                  </v:textbox>
                </v:rect>
                <v:rect id="Rectangle 2029" o:spid="_x0000_s1154" style="position:absolute;left:31489;top:47143;width:45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AF4CF8" w:rsidRDefault="00AF4CF8" w:rsidP="00AF4CF8">
                        <w:r>
                          <w:t>речи.</w:t>
                        </w:r>
                      </w:p>
                    </w:txbxContent>
                  </v:textbox>
                </v:rect>
                <v:rect id="Rectangle 2030" o:spid="_x0000_s1155" style="position:absolute;left:34905;top:47056;width:45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AF4CF8" w:rsidRDefault="00AF4CF8" w:rsidP="00AF4CF8">
                        <w:r>
                          <w:rPr>
                            <w:rFonts w:ascii="Calibri" w:eastAsia="Calibri" w:hAnsi="Calibri" w:cs="Calibri"/>
                          </w:rPr>
                          <w:t xml:space="preserve"> </w:t>
                        </w:r>
                      </w:p>
                    </w:txbxContent>
                  </v:textbox>
                </v:rect>
                <v:shape id="Shape 295599" o:spid="_x0000_s1156" style="position:absolute;left:30518;top:49541;width:27886;height:4965;visibility:visible;mso-wrap-style:square;v-text-anchor:top" coordsize="2788666,4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MS8YA&#10;AADcAAAADwAAAGRycy9kb3ducmV2LnhtbESP0WrCQBRE3wv+w3IFX6RuqmBjdJVSW1ChQqMfcMle&#10;k9js3ZhdNf69Kwh9HGbmDDNbtKYSF2pcaVnB2yACQZxZXXKuYL/7fo1BOI+ssbJMCm7kYDHvvMww&#10;0fbKv3RJfS4ChF2CCgrv60RKlxVk0A1sTRy8g20M+iCbXOoGrwFuKjmMorE0WHJYKLCmz4Kyv/Rs&#10;FGy3x/PhJ6X+xCxH7vS+jpebr1ipXrf9mILw1Pr/8LO90gqGowk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tMS8YAAADcAAAADwAAAAAAAAAAAAAAAACYAgAAZHJz&#10;L2Rvd25yZXYueG1sUEsFBgAAAAAEAAQA9QAAAIsDAAAAAA==&#10;" path="m,l2788666,r,496532l,496532,,e" stroked="f" strokeweight="0">
                  <v:stroke miterlimit="66585f" joinstyle="miter"/>
                  <v:path arrowok="t" o:connecttype="custom" o:connectlocs="0,0;27886,0;27886,4965;0,4965;0,0" o:connectangles="0,0,0,0,0" textboxrect="0,0,2788666,496532"/>
                </v:shape>
                <v:shape id="Shape 2032" o:spid="_x0000_s1157" style="position:absolute;left:30518;top:49541;width:27886;height:4965;visibility:visible;mso-wrap-style:square;v-text-anchor:top" coordsize="2788666,49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iOosIA&#10;AADcAAAADwAAAGRycy9kb3ducmV2LnhtbERPz2vCMBS+C/4P4Qm7aapsRTqjyIY48CDWwnZ8NG9p&#10;tXkpTabVv345CB4/vt+LVW8bcaHO144VTCcJCOLS6ZqNguK4Gc9B+ICssXFMCm7kYbUcDhaYaXfl&#10;A13yYEQMYZ+hgiqENpPSlxVZ9BPXEkfu13UWQ4SdkbrDawy3jZwlSSot1hwbKmzpo6LynP9ZBffv&#10;YvOztW6L6ecpfcvv5rDbG6VeRv36HUSgPjzFD/eXVjB7jfP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I6iwgAAANwAAAAPAAAAAAAAAAAAAAAAAJgCAABkcnMvZG93&#10;bnJldi54bWxQSwUGAAAAAAQABAD1AAAAhwMAAAAA&#10;" path="m,496532r2788666,l2788666,,,,,496532xe" filled="f">
                  <v:stroke miterlimit="66585f" joinstyle="miter"/>
                  <v:path arrowok="t" o:connecttype="custom" o:connectlocs="0,4965;27886,4965;27886,0;0,0;0,4965" o:connectangles="0,0,0,0,0" textboxrect="0,0,2788666,496532"/>
                </v:shape>
                <v:shape id="Picture 2034" o:spid="_x0000_s1158" type="#_x0000_t75" style="position:absolute;left:30560;top:50035;width:27797;height:3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4uc3EAAAA3AAAAA8AAABkcnMvZG93bnJldi54bWxEj0GLwjAUhO8L+x/CE7yIporIUo0ii4IX&#10;EXUPHp/Ns61tXkoStbu/3gjCHoeZ+YaZLVpTizs5X1pWMBwkIIgzq0vOFfwc1/0vED4ga6wtk4Jf&#10;8rCYf37MMNX2wXu6H0IuIoR9igqKEJpUSp8VZNAPbEMcvYt1BkOULpfa4SPCTS1HSTKRBkuOCwU2&#10;9F1QVh1uRsGJ7G6VXWlzDtt1eVn2qr/KVUp1O+1yCiJQG/7D7/ZGKxiNh/A6E4+AnD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4uc3EAAAA3AAAAA8AAAAAAAAAAAAAAAAA&#10;nwIAAGRycy9kb3ducmV2LnhtbFBLBQYAAAAABAAEAPcAAACQAwAAAAA=&#10;">
                  <v:imagedata r:id="rId43" o:title=""/>
                </v:shape>
                <v:rect id="Rectangle 2035" o:spid="_x0000_s1159" style="position:absolute;left:31489;top:50372;width:33921;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AF4CF8" w:rsidRDefault="00AF4CF8" w:rsidP="00AF4CF8">
                        <w:r>
                          <w:t xml:space="preserve">Закрепление первоначальных навыков </w:t>
                        </w:r>
                      </w:p>
                    </w:txbxContent>
                  </v:textbox>
                </v:rect>
                <v:rect id="Rectangle 2036" o:spid="_x0000_s1160" style="position:absolute;left:31489;top:52206;width:146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AF4CF8" w:rsidRDefault="00AF4CF8" w:rsidP="00AF4CF8">
                        <w:r>
                          <w:t>чтения и письма.</w:t>
                        </w:r>
                      </w:p>
                    </w:txbxContent>
                  </v:textbox>
                </v:rect>
                <v:rect id="Rectangle 2037" o:spid="_x0000_s1161" style="position:absolute;left:42529;top:519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AF4CF8" w:rsidRDefault="00AF4CF8" w:rsidP="00AF4CF8">
                        <w:r>
                          <w:t xml:space="preserve"> </w:t>
                        </w:r>
                      </w:p>
                    </w:txbxContent>
                  </v:textbox>
                </v:rect>
                <v:shape id="Shape 2039" o:spid="_x0000_s1162" style="position:absolute;top:13298;width:26365;height:8907;visibility:visible;mso-wrap-style:square;v-text-anchor:top" coordsize="2636520,890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OZOcUA&#10;AADcAAAADwAAAGRycy9kb3ducmV2LnhtbESP3WoCMRSE7wt9h3AE7zTr1opujdIWLEK98ecBTjen&#10;2aWbk20S1+3bG0Ho5TAz3zDLdW8b0ZEPtWMFk3EGgrh0umaj4HTcjOYgQkTW2DgmBX8UYL16fFhi&#10;od2F99QdohEJwqFABVWMbSFlKCuyGMauJU7et/MWY5LeSO3xkuC2kXmWzaTFmtNChS29V1T+HM5W&#10;gc6fuu2HN+3XblF+bt5+nW/MVKnhoH99ARGpj//he3urFeTTZ7idS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5k5xQAAANwAAAAPAAAAAAAAAAAAAAAAAJgCAABkcnMv&#10;ZG93bnJldi54bWxQSwUGAAAAAAQABAD1AAAAigMAAAAA&#10;" path="m,890689r2636520,l2636520,,,,,890689xe" filled="f">
                  <v:stroke miterlimit="66585f" joinstyle="miter"/>
                  <v:path arrowok="t" o:connecttype="custom" o:connectlocs="0,8907;26365,8907;26365,0;0,0;0,8907" o:connectangles="0,0,0,0,0" textboxrect="0,0,2636520,890689"/>
                </v:shape>
                <v:shape id="Picture 2041" o:spid="_x0000_s1163" type="#_x0000_t75" style="position:absolute;left:49;top:13794;width:26274;height:7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MQUDGAAAA3AAAAA8AAABkcnMvZG93bnJldi54bWxEj81uwjAQhO9IfQdrK/UGTil/SjGoILWU&#10;EwpwgNsq3iZp47UVm5C+fY1UieNoZr7RzJedqUVLja8sK3geJCCIc6srLhQcD+/9GQgfkDXWlknB&#10;L3lYLh56c0y1vXJG7T4UIkLYp6igDMGlUvq8JIN+YB1x9L5sYzBE2RRSN3iNcFPLYZJMpMGK40KJ&#10;jtYl5T/7i1Hg8u33arc5TS+hrTK3PY8/Xnis1NNj9/YKIlAX7uH/9qdWMBxN4HYmHg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4xBQMYAAADcAAAADwAAAAAAAAAAAAAA&#10;AACfAgAAZHJzL2Rvd25yZXYueG1sUEsFBgAAAAAEAAQA9wAAAJIDAAAAAA==&#10;">
                  <v:imagedata r:id="rId44" o:title=""/>
                </v:shape>
                <v:rect id="Rectangle 2042" o:spid="_x0000_s1164" style="position:absolute;left:970;top:14124;width:3298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AF4CF8" w:rsidRDefault="00AF4CF8" w:rsidP="00AF4CF8">
                        <w:r>
                          <w:t xml:space="preserve">Проведение консультаций, «круглых </w:t>
                        </w:r>
                      </w:p>
                    </w:txbxContent>
                  </v:textbox>
                </v:rect>
                <v:rect id="Rectangle 32610" o:spid="_x0000_s1165" style="position:absolute;left:20493;top:15892;width:58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AF4CF8" w:rsidRDefault="00AF4CF8" w:rsidP="00AF4CF8">
                        <w:r>
                          <w:t>мастер</w:t>
                        </w:r>
                      </w:p>
                    </w:txbxContent>
                  </v:textbox>
                </v:rect>
                <v:rect id="Rectangle 32608" o:spid="_x0000_s1166" style="position:absolute;left:8462;top:15892;width:77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da8YA&#10;AADcAAAADwAAAGRycy9kb3ducmV2LnhtbESPQWvCQBSE7wX/w/KE3uqmQ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6da8YAAADcAAAADwAAAAAAAAAAAAAAAACYAgAAZHJz&#10;L2Rvd25yZXYueG1sUEsFBgAAAAAEAAQA9QAAAIsDAAAAAA==&#10;" filled="f" stroked="f">
                  <v:textbox inset="0,0,0,0">
                    <w:txbxContent>
                      <w:p w:rsidR="00AF4CF8" w:rsidRDefault="00AF4CF8" w:rsidP="00AF4CF8">
                        <w:r>
                          <w:t xml:space="preserve">деловых </w:t>
                        </w:r>
                      </w:p>
                    </w:txbxContent>
                  </v:textbox>
                </v:rect>
                <v:rect id="Rectangle 32607" o:spid="_x0000_s1167" style="position:absolute;left:970;top:15892;width:77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iK8MA&#10;AADcAAAADwAAAGRycy9kb3ducmV2LnhtbERPy2rCQBTdF/yH4Qrd1YkBi4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2iK8MAAADcAAAADwAAAAAAAAAAAAAAAACYAgAAZHJzL2Rv&#10;d25yZXYueG1sUEsFBgAAAAAEAAQA9QAAAIgDAAAAAA==&#10;" filled="f" stroked="f">
                  <v:textbox inset="0,0,0,0">
                    <w:txbxContent>
                      <w:p w:rsidR="00AF4CF8" w:rsidRDefault="00AF4CF8" w:rsidP="00AF4CF8">
                        <w:r>
                          <w:t xml:space="preserve">столов», </w:t>
                        </w:r>
                      </w:p>
                    </w:txbxContent>
                  </v:textbox>
                </v:rect>
                <v:rect id="Rectangle 32609" o:spid="_x0000_s1168" style="position:absolute;left:15925;top:15892;width:39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AF4CF8" w:rsidRDefault="00AF4CF8" w:rsidP="00AF4CF8">
                        <w:r>
                          <w:t xml:space="preserve">игр, </w:t>
                        </w:r>
                      </w:p>
                    </w:txbxContent>
                  </v:textbox>
                </v:rect>
                <v:rect id="Rectangle 2044" o:spid="_x0000_s1169" style="position:absolute;left:24933;top:15591;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Zx8UA&#10;AADcAAAADwAAAGRycy9kb3ducmV2LnhtbESPT4vCMBTE78J+h/AWvGlqYUW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5nHxQAAANwAAAAPAAAAAAAAAAAAAAAAAJgCAABkcnMv&#10;ZG93bnJldi54bWxQSwUGAAAAAAQABAD1AAAAigMAAAAA&#10;" filled="f" stroked="f">
                  <v:textbox inset="0,0,0,0">
                    <w:txbxContent>
                      <w:p w:rsidR="00AF4CF8" w:rsidRDefault="00AF4CF8" w:rsidP="00AF4CF8">
                        <w:r>
                          <w:t>-</w:t>
                        </w:r>
                      </w:p>
                    </w:txbxContent>
                  </v:textbox>
                </v:rect>
                <v:rect id="Rectangle 32613" o:spid="_x0000_s1170" style="position:absolute;left:15560;top:17629;width:26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88XMUA&#10;AADcAAAADwAAAGRycy9kb3ducmV2LnhtbESPT4vCMBTE78J+h/AW9qbpuih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zxcxQAAANwAAAAPAAAAAAAAAAAAAAAAAJgCAABkcnMv&#10;ZG93bnJldi54bWxQSwUGAAAAAAQABAD1AAAAigMAAAAA&#10;" filled="f" stroked="f">
                  <v:textbox inset="0,0,0,0">
                    <w:txbxContent>
                      <w:p w:rsidR="00AF4CF8" w:rsidRDefault="00AF4CF8" w:rsidP="00AF4CF8">
                        <w:r>
                          <w:t xml:space="preserve">по </w:t>
                        </w:r>
                      </w:p>
                    </w:txbxContent>
                  </v:textbox>
                </v:rect>
                <v:rect id="Rectangle 32614" o:spid="_x0000_s1171" style="position:absolute;left:19520;top:17629;width:832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kKMUA&#10;AADcAAAADwAAAGRycy9kb3ducmV2LnhtbESPT4vCMBTE78J+h/AW9qbpyip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QoxQAAANwAAAAPAAAAAAAAAAAAAAAAAJgCAABkcnMv&#10;ZG93bnJldi54bWxQSwUGAAAAAAQABAD1AAAAigMAAAAA&#10;" filled="f" stroked="f">
                  <v:textbox inset="0,0,0,0">
                    <w:txbxContent>
                      <w:p w:rsidR="00AF4CF8" w:rsidRDefault="00AF4CF8" w:rsidP="00AF4CF8">
                        <w:r>
                          <w:t xml:space="preserve">тетрадям </w:t>
                        </w:r>
                      </w:p>
                    </w:txbxContent>
                  </v:textbox>
                </v:rect>
                <v:rect id="Rectangle 32612" o:spid="_x0000_s1172" style="position:absolute;left:8768;top:17629;width:63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AF4CF8" w:rsidRDefault="00AF4CF8" w:rsidP="00AF4CF8">
                        <w:r>
                          <w:t xml:space="preserve">Работа </w:t>
                        </w:r>
                      </w:p>
                    </w:txbxContent>
                  </v:textbox>
                </v:rect>
                <v:rect id="Rectangle 32611" o:spid="_x0000_s1173" style="position:absolute;left:970;top:17629;width:76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fxMQA&#10;AADcAAAADwAAAGRycy9kb3ducmV2LnhtbESPT4vCMBTE74LfITzBm6YKil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In8TEAAAA3AAAAA8AAAAAAAAAAAAAAAAAmAIAAGRycy9k&#10;b3ducmV2LnhtbFBLBQYAAAAABAAEAPUAAACJAwAAAAA=&#10;" filled="f" stroked="f">
                  <v:textbox inset="0,0,0,0">
                    <w:txbxContent>
                      <w:p w:rsidR="00AF4CF8" w:rsidRDefault="00AF4CF8" w:rsidP="00AF4CF8">
                        <w:r>
                          <w:t xml:space="preserve">классов. </w:t>
                        </w:r>
                      </w:p>
                    </w:txbxContent>
                  </v:textbox>
                </v:rect>
                <v:rect id="Rectangle 2046" o:spid="_x0000_s1174" style="position:absolute;left:970;top:19461;width:1431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6X8UA&#10;AADcAAAADwAAAGRycy9kb3ducmV2LnhtbESPS4vCQBCE78L+h6EX9qaTFdZ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DpfxQAAANwAAAAPAAAAAAAAAAAAAAAAAJgCAABkcnMv&#10;ZG93bnJldi54bWxQSwUGAAAAAAQABAD1AAAAigMAAAAA&#10;" filled="f" stroked="f">
                  <v:textbox inset="0,0,0,0">
                    <w:txbxContent>
                      <w:p w:rsidR="00AF4CF8" w:rsidRDefault="00AF4CF8" w:rsidP="00AF4CF8">
                        <w:r>
                          <w:t>взаимодействия.</w:t>
                        </w:r>
                      </w:p>
                    </w:txbxContent>
                  </v:textbox>
                </v:rect>
                <v:rect id="Rectangle 2047" o:spid="_x0000_s1175" style="position:absolute;left:11732;top:191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rsidR="00AF4CF8" w:rsidRDefault="00AF4CF8" w:rsidP="00AF4CF8">
                        <w:r>
                          <w:t xml:space="preserve"> </w:t>
                        </w:r>
                      </w:p>
                    </w:txbxContent>
                  </v:textbox>
                </v:rect>
                <v:shape id="Shape 2048" o:spid="_x0000_s1176" style="position:absolute;left:4469;top:5803;width:3131;height:6927;visibility:visible;mso-wrap-style:square;v-text-anchor:top" coordsize="313182,69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xV6cQA&#10;AADcAAAADwAAAGRycy9kb3ducmV2LnhtbESP0WrCQBRE34X+w3ILfSm6acBSo6u0sYIvItV8wCV7&#10;TVKzd8PuqvHvXUHwcZiZM8xs0ZtWnMn5xrKCj1ECgri0uuFKQbFfDb9A+ICssbVMCq7kYTF/Gcww&#10;0/bCf3TehUpECPsMFdQhdJmUvqzJoB/Zjjh6B+sMhihdJbXDS4SbVqZJ8ikNNhwXauwor6k87k5G&#10;QdikOFn+51tT/B7fNebJT+MKpd5e++8piEB9eIYf7bVWkI4ncD8Tj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VenEAAAA3AAAAA8AAAAAAAAAAAAAAAAAmAIAAGRycy9k&#10;b3ducmV2LnhtbFBLBQYAAAAABAAEAPUAAACJAwAAAAA=&#10;" path="m8636,l282754,621036r30428,-13468l309118,692658,243459,638429r30560,-13526l,3810,8636,xe" fillcolor="black" stroked="f" strokeweight="0">
                  <v:stroke miterlimit="66585f" joinstyle="miter"/>
                  <v:path arrowok="t" o:connecttype="custom" o:connectlocs="86,0;2827,6211;3131,6076;3090,6927;2434,6385;2739,6249;0,38;86,0" o:connectangles="0,0,0,0,0,0,0,0" textboxrect="0,0,313182,692658"/>
                </v:shape>
                <v:shape id="Shape 2049" o:spid="_x0000_s1177" style="position:absolute;left:17583;top:5581;width:2817;height:7716;visibility:visible;mso-wrap-style:square;v-text-anchor:top" coordsize="281686,77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4w4cMA&#10;AADcAAAADwAAAGRycy9kb3ducmV2LnhtbERPy2rCQBTdF/yH4QrdFDOpCyvRUUQQsijF+oC4u2Su&#10;mWDmTshMYvr3nUWhy8N5r7ejbcRAna8dK3hPUhDEpdM1Vwou58NsCcIHZI2NY1LwQx62m8nLGjPt&#10;nvxNwylUIoawz1CBCaHNpPSlIYs+cS1x5O6usxgi7CqpO3zGcNvIeZoupMWaY4PBlvaGyseptwq+&#10;bsXxaoq0+qgfgznkO9+/HT+Vep2OuxWIQGP4F/+5c61gvojz45l4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4w4cMAAADcAAAADwAAAAAAAAAAAAAAAACYAgAAZHJzL2Rv&#10;d25yZXYueG1sUEsFBgAAAAAEAAQA9QAAAIgDAAAAAA==&#10;" path="m272669,r9017,3048l40482,701191r31527,10898l11049,771652,,687197r31486,10884l272669,xe" fillcolor="black" stroked="f" strokeweight="0">
                  <v:stroke miterlimit="66585f" joinstyle="miter"/>
                  <v:path arrowok="t" o:connecttype="custom" o:connectlocs="2727,0;2817,30;405,7011;720,7120;110,7716;0,6872;315,6980;2727,0" o:connectangles="0,0,0,0,0,0,0,0" textboxrect="0,0,281686,771652"/>
                </v:shape>
                <v:shape id="Shape 2050" o:spid="_x0000_s1178" style="position:absolute;left:10331;top:1756;width:3238;height:762;visibility:visible;mso-wrap-style:square;v-text-anchor:top" coordsize="323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c7MQA&#10;AADcAAAADwAAAGRycy9kb3ducmV2LnhtbESPT2sCMRTE74LfIbxCb5p1D0tZjbIWFA9F6h96fmxe&#10;N4ublyWJuu2nN4WCx2FmfsMsVoPtxI18aB0rmE0zEMS10y03Cs6nzeQNRIjIGjvHpOCHAqyW49EC&#10;S+3ufKDbMTYiQTiUqMDE2JdShtqQxTB1PXHyvp23GJP0jdQe7wluO5lnWSEttpwWDPb0bqi+HK9W&#10;gS9+c21qv97q6uv60RefexMrpV5fhmoOItIQn+H/9k4ryIsZ/J1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yXOzEAAAA3AAAAA8AAAAAAAAAAAAAAAAAmAIAAGRycy9k&#10;b3ducmV2LnhtbFBLBQYAAAAABAAEAPUAAACJAwAAAAA=&#10;" path="m247650,r76200,38100l247650,76200r,-33274l,42926,,33401r247650,l247650,xe" fillcolor="black" stroked="f" strokeweight="0">
                  <v:stroke miterlimit="66585f" joinstyle="miter"/>
                  <v:path arrowok="t" o:connecttype="custom" o:connectlocs="2476,0;3238,381;2476,762;2476,429;0,429;0,334;2476,334;2476,0" o:connectangles="0,0,0,0,0,0,0,0" textboxrect="0,0,323850,76200"/>
                </v:shape>
                <v:shape id="Shape 2051" o:spid="_x0000_s1179" style="position:absolute;left:10331;top:3180;width:3238;height:762;visibility:visible;mso-wrap-style:square;v-text-anchor:top" coordsize="3238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m8QA&#10;AADcAAAADwAAAGRycy9kb3ducmV2LnhtbESPwWrDMBBE74X+g9hCbo1cH0xwowQn0NJDKGkSel6s&#10;jWVirYwkO06+vioUehxm5g2zXE+2EyP50DpW8DLPQBDXTrfcKDgd354XIEJE1tg5JgU3CrBePT4s&#10;sdTuyl80HmIjEoRDiQpMjH0pZagNWQxz1xMn7+y8xZikb6T2eE1w28k8ywppseW0YLCnraH6chis&#10;Al/cc21qv3nX1few64v9p4mVUrOnqXoFEWmK/+G/9odWkBc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wpvEAAAA3AAAAA8AAAAAAAAAAAAAAAAAmAIAAGRycy9k&#10;b3ducmV2LnhtbFBLBQYAAAAABAAEAPUAAACJAwAAAAA=&#10;" path="m76200,r,33401l323850,33401r,9525l76200,42926r,33274l,38100,76200,xe" fillcolor="black" stroked="f" strokeweight="0">
                  <v:stroke miterlimit="66585f" joinstyle="miter"/>
                  <v:path arrowok="t" o:connecttype="custom" o:connectlocs="762,0;762,334;3238,334;3238,429;762,429;762,762;0,381;762,0" o:connectangles="0,0,0,0,0,0,0,0" textboxrect="0,0,323850,76200"/>
                </v:shape>
                <v:shape id="Shape 2052" o:spid="_x0000_s1180" style="position:absolute;left:26837;top:1518;width:2286;height:762;visibility:visible;mso-wrap-style:square;v-text-anchor:top" coordsize="2286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q8UA&#10;AADcAAAADwAAAGRycy9kb3ducmV2LnhtbESPW2sCMRSE3wv+h3CEvtWsFkVW4+KFQumL9fIDDpvj&#10;XtycpJt03fbXN0LBx2FmvmGWWW8a0VHrK8sKxqMEBHFudcWFgvPp7WUOwgdkjY1lUvBDHrLV4GmJ&#10;qbY3PlB3DIWIEPYpKihDcKmUPi/JoB9ZRxy9i20NhijbQuoWbxFuGjlJkpk0WHFcKNHRtqT8evw2&#10;CnZObzdTxzumevp72Hcf9enzS6nnYb9egAjUh0f4v/2uFUxmr3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2rxQAAANwAAAAPAAAAAAAAAAAAAAAAAJgCAABkcnMv&#10;ZG93bnJldi54bWxQSwUGAAAAAAQABAD1AAAAigMAAAAA&#10;" path="m152400,r76200,38100l152400,76200r,-33274l,42926,,33401r152400,l152400,xe" fillcolor="black" stroked="f" strokeweight="0">
                  <v:stroke miterlimit="66585f" joinstyle="miter"/>
                  <v:path arrowok="t" o:connecttype="custom" o:connectlocs="1524,0;2286,381;1524,762;1524,429;0,429;0,334;1524,334;1524,0" o:connectangles="0,0,0,0,0,0,0,0" textboxrect="0,0,228600,76200"/>
                </v:shape>
                <v:shape id="Shape 2054" o:spid="_x0000_s1181" style="position:absolute;left:30518;top:54618;width:27886;height:3566;visibility:visible;mso-wrap-style:square;v-text-anchor:top" coordsize="2788666,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btcIA&#10;AADcAAAADwAAAGRycy9kb3ducmV2LnhtbESPS6vCMBSE9xf8D+EI7q6pIiLVKD64cBe68IXbQ3Ns&#10;is1JaaKt/94IgsthZr5hZovWluJBtS8cKxj0ExDEmdMF5wpOx7/fCQgfkDWWjknBkzws5p2fGaba&#10;NbynxyHkIkLYp6jAhFClUvrMkEXfdxVx9K6uthiirHOpa2wi3JZymCRjabHguGCworWh7Ha4WwXN&#10;tjzu9PZ+qZZ2UpizbfVus1Kq122XUxCB2vANf9r/WsFwPIL3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Bu1wgAAANwAAAAPAAAAAAAAAAAAAAAAAJgCAABkcnMvZG93&#10;bnJldi54bWxQSwUGAAAAAAQABAD1AAAAhwMAAAAA&#10;" path="m,356616r2788666,l2788666,,,,,356616xe" filled="f">
                  <v:stroke miterlimit="66585f" joinstyle="miter"/>
                  <v:path arrowok="t" o:connecttype="custom" o:connectlocs="0,3566;27886,3566;27886,0;0,0;0,3566" o:connectangles="0,0,0,0,0" textboxrect="0,0,2788666,356616"/>
                </v:shape>
                <v:shape id="Picture 2056" o:spid="_x0000_s1182" type="#_x0000_t75" style="position:absolute;left:30560;top:55125;width:27797;height:2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KAT3EAAAA3AAAAA8AAABkcnMvZG93bnJldi54bWxEj0FrwkAUhO8F/8PyBG91o7ZWoqsUpVCP&#10;TQWvj+wziWbfbrOrSfrr3ULB4zAz3zCrTWdqcaPGV5YVTMYJCOLc6ooLBYfvj+cFCB+QNdaWSUFP&#10;HjbrwdMKU21b/qJbFgoRIexTVFCG4FIpfV6SQT+2jjh6J9sYDFE2hdQNthFuajlNkrk0WHFcKNHR&#10;tqT8kl2Ngt/9i0tcew5tn+1mux9/PLz1R6VGw+59CSJQFx7h//anVjCdv8LfmXgE5P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KAT3EAAAA3AAAAA8AAAAAAAAAAAAAAAAA&#10;nwIAAGRycy9kb3ducmV2LnhtbFBLBQYAAAAABAAEAPcAAACQAwAAAAA=&#10;">
                  <v:imagedata r:id="rId45" o:title=""/>
                </v:shape>
                <v:rect id="Rectangle 2057" o:spid="_x0000_s1183" style="position:absolute;left:31489;top:55528;width:2755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VecUA&#10;AADcAAAADwAAAGRycy9kb3ducmV2LnhtbESPT2vCQBTE74LfYXlCb7qphxCjq0j/kBxbFdTbI/tM&#10;gtm3IbtN0n76bqHgcZiZ3zCb3Wga0VPnassKnhcRCOLC6ppLBafj+zwB4TyyxsYyKfgmB7vtdLLB&#10;VNuBP6k/+FIECLsUFVTet6mUrqjIoFvYljh4N9sZ9EF2pdQdDgFuGrmMolgarDksVNjSS0XF/fBl&#10;FGRJu7/k9mcom7drdv44r16PK6/U02zcr0F4Gv0j/N/OtYJlHM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FV5xQAAANwAAAAPAAAAAAAAAAAAAAAAAJgCAABkcnMv&#10;ZG93bnJldi54bWxQSwUGAAAAAAQABAD1AAAAigMAAAAA&#10;" filled="f" stroked="f">
                  <v:textbox inset="0,0,0,0">
                    <w:txbxContent>
                      <w:p w:rsidR="00AF4CF8" w:rsidRDefault="00AF4CF8" w:rsidP="00AF4CF8">
                        <w:r>
                          <w:t>Развитие графических навыков.</w:t>
                        </w:r>
                      </w:p>
                    </w:txbxContent>
                  </v:textbox>
                </v:rect>
                <v:rect id="Rectangle 2058" o:spid="_x0000_s1184" style="position:absolute;left:52224;top:552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rsidR="00AF4CF8" w:rsidRDefault="00AF4CF8" w:rsidP="00AF4CF8">
                        <w:r>
                          <w:t xml:space="preserve"> </w:t>
                        </w:r>
                      </w:p>
                    </w:txbxContent>
                  </v:textbox>
                </v:rect>
                <v:shape id="Shape 2059" o:spid="_x0000_s1185" style="position:absolute;left:43973;top:5224;width:762;height:1899;visibility:visible;mso-wrap-style:square;v-text-anchor:top" coordsize="76200,189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ZeMIA&#10;AADcAAAADwAAAGRycy9kb3ducmV2LnhtbERPz2vCMBS+D/wfwhO8zXQtlNEZZRQF9TLWbXp9NM+m&#10;2LyUJtpuf/1yGOz48f1ebSbbiTsNvnWs4GmZgCCunW65UfD5sXt8BuEDssbOMSn4Jg+b9exhhYV2&#10;I7/TvQqNiCHsC1RgQugLKX1tyKJfup44chc3WAwRDo3UA44x3HYyTZJcWmw5NhjsqTRUX6ubVXBO&#10;ft7KL5OfDvoSjtlpyva8zZRazKfXFxCBpvAv/nPvtYI0j2vj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Nl4wgAAANwAAAAPAAAAAAAAAAAAAAAAAJgCAABkcnMvZG93&#10;bnJldi54bWxQSwUGAAAAAAQABAD1AAAAhwMAAAAA&#10;" path="m33147,r9525,l42900,113720r33300,-55l38227,189865,,113792r33376,-56l33147,xe" fillcolor="black" stroked="f" strokeweight="0">
                  <v:stroke miterlimit="66585f" joinstyle="miter"/>
                  <v:path arrowok="t" o:connecttype="custom" o:connectlocs="331,0;427,0;429,1137;762,1137;382,1899;0,1138;334,1138;331,0" o:connectangles="0,0,0,0,0,0,0,0" textboxrect="0,0,76200,189865"/>
                </v:shape>
                <w10:anchorlock/>
              </v:group>
            </w:pict>
          </mc:Fallback>
        </mc:AlternateContent>
      </w:r>
    </w:p>
    <w:p w:rsidR="00AF4CF8" w:rsidRPr="00AF4CF8" w:rsidRDefault="00AF4CF8" w:rsidP="00AF4CF8">
      <w:pPr>
        <w:spacing w:after="0"/>
        <w:ind w:left="1134" w:right="1133"/>
        <w:jc w:val="both"/>
        <w:rPr>
          <w:sz w:val="28"/>
          <w:szCs w:val="28"/>
        </w:rPr>
      </w:pPr>
    </w:p>
    <w:p w:rsidR="004D5348" w:rsidRPr="004D5348" w:rsidRDefault="004D5348" w:rsidP="00AF4CF8">
      <w:pPr>
        <w:pStyle w:val="af"/>
        <w:numPr>
          <w:ilvl w:val="1"/>
          <w:numId w:val="1"/>
        </w:numPr>
        <w:spacing w:after="41" w:line="247" w:lineRule="auto"/>
        <w:ind w:left="1134" w:right="1133"/>
        <w:jc w:val="both"/>
        <w:rPr>
          <w:sz w:val="28"/>
          <w:szCs w:val="28"/>
        </w:rPr>
      </w:pPr>
      <w:r w:rsidRPr="004D5348">
        <w:rPr>
          <w:rFonts w:eastAsia="Cambria"/>
          <w:b/>
          <w:sz w:val="28"/>
          <w:szCs w:val="28"/>
        </w:rPr>
        <w:t xml:space="preserve">Преемственность в планировании образовательной деятельности (занятий) учителя – логопеда и воспитателя.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Без преемственности и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 </w:t>
      </w:r>
    </w:p>
    <w:p w:rsidR="004D5348" w:rsidRPr="004D5348" w:rsidRDefault="004D5348" w:rsidP="00AF4CF8">
      <w:pPr>
        <w:spacing w:after="28"/>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5" w:line="271" w:lineRule="auto"/>
        <w:ind w:left="1134" w:right="1133" w:firstLine="711"/>
        <w:jc w:val="both"/>
        <w:rPr>
          <w:rFonts w:ascii="Times New Roman" w:hAnsi="Times New Roman" w:cs="Times New Roman"/>
          <w:sz w:val="28"/>
          <w:szCs w:val="28"/>
        </w:rPr>
      </w:pPr>
      <w:r w:rsidRPr="004D5348">
        <w:rPr>
          <w:rFonts w:ascii="Times New Roman" w:hAnsi="Times New Roman" w:cs="Times New Roman"/>
          <w:b/>
          <w:sz w:val="28"/>
          <w:szCs w:val="28"/>
        </w:rPr>
        <w:t>Основными задачами совместной коррекционной работы</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учителя - логопеда и воспитателя  являются:</w:t>
      </w:r>
      <w:r w:rsidRPr="004D5348">
        <w:rPr>
          <w:rFonts w:ascii="Times New Roman" w:hAnsi="Times New Roman" w:cs="Times New Roman"/>
          <w:sz w:val="28"/>
          <w:szCs w:val="28"/>
        </w:rPr>
        <w:t xml:space="preserve"> </w:t>
      </w:r>
    </w:p>
    <w:p w:rsidR="004D5348" w:rsidRPr="004D5348" w:rsidRDefault="004D5348" w:rsidP="00AF4CF8">
      <w:pPr>
        <w:numPr>
          <w:ilvl w:val="0"/>
          <w:numId w:val="98"/>
        </w:numPr>
        <w:spacing w:after="11" w:line="270" w:lineRule="auto"/>
        <w:ind w:left="1134" w:right="1133" w:hanging="706"/>
        <w:jc w:val="both"/>
        <w:rPr>
          <w:rFonts w:ascii="Times New Roman" w:hAnsi="Times New Roman" w:cs="Times New Roman"/>
          <w:sz w:val="28"/>
          <w:szCs w:val="28"/>
        </w:rPr>
      </w:pPr>
      <w:r w:rsidRPr="004D5348">
        <w:rPr>
          <w:rFonts w:ascii="Times New Roman" w:hAnsi="Times New Roman" w:cs="Times New Roman"/>
          <w:sz w:val="28"/>
          <w:szCs w:val="28"/>
        </w:rPr>
        <w:t xml:space="preserve">Практическое усвоение лексических и грамматических средств  языка. </w:t>
      </w:r>
    </w:p>
    <w:p w:rsidR="004D5348" w:rsidRPr="004D5348" w:rsidRDefault="004D5348" w:rsidP="00AF4CF8">
      <w:pPr>
        <w:numPr>
          <w:ilvl w:val="0"/>
          <w:numId w:val="98"/>
        </w:numPr>
        <w:spacing w:after="11" w:line="270" w:lineRule="auto"/>
        <w:ind w:left="1134" w:right="1133" w:hanging="706"/>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правильного произношения. </w:t>
      </w:r>
    </w:p>
    <w:p w:rsidR="004D5348" w:rsidRPr="004D5348" w:rsidRDefault="004D5348" w:rsidP="00AF4CF8">
      <w:pPr>
        <w:numPr>
          <w:ilvl w:val="0"/>
          <w:numId w:val="98"/>
        </w:numPr>
        <w:spacing w:after="11" w:line="270" w:lineRule="auto"/>
        <w:ind w:left="1134" w:right="1133" w:hanging="706"/>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обучению грамоте, овладение элементами грамоты. </w:t>
      </w:r>
    </w:p>
    <w:p w:rsidR="004D5348" w:rsidRPr="004D5348" w:rsidRDefault="004D5348" w:rsidP="00AF4CF8">
      <w:pPr>
        <w:numPr>
          <w:ilvl w:val="0"/>
          <w:numId w:val="98"/>
        </w:numPr>
        <w:spacing w:after="11" w:line="270" w:lineRule="auto"/>
        <w:ind w:left="1134" w:right="1133" w:hanging="706"/>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навыка связной речи. </w:t>
      </w:r>
    </w:p>
    <w:p w:rsidR="004D5348" w:rsidRPr="004D5348" w:rsidRDefault="004D5348" w:rsidP="00AF4CF8">
      <w:pPr>
        <w:ind w:left="1134" w:right="1133" w:firstLine="711"/>
        <w:jc w:val="both"/>
        <w:rPr>
          <w:rFonts w:ascii="Times New Roman" w:hAnsi="Times New Roman" w:cs="Times New Roman"/>
          <w:sz w:val="28"/>
          <w:szCs w:val="28"/>
        </w:rPr>
      </w:pPr>
      <w:r w:rsidRPr="004D5348">
        <w:rPr>
          <w:rFonts w:ascii="Times New Roman" w:hAnsi="Times New Roman" w:cs="Times New Roman"/>
          <w:sz w:val="28"/>
          <w:szCs w:val="28"/>
        </w:rPr>
        <w:t xml:space="preserve">Вместе с тем функции воспитателя и учителя - логопеда должны быть достаточно четко определены и разграничены. </w:t>
      </w:r>
    </w:p>
    <w:p w:rsidR="004D5348" w:rsidRPr="004D5348" w:rsidRDefault="004D5348" w:rsidP="00AF4CF8">
      <w:pPr>
        <w:pStyle w:val="3"/>
        <w:spacing w:after="12"/>
        <w:ind w:left="1134" w:right="1133"/>
        <w:jc w:val="both"/>
        <w:rPr>
          <w:rFonts w:ascii="Times New Roman" w:hAnsi="Times New Roman"/>
          <w:b/>
          <w:bCs/>
          <w:color w:val="auto"/>
          <w:sz w:val="28"/>
          <w:szCs w:val="28"/>
        </w:rPr>
      </w:pPr>
      <w:r w:rsidRPr="004D5348">
        <w:rPr>
          <w:rFonts w:ascii="Times New Roman" w:hAnsi="Times New Roman"/>
          <w:b/>
          <w:bCs/>
          <w:color w:val="auto"/>
          <w:sz w:val="28"/>
          <w:szCs w:val="28"/>
        </w:rPr>
        <w:t>Совместная коррекционная деятельность учителя-логопеда и воспитателя</w:t>
      </w:r>
    </w:p>
    <w:tbl>
      <w:tblPr>
        <w:tblStyle w:val="TableGrid"/>
        <w:tblW w:w="9590" w:type="dxa"/>
        <w:tblInd w:w="610" w:type="dxa"/>
        <w:tblCellMar>
          <w:top w:w="53" w:type="dxa"/>
        </w:tblCellMar>
        <w:tblLook w:val="04A0" w:firstRow="1" w:lastRow="0" w:firstColumn="1" w:lastColumn="0" w:noHBand="0" w:noVBand="1"/>
      </w:tblPr>
      <w:tblGrid>
        <w:gridCol w:w="11"/>
        <w:gridCol w:w="4573"/>
        <w:gridCol w:w="10"/>
        <w:gridCol w:w="4986"/>
        <w:gridCol w:w="10"/>
      </w:tblGrid>
      <w:tr w:rsidR="004D5348" w:rsidRPr="00AF4CF8" w:rsidTr="00AF4CF8">
        <w:trPr>
          <w:gridAfter w:val="1"/>
          <w:wAfter w:w="10" w:type="dxa"/>
          <w:trHeight w:val="562"/>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1561"/>
              <w:jc w:val="both"/>
              <w:rPr>
                <w:rFonts w:ascii="Times New Roman" w:hAnsi="Times New Roman" w:cs="Times New Roman"/>
                <w:sz w:val="28"/>
                <w:szCs w:val="28"/>
              </w:rPr>
            </w:pPr>
            <w:r w:rsidRPr="00AF4CF8">
              <w:rPr>
                <w:rFonts w:ascii="Times New Roman" w:hAnsi="Times New Roman" w:cs="Times New Roman"/>
                <w:b/>
                <w:sz w:val="28"/>
                <w:szCs w:val="28"/>
              </w:rPr>
              <w:t>Задачи,  стоящие перед учителем-логопедом</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1306"/>
              <w:jc w:val="both"/>
              <w:rPr>
                <w:rFonts w:ascii="Times New Roman" w:hAnsi="Times New Roman" w:cs="Times New Roman"/>
                <w:sz w:val="28"/>
                <w:szCs w:val="28"/>
              </w:rPr>
            </w:pPr>
            <w:r w:rsidRPr="00AF4CF8">
              <w:rPr>
                <w:rFonts w:ascii="Times New Roman" w:hAnsi="Times New Roman" w:cs="Times New Roman"/>
                <w:b/>
                <w:sz w:val="28"/>
                <w:szCs w:val="28"/>
              </w:rPr>
              <w:t>Задачи, стоящие перед воспитателем</w:t>
            </w:r>
          </w:p>
        </w:tc>
      </w:tr>
      <w:tr w:rsidR="004D5348" w:rsidRPr="00AF4CF8" w:rsidTr="00AF4CF8">
        <w:trPr>
          <w:gridAfter w:val="1"/>
          <w:wAfter w:w="10" w:type="dxa"/>
          <w:trHeight w:val="836"/>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jc w:val="both"/>
              <w:rPr>
                <w:rFonts w:ascii="Times New Roman" w:hAnsi="Times New Roman" w:cs="Times New Roman"/>
                <w:sz w:val="28"/>
                <w:szCs w:val="28"/>
              </w:rPr>
            </w:pPr>
            <w:r w:rsidRPr="00AF4CF8">
              <w:rPr>
                <w:rFonts w:ascii="Times New Roman" w:hAnsi="Times New Roman" w:cs="Times New Roman"/>
                <w:sz w:val="28"/>
                <w:szCs w:val="28"/>
              </w:rPr>
              <w:t xml:space="preserve"> Создание условий для проявления речевой активности и подражательности, преодоления речевого негативизма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Создание обстановки эмоционального благополучия детей в группе </w:t>
            </w:r>
          </w:p>
        </w:tc>
      </w:tr>
      <w:tr w:rsidR="004D5348" w:rsidRPr="00AF4CF8" w:rsidTr="00AF4CF8">
        <w:trPr>
          <w:gridAfter w:val="1"/>
          <w:wAfter w:w="10" w:type="dxa"/>
          <w:trHeight w:val="840"/>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spacing w:after="41"/>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Обследование речи детей, психических процессов, связанных с речью, </w:t>
            </w:r>
          </w:p>
          <w:p w:rsidR="004D5348" w:rsidRPr="00AF4CF8" w:rsidRDefault="004D5348" w:rsidP="00AF4CF8">
            <w:pPr>
              <w:ind w:left="1134" w:right="1133"/>
              <w:jc w:val="both"/>
              <w:rPr>
                <w:rFonts w:ascii="Times New Roman" w:hAnsi="Times New Roman" w:cs="Times New Roman"/>
                <w:sz w:val="28"/>
                <w:szCs w:val="28"/>
              </w:rPr>
            </w:pPr>
            <w:r w:rsidRPr="00AF4CF8">
              <w:rPr>
                <w:rFonts w:ascii="Times New Roman" w:hAnsi="Times New Roman" w:cs="Times New Roman"/>
                <w:sz w:val="28"/>
                <w:szCs w:val="28"/>
              </w:rPr>
              <w:t xml:space="preserve">двигательных навыков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Обследование общего развития детей, состояния их знаний и навыков по программе предшествующей возрастной группы </w:t>
            </w:r>
          </w:p>
        </w:tc>
      </w:tr>
      <w:tr w:rsidR="004D5348" w:rsidRPr="00AF4CF8" w:rsidTr="00AF4CF8">
        <w:trPr>
          <w:gridAfter w:val="1"/>
          <w:wAfter w:w="10" w:type="dxa"/>
          <w:trHeight w:val="836"/>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Заполнение речевой карты, изучение </w:t>
            </w:r>
            <w:r w:rsidRPr="00AF4CF8">
              <w:rPr>
                <w:rFonts w:ascii="Times New Roman" w:hAnsi="Times New Roman" w:cs="Times New Roman"/>
                <w:sz w:val="28"/>
                <w:szCs w:val="28"/>
              </w:rPr>
              <w:lastRenderedPageBreak/>
              <w:t xml:space="preserve">результатов обследования и определение уровня речевого развития ребенка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lastRenderedPageBreak/>
              <w:t xml:space="preserve">. Заполнение протокола обследования, изучение результатов </w:t>
            </w:r>
            <w:r w:rsidRPr="00AF4CF8">
              <w:rPr>
                <w:rFonts w:ascii="Times New Roman" w:hAnsi="Times New Roman" w:cs="Times New Roman"/>
                <w:sz w:val="28"/>
                <w:szCs w:val="28"/>
              </w:rPr>
              <w:lastRenderedPageBreak/>
              <w:t xml:space="preserve">его с целью перспективного планирования коррекционной работы </w:t>
            </w:r>
          </w:p>
        </w:tc>
      </w:tr>
      <w:tr w:rsidR="004D5348" w:rsidRPr="00AF4CF8" w:rsidTr="00AF4CF8">
        <w:trPr>
          <w:gridAfter w:val="1"/>
          <w:wAfter w:w="10" w:type="dxa"/>
          <w:trHeight w:val="562"/>
        </w:trPr>
        <w:tc>
          <w:tcPr>
            <w:tcW w:w="9580" w:type="dxa"/>
            <w:gridSpan w:val="4"/>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139"/>
              <w:jc w:val="both"/>
              <w:rPr>
                <w:rFonts w:ascii="Times New Roman" w:hAnsi="Times New Roman" w:cs="Times New Roman"/>
                <w:sz w:val="28"/>
                <w:szCs w:val="28"/>
              </w:rPr>
            </w:pPr>
            <w:r w:rsidRPr="00AF4CF8">
              <w:rPr>
                <w:rFonts w:ascii="Times New Roman" w:hAnsi="Times New Roman" w:cs="Times New Roman"/>
                <w:sz w:val="28"/>
                <w:szCs w:val="28"/>
              </w:rPr>
              <w:lastRenderedPageBreak/>
              <w:t xml:space="preserve">Обсуждение </w:t>
            </w:r>
            <w:r w:rsidRPr="00AF4CF8">
              <w:rPr>
                <w:rFonts w:ascii="Times New Roman" w:hAnsi="Times New Roman" w:cs="Times New Roman"/>
                <w:sz w:val="28"/>
                <w:szCs w:val="28"/>
              </w:rPr>
              <w:tab/>
              <w:t xml:space="preserve">результатов </w:t>
            </w:r>
            <w:r w:rsidRPr="00AF4CF8">
              <w:rPr>
                <w:rFonts w:ascii="Times New Roman" w:hAnsi="Times New Roman" w:cs="Times New Roman"/>
                <w:sz w:val="28"/>
                <w:szCs w:val="28"/>
              </w:rPr>
              <w:tab/>
              <w:t xml:space="preserve">обследования. </w:t>
            </w:r>
            <w:r w:rsidRPr="00AF4CF8">
              <w:rPr>
                <w:rFonts w:ascii="Times New Roman" w:hAnsi="Times New Roman" w:cs="Times New Roman"/>
                <w:sz w:val="28"/>
                <w:szCs w:val="28"/>
              </w:rPr>
              <w:tab/>
              <w:t xml:space="preserve">Составление </w:t>
            </w:r>
            <w:r w:rsidRPr="00AF4CF8">
              <w:rPr>
                <w:rFonts w:ascii="Times New Roman" w:hAnsi="Times New Roman" w:cs="Times New Roman"/>
                <w:sz w:val="28"/>
                <w:szCs w:val="28"/>
              </w:rPr>
              <w:tab/>
              <w:t xml:space="preserve">психолого-педагогической характеристики группы в целом. </w:t>
            </w:r>
          </w:p>
        </w:tc>
      </w:tr>
      <w:tr w:rsidR="004D5348" w:rsidRPr="00AF4CF8" w:rsidTr="00AF4CF8">
        <w:trPr>
          <w:gridAfter w:val="1"/>
          <w:wAfter w:w="10" w:type="dxa"/>
          <w:trHeight w:val="841"/>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Развитие слухового внимания детей и сознательного восприятия речи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Воспитание общего и речевого поведения детей, включая работу по развитию слухового внимания </w:t>
            </w:r>
          </w:p>
        </w:tc>
      </w:tr>
      <w:tr w:rsidR="004D5348" w:rsidRPr="00AF4CF8" w:rsidTr="00AF4CF8">
        <w:trPr>
          <w:gridAfter w:val="1"/>
          <w:wAfter w:w="10" w:type="dxa"/>
          <w:trHeight w:val="562"/>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w:t>
            </w:r>
            <w:r w:rsidRPr="00AF4CF8">
              <w:rPr>
                <w:rFonts w:ascii="Times New Roman" w:hAnsi="Times New Roman" w:cs="Times New Roman"/>
                <w:sz w:val="28"/>
                <w:szCs w:val="28"/>
              </w:rPr>
              <w:tab/>
              <w:t xml:space="preserve">Развитие </w:t>
            </w:r>
            <w:r w:rsidRPr="00AF4CF8">
              <w:rPr>
                <w:rFonts w:ascii="Times New Roman" w:hAnsi="Times New Roman" w:cs="Times New Roman"/>
                <w:sz w:val="28"/>
                <w:szCs w:val="28"/>
              </w:rPr>
              <w:tab/>
              <w:t xml:space="preserve">зрительной, </w:t>
            </w:r>
            <w:r w:rsidRPr="00AF4CF8">
              <w:rPr>
                <w:rFonts w:ascii="Times New Roman" w:hAnsi="Times New Roman" w:cs="Times New Roman"/>
                <w:sz w:val="28"/>
                <w:szCs w:val="28"/>
              </w:rPr>
              <w:tab/>
              <w:t xml:space="preserve">слуховой, вербальной памяти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jc w:val="both"/>
              <w:rPr>
                <w:rFonts w:ascii="Times New Roman" w:hAnsi="Times New Roman" w:cs="Times New Roman"/>
                <w:sz w:val="28"/>
                <w:szCs w:val="28"/>
              </w:rPr>
            </w:pPr>
            <w:r w:rsidRPr="00AF4CF8">
              <w:rPr>
                <w:rFonts w:ascii="Times New Roman" w:hAnsi="Times New Roman" w:cs="Times New Roman"/>
                <w:sz w:val="28"/>
                <w:szCs w:val="28"/>
              </w:rPr>
              <w:t xml:space="preserve">. Расширение кругозора детей </w:t>
            </w:r>
          </w:p>
        </w:tc>
      </w:tr>
      <w:tr w:rsidR="004D5348" w:rsidRPr="00AF4CF8" w:rsidTr="00AF4CF8">
        <w:trPr>
          <w:gridAfter w:val="1"/>
          <w:wAfter w:w="10" w:type="dxa"/>
          <w:trHeight w:val="840"/>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Активизация словарного запаса, формирование обобщающих понятий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Уточнение имеющегося словаря детей, расширение пассивного словарного запаса, его активизация по лексико-тематическим циклам </w:t>
            </w:r>
          </w:p>
        </w:tc>
      </w:tr>
      <w:tr w:rsidR="004D5348" w:rsidRPr="00AF4CF8" w:rsidTr="00AF4CF8">
        <w:trPr>
          <w:gridAfter w:val="1"/>
          <w:wAfter w:w="10" w:type="dxa"/>
          <w:trHeight w:val="836"/>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Обучение детей процессам анализа, синтеза, сравнения предметов по их составным частям, признакам, действиям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Развитие представлений детей о времени и пространстве, форме, величине и цвете предметов (сенсорное воспитание детей) </w:t>
            </w:r>
          </w:p>
        </w:tc>
      </w:tr>
      <w:tr w:rsidR="004D5348" w:rsidRPr="00AF4CF8" w:rsidTr="00AF4CF8">
        <w:trPr>
          <w:gridAfter w:val="1"/>
          <w:wAfter w:w="10" w:type="dxa"/>
          <w:trHeight w:val="840"/>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01"/>
              <w:jc w:val="both"/>
              <w:rPr>
                <w:rFonts w:ascii="Times New Roman" w:hAnsi="Times New Roman" w:cs="Times New Roman"/>
                <w:sz w:val="28"/>
                <w:szCs w:val="28"/>
              </w:rPr>
            </w:pPr>
            <w:r w:rsidRPr="00AF4CF8">
              <w:rPr>
                <w:rFonts w:ascii="Times New Roman" w:hAnsi="Times New Roman" w:cs="Times New Roman"/>
                <w:sz w:val="28"/>
                <w:szCs w:val="28"/>
              </w:rPr>
              <w:t xml:space="preserve"> Развитие подвижности речевого аппарата, речевого дыхания и на этой основе работа по коррекции звукопроизношени</w:t>
            </w:r>
            <w:r w:rsidRPr="00AF4CF8">
              <w:rPr>
                <w:rFonts w:ascii="Times New Roman" w:hAnsi="Times New Roman" w:cs="Times New Roman"/>
                <w:sz w:val="28"/>
                <w:szCs w:val="28"/>
              </w:rPr>
              <w:lastRenderedPageBreak/>
              <w:t xml:space="preserve">я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lastRenderedPageBreak/>
              <w:t xml:space="preserve">. Развитие общей, мелкой и артикуляционной моторики детей </w:t>
            </w:r>
          </w:p>
        </w:tc>
      </w:tr>
      <w:tr w:rsidR="004D5348" w:rsidRPr="004D5348" w:rsidTr="00AF4CF8">
        <w:trPr>
          <w:gridBefore w:val="1"/>
          <w:wBefore w:w="10" w:type="dxa"/>
          <w:trHeight w:val="1114"/>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5"/>
              <w:jc w:val="both"/>
              <w:rPr>
                <w:rFonts w:ascii="Times New Roman" w:hAnsi="Times New Roman" w:cs="Times New Roman"/>
                <w:sz w:val="28"/>
                <w:szCs w:val="28"/>
              </w:rPr>
            </w:pPr>
            <w:r w:rsidRPr="00AF4CF8">
              <w:rPr>
                <w:rFonts w:ascii="Times New Roman" w:hAnsi="Times New Roman" w:cs="Times New Roman"/>
                <w:sz w:val="28"/>
                <w:szCs w:val="28"/>
              </w:rPr>
              <w:lastRenderedPageBreak/>
              <w:t xml:space="preserve">Развитие фонематического восприятия  детей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249"/>
              <w:jc w:val="both"/>
              <w:rPr>
                <w:rFonts w:ascii="Times New Roman" w:hAnsi="Times New Roman" w:cs="Times New Roman"/>
                <w:sz w:val="28"/>
                <w:szCs w:val="28"/>
              </w:rPr>
            </w:pPr>
            <w:r w:rsidRPr="00AF4CF8">
              <w:rPr>
                <w:rFonts w:ascii="Times New Roman" w:hAnsi="Times New Roman" w:cs="Times New Roman"/>
                <w:sz w:val="28"/>
                <w:szCs w:val="28"/>
              </w:rPr>
              <w:t xml:space="preserve">Подготовка детей к предстоящему логопедическому занятию, включая выполнение заданий и рекомендаций учителя - логопеда </w:t>
            </w:r>
          </w:p>
        </w:tc>
      </w:tr>
      <w:tr w:rsidR="004D5348" w:rsidRPr="004D5348" w:rsidTr="00AF4CF8">
        <w:trPr>
          <w:gridBefore w:val="1"/>
          <w:wBefore w:w="10" w:type="dxa"/>
          <w:trHeight w:val="562"/>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134"/>
              <w:jc w:val="both"/>
              <w:rPr>
                <w:rFonts w:ascii="Times New Roman" w:hAnsi="Times New Roman" w:cs="Times New Roman"/>
                <w:sz w:val="28"/>
                <w:szCs w:val="28"/>
              </w:rPr>
            </w:pPr>
            <w:r w:rsidRPr="00AF4CF8">
              <w:rPr>
                <w:rFonts w:ascii="Times New Roman" w:hAnsi="Times New Roman" w:cs="Times New Roman"/>
                <w:sz w:val="28"/>
                <w:szCs w:val="28"/>
              </w:rPr>
              <w:t xml:space="preserve">Обучение детей процессам звукослогового анализа и синтеза слов,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Закрепление речевых навыков, усвоенных детьми на логопедических занятиях </w:t>
            </w:r>
          </w:p>
        </w:tc>
      </w:tr>
      <w:tr w:rsidR="004D5348" w:rsidRPr="004D5348" w:rsidTr="00AF4CF8">
        <w:trPr>
          <w:gridBefore w:val="1"/>
          <w:wBefore w:w="10" w:type="dxa"/>
          <w:trHeight w:val="288"/>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jc w:val="both"/>
              <w:rPr>
                <w:rFonts w:ascii="Times New Roman" w:hAnsi="Times New Roman" w:cs="Times New Roman"/>
                <w:sz w:val="28"/>
                <w:szCs w:val="28"/>
              </w:rPr>
            </w:pPr>
            <w:r w:rsidRPr="00AF4CF8">
              <w:rPr>
                <w:rFonts w:ascii="Times New Roman" w:hAnsi="Times New Roman" w:cs="Times New Roman"/>
                <w:sz w:val="28"/>
                <w:szCs w:val="28"/>
              </w:rPr>
              <w:t xml:space="preserve">анализа предложений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jc w:val="both"/>
              <w:rPr>
                <w:rFonts w:ascii="Times New Roman" w:hAnsi="Times New Roman" w:cs="Times New Roman"/>
                <w:sz w:val="28"/>
                <w:szCs w:val="28"/>
              </w:rPr>
            </w:pPr>
          </w:p>
        </w:tc>
      </w:tr>
      <w:tr w:rsidR="004D5348" w:rsidRPr="004D5348" w:rsidTr="00AF4CF8">
        <w:trPr>
          <w:gridBefore w:val="1"/>
          <w:wBefore w:w="10" w:type="dxa"/>
          <w:trHeight w:val="562"/>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29"/>
              <w:jc w:val="both"/>
              <w:rPr>
                <w:rFonts w:ascii="Times New Roman" w:hAnsi="Times New Roman" w:cs="Times New Roman"/>
                <w:sz w:val="28"/>
                <w:szCs w:val="28"/>
              </w:rPr>
            </w:pPr>
            <w:r w:rsidRPr="00AF4CF8">
              <w:rPr>
                <w:rFonts w:ascii="Times New Roman" w:hAnsi="Times New Roman" w:cs="Times New Roman"/>
                <w:sz w:val="28"/>
                <w:szCs w:val="28"/>
              </w:rPr>
              <w:t xml:space="preserve">Развитие восприятия ритмико-слоговой структуры слова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Развитие памяти детей путем заучивания речевого материала разного вида </w:t>
            </w:r>
          </w:p>
        </w:tc>
      </w:tr>
      <w:tr w:rsidR="004D5348" w:rsidRPr="004D5348" w:rsidTr="00AF4CF8">
        <w:trPr>
          <w:gridBefore w:val="1"/>
          <w:wBefore w:w="10" w:type="dxa"/>
          <w:trHeight w:val="562"/>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87"/>
              <w:jc w:val="both"/>
              <w:rPr>
                <w:rFonts w:ascii="Times New Roman" w:hAnsi="Times New Roman" w:cs="Times New Roman"/>
                <w:sz w:val="28"/>
                <w:szCs w:val="28"/>
              </w:rPr>
            </w:pPr>
            <w:r w:rsidRPr="00AF4CF8">
              <w:rPr>
                <w:rFonts w:ascii="Times New Roman" w:hAnsi="Times New Roman" w:cs="Times New Roman"/>
                <w:sz w:val="28"/>
                <w:szCs w:val="28"/>
              </w:rPr>
              <w:t xml:space="preserve">Формирование навыков словообразования и словоизменения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Закрепление навыков словообразования в различных играх и в повседневной жизни </w:t>
            </w:r>
          </w:p>
        </w:tc>
      </w:tr>
      <w:tr w:rsidR="004D5348" w:rsidRPr="004D5348" w:rsidTr="00AF4CF8">
        <w:trPr>
          <w:gridBefore w:val="1"/>
          <w:wBefore w:w="10" w:type="dxa"/>
          <w:trHeight w:val="1114"/>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115"/>
              <w:jc w:val="both"/>
              <w:rPr>
                <w:rFonts w:ascii="Times New Roman" w:hAnsi="Times New Roman" w:cs="Times New Roman"/>
                <w:sz w:val="28"/>
                <w:szCs w:val="28"/>
              </w:rPr>
            </w:pPr>
            <w:r w:rsidRPr="00AF4CF8">
              <w:rPr>
                <w:rFonts w:ascii="Times New Roman" w:hAnsi="Times New Roman" w:cs="Times New Roman"/>
                <w:sz w:val="28"/>
                <w:szCs w:val="28"/>
              </w:rPr>
              <w:t xml:space="preserve">Формирование предложений разных типов в речи детей по моделям, демонстрации действий, вопросам, по картине и по ситуации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Контроль за речью детей по рекомендации учителя - логопеда, тактичное исправление ошибок </w:t>
            </w:r>
          </w:p>
        </w:tc>
      </w:tr>
      <w:tr w:rsidR="004D5348" w:rsidRPr="004D5348" w:rsidTr="00AF4CF8">
        <w:trPr>
          <w:gridBefore w:val="1"/>
          <w:wBefore w:w="10" w:type="dxa"/>
          <w:trHeight w:val="1666"/>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firstLine="34"/>
              <w:jc w:val="both"/>
              <w:rPr>
                <w:rFonts w:ascii="Times New Roman" w:hAnsi="Times New Roman" w:cs="Times New Roman"/>
                <w:sz w:val="28"/>
                <w:szCs w:val="28"/>
              </w:rPr>
            </w:pPr>
            <w:r w:rsidRPr="00AF4CF8">
              <w:rPr>
                <w:rFonts w:ascii="Times New Roman" w:hAnsi="Times New Roman" w:cs="Times New Roman"/>
                <w:sz w:val="28"/>
                <w:szCs w:val="28"/>
              </w:rPr>
              <w:t xml:space="preserve">Подготовка к овладению, а затем и овладение диалогической формой общения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Развитие диалогической речи детей через использование подвижных, речевых, настольно-печатных игр, сюжетно-ролевых </w:t>
            </w:r>
            <w:r w:rsidRPr="00AF4CF8">
              <w:rPr>
                <w:rFonts w:ascii="Times New Roman" w:hAnsi="Times New Roman" w:cs="Times New Roman"/>
                <w:sz w:val="28"/>
                <w:szCs w:val="28"/>
              </w:rPr>
              <w:lastRenderedPageBreak/>
              <w:t xml:space="preserve">и игр-драматизаций, театрализованной деятельности детей, поручений в соответствии с уровнем развития детей. </w:t>
            </w:r>
          </w:p>
        </w:tc>
      </w:tr>
      <w:tr w:rsidR="004D5348" w:rsidRPr="004D5348" w:rsidTr="00AF4CF8">
        <w:trPr>
          <w:gridBefore w:val="1"/>
          <w:wBefore w:w="10" w:type="dxa"/>
          <w:trHeight w:val="1114"/>
        </w:trPr>
        <w:tc>
          <w:tcPr>
            <w:tcW w:w="4528"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91"/>
              <w:jc w:val="both"/>
              <w:rPr>
                <w:rFonts w:ascii="Times New Roman" w:hAnsi="Times New Roman" w:cs="Times New Roman"/>
                <w:sz w:val="28"/>
                <w:szCs w:val="28"/>
              </w:rPr>
            </w:pPr>
            <w:r w:rsidRPr="00AF4CF8">
              <w:rPr>
                <w:rFonts w:ascii="Times New Roman" w:hAnsi="Times New Roman" w:cs="Times New Roman"/>
                <w:sz w:val="28"/>
                <w:szCs w:val="28"/>
              </w:rPr>
              <w:lastRenderedPageBreak/>
              <w:t xml:space="preserve">Развитие умения объединять предложения в короткий рассказ, составлять рассказыописания, рассказы по картинкам, сериям картинок, пересказы. </w:t>
            </w:r>
          </w:p>
        </w:tc>
        <w:tc>
          <w:tcPr>
            <w:tcW w:w="5052" w:type="dxa"/>
            <w:gridSpan w:val="2"/>
            <w:tcBorders>
              <w:top w:val="single" w:sz="4" w:space="0" w:color="000000"/>
              <w:left w:val="single" w:sz="4" w:space="0" w:color="000000"/>
              <w:bottom w:val="single" w:sz="4" w:space="0" w:color="000000"/>
              <w:right w:val="single" w:sz="4" w:space="0" w:color="000000"/>
            </w:tcBorders>
          </w:tcPr>
          <w:p w:rsidR="004D5348" w:rsidRPr="00AF4CF8" w:rsidRDefault="004D5348" w:rsidP="00AF4CF8">
            <w:pPr>
              <w:ind w:left="1134" w:right="1133" w:hanging="163"/>
              <w:jc w:val="both"/>
              <w:rPr>
                <w:rFonts w:ascii="Times New Roman" w:hAnsi="Times New Roman" w:cs="Times New Roman"/>
                <w:sz w:val="28"/>
                <w:szCs w:val="28"/>
              </w:rPr>
            </w:pPr>
            <w:r w:rsidRPr="00AF4CF8">
              <w:rPr>
                <w:rFonts w:ascii="Times New Roman" w:hAnsi="Times New Roman" w:cs="Times New Roman"/>
                <w:sz w:val="28"/>
                <w:szCs w:val="28"/>
              </w:rPr>
              <w:t xml:space="preserve"> Формирование навыка составления короткого рассказа, закрепляя логопедическую работу в этом направлении. </w:t>
            </w:r>
          </w:p>
        </w:tc>
      </w:tr>
    </w:tbl>
    <w:p w:rsidR="004D5348" w:rsidRPr="004D5348" w:rsidRDefault="004D5348" w:rsidP="00AF4CF8">
      <w:pPr>
        <w:spacing w:after="184"/>
        <w:ind w:left="1134" w:right="1133"/>
        <w:jc w:val="both"/>
        <w:rPr>
          <w:sz w:val="28"/>
          <w:szCs w:val="28"/>
        </w:rPr>
      </w:pPr>
      <w:r w:rsidRPr="004D5348">
        <w:rPr>
          <w:b/>
          <w:sz w:val="28"/>
          <w:szCs w:val="28"/>
        </w:rPr>
        <w:t xml:space="preserve"> </w:t>
      </w:r>
    </w:p>
    <w:p w:rsidR="004D5348" w:rsidRPr="00AF4CF8" w:rsidRDefault="004D5348" w:rsidP="00AF4CF8">
      <w:pPr>
        <w:pStyle w:val="3"/>
        <w:ind w:left="1134" w:right="1133"/>
        <w:jc w:val="both"/>
        <w:rPr>
          <w:rFonts w:ascii="Times New Roman" w:hAnsi="Times New Roman"/>
          <w:b/>
          <w:bCs/>
          <w:color w:val="auto"/>
          <w:sz w:val="28"/>
          <w:szCs w:val="28"/>
        </w:rPr>
      </w:pPr>
      <w:r w:rsidRPr="004D5348">
        <w:rPr>
          <w:rFonts w:ascii="Times New Roman" w:hAnsi="Times New Roman"/>
          <w:b/>
          <w:bCs/>
          <w:color w:val="auto"/>
          <w:sz w:val="28"/>
          <w:szCs w:val="28"/>
        </w:rPr>
        <w:t>Система взаимодействия учителя-логопеда и инструктора по физическому воспитанию по созданию условий для коррекции и компенсации речевой патологии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noProof/>
          <w:sz w:val="28"/>
          <w:szCs w:val="28"/>
          <w:lang w:eastAsia="ru-RU"/>
        </w:rPr>
        <mc:AlternateContent>
          <mc:Choice Requires="wpg">
            <w:drawing>
              <wp:inline distT="0" distB="0" distL="0" distR="0" wp14:anchorId="382910F6" wp14:editId="1A7C6E2F">
                <wp:extent cx="6782017" cy="1843129"/>
                <wp:effectExtent l="0" t="0" r="0" b="5080"/>
                <wp:docPr id="113" name="Группа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017" cy="1843129"/>
                          <a:chOff x="0" y="0"/>
                          <a:chExt cx="67820" cy="18430"/>
                        </a:xfrm>
                      </wpg:grpSpPr>
                      <wps:wsp>
                        <wps:cNvPr id="114" name="Rectangle 2477"/>
                        <wps:cNvSpPr>
                          <a:spLocks noChangeArrowheads="1"/>
                        </wps:cNvSpPr>
                        <wps:spPr bwMode="auto">
                          <a:xfrm>
                            <a:off x="60001" y="16187"/>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b/>
                                </w:rPr>
                                <w:t xml:space="preserve"> </w:t>
                              </w:r>
                            </w:p>
                          </w:txbxContent>
                        </wps:txbx>
                        <wps:bodyPr rot="0" vert="horz" wrap="square" lIns="0" tIns="0" rIns="0" bIns="0" anchor="t" anchorCtr="0" upright="1">
                          <a:noAutofit/>
                        </wps:bodyPr>
                      </wps:wsp>
                      <wps:wsp>
                        <wps:cNvPr id="115" name="Shape 2483"/>
                        <wps:cNvSpPr>
                          <a:spLocks/>
                        </wps:cNvSpPr>
                        <wps:spPr bwMode="auto">
                          <a:xfrm>
                            <a:off x="28856" y="12919"/>
                            <a:ext cx="3207" cy="762"/>
                          </a:xfrm>
                          <a:custGeom>
                            <a:avLst/>
                            <a:gdLst>
                              <a:gd name="T0" fmla="*/ 244475 w 320675"/>
                              <a:gd name="T1" fmla="*/ 0 h 76200"/>
                              <a:gd name="T2" fmla="*/ 320675 w 320675"/>
                              <a:gd name="T3" fmla="*/ 38100 h 76200"/>
                              <a:gd name="T4" fmla="*/ 244475 w 320675"/>
                              <a:gd name="T5" fmla="*/ 76200 h 76200"/>
                              <a:gd name="T6" fmla="*/ 244475 w 320675"/>
                              <a:gd name="T7" fmla="*/ 42799 h 76200"/>
                              <a:gd name="T8" fmla="*/ 0 w 320675"/>
                              <a:gd name="T9" fmla="*/ 42799 h 76200"/>
                              <a:gd name="T10" fmla="*/ 0 w 320675"/>
                              <a:gd name="T11" fmla="*/ 33274 h 76200"/>
                              <a:gd name="T12" fmla="*/ 244475 w 320675"/>
                              <a:gd name="T13" fmla="*/ 33274 h 76200"/>
                              <a:gd name="T14" fmla="*/ 244475 w 320675"/>
                              <a:gd name="T15" fmla="*/ 0 h 76200"/>
                              <a:gd name="T16" fmla="*/ 0 w 320675"/>
                              <a:gd name="T17" fmla="*/ 0 h 76200"/>
                              <a:gd name="T18" fmla="*/ 320675 w 320675"/>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20675" h="76200">
                                <a:moveTo>
                                  <a:pt x="244475" y="0"/>
                                </a:moveTo>
                                <a:lnTo>
                                  <a:pt x="320675" y="38100"/>
                                </a:lnTo>
                                <a:lnTo>
                                  <a:pt x="244475" y="76200"/>
                                </a:lnTo>
                                <a:lnTo>
                                  <a:pt x="244475" y="42799"/>
                                </a:lnTo>
                                <a:lnTo>
                                  <a:pt x="0" y="42799"/>
                                </a:lnTo>
                                <a:lnTo>
                                  <a:pt x="0" y="33274"/>
                                </a:lnTo>
                                <a:lnTo>
                                  <a:pt x="244475" y="33274"/>
                                </a:lnTo>
                                <a:lnTo>
                                  <a:pt x="24447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2485"/>
                        <wps:cNvSpPr>
                          <a:spLocks/>
                        </wps:cNvSpPr>
                        <wps:spPr bwMode="auto">
                          <a:xfrm>
                            <a:off x="0" y="0"/>
                            <a:ext cx="10242" cy="5220"/>
                          </a:xfrm>
                          <a:custGeom>
                            <a:avLst/>
                            <a:gdLst>
                              <a:gd name="T0" fmla="*/ 0 w 1024255"/>
                              <a:gd name="T1" fmla="*/ 522084 h 522084"/>
                              <a:gd name="T2" fmla="*/ 1024255 w 1024255"/>
                              <a:gd name="T3" fmla="*/ 522084 h 522084"/>
                              <a:gd name="T4" fmla="*/ 1024255 w 1024255"/>
                              <a:gd name="T5" fmla="*/ 0 h 522084"/>
                              <a:gd name="T6" fmla="*/ 0 w 1024255"/>
                              <a:gd name="T7" fmla="*/ 0 h 522084"/>
                              <a:gd name="T8" fmla="*/ 0 w 1024255"/>
                              <a:gd name="T9" fmla="*/ 522084 h 522084"/>
                              <a:gd name="T10" fmla="*/ 0 w 1024255"/>
                              <a:gd name="T11" fmla="*/ 0 h 522084"/>
                              <a:gd name="T12" fmla="*/ 1024255 w 1024255"/>
                              <a:gd name="T13" fmla="*/ 522084 h 522084"/>
                            </a:gdLst>
                            <a:ahLst/>
                            <a:cxnLst>
                              <a:cxn ang="0">
                                <a:pos x="T0" y="T1"/>
                              </a:cxn>
                              <a:cxn ang="0">
                                <a:pos x="T2" y="T3"/>
                              </a:cxn>
                              <a:cxn ang="0">
                                <a:pos x="T4" y="T5"/>
                              </a:cxn>
                              <a:cxn ang="0">
                                <a:pos x="T6" y="T7"/>
                              </a:cxn>
                              <a:cxn ang="0">
                                <a:pos x="T8" y="T9"/>
                              </a:cxn>
                            </a:cxnLst>
                            <a:rect l="T10" t="T11" r="T12" b="T13"/>
                            <a:pathLst>
                              <a:path w="1024255" h="522084">
                                <a:moveTo>
                                  <a:pt x="0" y="522084"/>
                                </a:moveTo>
                                <a:lnTo>
                                  <a:pt x="1024255" y="522084"/>
                                </a:lnTo>
                                <a:lnTo>
                                  <a:pt x="1024255" y="0"/>
                                </a:lnTo>
                                <a:lnTo>
                                  <a:pt x="0" y="0"/>
                                </a:lnTo>
                                <a:lnTo>
                                  <a:pt x="0" y="522084"/>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 name="Picture 248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49" y="519"/>
                            <a:ext cx="10150" cy="4206"/>
                          </a:xfrm>
                          <a:prstGeom prst="rect">
                            <a:avLst/>
                          </a:prstGeom>
                          <a:noFill/>
                          <a:extLst>
                            <a:ext uri="{909E8E84-426E-40DD-AFC4-6F175D3DCCD1}">
                              <a14:hiddenFill xmlns:a14="http://schemas.microsoft.com/office/drawing/2010/main">
                                <a:solidFill>
                                  <a:srgbClr val="FFFFFF"/>
                                </a:solidFill>
                              </a14:hiddenFill>
                            </a:ext>
                          </a:extLst>
                        </pic:spPr>
                      </pic:pic>
                      <wps:wsp>
                        <wps:cNvPr id="118" name="Rectangle 2488"/>
                        <wps:cNvSpPr>
                          <a:spLocks noChangeArrowheads="1"/>
                        </wps:cNvSpPr>
                        <wps:spPr bwMode="auto">
                          <a:xfrm>
                            <a:off x="2128" y="818"/>
                            <a:ext cx="72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Учитель</w:t>
                              </w:r>
                            </w:p>
                          </w:txbxContent>
                        </wps:txbx>
                        <wps:bodyPr rot="0" vert="horz" wrap="square" lIns="0" tIns="0" rIns="0" bIns="0" anchor="t" anchorCtr="0" upright="1">
                          <a:noAutofit/>
                        </wps:bodyPr>
                      </wps:wsp>
                      <wps:wsp>
                        <wps:cNvPr id="119" name="Rectangle 2489"/>
                        <wps:cNvSpPr>
                          <a:spLocks noChangeArrowheads="1"/>
                        </wps:cNvSpPr>
                        <wps:spPr bwMode="auto">
                          <a:xfrm>
                            <a:off x="7584" y="51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120" name="Rectangle 2490"/>
                        <wps:cNvSpPr>
                          <a:spLocks noChangeArrowheads="1"/>
                        </wps:cNvSpPr>
                        <wps:spPr bwMode="auto">
                          <a:xfrm>
                            <a:off x="2524" y="2647"/>
                            <a:ext cx="69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логопед</w:t>
                              </w:r>
                            </w:p>
                          </w:txbxContent>
                        </wps:txbx>
                        <wps:bodyPr rot="0" vert="horz" wrap="square" lIns="0" tIns="0" rIns="0" bIns="0" anchor="t" anchorCtr="0" upright="1">
                          <a:noAutofit/>
                        </wps:bodyPr>
                      </wps:wsp>
                      <wps:wsp>
                        <wps:cNvPr id="121" name="Rectangle 2491"/>
                        <wps:cNvSpPr>
                          <a:spLocks noChangeArrowheads="1"/>
                        </wps:cNvSpPr>
                        <wps:spPr bwMode="auto">
                          <a:xfrm>
                            <a:off x="7706" y="234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22" name="Shape 2493"/>
                        <wps:cNvSpPr>
                          <a:spLocks/>
                        </wps:cNvSpPr>
                        <wps:spPr bwMode="auto">
                          <a:xfrm>
                            <a:off x="14013" y="0"/>
                            <a:ext cx="17126" cy="7030"/>
                          </a:xfrm>
                          <a:custGeom>
                            <a:avLst/>
                            <a:gdLst>
                              <a:gd name="T0" fmla="*/ 0 w 1712595"/>
                              <a:gd name="T1" fmla="*/ 703009 h 703009"/>
                              <a:gd name="T2" fmla="*/ 1712595 w 1712595"/>
                              <a:gd name="T3" fmla="*/ 703009 h 703009"/>
                              <a:gd name="T4" fmla="*/ 1712595 w 1712595"/>
                              <a:gd name="T5" fmla="*/ 0 h 703009"/>
                              <a:gd name="T6" fmla="*/ 0 w 1712595"/>
                              <a:gd name="T7" fmla="*/ 0 h 703009"/>
                              <a:gd name="T8" fmla="*/ 0 w 1712595"/>
                              <a:gd name="T9" fmla="*/ 703009 h 703009"/>
                              <a:gd name="T10" fmla="*/ 0 w 1712595"/>
                              <a:gd name="T11" fmla="*/ 0 h 703009"/>
                              <a:gd name="T12" fmla="*/ 1712595 w 1712595"/>
                              <a:gd name="T13" fmla="*/ 703009 h 703009"/>
                            </a:gdLst>
                            <a:ahLst/>
                            <a:cxnLst>
                              <a:cxn ang="0">
                                <a:pos x="T0" y="T1"/>
                              </a:cxn>
                              <a:cxn ang="0">
                                <a:pos x="T2" y="T3"/>
                              </a:cxn>
                              <a:cxn ang="0">
                                <a:pos x="T4" y="T5"/>
                              </a:cxn>
                              <a:cxn ang="0">
                                <a:pos x="T6" y="T7"/>
                              </a:cxn>
                              <a:cxn ang="0">
                                <a:pos x="T8" y="T9"/>
                              </a:cxn>
                            </a:cxnLst>
                            <a:rect l="T10" t="T11" r="T12" b="T13"/>
                            <a:pathLst>
                              <a:path w="1712595" h="703009">
                                <a:moveTo>
                                  <a:pt x="0" y="703009"/>
                                </a:moveTo>
                                <a:lnTo>
                                  <a:pt x="1712595" y="703009"/>
                                </a:lnTo>
                                <a:lnTo>
                                  <a:pt x="1712595" y="0"/>
                                </a:lnTo>
                                <a:lnTo>
                                  <a:pt x="0" y="0"/>
                                </a:lnTo>
                                <a:lnTo>
                                  <a:pt x="0" y="703009"/>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 name="Picture 24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4070" y="519"/>
                            <a:ext cx="17008" cy="6004"/>
                          </a:xfrm>
                          <a:prstGeom prst="rect">
                            <a:avLst/>
                          </a:prstGeom>
                          <a:noFill/>
                          <a:extLst>
                            <a:ext uri="{909E8E84-426E-40DD-AFC4-6F175D3DCCD1}">
                              <a14:hiddenFill xmlns:a14="http://schemas.microsoft.com/office/drawing/2010/main">
                                <a:solidFill>
                                  <a:srgbClr val="FFFFFF"/>
                                </a:solidFill>
                              </a14:hiddenFill>
                            </a:ext>
                          </a:extLst>
                        </pic:spPr>
                      </pic:pic>
                      <wps:wsp>
                        <wps:cNvPr id="124" name="Rectangle 2496"/>
                        <wps:cNvSpPr>
                          <a:spLocks noChangeArrowheads="1"/>
                        </wps:cNvSpPr>
                        <wps:spPr bwMode="auto">
                          <a:xfrm>
                            <a:off x="14993" y="818"/>
                            <a:ext cx="1025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Инструктор</w:t>
                              </w:r>
                            </w:p>
                          </w:txbxContent>
                        </wps:txbx>
                        <wps:bodyPr rot="0" vert="horz" wrap="square" lIns="0" tIns="0" rIns="0" bIns="0" anchor="t" anchorCtr="0" upright="1">
                          <a:noAutofit/>
                        </wps:bodyPr>
                      </wps:wsp>
                      <wps:wsp>
                        <wps:cNvPr id="125" name="Rectangle 2497"/>
                        <wps:cNvSpPr>
                          <a:spLocks noChangeArrowheads="1"/>
                        </wps:cNvSpPr>
                        <wps:spPr bwMode="auto">
                          <a:xfrm>
                            <a:off x="22708" y="51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26" name="Rectangle 2498"/>
                        <wps:cNvSpPr>
                          <a:spLocks noChangeArrowheads="1"/>
                        </wps:cNvSpPr>
                        <wps:spPr bwMode="auto">
                          <a:xfrm>
                            <a:off x="14993" y="2586"/>
                            <a:ext cx="1395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По физическому </w:t>
                              </w:r>
                            </w:p>
                          </w:txbxContent>
                        </wps:txbx>
                        <wps:bodyPr rot="0" vert="horz" wrap="square" lIns="0" tIns="0" rIns="0" bIns="0" anchor="t" anchorCtr="0" upright="1">
                          <a:noAutofit/>
                        </wps:bodyPr>
                      </wps:wsp>
                      <wps:wsp>
                        <wps:cNvPr id="127" name="Rectangle 2499"/>
                        <wps:cNvSpPr>
                          <a:spLocks noChangeArrowheads="1"/>
                        </wps:cNvSpPr>
                        <wps:spPr bwMode="auto">
                          <a:xfrm>
                            <a:off x="14993" y="4385"/>
                            <a:ext cx="1054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воспитанию</w:t>
                              </w:r>
                            </w:p>
                          </w:txbxContent>
                        </wps:txbx>
                        <wps:bodyPr rot="0" vert="horz" wrap="square" lIns="0" tIns="0" rIns="0" bIns="0" anchor="t" anchorCtr="0" upright="1">
                          <a:noAutofit/>
                        </wps:bodyPr>
                      </wps:wsp>
                      <wps:wsp>
                        <wps:cNvPr id="128" name="Rectangle 2500"/>
                        <wps:cNvSpPr>
                          <a:spLocks noChangeArrowheads="1"/>
                        </wps:cNvSpPr>
                        <wps:spPr bwMode="auto">
                          <a:xfrm>
                            <a:off x="22891" y="4298"/>
                            <a:ext cx="45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129" name="Shape 2501"/>
                        <wps:cNvSpPr>
                          <a:spLocks/>
                        </wps:cNvSpPr>
                        <wps:spPr bwMode="auto">
                          <a:xfrm>
                            <a:off x="10925" y="1024"/>
                            <a:ext cx="1855" cy="762"/>
                          </a:xfrm>
                          <a:custGeom>
                            <a:avLst/>
                            <a:gdLst>
                              <a:gd name="T0" fmla="*/ 109220 w 185420"/>
                              <a:gd name="T1" fmla="*/ 0 h 76200"/>
                              <a:gd name="T2" fmla="*/ 185420 w 185420"/>
                              <a:gd name="T3" fmla="*/ 38100 h 76200"/>
                              <a:gd name="T4" fmla="*/ 109220 w 185420"/>
                              <a:gd name="T5" fmla="*/ 76200 h 76200"/>
                              <a:gd name="T6" fmla="*/ 109220 w 185420"/>
                              <a:gd name="T7" fmla="*/ 42926 h 76200"/>
                              <a:gd name="T8" fmla="*/ 0 w 185420"/>
                              <a:gd name="T9" fmla="*/ 42926 h 76200"/>
                              <a:gd name="T10" fmla="*/ 0 w 185420"/>
                              <a:gd name="T11" fmla="*/ 33401 h 76200"/>
                              <a:gd name="T12" fmla="*/ 109220 w 185420"/>
                              <a:gd name="T13" fmla="*/ 33401 h 76200"/>
                              <a:gd name="T14" fmla="*/ 109220 w 185420"/>
                              <a:gd name="T15" fmla="*/ 0 h 76200"/>
                              <a:gd name="T16" fmla="*/ 0 w 185420"/>
                              <a:gd name="T17" fmla="*/ 0 h 76200"/>
                              <a:gd name="T18" fmla="*/ 185420 w 18542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85420" h="76200">
                                <a:moveTo>
                                  <a:pt x="109220" y="0"/>
                                </a:moveTo>
                                <a:lnTo>
                                  <a:pt x="185420" y="38100"/>
                                </a:lnTo>
                                <a:lnTo>
                                  <a:pt x="109220" y="76200"/>
                                </a:lnTo>
                                <a:lnTo>
                                  <a:pt x="109220" y="42926"/>
                                </a:lnTo>
                                <a:lnTo>
                                  <a:pt x="0" y="42926"/>
                                </a:lnTo>
                                <a:lnTo>
                                  <a:pt x="0" y="33401"/>
                                </a:lnTo>
                                <a:lnTo>
                                  <a:pt x="109220" y="33401"/>
                                </a:lnTo>
                                <a:lnTo>
                                  <a:pt x="1092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2503"/>
                        <wps:cNvSpPr>
                          <a:spLocks/>
                        </wps:cNvSpPr>
                        <wps:spPr bwMode="auto">
                          <a:xfrm>
                            <a:off x="32181" y="0"/>
                            <a:ext cx="27629" cy="7359"/>
                          </a:xfrm>
                          <a:custGeom>
                            <a:avLst/>
                            <a:gdLst>
                              <a:gd name="T0" fmla="*/ 0 w 2762885"/>
                              <a:gd name="T1" fmla="*/ 735902 h 735902"/>
                              <a:gd name="T2" fmla="*/ 2762885 w 2762885"/>
                              <a:gd name="T3" fmla="*/ 735902 h 735902"/>
                              <a:gd name="T4" fmla="*/ 2762885 w 2762885"/>
                              <a:gd name="T5" fmla="*/ 0 h 735902"/>
                              <a:gd name="T6" fmla="*/ 0 w 2762885"/>
                              <a:gd name="T7" fmla="*/ 0 h 735902"/>
                              <a:gd name="T8" fmla="*/ 0 w 2762885"/>
                              <a:gd name="T9" fmla="*/ 735902 h 735902"/>
                              <a:gd name="T10" fmla="*/ 0 w 2762885"/>
                              <a:gd name="T11" fmla="*/ 0 h 735902"/>
                              <a:gd name="T12" fmla="*/ 2762885 w 2762885"/>
                              <a:gd name="T13" fmla="*/ 735902 h 735902"/>
                            </a:gdLst>
                            <a:ahLst/>
                            <a:cxnLst>
                              <a:cxn ang="0">
                                <a:pos x="T0" y="T1"/>
                              </a:cxn>
                              <a:cxn ang="0">
                                <a:pos x="T2" y="T3"/>
                              </a:cxn>
                              <a:cxn ang="0">
                                <a:pos x="T4" y="T5"/>
                              </a:cxn>
                              <a:cxn ang="0">
                                <a:pos x="T6" y="T7"/>
                              </a:cxn>
                              <a:cxn ang="0">
                                <a:pos x="T8" y="T9"/>
                              </a:cxn>
                            </a:cxnLst>
                            <a:rect l="T10" t="T11" r="T12" b="T13"/>
                            <a:pathLst>
                              <a:path w="2762885" h="735902">
                                <a:moveTo>
                                  <a:pt x="0" y="735902"/>
                                </a:moveTo>
                                <a:lnTo>
                                  <a:pt x="2762885" y="735902"/>
                                </a:lnTo>
                                <a:lnTo>
                                  <a:pt x="2762885" y="0"/>
                                </a:lnTo>
                                <a:lnTo>
                                  <a:pt x="0" y="0"/>
                                </a:lnTo>
                                <a:lnTo>
                                  <a:pt x="0" y="735902"/>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250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2236" y="519"/>
                            <a:ext cx="27523" cy="6340"/>
                          </a:xfrm>
                          <a:prstGeom prst="rect">
                            <a:avLst/>
                          </a:prstGeom>
                          <a:noFill/>
                          <a:extLst>
                            <a:ext uri="{909E8E84-426E-40DD-AFC4-6F175D3DCCD1}">
                              <a14:hiddenFill xmlns:a14="http://schemas.microsoft.com/office/drawing/2010/main">
                                <a:solidFill>
                                  <a:srgbClr val="FFFFFF"/>
                                </a:solidFill>
                              </a14:hiddenFill>
                            </a:ext>
                          </a:extLst>
                        </pic:spPr>
                      </pic:pic>
                      <wps:wsp>
                        <wps:cNvPr id="132" name="Rectangle 2506"/>
                        <wps:cNvSpPr>
                          <a:spLocks noChangeArrowheads="1"/>
                        </wps:cNvSpPr>
                        <wps:spPr bwMode="auto">
                          <a:xfrm>
                            <a:off x="33168" y="818"/>
                            <a:ext cx="136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Использование </w:t>
                              </w:r>
                            </w:p>
                          </w:txbxContent>
                        </wps:txbx>
                        <wps:bodyPr rot="0" vert="horz" wrap="square" lIns="0" tIns="0" rIns="0" bIns="0" anchor="t" anchorCtr="0" upright="1">
                          <a:noAutofit/>
                        </wps:bodyPr>
                      </wps:wsp>
                      <wps:wsp>
                        <wps:cNvPr id="133" name="Rectangle 32979"/>
                        <wps:cNvSpPr>
                          <a:spLocks noChangeArrowheads="1"/>
                        </wps:cNvSpPr>
                        <wps:spPr bwMode="auto">
                          <a:xfrm>
                            <a:off x="45882" y="818"/>
                            <a:ext cx="111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упражнений </w:t>
                              </w:r>
                            </w:p>
                          </w:txbxContent>
                        </wps:txbx>
                        <wps:bodyPr rot="0" vert="horz" wrap="square" lIns="0" tIns="0" rIns="0" bIns="0" anchor="t" anchorCtr="0" upright="1">
                          <a:noAutofit/>
                        </wps:bodyPr>
                      </wps:wsp>
                      <wps:wsp>
                        <wps:cNvPr id="134" name="Rectangle 32980"/>
                        <wps:cNvSpPr>
                          <a:spLocks noChangeArrowheads="1"/>
                        </wps:cNvSpPr>
                        <wps:spPr bwMode="auto">
                          <a:xfrm>
                            <a:off x="56661" y="818"/>
                            <a:ext cx="342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для </w:t>
                              </w:r>
                            </w:p>
                          </w:txbxContent>
                        </wps:txbx>
                        <wps:bodyPr rot="0" vert="horz" wrap="square" lIns="0" tIns="0" rIns="0" bIns="0" anchor="t" anchorCtr="0" upright="1">
                          <a:noAutofit/>
                        </wps:bodyPr>
                      </wps:wsp>
                      <wps:wsp>
                        <wps:cNvPr id="135" name="Rectangle 2508"/>
                        <wps:cNvSpPr>
                          <a:spLocks noChangeArrowheads="1"/>
                        </wps:cNvSpPr>
                        <wps:spPr bwMode="auto">
                          <a:xfrm>
                            <a:off x="33168" y="2586"/>
                            <a:ext cx="3465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развития общей и мелкой моторики, </w:t>
                              </w:r>
                            </w:p>
                          </w:txbxContent>
                        </wps:txbx>
                        <wps:bodyPr rot="0" vert="horz" wrap="square" lIns="0" tIns="0" rIns="0" bIns="0" anchor="t" anchorCtr="0" upright="1">
                          <a:noAutofit/>
                        </wps:bodyPr>
                      </wps:wsp>
                      <wps:wsp>
                        <wps:cNvPr id="136" name="Rectangle 2509"/>
                        <wps:cNvSpPr>
                          <a:spLocks noChangeArrowheads="1"/>
                        </wps:cNvSpPr>
                        <wps:spPr bwMode="auto">
                          <a:xfrm>
                            <a:off x="33168" y="4354"/>
                            <a:ext cx="2099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координации движений.</w:t>
                              </w:r>
                            </w:p>
                          </w:txbxContent>
                        </wps:txbx>
                        <wps:bodyPr rot="0" vert="horz" wrap="square" lIns="0" tIns="0" rIns="0" bIns="0" anchor="t" anchorCtr="0" upright="1">
                          <a:noAutofit/>
                        </wps:bodyPr>
                      </wps:wsp>
                      <wps:wsp>
                        <wps:cNvPr id="137" name="Rectangle 2510"/>
                        <wps:cNvSpPr>
                          <a:spLocks noChangeArrowheads="1"/>
                        </wps:cNvSpPr>
                        <wps:spPr bwMode="auto">
                          <a:xfrm>
                            <a:off x="48963" y="405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38" name="Shape 2511"/>
                        <wps:cNvSpPr>
                          <a:spLocks/>
                        </wps:cNvSpPr>
                        <wps:spPr bwMode="auto">
                          <a:xfrm>
                            <a:off x="4594" y="5242"/>
                            <a:ext cx="4603" cy="5613"/>
                          </a:xfrm>
                          <a:custGeom>
                            <a:avLst/>
                            <a:gdLst>
                              <a:gd name="T0" fmla="*/ 7366 w 460248"/>
                              <a:gd name="T1" fmla="*/ 0 h 561340"/>
                              <a:gd name="T2" fmla="*/ 415627 w 460248"/>
                              <a:gd name="T3" fmla="*/ 499304 h 561340"/>
                              <a:gd name="T4" fmla="*/ 441452 w 460248"/>
                              <a:gd name="T5" fmla="*/ 478155 h 561340"/>
                              <a:gd name="T6" fmla="*/ 460248 w 460248"/>
                              <a:gd name="T7" fmla="*/ 561340 h 561340"/>
                              <a:gd name="T8" fmla="*/ 382524 w 460248"/>
                              <a:gd name="T9" fmla="*/ 526415 h 561340"/>
                              <a:gd name="T10" fmla="*/ 408230 w 460248"/>
                              <a:gd name="T11" fmla="*/ 505362 h 561340"/>
                              <a:gd name="T12" fmla="*/ 0 w 460248"/>
                              <a:gd name="T13" fmla="*/ 6096 h 561340"/>
                              <a:gd name="T14" fmla="*/ 7366 w 460248"/>
                              <a:gd name="T15" fmla="*/ 0 h 561340"/>
                              <a:gd name="T16" fmla="*/ 0 w 460248"/>
                              <a:gd name="T17" fmla="*/ 0 h 561340"/>
                              <a:gd name="T18" fmla="*/ 460248 w 460248"/>
                              <a:gd name="T19" fmla="*/ 561340 h 56134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60248" h="561340">
                                <a:moveTo>
                                  <a:pt x="7366" y="0"/>
                                </a:moveTo>
                                <a:lnTo>
                                  <a:pt x="415627" y="499304"/>
                                </a:lnTo>
                                <a:lnTo>
                                  <a:pt x="441452" y="478155"/>
                                </a:lnTo>
                                <a:lnTo>
                                  <a:pt x="460248" y="561340"/>
                                </a:lnTo>
                                <a:lnTo>
                                  <a:pt x="382524" y="526415"/>
                                </a:lnTo>
                                <a:lnTo>
                                  <a:pt x="408230" y="505362"/>
                                </a:lnTo>
                                <a:lnTo>
                                  <a:pt x="0" y="6096"/>
                                </a:lnTo>
                                <a:lnTo>
                                  <a:pt x="7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2512"/>
                        <wps:cNvSpPr>
                          <a:spLocks/>
                        </wps:cNvSpPr>
                        <wps:spPr bwMode="auto">
                          <a:xfrm>
                            <a:off x="19475" y="6822"/>
                            <a:ext cx="3649" cy="3984"/>
                          </a:xfrm>
                          <a:custGeom>
                            <a:avLst/>
                            <a:gdLst>
                              <a:gd name="T0" fmla="*/ 357759 w 364871"/>
                              <a:gd name="T1" fmla="*/ 0 h 398399"/>
                              <a:gd name="T2" fmla="*/ 364871 w 364871"/>
                              <a:gd name="T3" fmla="*/ 6477 h 398399"/>
                              <a:gd name="T4" fmla="*/ 54933 w 364871"/>
                              <a:gd name="T5" fmla="*/ 345457 h 398399"/>
                              <a:gd name="T6" fmla="*/ 79502 w 364871"/>
                              <a:gd name="T7" fmla="*/ 367919 h 398399"/>
                              <a:gd name="T8" fmla="*/ 0 w 364871"/>
                              <a:gd name="T9" fmla="*/ 398399 h 398399"/>
                              <a:gd name="T10" fmla="*/ 23241 w 364871"/>
                              <a:gd name="T11" fmla="*/ 316484 h 398399"/>
                              <a:gd name="T12" fmla="*/ 47900 w 364871"/>
                              <a:gd name="T13" fmla="*/ 339028 h 398399"/>
                              <a:gd name="T14" fmla="*/ 357759 w 364871"/>
                              <a:gd name="T15" fmla="*/ 0 h 398399"/>
                              <a:gd name="T16" fmla="*/ 0 w 364871"/>
                              <a:gd name="T17" fmla="*/ 0 h 398399"/>
                              <a:gd name="T18" fmla="*/ 364871 w 364871"/>
                              <a:gd name="T19" fmla="*/ 398399 h 398399"/>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64871" h="398399">
                                <a:moveTo>
                                  <a:pt x="357759" y="0"/>
                                </a:moveTo>
                                <a:lnTo>
                                  <a:pt x="364871" y="6477"/>
                                </a:lnTo>
                                <a:lnTo>
                                  <a:pt x="54933" y="345457"/>
                                </a:lnTo>
                                <a:lnTo>
                                  <a:pt x="79502" y="367919"/>
                                </a:lnTo>
                                <a:lnTo>
                                  <a:pt x="0" y="398399"/>
                                </a:lnTo>
                                <a:lnTo>
                                  <a:pt x="23241" y="316484"/>
                                </a:lnTo>
                                <a:lnTo>
                                  <a:pt x="47900" y="339028"/>
                                </a:lnTo>
                                <a:lnTo>
                                  <a:pt x="35775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2514"/>
                        <wps:cNvSpPr>
                          <a:spLocks/>
                        </wps:cNvSpPr>
                        <wps:spPr bwMode="auto">
                          <a:xfrm>
                            <a:off x="1306" y="11073"/>
                            <a:ext cx="27521" cy="6268"/>
                          </a:xfrm>
                          <a:custGeom>
                            <a:avLst/>
                            <a:gdLst>
                              <a:gd name="T0" fmla="*/ 0 w 2752090"/>
                              <a:gd name="T1" fmla="*/ 626872 h 626872"/>
                              <a:gd name="T2" fmla="*/ 2752090 w 2752090"/>
                              <a:gd name="T3" fmla="*/ 626872 h 626872"/>
                              <a:gd name="T4" fmla="*/ 2752090 w 2752090"/>
                              <a:gd name="T5" fmla="*/ 0 h 626872"/>
                              <a:gd name="T6" fmla="*/ 0 w 2752090"/>
                              <a:gd name="T7" fmla="*/ 0 h 626872"/>
                              <a:gd name="T8" fmla="*/ 0 w 2752090"/>
                              <a:gd name="T9" fmla="*/ 626872 h 626872"/>
                              <a:gd name="T10" fmla="*/ 0 w 2752090"/>
                              <a:gd name="T11" fmla="*/ 0 h 626872"/>
                              <a:gd name="T12" fmla="*/ 2752090 w 2752090"/>
                              <a:gd name="T13" fmla="*/ 626872 h 626872"/>
                            </a:gdLst>
                            <a:ahLst/>
                            <a:cxnLst>
                              <a:cxn ang="0">
                                <a:pos x="T0" y="T1"/>
                              </a:cxn>
                              <a:cxn ang="0">
                                <a:pos x="T2" y="T3"/>
                              </a:cxn>
                              <a:cxn ang="0">
                                <a:pos x="T4" y="T5"/>
                              </a:cxn>
                              <a:cxn ang="0">
                                <a:pos x="T6" y="T7"/>
                              </a:cxn>
                              <a:cxn ang="0">
                                <a:pos x="T8" y="T9"/>
                              </a:cxn>
                            </a:cxnLst>
                            <a:rect l="T10" t="T11" r="T12" b="T13"/>
                            <a:pathLst>
                              <a:path w="2752090" h="626872">
                                <a:moveTo>
                                  <a:pt x="0" y="626872"/>
                                </a:moveTo>
                                <a:lnTo>
                                  <a:pt x="2752090" y="626872"/>
                                </a:lnTo>
                                <a:lnTo>
                                  <a:pt x="2752090" y="0"/>
                                </a:lnTo>
                                <a:lnTo>
                                  <a:pt x="0" y="0"/>
                                </a:lnTo>
                                <a:lnTo>
                                  <a:pt x="0" y="626872"/>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25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360" y="11583"/>
                            <a:ext cx="27432" cy="5273"/>
                          </a:xfrm>
                          <a:prstGeom prst="rect">
                            <a:avLst/>
                          </a:prstGeom>
                          <a:noFill/>
                          <a:extLst>
                            <a:ext uri="{909E8E84-426E-40DD-AFC4-6F175D3DCCD1}">
                              <a14:hiddenFill xmlns:a14="http://schemas.microsoft.com/office/drawing/2010/main">
                                <a:solidFill>
                                  <a:srgbClr val="FFFFFF"/>
                                </a:solidFill>
                              </a14:hiddenFill>
                            </a:ext>
                          </a:extLst>
                        </pic:spPr>
                      </pic:pic>
                      <wps:wsp>
                        <wps:cNvPr id="142" name="Rectangle 32984"/>
                        <wps:cNvSpPr>
                          <a:spLocks noChangeArrowheads="1"/>
                        </wps:cNvSpPr>
                        <wps:spPr bwMode="auto">
                          <a:xfrm>
                            <a:off x="2280" y="11916"/>
                            <a:ext cx="1083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Проведение </w:t>
                              </w:r>
                            </w:p>
                          </w:txbxContent>
                        </wps:txbx>
                        <wps:bodyPr rot="0" vert="horz" wrap="square" lIns="0" tIns="0" rIns="0" bIns="0" anchor="t" anchorCtr="0" upright="1">
                          <a:noAutofit/>
                        </wps:bodyPr>
                      </wps:wsp>
                      <wps:wsp>
                        <wps:cNvPr id="143" name="Rectangle 32985"/>
                        <wps:cNvSpPr>
                          <a:spLocks noChangeArrowheads="1"/>
                        </wps:cNvSpPr>
                        <wps:spPr bwMode="auto">
                          <a:xfrm>
                            <a:off x="20137" y="11916"/>
                            <a:ext cx="1079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диагностик, </w:t>
                              </w:r>
                            </w:p>
                          </w:txbxContent>
                        </wps:txbx>
                        <wps:bodyPr rot="0" vert="horz" wrap="square" lIns="0" tIns="0" rIns="0" bIns="0" anchor="t" anchorCtr="0" upright="1">
                          <a:noAutofit/>
                        </wps:bodyPr>
                      </wps:wsp>
                      <wps:wsp>
                        <wps:cNvPr id="144" name="Rectangle 2518"/>
                        <wps:cNvSpPr>
                          <a:spLocks noChangeArrowheads="1"/>
                        </wps:cNvSpPr>
                        <wps:spPr bwMode="auto">
                          <a:xfrm>
                            <a:off x="2280" y="13714"/>
                            <a:ext cx="293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консультационных объединений. </w:t>
                              </w:r>
                            </w:p>
                          </w:txbxContent>
                        </wps:txbx>
                        <wps:bodyPr rot="0" vert="horz" wrap="square" lIns="0" tIns="0" rIns="0" bIns="0" anchor="t" anchorCtr="0" upright="1">
                          <a:noAutofit/>
                        </wps:bodyPr>
                      </wps:wsp>
                      <wps:wsp>
                        <wps:cNvPr id="145" name="Rectangle 2519"/>
                        <wps:cNvSpPr>
                          <a:spLocks noChangeArrowheads="1"/>
                        </wps:cNvSpPr>
                        <wps:spPr bwMode="auto">
                          <a:xfrm>
                            <a:off x="24324" y="1341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46" name="Shape 295603"/>
                        <wps:cNvSpPr>
                          <a:spLocks/>
                        </wps:cNvSpPr>
                        <wps:spPr bwMode="auto">
                          <a:xfrm>
                            <a:off x="32063" y="9403"/>
                            <a:ext cx="27705" cy="7928"/>
                          </a:xfrm>
                          <a:custGeom>
                            <a:avLst/>
                            <a:gdLst>
                              <a:gd name="T0" fmla="*/ 0 w 2770505"/>
                              <a:gd name="T1" fmla="*/ 0 h 792760"/>
                              <a:gd name="T2" fmla="*/ 2770505 w 2770505"/>
                              <a:gd name="T3" fmla="*/ 0 h 792760"/>
                              <a:gd name="T4" fmla="*/ 2770505 w 2770505"/>
                              <a:gd name="T5" fmla="*/ 792760 h 792760"/>
                              <a:gd name="T6" fmla="*/ 0 w 2770505"/>
                              <a:gd name="T7" fmla="*/ 792760 h 792760"/>
                              <a:gd name="T8" fmla="*/ 0 w 2770505"/>
                              <a:gd name="T9" fmla="*/ 0 h 792760"/>
                              <a:gd name="T10" fmla="*/ 0 w 2770505"/>
                              <a:gd name="T11" fmla="*/ 0 h 792760"/>
                              <a:gd name="T12" fmla="*/ 2770505 w 2770505"/>
                              <a:gd name="T13" fmla="*/ 792760 h 792760"/>
                            </a:gdLst>
                            <a:ahLst/>
                            <a:cxnLst>
                              <a:cxn ang="0">
                                <a:pos x="T0" y="T1"/>
                              </a:cxn>
                              <a:cxn ang="0">
                                <a:pos x="T2" y="T3"/>
                              </a:cxn>
                              <a:cxn ang="0">
                                <a:pos x="T4" y="T5"/>
                              </a:cxn>
                              <a:cxn ang="0">
                                <a:pos x="T6" y="T7"/>
                              </a:cxn>
                              <a:cxn ang="0">
                                <a:pos x="T8" y="T9"/>
                              </a:cxn>
                            </a:cxnLst>
                            <a:rect l="T10" t="T11" r="T12" b="T13"/>
                            <a:pathLst>
                              <a:path w="2770505" h="792760">
                                <a:moveTo>
                                  <a:pt x="0" y="0"/>
                                </a:moveTo>
                                <a:lnTo>
                                  <a:pt x="2770505" y="0"/>
                                </a:lnTo>
                                <a:lnTo>
                                  <a:pt x="2770505" y="792760"/>
                                </a:lnTo>
                                <a:lnTo>
                                  <a:pt x="0" y="7927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2521"/>
                        <wps:cNvSpPr>
                          <a:spLocks/>
                        </wps:cNvSpPr>
                        <wps:spPr bwMode="auto">
                          <a:xfrm>
                            <a:off x="32063" y="9403"/>
                            <a:ext cx="27705" cy="7928"/>
                          </a:xfrm>
                          <a:custGeom>
                            <a:avLst/>
                            <a:gdLst>
                              <a:gd name="T0" fmla="*/ 0 w 2770505"/>
                              <a:gd name="T1" fmla="*/ 792760 h 792760"/>
                              <a:gd name="T2" fmla="*/ 2770505 w 2770505"/>
                              <a:gd name="T3" fmla="*/ 792760 h 792760"/>
                              <a:gd name="T4" fmla="*/ 2770505 w 2770505"/>
                              <a:gd name="T5" fmla="*/ 0 h 792760"/>
                              <a:gd name="T6" fmla="*/ 0 w 2770505"/>
                              <a:gd name="T7" fmla="*/ 0 h 792760"/>
                              <a:gd name="T8" fmla="*/ 0 w 2770505"/>
                              <a:gd name="T9" fmla="*/ 792760 h 792760"/>
                              <a:gd name="T10" fmla="*/ 0 w 2770505"/>
                              <a:gd name="T11" fmla="*/ 0 h 792760"/>
                              <a:gd name="T12" fmla="*/ 2770505 w 2770505"/>
                              <a:gd name="T13" fmla="*/ 792760 h 792760"/>
                            </a:gdLst>
                            <a:ahLst/>
                            <a:cxnLst>
                              <a:cxn ang="0">
                                <a:pos x="T0" y="T1"/>
                              </a:cxn>
                              <a:cxn ang="0">
                                <a:pos x="T2" y="T3"/>
                              </a:cxn>
                              <a:cxn ang="0">
                                <a:pos x="T4" y="T5"/>
                              </a:cxn>
                              <a:cxn ang="0">
                                <a:pos x="T6" y="T7"/>
                              </a:cxn>
                              <a:cxn ang="0">
                                <a:pos x="T8" y="T9"/>
                              </a:cxn>
                            </a:cxnLst>
                            <a:rect l="T10" t="T11" r="T12" b="T13"/>
                            <a:pathLst>
                              <a:path w="2770505" h="792760">
                                <a:moveTo>
                                  <a:pt x="0" y="792760"/>
                                </a:moveTo>
                                <a:lnTo>
                                  <a:pt x="2770505" y="792760"/>
                                </a:lnTo>
                                <a:lnTo>
                                  <a:pt x="2770505" y="0"/>
                                </a:lnTo>
                                <a:lnTo>
                                  <a:pt x="0" y="0"/>
                                </a:lnTo>
                                <a:lnTo>
                                  <a:pt x="0" y="79276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25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2114" y="9907"/>
                            <a:ext cx="27615" cy="6919"/>
                          </a:xfrm>
                          <a:prstGeom prst="rect">
                            <a:avLst/>
                          </a:prstGeom>
                          <a:noFill/>
                          <a:extLst>
                            <a:ext uri="{909E8E84-426E-40DD-AFC4-6F175D3DCCD1}">
                              <a14:hiddenFill xmlns:a14="http://schemas.microsoft.com/office/drawing/2010/main">
                                <a:solidFill>
                                  <a:srgbClr val="FFFFFF"/>
                                </a:solidFill>
                              </a14:hiddenFill>
                            </a:ext>
                          </a:extLst>
                        </pic:spPr>
                      </pic:pic>
                      <wps:wsp>
                        <wps:cNvPr id="149" name="Rectangle 32981"/>
                        <wps:cNvSpPr>
                          <a:spLocks noChangeArrowheads="1"/>
                        </wps:cNvSpPr>
                        <wps:spPr bwMode="auto">
                          <a:xfrm>
                            <a:off x="33046" y="10239"/>
                            <a:ext cx="23540" cy="6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Использование </w:t>
                              </w:r>
                            </w:p>
                          </w:txbxContent>
                        </wps:txbx>
                        <wps:bodyPr rot="0" vert="horz" wrap="square" lIns="0" tIns="0" rIns="0" bIns="0" anchor="t" anchorCtr="0" upright="1">
                          <a:noAutofit/>
                        </wps:bodyPr>
                      </wps:wsp>
                      <wps:wsp>
                        <wps:cNvPr id="150" name="Rectangle 32982"/>
                        <wps:cNvSpPr>
                          <a:spLocks noChangeArrowheads="1"/>
                        </wps:cNvSpPr>
                        <wps:spPr bwMode="auto">
                          <a:xfrm>
                            <a:off x="45776" y="10239"/>
                            <a:ext cx="111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упражнений </w:t>
                              </w:r>
                            </w:p>
                          </w:txbxContent>
                        </wps:txbx>
                        <wps:bodyPr rot="0" vert="horz" wrap="square" lIns="0" tIns="0" rIns="0" bIns="0" anchor="t" anchorCtr="0" upright="1">
                          <a:noAutofit/>
                        </wps:bodyPr>
                      </wps:wsp>
                      <wps:wsp>
                        <wps:cNvPr id="151" name="Rectangle 32983"/>
                        <wps:cNvSpPr>
                          <a:spLocks noChangeArrowheads="1"/>
                        </wps:cNvSpPr>
                        <wps:spPr bwMode="auto">
                          <a:xfrm>
                            <a:off x="56586" y="10239"/>
                            <a:ext cx="346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для </w:t>
                              </w:r>
                            </w:p>
                          </w:txbxContent>
                        </wps:txbx>
                        <wps:bodyPr rot="0" vert="horz" wrap="square" lIns="0" tIns="0" rIns="0" bIns="0" anchor="t" anchorCtr="0" upright="1">
                          <a:noAutofit/>
                        </wps:bodyPr>
                      </wps:wsp>
                      <wps:wsp>
                        <wps:cNvPr id="152" name="Rectangle 32986"/>
                        <wps:cNvSpPr>
                          <a:spLocks noChangeArrowheads="1"/>
                        </wps:cNvSpPr>
                        <wps:spPr bwMode="auto">
                          <a:xfrm>
                            <a:off x="33046" y="12007"/>
                            <a:ext cx="974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выработки </w:t>
                              </w:r>
                            </w:p>
                          </w:txbxContent>
                        </wps:txbx>
                        <wps:bodyPr rot="0" vert="horz" wrap="square" lIns="0" tIns="0" rIns="0" bIns="0" anchor="t" anchorCtr="0" upright="1">
                          <a:noAutofit/>
                        </wps:bodyPr>
                      </wps:wsp>
                      <wps:wsp>
                        <wps:cNvPr id="153" name="Rectangle 32987"/>
                        <wps:cNvSpPr>
                          <a:spLocks noChangeArrowheads="1"/>
                        </wps:cNvSpPr>
                        <wps:spPr bwMode="auto">
                          <a:xfrm>
                            <a:off x="50630" y="12007"/>
                            <a:ext cx="1140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правильного </w:t>
                              </w:r>
                            </w:p>
                          </w:txbxContent>
                        </wps:txbx>
                        <wps:bodyPr rot="0" vert="horz" wrap="square" lIns="0" tIns="0" rIns="0" bIns="0" anchor="t" anchorCtr="0" upright="1">
                          <a:noAutofit/>
                        </wps:bodyPr>
                      </wps:wsp>
                      <wps:wsp>
                        <wps:cNvPr id="154" name="Rectangle 32988"/>
                        <wps:cNvSpPr>
                          <a:spLocks noChangeArrowheads="1"/>
                        </wps:cNvSpPr>
                        <wps:spPr bwMode="auto">
                          <a:xfrm>
                            <a:off x="33046" y="13745"/>
                            <a:ext cx="1638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физиологического </w:t>
                              </w:r>
                            </w:p>
                          </w:txbxContent>
                        </wps:txbx>
                        <wps:bodyPr rot="0" vert="horz" wrap="square" lIns="0" tIns="0" rIns="0" bIns="0" anchor="t" anchorCtr="0" upright="1">
                          <a:noAutofit/>
                        </wps:bodyPr>
                      </wps:wsp>
                      <wps:wsp>
                        <wps:cNvPr id="155" name="Rectangle 32989"/>
                        <wps:cNvSpPr>
                          <a:spLocks noChangeArrowheads="1"/>
                        </wps:cNvSpPr>
                        <wps:spPr bwMode="auto">
                          <a:xfrm>
                            <a:off x="48733" y="13745"/>
                            <a:ext cx="787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дыхания </w:t>
                              </w:r>
                            </w:p>
                          </w:txbxContent>
                        </wps:txbx>
                        <wps:bodyPr rot="0" vert="horz" wrap="square" lIns="0" tIns="0" rIns="0" bIns="0" anchor="t" anchorCtr="0" upright="1">
                          <a:noAutofit/>
                        </wps:bodyPr>
                      </wps:wsp>
                      <wps:wsp>
                        <wps:cNvPr id="156" name="Rectangle 32990"/>
                        <wps:cNvSpPr>
                          <a:spLocks noChangeArrowheads="1"/>
                        </wps:cNvSpPr>
                        <wps:spPr bwMode="auto">
                          <a:xfrm>
                            <a:off x="58023" y="13745"/>
                            <a:ext cx="156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 </w:t>
                              </w:r>
                            </w:p>
                          </w:txbxContent>
                        </wps:txbx>
                        <wps:bodyPr rot="0" vert="horz" wrap="square" lIns="0" tIns="0" rIns="0" bIns="0" anchor="t" anchorCtr="0" upright="1">
                          <a:noAutofit/>
                        </wps:bodyPr>
                      </wps:wsp>
                      <wps:wsp>
                        <wps:cNvPr id="157" name="Rectangle 2527"/>
                        <wps:cNvSpPr>
                          <a:spLocks noChangeArrowheads="1"/>
                        </wps:cNvSpPr>
                        <wps:spPr bwMode="auto">
                          <a:xfrm>
                            <a:off x="33046" y="15512"/>
                            <a:ext cx="197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фонационного выдоха.</w:t>
                              </w:r>
                            </w:p>
                          </w:txbxContent>
                        </wps:txbx>
                        <wps:bodyPr rot="0" vert="horz" wrap="square" lIns="0" tIns="0" rIns="0" bIns="0" anchor="t" anchorCtr="0" upright="1">
                          <a:noAutofit/>
                        </wps:bodyPr>
                      </wps:wsp>
                      <wps:wsp>
                        <wps:cNvPr id="158" name="Rectangle 2528"/>
                        <wps:cNvSpPr>
                          <a:spLocks noChangeArrowheads="1"/>
                        </wps:cNvSpPr>
                        <wps:spPr bwMode="auto">
                          <a:xfrm>
                            <a:off x="47955" y="1521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g:wgp>
                  </a:graphicData>
                </a:graphic>
              </wp:inline>
            </w:drawing>
          </mc:Choice>
          <mc:Fallback>
            <w:pict>
              <v:group id="Группа 113" o:spid="_x0000_s1186" style="width:534pt;height:145.15pt;mso-position-horizontal-relative:char;mso-position-vertical-relative:line" coordsize="67820,1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41AA2zwABacAf4wAAAABJRU5ErkJgglBLAwQKAAAAAAAAACEA0iZ1&#10;V8QBAADEAQAAFAAAAGRycy9tZWRpYS9pbWFnZTMucG5niVBORw0KGgoAAAANSUhEUgAAAloAAACK&#10;CAYAAABy+uTsAAAAAXNSR0IArs4c6QAAAARnQU1BAACxjwv8YQUAAAAJcEhZcwAADsMAAA7DAcdv&#10;qGQAAAFZSURBVHhe7cExAQAAAMKg9U9tDQ8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">
                <v:rect id="Rectangle 2477" o:spid="_x0000_s1187" style="position:absolute;left:60001;top:1618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AF4CF8" w:rsidRDefault="00AF4CF8" w:rsidP="004D5348">
                        <w:r>
                          <w:rPr>
                            <w:b/>
                          </w:rPr>
                          <w:t xml:space="preserve"> </w:t>
                        </w:r>
                      </w:p>
                    </w:txbxContent>
                  </v:textbox>
                </v:rect>
                <v:shape id="Shape 2483" o:spid="_x0000_s1188" style="position:absolute;left:28856;top:12919;width:3207;height:762;visibility:visible;mso-wrap-style:square;v-text-anchor:top" coordsize="3206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tcIA&#10;AADcAAAADwAAAGRycy9kb3ducmV2LnhtbERPTWsCMRC9F/wPYYTeanYrLWU1igiCntpuBa/jZtws&#10;biYhSd1tf31TKPQ2j/c5y/Voe3GjEDvHCspZAYK4cbrjVsHxY/fwAiImZI29Y1LwRRHWq8ndEivt&#10;Bn6nW51akUM4VqjApOQrKWNjyGKcOU+cuYsLFlOGoZU64JDDbS8fi+JZWuw4Nxj0tDXUXOtPqyCe&#10;63R6/R68mR/n19qHt3J7GJS6n46bBYhEY/oX/7n3Os8vn+D3mXy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361wgAAANwAAAAPAAAAAAAAAAAAAAAAAJgCAABkcnMvZG93&#10;bnJldi54bWxQSwUGAAAAAAQABAD1AAAAhwMAAAAA&#10;" path="m244475,r76200,38100l244475,76200r,-33401l,42799,,33274r244475,l244475,xe" fillcolor="black" stroked="f" strokeweight="0">
                  <v:stroke miterlimit="83231f" joinstyle="miter"/>
                  <v:path arrowok="t" o:connecttype="custom" o:connectlocs="2445,0;3207,381;2445,762;2445,428;0,428;0,333;2445,333;2445,0" o:connectangles="0,0,0,0,0,0,0,0" textboxrect="0,0,320675,76200"/>
                </v:shape>
                <v:shape id="Shape 2485" o:spid="_x0000_s1189" style="position:absolute;width:10242;height:5220;visibility:visible;mso-wrap-style:square;v-text-anchor:top" coordsize="1024255,522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9gsIA&#10;AADcAAAADwAAAGRycy9kb3ducmV2LnhtbERPTWvCQBC9C/0PyxR6Ed3Eg0h0lWKx7dUoKb0N2TEJ&#10;zc6m2WlM/71bKHibx/uczW50rRqoD41nA+k8AUVcettwZeB8OsxWoIIgW2w9k4FfCrDbPkw2mFl/&#10;5SMNuVQqhnDI0EAt0mVah7Imh2HuO+LIXXzvUCLsK217vMZw1+pFkiy1w4ZjQ40d7Wsqv/IfZ+C7&#10;2E+lSdNPKV4O+WJ4ffs4XdiYp8fxeQ1KaJS7+N/9buP8dAl/z8QL9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v2CwgAAANwAAAAPAAAAAAAAAAAAAAAAAJgCAABkcnMvZG93&#10;bnJldi54bWxQSwUGAAAAAAQABAD1AAAAhwMAAAAA&#10;" path="m,522084r1024255,l1024255,,,,,522084xe" filled="f">
                  <v:stroke miterlimit="83231f" joinstyle="miter"/>
                  <v:path arrowok="t" o:connecttype="custom" o:connectlocs="0,5220;10242,5220;10242,0;0,0;0,5220" o:connectangles="0,0,0,0,0" textboxrect="0,0,1024255,522084"/>
                </v:shape>
                <v:shape id="Picture 2487" o:spid="_x0000_s1190" type="#_x0000_t75" style="position:absolute;left:49;top:519;width:10150;height:4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kkMbBAAAA3AAAAA8AAABkcnMvZG93bnJldi54bWxET0uLwjAQvi/4H8II3ta0HlypRlFBUbz4&#10;AvE2NGNTbCaliVr//UZY2Nt8fM+ZzFpbiSc1vnSsIO0nIIhzp0suFJxPq+8RCB+QNVaOScGbPMym&#10;na8JZtq9+EDPYyhEDGGfoQITQp1J6XNDFn3f1cSRu7nGYoiwKaRu8BXDbSUHSTKUFkuODQZrWhrK&#10;78eHVXBJd1ofHgvjRsOlPe329XW13irV67bzMYhAbfgX/7k3Os5Pf+DzTLxAT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kkMbBAAAA3AAAAA8AAAAAAAAAAAAAAAAAnwIA&#10;AGRycy9kb3ducmV2LnhtbFBLBQYAAAAABAAEAPcAAACNAwAAAAA=&#10;">
                  <v:imagedata r:id="rId51" o:title=""/>
                </v:shape>
                <v:rect id="Rectangle 2488" o:spid="_x0000_s1191" style="position:absolute;left:2128;top:818;width:72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AF4CF8" w:rsidRDefault="00AF4CF8" w:rsidP="004D5348">
                        <w:r>
                          <w:t>Учитель</w:t>
                        </w:r>
                      </w:p>
                    </w:txbxContent>
                  </v:textbox>
                </v:rect>
                <v:rect id="Rectangle 2489" o:spid="_x0000_s1192" style="position:absolute;left:7584;top:517;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AF4CF8" w:rsidRDefault="00AF4CF8" w:rsidP="004D5348">
                        <w:r>
                          <w:t>-</w:t>
                        </w:r>
                      </w:p>
                    </w:txbxContent>
                  </v:textbox>
                </v:rect>
                <v:rect id="Rectangle 2490" o:spid="_x0000_s1193" style="position:absolute;left:2524;top:2647;width:69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AF4CF8" w:rsidRDefault="00AF4CF8" w:rsidP="004D5348">
                        <w:r>
                          <w:t>логопед</w:t>
                        </w:r>
                      </w:p>
                    </w:txbxContent>
                  </v:textbox>
                </v:rect>
                <v:rect id="Rectangle 2491" o:spid="_x0000_s1194" style="position:absolute;left:7706;top:234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AF4CF8" w:rsidRDefault="00AF4CF8" w:rsidP="004D5348">
                        <w:r>
                          <w:t xml:space="preserve"> </w:t>
                        </w:r>
                      </w:p>
                    </w:txbxContent>
                  </v:textbox>
                </v:rect>
                <v:shape id="Shape 2493" o:spid="_x0000_s1195" style="position:absolute;left:14013;width:17126;height:7030;visibility:visible;mso-wrap-style:square;v-text-anchor:top" coordsize="1712595,703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Dq8AA&#10;AADcAAAADwAAAGRycy9kb3ducmV2LnhtbERPPWvDMBDdC/kP4gLdGjkagnEsh9AS6BSoUzof1kU2&#10;tk7GUhw3v74qFLrd431eeVjcIGaaQudZw3aTgSBuvOnYavi8nF5yECEiGxw8k4ZvCnCoVk8lFsbf&#10;+YPmOlqRQjgUqKGNcSykDE1LDsPGj8SJu/rJYUxwstJMeE/hbpAqy3bSYcepocWRXltq+vrmNORv&#10;29mG2OzOYf7q+4dX9sJK6+f1ctyDiLTEf/Gf+92k+UrB7zPp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lDq8AAAADcAAAADwAAAAAAAAAAAAAAAACYAgAAZHJzL2Rvd25y&#10;ZXYueG1sUEsFBgAAAAAEAAQA9QAAAIUDAAAAAA==&#10;" path="m,703009r1712595,l1712595,,,,,703009xe" filled="f">
                  <v:stroke miterlimit="83231f" joinstyle="miter"/>
                  <v:path arrowok="t" o:connecttype="custom" o:connectlocs="0,7030;17126,7030;17126,0;0,0;0,7030" o:connectangles="0,0,0,0,0" textboxrect="0,0,1712595,703009"/>
                </v:shape>
                <v:shape id="Picture 2495" o:spid="_x0000_s1196" type="#_x0000_t75" style="position:absolute;left:14070;top:519;width:17008;height:6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iVbbCAAAA3AAAAA8AAABkcnMvZG93bnJldi54bWxET0trwkAQvgv+h2WE3nSjpSLRVWKhtIcq&#10;+ECvQ3ZMgtnZkN3m8e+7guBtPr7nrDadKUVDtSssK5hOIhDEqdUFZwrOp6/xAoTzyBpLy6SgJweb&#10;9XCwwljblg/UHH0mQgi7GBXk3lexlC7NyaCb2Io4cDdbG/QB1pnUNbYh3JRyFkVzabDg0JBjRZ85&#10;pffjn1HQfegq6c21udL++/KLu2TbT1ul3kZdsgThqfMv8dP9o8P82Ts8ngkX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YlW2wgAAANwAAAAPAAAAAAAAAAAAAAAAAJ8C&#10;AABkcnMvZG93bnJldi54bWxQSwUGAAAAAAQABAD3AAAAjgMAAAAA&#10;">
                  <v:imagedata r:id="rId52" o:title=""/>
                </v:shape>
                <v:rect id="Rectangle 2496" o:spid="_x0000_s1197" style="position:absolute;left:14993;top:818;width:1025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AF4CF8" w:rsidRDefault="00AF4CF8" w:rsidP="004D5348">
                        <w:r>
                          <w:t>Инструктор</w:t>
                        </w:r>
                      </w:p>
                    </w:txbxContent>
                  </v:textbox>
                </v:rect>
                <v:rect id="Rectangle 2497" o:spid="_x0000_s1198" style="position:absolute;left:22708;top:51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AF4CF8" w:rsidRDefault="00AF4CF8" w:rsidP="004D5348">
                        <w:r>
                          <w:t xml:space="preserve"> </w:t>
                        </w:r>
                      </w:p>
                    </w:txbxContent>
                  </v:textbox>
                </v:rect>
                <v:rect id="Rectangle 2498" o:spid="_x0000_s1199" style="position:absolute;left:14993;top:2586;width:139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AF4CF8" w:rsidRDefault="00AF4CF8" w:rsidP="004D5348">
                        <w:r>
                          <w:t xml:space="preserve">По физическому </w:t>
                        </w:r>
                      </w:p>
                    </w:txbxContent>
                  </v:textbox>
                </v:rect>
                <v:rect id="Rectangle 2499" o:spid="_x0000_s1200" style="position:absolute;left:14993;top:4385;width:1054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AF4CF8" w:rsidRDefault="00AF4CF8" w:rsidP="004D5348">
                        <w:r>
                          <w:t>воспитанию</w:t>
                        </w:r>
                      </w:p>
                    </w:txbxContent>
                  </v:textbox>
                </v:rect>
                <v:rect id="Rectangle 2500" o:spid="_x0000_s1201" style="position:absolute;left:22891;top:4298;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AF4CF8" w:rsidRDefault="00AF4CF8" w:rsidP="004D5348">
                        <w:r>
                          <w:rPr>
                            <w:rFonts w:ascii="Calibri" w:eastAsia="Calibri" w:hAnsi="Calibri" w:cs="Calibri"/>
                          </w:rPr>
                          <w:t xml:space="preserve"> </w:t>
                        </w:r>
                      </w:p>
                    </w:txbxContent>
                  </v:textbox>
                </v:rect>
                <v:shape id="Shape 2501" o:spid="_x0000_s1202" style="position:absolute;left:10925;top:1024;width:1855;height:762;visibility:visible;mso-wrap-style:square;v-text-anchor:top" coordsize="18542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Mu8QA&#10;AADcAAAADwAAAGRycy9kb3ducmV2LnhtbERPzWrCQBC+F3yHZYReim5ULDZ1lWINag9KYx9gyI5J&#10;6u5syK6avn1XKPQ2H9/vzJedNeJKra8dKxgNExDEhdM1lwq+jtlgBsIHZI3GMSn4IQ/LRe9hjql2&#10;N/6kax5KEUPYp6igCqFJpfRFRRb90DXEkTu51mKIsC2lbvEWw62R4yR5lhZrjg0VNrSqqDjnF6sg&#10;ezq855tjht/T7ck0E3P+2O/WSj32u7dXEIG68C/+c291nD9+gfs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0DLvEAAAA3AAAAA8AAAAAAAAAAAAAAAAAmAIAAGRycy9k&#10;b3ducmV2LnhtbFBLBQYAAAAABAAEAPUAAACJAwAAAAA=&#10;" path="m109220,r76200,38100l109220,76200r,-33274l,42926,,33401r109220,l109220,xe" fillcolor="black" stroked="f" strokeweight="0">
                  <v:stroke miterlimit="83231f" joinstyle="miter"/>
                  <v:path arrowok="t" o:connecttype="custom" o:connectlocs="1093,0;1855,381;1093,762;1093,429;0,429;0,334;1093,334;1093,0" o:connectangles="0,0,0,0,0,0,0,0" textboxrect="0,0,185420,76200"/>
                </v:shape>
                <v:shape id="Shape 2503" o:spid="_x0000_s1203" style="position:absolute;left:32181;width:27629;height:7359;visibility:visible;mso-wrap-style:square;v-text-anchor:top" coordsize="2762885,73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cJMYA&#10;AADcAAAADwAAAGRycy9kb3ducmV2LnhtbESPQWvCQBCF7wX/wzIFL0U3WiwhdRURKqJ4MPUHTLPT&#10;JCQ7G7Jbjf/eORS8zfDevPfNcj24Vl2pD7VnA7NpAoq48Lbm0sDl+2uSggoR2WLrmQzcKcB6NXpZ&#10;Ymb9jc90zWOpJIRDhgaqGLtM61BU5DBMfUcs2q/vHUZZ+1LbHm8S7lo9T5IP7bBmaaiwo21FRZP/&#10;OQNF3B1+0nSRn9/axfZ0nyWn5tgYM34dNp+gIg3xaf6/3lvBfxd8eUYm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jcJMYAAADcAAAADwAAAAAAAAAAAAAAAACYAgAAZHJz&#10;L2Rvd25yZXYueG1sUEsFBgAAAAAEAAQA9QAAAIsDAAAAAA==&#10;" path="m,735902r2762885,l2762885,,,,,735902xe" filled="f">
                  <v:stroke miterlimit="83231f" joinstyle="miter"/>
                  <v:path arrowok="t" o:connecttype="custom" o:connectlocs="0,7359;27629,7359;27629,0;0,0;0,7359" o:connectangles="0,0,0,0,0" textboxrect="0,0,2762885,735902"/>
                </v:shape>
                <v:shape id="Picture 2505" o:spid="_x0000_s1204" type="#_x0000_t75" style="position:absolute;left:32236;top:519;width:27523;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RzoXDAAAA3AAAAA8AAABkcnMvZG93bnJldi54bWxET99rwjAQfh/4P4QT9jbTOhGppmUIwjaQ&#10;odOxx7M527LmUpJM2/9+EYS93cf381ZFb1pxIecbywrSSQKCuLS64UrB4XPztADhA7LG1jIpGMhD&#10;kY8eVphpe+UdXfahEjGEfYYK6hC6TEpf1mTQT2xHHLmzdQZDhK6S2uE1hptWTpNkLg02HBtq7Ghd&#10;U/mz/zUK3OkbP96G4eudTsd0ve2SdkYHpR7H/csSRKA+/Ivv7lcd5z+ncHsmXi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1HOhcMAAADcAAAADwAAAAAAAAAAAAAAAACf&#10;AgAAZHJzL2Rvd25yZXYueG1sUEsFBgAAAAAEAAQA9wAAAI8DAAAAAA==&#10;">
                  <v:imagedata r:id="rId53" o:title=""/>
                </v:shape>
                <v:rect id="Rectangle 2506" o:spid="_x0000_s1205" style="position:absolute;left:33168;top:818;width:136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AF4CF8" w:rsidRDefault="00AF4CF8" w:rsidP="004D5348">
                        <w:r>
                          <w:t xml:space="preserve">Использование </w:t>
                        </w:r>
                      </w:p>
                    </w:txbxContent>
                  </v:textbox>
                </v:rect>
                <v:rect id="Rectangle 32979" o:spid="_x0000_s1206" style="position:absolute;left:45882;top:818;width:111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AF4CF8" w:rsidRDefault="00AF4CF8" w:rsidP="004D5348">
                        <w:r>
                          <w:t xml:space="preserve">упражнений </w:t>
                        </w:r>
                      </w:p>
                    </w:txbxContent>
                  </v:textbox>
                </v:rect>
                <v:rect id="Rectangle 32980" o:spid="_x0000_s1207" style="position:absolute;left:56661;top:818;width:342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AF4CF8" w:rsidRDefault="00AF4CF8" w:rsidP="004D5348">
                        <w:r>
                          <w:t xml:space="preserve">для </w:t>
                        </w:r>
                      </w:p>
                    </w:txbxContent>
                  </v:textbox>
                </v:rect>
                <v:rect id="Rectangle 2508" o:spid="_x0000_s1208" style="position:absolute;left:33168;top:2586;width:346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AF4CF8" w:rsidRDefault="00AF4CF8" w:rsidP="004D5348">
                        <w:r>
                          <w:t xml:space="preserve">развития общей и мелкой моторики, </w:t>
                        </w:r>
                      </w:p>
                    </w:txbxContent>
                  </v:textbox>
                </v:rect>
                <v:rect id="Rectangle 2509" o:spid="_x0000_s1209" style="position:absolute;left:33168;top:4354;width:2099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AF4CF8" w:rsidRDefault="00AF4CF8" w:rsidP="004D5348">
                        <w:r>
                          <w:t>координации движений.</w:t>
                        </w:r>
                      </w:p>
                    </w:txbxContent>
                  </v:textbox>
                </v:rect>
                <v:rect id="Rectangle 2510" o:spid="_x0000_s1210" style="position:absolute;left:48963;top:40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AF4CF8" w:rsidRDefault="00AF4CF8" w:rsidP="004D5348">
                        <w:r>
                          <w:t xml:space="preserve"> </w:t>
                        </w:r>
                      </w:p>
                    </w:txbxContent>
                  </v:textbox>
                </v:rect>
                <v:shape id="Shape 2511" o:spid="_x0000_s1211" style="position:absolute;left:4594;top:5242;width:4603;height:5613;visibility:visible;mso-wrap-style:square;v-text-anchor:top" coordsize="460248,56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H08MA&#10;AADcAAAADwAAAGRycy9kb3ducmV2LnhtbESPQW/CMAyF70j7D5GRdoMUkCpUCGgMbeI2Ubhw8xqv&#10;qdY4VROg+/fzAYmbrff83uf1dvCtulEfm8AGZtMMFHEVbMO1gfPpY7IEFROyxTYwGfijCNvNy2iN&#10;hQ13PtKtTLWSEI4FGnApdYXWsXLkMU5DRyzaT+g9Jln7Wtse7xLuWz3Pslx7bFgaHHb07qj6La/e&#10;wLy9fH9Fd5iVn6W2O7vI9+eYG/M6Ht5WoBIN6Wl+XB+s4C+EVp6RC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TH08MAAADcAAAADwAAAAAAAAAAAAAAAACYAgAAZHJzL2Rv&#10;d25yZXYueG1sUEsFBgAAAAAEAAQA9QAAAIgDAAAAAA==&#10;" path="m7366,l415627,499304r25825,-21149l460248,561340,382524,526415r25706,-21053l,6096,7366,xe" fillcolor="black" stroked="f" strokeweight="0">
                  <v:stroke miterlimit="83231f" joinstyle="miter"/>
                  <v:path arrowok="t" o:connecttype="custom" o:connectlocs="74,0;4157,4993;4415,4781;4603,5613;3826,5264;4083,5053;0,61;74,0" o:connectangles="0,0,0,0,0,0,0,0" textboxrect="0,0,460248,561340"/>
                </v:shape>
                <v:shape id="Shape 2512" o:spid="_x0000_s1212" style="position:absolute;left:19475;top:6822;width:3649;height:3984;visibility:visible;mso-wrap-style:square;v-text-anchor:top" coordsize="364871,39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AcMEA&#10;AADcAAAADwAAAGRycy9kb3ducmV2LnhtbERPS4vCMBC+C/sfwix409QVRLtGEVkfhwXxcdjjkIxN&#10;sZmUJmr992ZB8DYf33Om89ZV4kZNKD0rGPQzEMTam5ILBafjqjcGESKywcozKXhQgPnsozPF3Pg7&#10;7+l2iIVIIRxyVGBjrHMpg7bkMPR9TZy4s28cxgSbQpoG7yncVfIry0bSYcmpwWJNS0v6crg6Bb87&#10;2+LfJfBpc/6hdTjq0XCplep+totvEJHa+Ba/3FuT5g8n8P9Muk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DAHDBAAAA3AAAAA8AAAAAAAAAAAAAAAAAmAIAAGRycy9kb3du&#10;cmV2LnhtbFBLBQYAAAAABAAEAPUAAACGAwAAAAA=&#10;" path="m357759,r7112,6477l54933,345457r24569,22462l,398399,23241,316484r24659,22544l357759,xe" fillcolor="black" stroked="f" strokeweight="0">
                  <v:stroke miterlimit="83231f" joinstyle="miter"/>
                  <v:path arrowok="t" o:connecttype="custom" o:connectlocs="3578,0;3649,65;549,3455;795,3679;0,3984;232,3165;479,3390;3578,0" o:connectangles="0,0,0,0,0,0,0,0" textboxrect="0,0,364871,398399"/>
                </v:shape>
                <v:shape id="Shape 2514" o:spid="_x0000_s1213" style="position:absolute;left:1306;top:11073;width:27521;height:6268;visibility:visible;mso-wrap-style:square;v-text-anchor:top" coordsize="2752090,626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DdcQA&#10;AADcAAAADwAAAGRycy9kb3ducmV2LnhtbESPQWvCQBCF7wX/wzKCt7pRpJToKiIYPHipthVvQ3bM&#10;RrOzIbtq+u87h0JvM7w3732zWPW+UQ/qYh3YwGScgSIug625MvB53L6+g4oJ2WITmAz8UITVcvCy&#10;wNyGJ3/Q45AqJSEcczTgUmpzrWPpyGMch5ZYtEvoPCZZu0rbDp8S7hs9zbI37bFmaXDY0sZReTvc&#10;vYHiO7hzcb+Eoyuu8Tr7Kgs+7Y0ZDfv1HFSiPv2b/653VvB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Q3XEAAAA3AAAAA8AAAAAAAAAAAAAAAAAmAIAAGRycy9k&#10;b3ducmV2LnhtbFBLBQYAAAAABAAEAPUAAACJAwAAAAA=&#10;" path="m,626872r2752090,l2752090,,,,,626872xe" filled="f">
                  <v:stroke miterlimit="83231f" joinstyle="miter"/>
                  <v:path arrowok="t" o:connecttype="custom" o:connectlocs="0,6268;27521,6268;27521,0;0,0;0,6268" o:connectangles="0,0,0,0,0" textboxrect="0,0,2752090,626872"/>
                </v:shape>
                <v:shape id="Picture 2516" o:spid="_x0000_s1214" type="#_x0000_t75" style="position:absolute;left:1360;top:11583;width:27432;height:5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4OJzBAAAA3AAAAA8AAABkcnMvZG93bnJldi54bWxET8lqwzAQvRfyD2IKvdVyFkJwo4SSEAg9&#10;FLL0Plhjy8QaGUmx3b+vCoHc5vHWWW9H24qefGgcK5hmOQji0umGawXXy+F9BSJEZI2tY1LwSwG2&#10;m8nLGgvtBj5Rf461SCEcClRgYuwKKUNpyGLIXEecuMp5izFBX0vtcUjhtpWzPF9Kiw2nBoMd7QyV&#10;t/PdKvCH27w1+5/BzsNXtbxbOfvuK6XeXsfPDxCRxvgUP9xHneYvpvD/TLpAb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4OJzBAAAA3AAAAA8AAAAAAAAAAAAAAAAAnwIA&#10;AGRycy9kb3ducmV2LnhtbFBLBQYAAAAABAAEAPcAAACNAwAAAAA=&#10;">
                  <v:imagedata r:id="rId54" o:title=""/>
                </v:shape>
                <v:rect id="Rectangle 32984" o:spid="_x0000_s1215" style="position:absolute;left:2280;top:11916;width:1083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AF4CF8" w:rsidRDefault="00AF4CF8" w:rsidP="004D5348">
                        <w:r>
                          <w:t xml:space="preserve">Проведение </w:t>
                        </w:r>
                      </w:p>
                    </w:txbxContent>
                  </v:textbox>
                </v:rect>
                <v:rect id="Rectangle 32985" o:spid="_x0000_s1216" style="position:absolute;left:20137;top:11916;width:1079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AF4CF8" w:rsidRDefault="00AF4CF8" w:rsidP="004D5348">
                        <w:r>
                          <w:t xml:space="preserve">диагностик, </w:t>
                        </w:r>
                      </w:p>
                    </w:txbxContent>
                  </v:textbox>
                </v:rect>
                <v:rect id="Rectangle 2518" o:spid="_x0000_s1217" style="position:absolute;left:2280;top:13714;width:293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AF4CF8" w:rsidRDefault="00AF4CF8" w:rsidP="004D5348">
                        <w:r>
                          <w:t xml:space="preserve">консультационных объединений. </w:t>
                        </w:r>
                      </w:p>
                    </w:txbxContent>
                  </v:textbox>
                </v:rect>
                <v:rect id="Rectangle 2519" o:spid="_x0000_s1218" style="position:absolute;left:24324;top:1341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AF4CF8" w:rsidRDefault="00AF4CF8" w:rsidP="004D5348">
                        <w:r>
                          <w:t xml:space="preserve"> </w:t>
                        </w:r>
                      </w:p>
                    </w:txbxContent>
                  </v:textbox>
                </v:rect>
                <v:shape id="Shape 295603" o:spid="_x0000_s1219" style="position:absolute;left:32063;top:9403;width:27705;height:7928;visibility:visible;mso-wrap-style:square;v-text-anchor:top" coordsize="2770505,79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Ei8MA&#10;AADcAAAADwAAAGRycy9kb3ducmV2LnhtbESP0WrCQBBF3wv+wzKCL8VsNEUkzSoiCL6VaD9gmp0m&#10;abOzITua+PfdQqFvM9x77twp9pPr1J2G0Ho2sEpSUMSVty3XBt6vp+UWVBBki51nMvCgAPvd7KnA&#10;3PqRS7pfpFYxhEOOBhqRPtc6VA05DInviaP26QeHEteh1nbAMYa7Tq/TdKMdthwvNNjTsaHq+3Jz&#10;scYH67TPSn5+O9bXtvwSi5kYs5hPh1dQQpP8m//os43cywZ+n4kT6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HEi8MAAADcAAAADwAAAAAAAAAAAAAAAACYAgAAZHJzL2Rv&#10;d25yZXYueG1sUEsFBgAAAAAEAAQA9QAAAIgDAAAAAA==&#10;" path="m,l2770505,r,792760l,792760,,e" stroked="f" strokeweight="0">
                  <v:stroke miterlimit="83231f" joinstyle="miter"/>
                  <v:path arrowok="t" o:connecttype="custom" o:connectlocs="0,0;27705,0;27705,7928;0,7928;0,0" o:connectangles="0,0,0,0,0" textboxrect="0,0,2770505,792760"/>
                </v:shape>
                <v:shape id="Shape 2521" o:spid="_x0000_s1220" style="position:absolute;left:32063;top:9403;width:27705;height:7928;visibility:visible;mso-wrap-style:square;v-text-anchor:top" coordsize="2770505,792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Sq8MA&#10;AADcAAAADwAAAGRycy9kb3ducmV2LnhtbERP22rCQBB9L/gPywh9Ed1UpEp0I7a2oA8Fbx8wZsck&#10;uDubZteY/n23IPRtDuc6i2VnjWip8ZVjBS+jBARx7nTFhYLT8XM4A+EDskbjmBT8kIdl1ntaYKrd&#10;nffUHkIhYgj7FBWUIdSplD4vyaIfuZo4chfXWAwRNoXUDd5juDVynCSv0mLFsaHEmt5Lyq+Hm1Ww&#10;/vjadtOBHNzOO3d982Zi3PdGqed+t5qDCNSFf/HDvdFx/mQK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TSq8MAAADcAAAADwAAAAAAAAAAAAAAAACYAgAAZHJzL2Rv&#10;d25yZXYueG1sUEsFBgAAAAAEAAQA9QAAAIgDAAAAAA==&#10;" path="m,792760r2770505,l2770505,,,,,792760xe" filled="f">
                  <v:stroke miterlimit="83231f" joinstyle="miter"/>
                  <v:path arrowok="t" o:connecttype="custom" o:connectlocs="0,7928;27705,7928;27705,0;0,0;0,7928" o:connectangles="0,0,0,0,0" textboxrect="0,0,2770505,792760"/>
                </v:shape>
                <v:shape id="Picture 2523" o:spid="_x0000_s1221" type="#_x0000_t75" style="position:absolute;left:32114;top:9907;width:27615;height:6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Bv1vEAAAA3AAAAA8AAABkcnMvZG93bnJldi54bWxEj09rwkAQxe+C32EZoTfdtJYoqauIUGjx&#10;4t9Db0N2TEKzszG7jfHbdw6Ctxnem/d+s1j1rlYdtaHybOB1koAizr2tuDBwOn6O56BCRLZYeyYD&#10;dwqwWg4HC8ysv/GeukMslIRwyNBAGWOTaR3ykhyGiW+IRbv41mGUtS20bfEm4a7Wb0mSaocVS0OJ&#10;DW1Kyn8Pf85Asd2cYzf7nhKmdud/mrSeXq7GvIz69QeoSH18mh/XX1bw34VWnpEJ9P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Bv1vEAAAA3AAAAA8AAAAAAAAAAAAAAAAA&#10;nwIAAGRycy9kb3ducmV2LnhtbFBLBQYAAAAABAAEAPcAAACQAwAAAAA=&#10;">
                  <v:imagedata r:id="rId55" o:title=""/>
                </v:shape>
                <v:rect id="Rectangle 32981" o:spid="_x0000_s1222" style="position:absolute;left:33046;top:10239;width:23540;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AF4CF8" w:rsidRDefault="00AF4CF8" w:rsidP="004D5348">
                        <w:r>
                          <w:t xml:space="preserve">Использование </w:t>
                        </w:r>
                      </w:p>
                    </w:txbxContent>
                  </v:textbox>
                </v:rect>
                <v:rect id="Rectangle 32982" o:spid="_x0000_s1223" style="position:absolute;left:45776;top:10239;width:111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AF4CF8" w:rsidRDefault="00AF4CF8" w:rsidP="004D5348">
                        <w:r>
                          <w:t xml:space="preserve">упражнений </w:t>
                        </w:r>
                      </w:p>
                    </w:txbxContent>
                  </v:textbox>
                </v:rect>
                <v:rect id="Rectangle 32983" o:spid="_x0000_s1224" style="position:absolute;left:56586;top:10239;width:3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AF4CF8" w:rsidRDefault="00AF4CF8" w:rsidP="004D5348">
                        <w:r>
                          <w:t xml:space="preserve">для </w:t>
                        </w:r>
                      </w:p>
                    </w:txbxContent>
                  </v:textbox>
                </v:rect>
                <v:rect id="Rectangle 32986" o:spid="_x0000_s1225" style="position:absolute;left:33046;top:12007;width:974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AF4CF8" w:rsidRDefault="00AF4CF8" w:rsidP="004D5348">
                        <w:r>
                          <w:t xml:space="preserve">выработки </w:t>
                        </w:r>
                      </w:p>
                    </w:txbxContent>
                  </v:textbox>
                </v:rect>
                <v:rect id="Rectangle 32987" o:spid="_x0000_s1226" style="position:absolute;left:50630;top:12007;width:1140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AF4CF8" w:rsidRDefault="00AF4CF8" w:rsidP="004D5348">
                        <w:r>
                          <w:t xml:space="preserve">правильного </w:t>
                        </w:r>
                      </w:p>
                    </w:txbxContent>
                  </v:textbox>
                </v:rect>
                <v:rect id="Rectangle 32988" o:spid="_x0000_s1227" style="position:absolute;left:33046;top:13745;width:1638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AF4CF8" w:rsidRDefault="00AF4CF8" w:rsidP="004D5348">
                        <w:r>
                          <w:t xml:space="preserve">физиологического </w:t>
                        </w:r>
                      </w:p>
                    </w:txbxContent>
                  </v:textbox>
                </v:rect>
                <v:rect id="Rectangle 32989" o:spid="_x0000_s1228" style="position:absolute;left:48733;top:13745;width:787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AF4CF8" w:rsidRDefault="00AF4CF8" w:rsidP="004D5348">
                        <w:r>
                          <w:t xml:space="preserve">дыхания </w:t>
                        </w:r>
                      </w:p>
                    </w:txbxContent>
                  </v:textbox>
                </v:rect>
                <v:rect id="Rectangle 32990" o:spid="_x0000_s1229" style="position:absolute;left:58023;top:13745;width:156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AF4CF8" w:rsidRDefault="00AF4CF8" w:rsidP="004D5348">
                        <w:r>
                          <w:t xml:space="preserve">и </w:t>
                        </w:r>
                      </w:p>
                    </w:txbxContent>
                  </v:textbox>
                </v:rect>
                <v:rect id="Rectangle 2527" o:spid="_x0000_s1230" style="position:absolute;left:33046;top:15512;width:197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AF4CF8" w:rsidRDefault="00AF4CF8" w:rsidP="004D5348">
                        <w:r>
                          <w:t>фонационного выдоха.</w:t>
                        </w:r>
                      </w:p>
                    </w:txbxContent>
                  </v:textbox>
                </v:rect>
                <v:rect id="Rectangle 2528" o:spid="_x0000_s1231" style="position:absolute;left:47955;top:1521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AF4CF8" w:rsidRDefault="00AF4CF8" w:rsidP="004D5348">
                        <w:r>
                          <w:t xml:space="preserve"> </w:t>
                        </w:r>
                      </w:p>
                    </w:txbxContent>
                  </v:textbox>
                </v:rect>
                <w10:anchorlock/>
              </v:group>
            </w:pict>
          </mc:Fallback>
        </mc:AlternateConten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AF4CF8" w:rsidRDefault="00AF4CF8" w:rsidP="00AF4CF8">
      <w:pPr>
        <w:spacing w:after="4" w:line="271" w:lineRule="auto"/>
        <w:ind w:left="1134" w:right="1133"/>
        <w:jc w:val="both"/>
        <w:rPr>
          <w:rFonts w:ascii="Times New Roman" w:hAnsi="Times New Roman" w:cs="Times New Roman"/>
          <w:b/>
          <w:sz w:val="28"/>
          <w:szCs w:val="28"/>
        </w:rPr>
      </w:pP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Система взаимодействия учителя – логопеда  и музыкального руководителя</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 xml:space="preserve">по созданию условий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для коррекции и компенсации</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 xml:space="preserve">речевой патологи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noProof/>
          <w:sz w:val="28"/>
          <w:szCs w:val="28"/>
          <w:lang w:eastAsia="ru-RU"/>
        </w:rPr>
        <mc:AlternateContent>
          <mc:Choice Requires="wpg">
            <w:drawing>
              <wp:inline distT="0" distB="0" distL="0" distR="0" wp14:anchorId="329BB91F" wp14:editId="1B19AF02">
                <wp:extent cx="5791835" cy="2243455"/>
                <wp:effectExtent l="5715" t="11430" r="688975" b="59690"/>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835" cy="2243455"/>
                          <a:chOff x="0" y="0"/>
                          <a:chExt cx="57918" cy="22437"/>
                        </a:xfrm>
                      </wpg:grpSpPr>
                      <wps:wsp>
                        <wps:cNvPr id="49" name="Rectangle 2550"/>
                        <wps:cNvSpPr>
                          <a:spLocks noChangeArrowheads="1"/>
                        </wps:cNvSpPr>
                        <wps:spPr bwMode="auto">
                          <a:xfrm>
                            <a:off x="57537" y="207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b/>
                                </w:rPr>
                                <w:t xml:space="preserve"> </w:t>
                              </w:r>
                            </w:p>
                          </w:txbxContent>
                        </wps:txbx>
                        <wps:bodyPr rot="0" vert="horz" wrap="square" lIns="0" tIns="0" rIns="0" bIns="0" anchor="t" anchorCtr="0" upright="1">
                          <a:noAutofit/>
                        </wps:bodyPr>
                      </wps:wsp>
                      <wps:wsp>
                        <wps:cNvPr id="50" name="Shape 2628"/>
                        <wps:cNvSpPr>
                          <a:spLocks/>
                        </wps:cNvSpPr>
                        <wps:spPr bwMode="auto">
                          <a:xfrm>
                            <a:off x="0" y="225"/>
                            <a:ext cx="10763" cy="5361"/>
                          </a:xfrm>
                          <a:custGeom>
                            <a:avLst/>
                            <a:gdLst>
                              <a:gd name="T0" fmla="*/ 0 w 1076376"/>
                              <a:gd name="T1" fmla="*/ 536131 h 536131"/>
                              <a:gd name="T2" fmla="*/ 1076376 w 1076376"/>
                              <a:gd name="T3" fmla="*/ 536131 h 536131"/>
                              <a:gd name="T4" fmla="*/ 1076376 w 1076376"/>
                              <a:gd name="T5" fmla="*/ 0 h 536131"/>
                              <a:gd name="T6" fmla="*/ 0 w 1076376"/>
                              <a:gd name="T7" fmla="*/ 0 h 536131"/>
                              <a:gd name="T8" fmla="*/ 0 w 1076376"/>
                              <a:gd name="T9" fmla="*/ 536131 h 536131"/>
                              <a:gd name="T10" fmla="*/ 0 w 1076376"/>
                              <a:gd name="T11" fmla="*/ 0 h 536131"/>
                              <a:gd name="T12" fmla="*/ 1076376 w 1076376"/>
                              <a:gd name="T13" fmla="*/ 536131 h 536131"/>
                            </a:gdLst>
                            <a:ahLst/>
                            <a:cxnLst>
                              <a:cxn ang="0">
                                <a:pos x="T0" y="T1"/>
                              </a:cxn>
                              <a:cxn ang="0">
                                <a:pos x="T2" y="T3"/>
                              </a:cxn>
                              <a:cxn ang="0">
                                <a:pos x="T4" y="T5"/>
                              </a:cxn>
                              <a:cxn ang="0">
                                <a:pos x="T6" y="T7"/>
                              </a:cxn>
                              <a:cxn ang="0">
                                <a:pos x="T8" y="T9"/>
                              </a:cxn>
                            </a:cxnLst>
                            <a:rect l="T10" t="T11" r="T12" b="T13"/>
                            <a:pathLst>
                              <a:path w="1076376" h="536131">
                                <a:moveTo>
                                  <a:pt x="0" y="536131"/>
                                </a:moveTo>
                                <a:lnTo>
                                  <a:pt x="1076376" y="536131"/>
                                </a:lnTo>
                                <a:lnTo>
                                  <a:pt x="1076376" y="0"/>
                                </a:lnTo>
                                <a:lnTo>
                                  <a:pt x="0" y="0"/>
                                </a:lnTo>
                                <a:lnTo>
                                  <a:pt x="0" y="536131"/>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26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54" y="733"/>
                            <a:ext cx="10668" cy="4358"/>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2631"/>
                        <wps:cNvSpPr>
                          <a:spLocks noChangeArrowheads="1"/>
                        </wps:cNvSpPr>
                        <wps:spPr bwMode="auto">
                          <a:xfrm>
                            <a:off x="2194" y="1048"/>
                            <a:ext cx="7762"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Учитель </w:t>
                              </w:r>
                            </w:p>
                          </w:txbxContent>
                        </wps:txbx>
                        <wps:bodyPr rot="0" vert="horz" wrap="square" lIns="0" tIns="0" rIns="0" bIns="0" anchor="t" anchorCtr="0" upright="1">
                          <a:noAutofit/>
                        </wps:bodyPr>
                      </wps:wsp>
                      <wps:wsp>
                        <wps:cNvPr id="53" name="Rectangle 2632"/>
                        <wps:cNvSpPr>
                          <a:spLocks noChangeArrowheads="1"/>
                        </wps:cNvSpPr>
                        <wps:spPr bwMode="auto">
                          <a:xfrm>
                            <a:off x="8049" y="746"/>
                            <a:ext cx="676" cy="2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54" name="Rectangle 2633"/>
                        <wps:cNvSpPr>
                          <a:spLocks noChangeArrowheads="1"/>
                        </wps:cNvSpPr>
                        <wps:spPr bwMode="auto">
                          <a:xfrm>
                            <a:off x="8567" y="746"/>
                            <a:ext cx="508" cy="2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55" name="Rectangle 2634"/>
                        <wps:cNvSpPr>
                          <a:spLocks noChangeArrowheads="1"/>
                        </wps:cNvSpPr>
                        <wps:spPr bwMode="auto">
                          <a:xfrm>
                            <a:off x="2804" y="2852"/>
                            <a:ext cx="690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логопед</w:t>
                              </w:r>
                            </w:p>
                          </w:txbxContent>
                        </wps:txbx>
                        <wps:bodyPr rot="0" vert="horz" wrap="square" lIns="0" tIns="0" rIns="0" bIns="0" anchor="t" anchorCtr="0" upright="1">
                          <a:noAutofit/>
                        </wps:bodyPr>
                      </wps:wsp>
                      <wps:wsp>
                        <wps:cNvPr id="56" name="Rectangle 2635"/>
                        <wps:cNvSpPr>
                          <a:spLocks noChangeArrowheads="1"/>
                        </wps:cNvSpPr>
                        <wps:spPr bwMode="auto">
                          <a:xfrm>
                            <a:off x="7985" y="255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57" name="Shape 2637"/>
                        <wps:cNvSpPr>
                          <a:spLocks/>
                        </wps:cNvSpPr>
                        <wps:spPr bwMode="auto">
                          <a:xfrm>
                            <a:off x="14088" y="0"/>
                            <a:ext cx="13197" cy="5586"/>
                          </a:xfrm>
                          <a:custGeom>
                            <a:avLst/>
                            <a:gdLst>
                              <a:gd name="T0" fmla="*/ 0 w 1319784"/>
                              <a:gd name="T1" fmla="*/ 558698 h 558698"/>
                              <a:gd name="T2" fmla="*/ 1319784 w 1319784"/>
                              <a:gd name="T3" fmla="*/ 558698 h 558698"/>
                              <a:gd name="T4" fmla="*/ 1319784 w 1319784"/>
                              <a:gd name="T5" fmla="*/ 0 h 558698"/>
                              <a:gd name="T6" fmla="*/ 0 w 1319784"/>
                              <a:gd name="T7" fmla="*/ 0 h 558698"/>
                              <a:gd name="T8" fmla="*/ 0 w 1319784"/>
                              <a:gd name="T9" fmla="*/ 558698 h 558698"/>
                              <a:gd name="T10" fmla="*/ 0 w 1319784"/>
                              <a:gd name="T11" fmla="*/ 0 h 558698"/>
                              <a:gd name="T12" fmla="*/ 1319784 w 1319784"/>
                              <a:gd name="T13" fmla="*/ 558698 h 558698"/>
                            </a:gdLst>
                            <a:ahLst/>
                            <a:cxnLst>
                              <a:cxn ang="0">
                                <a:pos x="T0" y="T1"/>
                              </a:cxn>
                              <a:cxn ang="0">
                                <a:pos x="T2" y="T3"/>
                              </a:cxn>
                              <a:cxn ang="0">
                                <a:pos x="T4" y="T5"/>
                              </a:cxn>
                              <a:cxn ang="0">
                                <a:pos x="T6" y="T7"/>
                              </a:cxn>
                              <a:cxn ang="0">
                                <a:pos x="T8" y="T9"/>
                              </a:cxn>
                            </a:cxnLst>
                            <a:rect l="T10" t="T11" r="T12" b="T13"/>
                            <a:pathLst>
                              <a:path w="1319784" h="558698">
                                <a:moveTo>
                                  <a:pt x="0" y="558698"/>
                                </a:moveTo>
                                <a:lnTo>
                                  <a:pt x="1319784" y="558698"/>
                                </a:lnTo>
                                <a:lnTo>
                                  <a:pt x="1319784" y="0"/>
                                </a:lnTo>
                                <a:lnTo>
                                  <a:pt x="0" y="0"/>
                                </a:lnTo>
                                <a:lnTo>
                                  <a:pt x="0" y="558698"/>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26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4136" y="519"/>
                            <a:ext cx="13106" cy="4572"/>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2641"/>
                        <wps:cNvSpPr>
                          <a:spLocks noChangeArrowheads="1"/>
                        </wps:cNvSpPr>
                        <wps:spPr bwMode="auto">
                          <a:xfrm>
                            <a:off x="16252" y="2639"/>
                            <a:ext cx="118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руководитель</w:t>
                              </w:r>
                            </w:p>
                          </w:txbxContent>
                        </wps:txbx>
                        <wps:bodyPr rot="0" vert="horz" wrap="square" lIns="0" tIns="0" rIns="0" bIns="0" anchor="t" anchorCtr="0" upright="1">
                          <a:noAutofit/>
                        </wps:bodyPr>
                      </wps:wsp>
                      <wps:wsp>
                        <wps:cNvPr id="60" name="Rectangle 2642"/>
                        <wps:cNvSpPr>
                          <a:spLocks noChangeArrowheads="1"/>
                        </wps:cNvSpPr>
                        <wps:spPr bwMode="auto">
                          <a:xfrm>
                            <a:off x="25154" y="2338"/>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61" name="Shape 2644"/>
                        <wps:cNvSpPr>
                          <a:spLocks/>
                        </wps:cNvSpPr>
                        <wps:spPr bwMode="auto">
                          <a:xfrm>
                            <a:off x="31424" y="0"/>
                            <a:ext cx="25929" cy="5590"/>
                          </a:xfrm>
                          <a:custGeom>
                            <a:avLst/>
                            <a:gdLst>
                              <a:gd name="T0" fmla="*/ 0 w 2592833"/>
                              <a:gd name="T1" fmla="*/ 559079 h 559079"/>
                              <a:gd name="T2" fmla="*/ 2592833 w 2592833"/>
                              <a:gd name="T3" fmla="*/ 559079 h 559079"/>
                              <a:gd name="T4" fmla="*/ 2592833 w 2592833"/>
                              <a:gd name="T5" fmla="*/ 0 h 559079"/>
                              <a:gd name="T6" fmla="*/ 0 w 2592833"/>
                              <a:gd name="T7" fmla="*/ 0 h 559079"/>
                              <a:gd name="T8" fmla="*/ 0 w 2592833"/>
                              <a:gd name="T9" fmla="*/ 559079 h 559079"/>
                              <a:gd name="T10" fmla="*/ 0 w 2592833"/>
                              <a:gd name="T11" fmla="*/ 0 h 559079"/>
                              <a:gd name="T12" fmla="*/ 2592833 w 2592833"/>
                              <a:gd name="T13" fmla="*/ 559079 h 559079"/>
                            </a:gdLst>
                            <a:ahLst/>
                            <a:cxnLst>
                              <a:cxn ang="0">
                                <a:pos x="T0" y="T1"/>
                              </a:cxn>
                              <a:cxn ang="0">
                                <a:pos x="T2" y="T3"/>
                              </a:cxn>
                              <a:cxn ang="0">
                                <a:pos x="T4" y="T5"/>
                              </a:cxn>
                              <a:cxn ang="0">
                                <a:pos x="T6" y="T7"/>
                              </a:cxn>
                              <a:cxn ang="0">
                                <a:pos x="T8" y="T9"/>
                              </a:cxn>
                            </a:cxnLst>
                            <a:rect l="T10" t="T11" r="T12" b="T13"/>
                            <a:pathLst>
                              <a:path w="2592833" h="559079">
                                <a:moveTo>
                                  <a:pt x="0" y="559079"/>
                                </a:moveTo>
                                <a:lnTo>
                                  <a:pt x="2592833" y="559079"/>
                                </a:lnTo>
                                <a:lnTo>
                                  <a:pt x="2592833" y="0"/>
                                </a:lnTo>
                                <a:lnTo>
                                  <a:pt x="0" y="0"/>
                                </a:lnTo>
                                <a:lnTo>
                                  <a:pt x="0" y="559079"/>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26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1479" y="489"/>
                            <a:ext cx="25817" cy="4602"/>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32831"/>
                        <wps:cNvSpPr>
                          <a:spLocks noChangeArrowheads="1"/>
                        </wps:cNvSpPr>
                        <wps:spPr bwMode="auto">
                          <a:xfrm>
                            <a:off x="54915" y="806"/>
                            <a:ext cx="24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на </w:t>
                              </w:r>
                            </w:p>
                          </w:txbxContent>
                        </wps:txbx>
                        <wps:bodyPr rot="0" vert="horz" wrap="square" lIns="0" tIns="0" rIns="0" bIns="0" anchor="t" anchorCtr="0" upright="1">
                          <a:noAutofit/>
                        </wps:bodyPr>
                      </wps:wsp>
                      <wps:wsp>
                        <wps:cNvPr id="64" name="Rectangle 32830"/>
                        <wps:cNvSpPr>
                          <a:spLocks noChangeArrowheads="1"/>
                        </wps:cNvSpPr>
                        <wps:spPr bwMode="auto">
                          <a:xfrm>
                            <a:off x="44623" y="806"/>
                            <a:ext cx="111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упражнений </w:t>
                              </w:r>
                            </w:p>
                          </w:txbxContent>
                        </wps:txbx>
                        <wps:bodyPr rot="0" vert="horz" wrap="square" lIns="0" tIns="0" rIns="0" bIns="0" anchor="t" anchorCtr="0" upright="1">
                          <a:noAutofit/>
                        </wps:bodyPr>
                      </wps:wsp>
                      <wps:wsp>
                        <wps:cNvPr id="65" name="Rectangle 32829"/>
                        <wps:cNvSpPr>
                          <a:spLocks noChangeArrowheads="1"/>
                        </wps:cNvSpPr>
                        <wps:spPr bwMode="auto">
                          <a:xfrm>
                            <a:off x="32411" y="806"/>
                            <a:ext cx="136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Использование </w:t>
                              </w:r>
                            </w:p>
                          </w:txbxContent>
                        </wps:txbx>
                        <wps:bodyPr rot="0" vert="horz" wrap="square" lIns="0" tIns="0" rIns="0" bIns="0" anchor="t" anchorCtr="0" upright="1">
                          <a:noAutofit/>
                        </wps:bodyPr>
                      </wps:wsp>
                      <wps:wsp>
                        <wps:cNvPr id="66" name="Rectangle 2648"/>
                        <wps:cNvSpPr>
                          <a:spLocks noChangeArrowheads="1"/>
                        </wps:cNvSpPr>
                        <wps:spPr bwMode="auto">
                          <a:xfrm>
                            <a:off x="32411" y="2639"/>
                            <a:ext cx="2618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развитие основных движений.</w:t>
                              </w:r>
                            </w:p>
                          </w:txbxContent>
                        </wps:txbx>
                        <wps:bodyPr rot="0" vert="horz" wrap="square" lIns="0" tIns="0" rIns="0" bIns="0" anchor="t" anchorCtr="0" upright="1">
                          <a:noAutofit/>
                        </wps:bodyPr>
                      </wps:wsp>
                      <wps:wsp>
                        <wps:cNvPr id="67" name="Rectangle 2649"/>
                        <wps:cNvSpPr>
                          <a:spLocks noChangeArrowheads="1"/>
                        </wps:cNvSpPr>
                        <wps:spPr bwMode="auto">
                          <a:xfrm>
                            <a:off x="52108" y="2338"/>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68" name="Shape 295605"/>
                        <wps:cNvSpPr>
                          <a:spLocks/>
                        </wps:cNvSpPr>
                        <wps:spPr bwMode="auto">
                          <a:xfrm>
                            <a:off x="31424" y="4742"/>
                            <a:ext cx="25924" cy="7511"/>
                          </a:xfrm>
                          <a:custGeom>
                            <a:avLst/>
                            <a:gdLst>
                              <a:gd name="T0" fmla="*/ 0 w 2592324"/>
                              <a:gd name="T1" fmla="*/ 0 h 751065"/>
                              <a:gd name="T2" fmla="*/ 2592324 w 2592324"/>
                              <a:gd name="T3" fmla="*/ 0 h 751065"/>
                              <a:gd name="T4" fmla="*/ 2592324 w 2592324"/>
                              <a:gd name="T5" fmla="*/ 751065 h 751065"/>
                              <a:gd name="T6" fmla="*/ 0 w 2592324"/>
                              <a:gd name="T7" fmla="*/ 751065 h 751065"/>
                              <a:gd name="T8" fmla="*/ 0 w 2592324"/>
                              <a:gd name="T9" fmla="*/ 0 h 751065"/>
                              <a:gd name="T10" fmla="*/ 0 w 2592324"/>
                              <a:gd name="T11" fmla="*/ 0 h 751065"/>
                              <a:gd name="T12" fmla="*/ 2592324 w 2592324"/>
                              <a:gd name="T13" fmla="*/ 751065 h 751065"/>
                            </a:gdLst>
                            <a:ahLst/>
                            <a:cxnLst>
                              <a:cxn ang="0">
                                <a:pos x="T0" y="T1"/>
                              </a:cxn>
                              <a:cxn ang="0">
                                <a:pos x="T2" y="T3"/>
                              </a:cxn>
                              <a:cxn ang="0">
                                <a:pos x="T4" y="T5"/>
                              </a:cxn>
                              <a:cxn ang="0">
                                <a:pos x="T6" y="T7"/>
                              </a:cxn>
                              <a:cxn ang="0">
                                <a:pos x="T8" y="T9"/>
                              </a:cxn>
                            </a:cxnLst>
                            <a:rect l="T10" t="T11" r="T12" b="T13"/>
                            <a:pathLst>
                              <a:path w="2592324" h="751065">
                                <a:moveTo>
                                  <a:pt x="0" y="0"/>
                                </a:moveTo>
                                <a:lnTo>
                                  <a:pt x="2592324" y="0"/>
                                </a:lnTo>
                                <a:lnTo>
                                  <a:pt x="2592324" y="751065"/>
                                </a:lnTo>
                                <a:lnTo>
                                  <a:pt x="0" y="75106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2651"/>
                        <wps:cNvSpPr>
                          <a:spLocks/>
                        </wps:cNvSpPr>
                        <wps:spPr bwMode="auto">
                          <a:xfrm>
                            <a:off x="31424" y="4742"/>
                            <a:ext cx="25924" cy="7511"/>
                          </a:xfrm>
                          <a:custGeom>
                            <a:avLst/>
                            <a:gdLst>
                              <a:gd name="T0" fmla="*/ 0 w 2592324"/>
                              <a:gd name="T1" fmla="*/ 751065 h 751065"/>
                              <a:gd name="T2" fmla="*/ 2592324 w 2592324"/>
                              <a:gd name="T3" fmla="*/ 751065 h 751065"/>
                              <a:gd name="T4" fmla="*/ 2592324 w 2592324"/>
                              <a:gd name="T5" fmla="*/ 0 h 751065"/>
                              <a:gd name="T6" fmla="*/ 0 w 2592324"/>
                              <a:gd name="T7" fmla="*/ 0 h 751065"/>
                              <a:gd name="T8" fmla="*/ 0 w 2592324"/>
                              <a:gd name="T9" fmla="*/ 751065 h 751065"/>
                              <a:gd name="T10" fmla="*/ 0 w 2592324"/>
                              <a:gd name="T11" fmla="*/ 0 h 751065"/>
                              <a:gd name="T12" fmla="*/ 2592324 w 2592324"/>
                              <a:gd name="T13" fmla="*/ 751065 h 751065"/>
                            </a:gdLst>
                            <a:ahLst/>
                            <a:cxnLst>
                              <a:cxn ang="0">
                                <a:pos x="T0" y="T1"/>
                              </a:cxn>
                              <a:cxn ang="0">
                                <a:pos x="T2" y="T3"/>
                              </a:cxn>
                              <a:cxn ang="0">
                                <a:pos x="T4" y="T5"/>
                              </a:cxn>
                              <a:cxn ang="0">
                                <a:pos x="T6" y="T7"/>
                              </a:cxn>
                              <a:cxn ang="0">
                                <a:pos x="T8" y="T9"/>
                              </a:cxn>
                            </a:cxnLst>
                            <a:rect l="T10" t="T11" r="T12" b="T13"/>
                            <a:pathLst>
                              <a:path w="2592324" h="751065">
                                <a:moveTo>
                                  <a:pt x="0" y="751065"/>
                                </a:moveTo>
                                <a:lnTo>
                                  <a:pt x="2592324" y="751065"/>
                                </a:lnTo>
                                <a:lnTo>
                                  <a:pt x="2592324" y="0"/>
                                </a:lnTo>
                                <a:lnTo>
                                  <a:pt x="0" y="0"/>
                                </a:lnTo>
                                <a:lnTo>
                                  <a:pt x="0" y="75106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6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1479" y="5244"/>
                            <a:ext cx="25817" cy="6492"/>
                          </a:xfrm>
                          <a:prstGeom prst="rect">
                            <a:avLst/>
                          </a:prstGeom>
                          <a:noFill/>
                          <a:extLst>
                            <a:ext uri="{909E8E84-426E-40DD-AFC4-6F175D3DCCD1}">
                              <a14:hiddenFill xmlns:a14="http://schemas.microsoft.com/office/drawing/2010/main">
                                <a:solidFill>
                                  <a:srgbClr val="FFFFFF"/>
                                </a:solidFill>
                              </a14:hiddenFill>
                            </a:ext>
                          </a:extLst>
                        </pic:spPr>
                      </pic:pic>
                      <wps:wsp>
                        <wps:cNvPr id="71" name="Rectangle 32836"/>
                        <wps:cNvSpPr>
                          <a:spLocks noChangeArrowheads="1"/>
                        </wps:cNvSpPr>
                        <wps:spPr bwMode="auto">
                          <a:xfrm>
                            <a:off x="54915" y="5565"/>
                            <a:ext cx="24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на </w:t>
                              </w:r>
                            </w:p>
                          </w:txbxContent>
                        </wps:txbx>
                        <wps:bodyPr rot="0" vert="horz" wrap="square" lIns="0" tIns="0" rIns="0" bIns="0" anchor="t" anchorCtr="0" upright="1">
                          <a:noAutofit/>
                        </wps:bodyPr>
                      </wps:wsp>
                      <wps:wsp>
                        <wps:cNvPr id="72" name="Rectangle 32835"/>
                        <wps:cNvSpPr>
                          <a:spLocks noChangeArrowheads="1"/>
                        </wps:cNvSpPr>
                        <wps:spPr bwMode="auto">
                          <a:xfrm>
                            <a:off x="44623" y="5565"/>
                            <a:ext cx="111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упражнений </w:t>
                              </w:r>
                            </w:p>
                          </w:txbxContent>
                        </wps:txbx>
                        <wps:bodyPr rot="0" vert="horz" wrap="square" lIns="0" tIns="0" rIns="0" bIns="0" anchor="t" anchorCtr="0" upright="1">
                          <a:noAutofit/>
                        </wps:bodyPr>
                      </wps:wsp>
                      <wps:wsp>
                        <wps:cNvPr id="73" name="Rectangle 32834"/>
                        <wps:cNvSpPr>
                          <a:spLocks noChangeArrowheads="1"/>
                        </wps:cNvSpPr>
                        <wps:spPr bwMode="auto">
                          <a:xfrm>
                            <a:off x="32411" y="5565"/>
                            <a:ext cx="136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Использование </w:t>
                              </w:r>
                            </w:p>
                          </w:txbxContent>
                        </wps:txbx>
                        <wps:bodyPr rot="0" vert="horz" wrap="square" lIns="0" tIns="0" rIns="0" bIns="0" anchor="t" anchorCtr="0" upright="1">
                          <a:noAutofit/>
                        </wps:bodyPr>
                      </wps:wsp>
                      <wps:wsp>
                        <wps:cNvPr id="74" name="Rectangle 2655"/>
                        <wps:cNvSpPr>
                          <a:spLocks noChangeArrowheads="1"/>
                        </wps:cNvSpPr>
                        <wps:spPr bwMode="auto">
                          <a:xfrm>
                            <a:off x="32411" y="7333"/>
                            <a:ext cx="481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разли</w:t>
                              </w:r>
                            </w:p>
                          </w:txbxContent>
                        </wps:txbx>
                        <wps:bodyPr rot="0" vert="horz" wrap="square" lIns="0" tIns="0" rIns="0" bIns="0" anchor="t" anchorCtr="0" upright="1">
                          <a:noAutofit/>
                        </wps:bodyPr>
                      </wps:wsp>
                      <wps:wsp>
                        <wps:cNvPr id="75" name="Rectangle 32837"/>
                        <wps:cNvSpPr>
                          <a:spLocks noChangeArrowheads="1"/>
                        </wps:cNvSpPr>
                        <wps:spPr bwMode="auto">
                          <a:xfrm>
                            <a:off x="36038" y="7333"/>
                            <a:ext cx="548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чение </w:t>
                              </w:r>
                            </w:p>
                          </w:txbxContent>
                        </wps:txbx>
                        <wps:bodyPr rot="0" vert="horz" wrap="square" lIns="0" tIns="0" rIns="0" bIns="0" anchor="t" anchorCtr="0" upright="1">
                          <a:noAutofit/>
                        </wps:bodyPr>
                      </wps:wsp>
                      <wps:wsp>
                        <wps:cNvPr id="76" name="Rectangle 32838"/>
                        <wps:cNvSpPr>
                          <a:spLocks noChangeArrowheads="1"/>
                        </wps:cNvSpPr>
                        <wps:spPr bwMode="auto">
                          <a:xfrm>
                            <a:off x="41733" y="7333"/>
                            <a:ext cx="621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звуков </w:t>
                              </w:r>
                            </w:p>
                          </w:txbxContent>
                        </wps:txbx>
                        <wps:bodyPr rot="0" vert="horz" wrap="square" lIns="0" tIns="0" rIns="0" bIns="0" anchor="t" anchorCtr="0" upright="1">
                          <a:noAutofit/>
                        </wps:bodyPr>
                      </wps:wsp>
                      <wps:wsp>
                        <wps:cNvPr id="77" name="Rectangle 32839"/>
                        <wps:cNvSpPr>
                          <a:spLocks noChangeArrowheads="1"/>
                        </wps:cNvSpPr>
                        <wps:spPr bwMode="auto">
                          <a:xfrm>
                            <a:off x="47974" y="7333"/>
                            <a:ext cx="26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по </w:t>
                              </w:r>
                            </w:p>
                          </w:txbxContent>
                        </wps:txbx>
                        <wps:bodyPr rot="0" vert="horz" wrap="square" lIns="0" tIns="0" rIns="0" bIns="0" anchor="t" anchorCtr="0" upright="1">
                          <a:noAutofit/>
                        </wps:bodyPr>
                      </wps:wsp>
                      <wps:wsp>
                        <wps:cNvPr id="78" name="Rectangle 32840"/>
                        <wps:cNvSpPr>
                          <a:spLocks noChangeArrowheads="1"/>
                        </wps:cNvSpPr>
                        <wps:spPr bwMode="auto">
                          <a:xfrm>
                            <a:off x="51507" y="7333"/>
                            <a:ext cx="702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высоте, </w:t>
                              </w:r>
                            </w:p>
                          </w:txbxContent>
                        </wps:txbx>
                        <wps:bodyPr rot="0" vert="horz" wrap="square" lIns="0" tIns="0" rIns="0" bIns="0" anchor="t" anchorCtr="0" upright="1">
                          <a:noAutofit/>
                        </wps:bodyPr>
                      </wps:wsp>
                      <wps:wsp>
                        <wps:cNvPr id="79" name="Rectangle 2657"/>
                        <wps:cNvSpPr>
                          <a:spLocks noChangeArrowheads="1"/>
                        </wps:cNvSpPr>
                        <wps:spPr bwMode="auto">
                          <a:xfrm>
                            <a:off x="32411" y="9131"/>
                            <a:ext cx="2091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вокальных упражнений.</w:t>
                              </w:r>
                            </w:p>
                          </w:txbxContent>
                        </wps:txbx>
                        <wps:bodyPr rot="0" vert="horz" wrap="square" lIns="0" tIns="0" rIns="0" bIns="0" anchor="t" anchorCtr="0" upright="1">
                          <a:noAutofit/>
                        </wps:bodyPr>
                      </wps:wsp>
                      <wps:wsp>
                        <wps:cNvPr id="80" name="Rectangle 2658"/>
                        <wps:cNvSpPr>
                          <a:spLocks noChangeArrowheads="1"/>
                        </wps:cNvSpPr>
                        <wps:spPr bwMode="auto">
                          <a:xfrm>
                            <a:off x="48145" y="883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81" name="Shape 295606"/>
                        <wps:cNvSpPr>
                          <a:spLocks/>
                        </wps:cNvSpPr>
                        <wps:spPr bwMode="auto">
                          <a:xfrm>
                            <a:off x="31424" y="10613"/>
                            <a:ext cx="25924" cy="6974"/>
                          </a:xfrm>
                          <a:custGeom>
                            <a:avLst/>
                            <a:gdLst>
                              <a:gd name="T0" fmla="*/ 0 w 2592324"/>
                              <a:gd name="T1" fmla="*/ 0 h 697332"/>
                              <a:gd name="T2" fmla="*/ 2592324 w 2592324"/>
                              <a:gd name="T3" fmla="*/ 0 h 697332"/>
                              <a:gd name="T4" fmla="*/ 2592324 w 2592324"/>
                              <a:gd name="T5" fmla="*/ 697332 h 697332"/>
                              <a:gd name="T6" fmla="*/ 0 w 2592324"/>
                              <a:gd name="T7" fmla="*/ 697332 h 697332"/>
                              <a:gd name="T8" fmla="*/ 0 w 2592324"/>
                              <a:gd name="T9" fmla="*/ 0 h 697332"/>
                              <a:gd name="T10" fmla="*/ 0 w 2592324"/>
                              <a:gd name="T11" fmla="*/ 0 h 697332"/>
                              <a:gd name="T12" fmla="*/ 2592324 w 2592324"/>
                              <a:gd name="T13" fmla="*/ 697332 h 697332"/>
                            </a:gdLst>
                            <a:ahLst/>
                            <a:cxnLst>
                              <a:cxn ang="0">
                                <a:pos x="T0" y="T1"/>
                              </a:cxn>
                              <a:cxn ang="0">
                                <a:pos x="T2" y="T3"/>
                              </a:cxn>
                              <a:cxn ang="0">
                                <a:pos x="T4" y="T5"/>
                              </a:cxn>
                              <a:cxn ang="0">
                                <a:pos x="T6" y="T7"/>
                              </a:cxn>
                              <a:cxn ang="0">
                                <a:pos x="T8" y="T9"/>
                              </a:cxn>
                            </a:cxnLst>
                            <a:rect l="T10" t="T11" r="T12" b="T13"/>
                            <a:pathLst>
                              <a:path w="2592324" h="697332">
                                <a:moveTo>
                                  <a:pt x="0" y="0"/>
                                </a:moveTo>
                                <a:lnTo>
                                  <a:pt x="2592324" y="0"/>
                                </a:lnTo>
                                <a:lnTo>
                                  <a:pt x="2592324" y="697332"/>
                                </a:lnTo>
                                <a:lnTo>
                                  <a:pt x="0" y="6973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2660"/>
                        <wps:cNvSpPr>
                          <a:spLocks/>
                        </wps:cNvSpPr>
                        <wps:spPr bwMode="auto">
                          <a:xfrm>
                            <a:off x="31424" y="10613"/>
                            <a:ext cx="25924" cy="6974"/>
                          </a:xfrm>
                          <a:custGeom>
                            <a:avLst/>
                            <a:gdLst>
                              <a:gd name="T0" fmla="*/ 0 w 2592324"/>
                              <a:gd name="T1" fmla="*/ 697332 h 697332"/>
                              <a:gd name="T2" fmla="*/ 2592324 w 2592324"/>
                              <a:gd name="T3" fmla="*/ 697332 h 697332"/>
                              <a:gd name="T4" fmla="*/ 2592324 w 2592324"/>
                              <a:gd name="T5" fmla="*/ 0 h 697332"/>
                              <a:gd name="T6" fmla="*/ 0 w 2592324"/>
                              <a:gd name="T7" fmla="*/ 0 h 697332"/>
                              <a:gd name="T8" fmla="*/ 0 w 2592324"/>
                              <a:gd name="T9" fmla="*/ 697332 h 697332"/>
                              <a:gd name="T10" fmla="*/ 0 w 2592324"/>
                              <a:gd name="T11" fmla="*/ 0 h 697332"/>
                              <a:gd name="T12" fmla="*/ 2592324 w 2592324"/>
                              <a:gd name="T13" fmla="*/ 697332 h 697332"/>
                            </a:gdLst>
                            <a:ahLst/>
                            <a:cxnLst>
                              <a:cxn ang="0">
                                <a:pos x="T0" y="T1"/>
                              </a:cxn>
                              <a:cxn ang="0">
                                <a:pos x="T2" y="T3"/>
                              </a:cxn>
                              <a:cxn ang="0">
                                <a:pos x="T4" y="T5"/>
                              </a:cxn>
                              <a:cxn ang="0">
                                <a:pos x="T6" y="T7"/>
                              </a:cxn>
                              <a:cxn ang="0">
                                <a:pos x="T8" y="T9"/>
                              </a:cxn>
                            </a:cxnLst>
                            <a:rect l="T10" t="T11" r="T12" b="T13"/>
                            <a:pathLst>
                              <a:path w="2592324" h="697332">
                                <a:moveTo>
                                  <a:pt x="0" y="697332"/>
                                </a:moveTo>
                                <a:lnTo>
                                  <a:pt x="2592324" y="697332"/>
                                </a:lnTo>
                                <a:lnTo>
                                  <a:pt x="2592324" y="0"/>
                                </a:lnTo>
                                <a:lnTo>
                                  <a:pt x="0" y="0"/>
                                </a:lnTo>
                                <a:lnTo>
                                  <a:pt x="0" y="697332"/>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26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1479" y="11126"/>
                            <a:ext cx="25817" cy="5944"/>
                          </a:xfrm>
                          <a:prstGeom prst="rect">
                            <a:avLst/>
                          </a:prstGeom>
                          <a:noFill/>
                          <a:extLst>
                            <a:ext uri="{909E8E84-426E-40DD-AFC4-6F175D3DCCD1}">
                              <a14:hiddenFill xmlns:a14="http://schemas.microsoft.com/office/drawing/2010/main">
                                <a:solidFill>
                                  <a:srgbClr val="FFFFFF"/>
                                </a:solidFill>
                              </a14:hiddenFill>
                            </a:ext>
                          </a:extLst>
                        </pic:spPr>
                      </pic:pic>
                      <wps:wsp>
                        <wps:cNvPr id="84" name="Rectangle 32846"/>
                        <wps:cNvSpPr>
                          <a:spLocks noChangeArrowheads="1"/>
                        </wps:cNvSpPr>
                        <wps:spPr bwMode="auto">
                          <a:xfrm>
                            <a:off x="32411" y="11448"/>
                            <a:ext cx="1367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Использование </w:t>
                              </w:r>
                            </w:p>
                          </w:txbxContent>
                        </wps:txbx>
                        <wps:bodyPr rot="0" vert="horz" wrap="square" lIns="0" tIns="0" rIns="0" bIns="0" anchor="t" anchorCtr="0" upright="1">
                          <a:noAutofit/>
                        </wps:bodyPr>
                      </wps:wsp>
                      <wps:wsp>
                        <wps:cNvPr id="85" name="Rectangle 32847"/>
                        <wps:cNvSpPr>
                          <a:spLocks noChangeArrowheads="1"/>
                        </wps:cNvSpPr>
                        <wps:spPr bwMode="auto">
                          <a:xfrm>
                            <a:off x="44257" y="11448"/>
                            <a:ext cx="1111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упражнений </w:t>
                              </w:r>
                            </w:p>
                          </w:txbxContent>
                        </wps:txbx>
                        <wps:bodyPr rot="0" vert="horz" wrap="square" lIns="0" tIns="0" rIns="0" bIns="0" anchor="t" anchorCtr="0" upright="1">
                          <a:noAutofit/>
                        </wps:bodyPr>
                      </wps:wsp>
                      <wps:wsp>
                        <wps:cNvPr id="86" name="Rectangle 32848"/>
                        <wps:cNvSpPr>
                          <a:spLocks noChangeArrowheads="1"/>
                        </wps:cNvSpPr>
                        <wps:spPr bwMode="auto">
                          <a:xfrm>
                            <a:off x="54183" y="11448"/>
                            <a:ext cx="346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для </w:t>
                              </w:r>
                            </w:p>
                          </w:txbxContent>
                        </wps:txbx>
                        <wps:bodyPr rot="0" vert="horz" wrap="square" lIns="0" tIns="0" rIns="0" bIns="0" anchor="t" anchorCtr="0" upright="1">
                          <a:noAutofit/>
                        </wps:bodyPr>
                      </wps:wsp>
                      <wps:wsp>
                        <wps:cNvPr id="87" name="Rectangle 32855"/>
                        <wps:cNvSpPr>
                          <a:spLocks noChangeArrowheads="1"/>
                        </wps:cNvSpPr>
                        <wps:spPr bwMode="auto">
                          <a:xfrm>
                            <a:off x="32411" y="13187"/>
                            <a:ext cx="974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выработки </w:t>
                              </w:r>
                            </w:p>
                          </w:txbxContent>
                        </wps:txbx>
                        <wps:bodyPr rot="0" vert="horz" wrap="square" lIns="0" tIns="0" rIns="0" bIns="0" anchor="t" anchorCtr="0" upright="1">
                          <a:noAutofit/>
                        </wps:bodyPr>
                      </wps:wsp>
                      <wps:wsp>
                        <wps:cNvPr id="88" name="Rectangle 32858"/>
                        <wps:cNvSpPr>
                          <a:spLocks noChangeArrowheads="1"/>
                        </wps:cNvSpPr>
                        <wps:spPr bwMode="auto">
                          <a:xfrm>
                            <a:off x="48227" y="13187"/>
                            <a:ext cx="114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правильного </w:t>
                              </w:r>
                            </w:p>
                          </w:txbxContent>
                        </wps:txbx>
                        <wps:bodyPr rot="0" vert="horz" wrap="square" lIns="0" tIns="0" rIns="0" bIns="0" anchor="t" anchorCtr="0" upright="1">
                          <a:noAutofit/>
                        </wps:bodyPr>
                      </wps:wsp>
                      <wps:wsp>
                        <wps:cNvPr id="89" name="Rectangle 2665"/>
                        <wps:cNvSpPr>
                          <a:spLocks noChangeArrowheads="1"/>
                        </wps:cNvSpPr>
                        <wps:spPr bwMode="auto">
                          <a:xfrm>
                            <a:off x="32411" y="15016"/>
                            <a:ext cx="197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фонационного выдоха.</w:t>
                              </w:r>
                            </w:p>
                          </w:txbxContent>
                        </wps:txbx>
                        <wps:bodyPr rot="0" vert="horz" wrap="square" lIns="0" tIns="0" rIns="0" bIns="0" anchor="t" anchorCtr="0" upright="1">
                          <a:noAutofit/>
                        </wps:bodyPr>
                      </wps:wsp>
                      <wps:wsp>
                        <wps:cNvPr id="90" name="Rectangle 2666"/>
                        <wps:cNvSpPr>
                          <a:spLocks noChangeArrowheads="1"/>
                        </wps:cNvSpPr>
                        <wps:spPr bwMode="auto">
                          <a:xfrm>
                            <a:off x="47320" y="1471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91" name="Shape 295607"/>
                        <wps:cNvSpPr>
                          <a:spLocks/>
                        </wps:cNvSpPr>
                        <wps:spPr bwMode="auto">
                          <a:xfrm>
                            <a:off x="31424" y="16598"/>
                            <a:ext cx="25924" cy="5252"/>
                          </a:xfrm>
                          <a:custGeom>
                            <a:avLst/>
                            <a:gdLst>
                              <a:gd name="T0" fmla="*/ 0 w 2592324"/>
                              <a:gd name="T1" fmla="*/ 0 h 525259"/>
                              <a:gd name="T2" fmla="*/ 2592324 w 2592324"/>
                              <a:gd name="T3" fmla="*/ 0 h 525259"/>
                              <a:gd name="T4" fmla="*/ 2592324 w 2592324"/>
                              <a:gd name="T5" fmla="*/ 525259 h 525259"/>
                              <a:gd name="T6" fmla="*/ 0 w 2592324"/>
                              <a:gd name="T7" fmla="*/ 525259 h 525259"/>
                              <a:gd name="T8" fmla="*/ 0 w 2592324"/>
                              <a:gd name="T9" fmla="*/ 0 h 525259"/>
                              <a:gd name="T10" fmla="*/ 0 w 2592324"/>
                              <a:gd name="T11" fmla="*/ 0 h 525259"/>
                              <a:gd name="T12" fmla="*/ 2592324 w 2592324"/>
                              <a:gd name="T13" fmla="*/ 525259 h 525259"/>
                            </a:gdLst>
                            <a:ahLst/>
                            <a:cxnLst>
                              <a:cxn ang="0">
                                <a:pos x="T0" y="T1"/>
                              </a:cxn>
                              <a:cxn ang="0">
                                <a:pos x="T2" y="T3"/>
                              </a:cxn>
                              <a:cxn ang="0">
                                <a:pos x="T4" y="T5"/>
                              </a:cxn>
                              <a:cxn ang="0">
                                <a:pos x="T6" y="T7"/>
                              </a:cxn>
                              <a:cxn ang="0">
                                <a:pos x="T8" y="T9"/>
                              </a:cxn>
                            </a:cxnLst>
                            <a:rect l="T10" t="T11" r="T12" b="T13"/>
                            <a:pathLst>
                              <a:path w="2592324" h="525259">
                                <a:moveTo>
                                  <a:pt x="0" y="0"/>
                                </a:moveTo>
                                <a:lnTo>
                                  <a:pt x="2592324" y="0"/>
                                </a:lnTo>
                                <a:lnTo>
                                  <a:pt x="2592324" y="525259"/>
                                </a:lnTo>
                                <a:lnTo>
                                  <a:pt x="0" y="525259"/>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2668"/>
                        <wps:cNvSpPr>
                          <a:spLocks/>
                        </wps:cNvSpPr>
                        <wps:spPr bwMode="auto">
                          <a:xfrm>
                            <a:off x="31424" y="16598"/>
                            <a:ext cx="25924" cy="5252"/>
                          </a:xfrm>
                          <a:custGeom>
                            <a:avLst/>
                            <a:gdLst>
                              <a:gd name="T0" fmla="*/ 0 w 2592324"/>
                              <a:gd name="T1" fmla="*/ 525259 h 525259"/>
                              <a:gd name="T2" fmla="*/ 2592324 w 2592324"/>
                              <a:gd name="T3" fmla="*/ 525259 h 525259"/>
                              <a:gd name="T4" fmla="*/ 2592324 w 2592324"/>
                              <a:gd name="T5" fmla="*/ 0 h 525259"/>
                              <a:gd name="T6" fmla="*/ 0 w 2592324"/>
                              <a:gd name="T7" fmla="*/ 0 h 525259"/>
                              <a:gd name="T8" fmla="*/ 0 w 2592324"/>
                              <a:gd name="T9" fmla="*/ 525259 h 525259"/>
                              <a:gd name="T10" fmla="*/ 0 w 2592324"/>
                              <a:gd name="T11" fmla="*/ 0 h 525259"/>
                              <a:gd name="T12" fmla="*/ 2592324 w 2592324"/>
                              <a:gd name="T13" fmla="*/ 525259 h 525259"/>
                            </a:gdLst>
                            <a:ahLst/>
                            <a:cxnLst>
                              <a:cxn ang="0">
                                <a:pos x="T0" y="T1"/>
                              </a:cxn>
                              <a:cxn ang="0">
                                <a:pos x="T2" y="T3"/>
                              </a:cxn>
                              <a:cxn ang="0">
                                <a:pos x="T4" y="T5"/>
                              </a:cxn>
                              <a:cxn ang="0">
                                <a:pos x="T6" y="T7"/>
                              </a:cxn>
                              <a:cxn ang="0">
                                <a:pos x="T8" y="T9"/>
                              </a:cxn>
                            </a:cxnLst>
                            <a:rect l="T10" t="T11" r="T12" b="T13"/>
                            <a:pathLst>
                              <a:path w="2592324" h="525259">
                                <a:moveTo>
                                  <a:pt x="0" y="525259"/>
                                </a:moveTo>
                                <a:lnTo>
                                  <a:pt x="2592324" y="525259"/>
                                </a:lnTo>
                                <a:lnTo>
                                  <a:pt x="2592324" y="0"/>
                                </a:lnTo>
                                <a:lnTo>
                                  <a:pt x="0" y="0"/>
                                </a:lnTo>
                                <a:lnTo>
                                  <a:pt x="0" y="525259"/>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Picture 267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1479" y="17100"/>
                            <a:ext cx="25817" cy="4237"/>
                          </a:xfrm>
                          <a:prstGeom prst="rect">
                            <a:avLst/>
                          </a:prstGeom>
                          <a:noFill/>
                          <a:extLst>
                            <a:ext uri="{909E8E84-426E-40DD-AFC4-6F175D3DCCD1}">
                              <a14:hiddenFill xmlns:a14="http://schemas.microsoft.com/office/drawing/2010/main">
                                <a:solidFill>
                                  <a:srgbClr val="FFFFFF"/>
                                </a:solidFill>
                              </a14:hiddenFill>
                            </a:ext>
                          </a:extLst>
                        </pic:spPr>
                      </pic:pic>
                      <wps:wsp>
                        <wps:cNvPr id="94" name="Rectangle 2671"/>
                        <wps:cNvSpPr>
                          <a:spLocks noChangeArrowheads="1"/>
                        </wps:cNvSpPr>
                        <wps:spPr bwMode="auto">
                          <a:xfrm>
                            <a:off x="32411" y="17424"/>
                            <a:ext cx="324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Работа над просодической стороной </w:t>
                              </w:r>
                            </w:p>
                          </w:txbxContent>
                        </wps:txbx>
                        <wps:bodyPr rot="0" vert="horz" wrap="square" lIns="0" tIns="0" rIns="0" bIns="0" anchor="t" anchorCtr="0" upright="1">
                          <a:noAutofit/>
                        </wps:bodyPr>
                      </wps:wsp>
                      <wps:wsp>
                        <wps:cNvPr id="95" name="Rectangle 2672"/>
                        <wps:cNvSpPr>
                          <a:spLocks noChangeArrowheads="1"/>
                        </wps:cNvSpPr>
                        <wps:spPr bwMode="auto">
                          <a:xfrm>
                            <a:off x="32411" y="19253"/>
                            <a:ext cx="400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речи</w:t>
                              </w:r>
                            </w:p>
                          </w:txbxContent>
                        </wps:txbx>
                        <wps:bodyPr rot="0" vert="horz" wrap="square" lIns="0" tIns="0" rIns="0" bIns="0" anchor="t" anchorCtr="0" upright="1">
                          <a:noAutofit/>
                        </wps:bodyPr>
                      </wps:wsp>
                      <wps:wsp>
                        <wps:cNvPr id="96" name="Rectangle 2673"/>
                        <wps:cNvSpPr>
                          <a:spLocks noChangeArrowheads="1"/>
                        </wps:cNvSpPr>
                        <wps:spPr bwMode="auto">
                          <a:xfrm>
                            <a:off x="35429" y="19167"/>
                            <a:ext cx="510"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w:t>
                              </w:r>
                            </w:p>
                          </w:txbxContent>
                        </wps:txbx>
                        <wps:bodyPr rot="0" vert="horz" wrap="square" lIns="0" tIns="0" rIns="0" bIns="0" anchor="t" anchorCtr="0" upright="1">
                          <a:noAutofit/>
                        </wps:bodyPr>
                      </wps:wsp>
                      <wps:wsp>
                        <wps:cNvPr id="97" name="Rectangle 2674"/>
                        <wps:cNvSpPr>
                          <a:spLocks noChangeArrowheads="1"/>
                        </wps:cNvSpPr>
                        <wps:spPr bwMode="auto">
                          <a:xfrm>
                            <a:off x="35825" y="19167"/>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98" name="Shape 2676"/>
                        <wps:cNvSpPr>
                          <a:spLocks/>
                        </wps:cNvSpPr>
                        <wps:spPr bwMode="auto">
                          <a:xfrm>
                            <a:off x="258" y="7453"/>
                            <a:ext cx="26909" cy="7337"/>
                          </a:xfrm>
                          <a:custGeom>
                            <a:avLst/>
                            <a:gdLst>
                              <a:gd name="T0" fmla="*/ 0 w 2690876"/>
                              <a:gd name="T1" fmla="*/ 733730 h 733730"/>
                              <a:gd name="T2" fmla="*/ 2690876 w 2690876"/>
                              <a:gd name="T3" fmla="*/ 733730 h 733730"/>
                              <a:gd name="T4" fmla="*/ 2690876 w 2690876"/>
                              <a:gd name="T5" fmla="*/ 0 h 733730"/>
                              <a:gd name="T6" fmla="*/ 0 w 2690876"/>
                              <a:gd name="T7" fmla="*/ 0 h 733730"/>
                              <a:gd name="T8" fmla="*/ 0 w 2690876"/>
                              <a:gd name="T9" fmla="*/ 733730 h 733730"/>
                              <a:gd name="T10" fmla="*/ 0 w 2690876"/>
                              <a:gd name="T11" fmla="*/ 0 h 733730"/>
                              <a:gd name="T12" fmla="*/ 2690876 w 2690876"/>
                              <a:gd name="T13" fmla="*/ 733730 h 733730"/>
                            </a:gdLst>
                            <a:ahLst/>
                            <a:cxnLst>
                              <a:cxn ang="0">
                                <a:pos x="T0" y="T1"/>
                              </a:cxn>
                              <a:cxn ang="0">
                                <a:pos x="T2" y="T3"/>
                              </a:cxn>
                              <a:cxn ang="0">
                                <a:pos x="T4" y="T5"/>
                              </a:cxn>
                              <a:cxn ang="0">
                                <a:pos x="T6" y="T7"/>
                              </a:cxn>
                              <a:cxn ang="0">
                                <a:pos x="T8" y="T9"/>
                              </a:cxn>
                            </a:cxnLst>
                            <a:rect l="T10" t="T11" r="T12" b="T13"/>
                            <a:pathLst>
                              <a:path w="2690876" h="733730">
                                <a:moveTo>
                                  <a:pt x="0" y="733730"/>
                                </a:moveTo>
                                <a:lnTo>
                                  <a:pt x="2690876" y="733730"/>
                                </a:lnTo>
                                <a:lnTo>
                                  <a:pt x="2690876" y="0"/>
                                </a:lnTo>
                                <a:lnTo>
                                  <a:pt x="0" y="0"/>
                                </a:lnTo>
                                <a:lnTo>
                                  <a:pt x="0" y="73373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 name="Picture 267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98" y="7956"/>
                            <a:ext cx="26822" cy="6340"/>
                          </a:xfrm>
                          <a:prstGeom prst="rect">
                            <a:avLst/>
                          </a:prstGeom>
                          <a:noFill/>
                          <a:extLst>
                            <a:ext uri="{909E8E84-426E-40DD-AFC4-6F175D3DCCD1}">
                              <a14:hiddenFill xmlns:a14="http://schemas.microsoft.com/office/drawing/2010/main">
                                <a:solidFill>
                                  <a:srgbClr val="FFFFFF"/>
                                </a:solidFill>
                              </a14:hiddenFill>
                            </a:ext>
                          </a:extLst>
                        </pic:spPr>
                      </pic:pic>
                      <wps:wsp>
                        <wps:cNvPr id="100" name="Rectangle 32841"/>
                        <wps:cNvSpPr>
                          <a:spLocks noChangeArrowheads="1"/>
                        </wps:cNvSpPr>
                        <wps:spPr bwMode="auto">
                          <a:xfrm>
                            <a:off x="1219" y="8278"/>
                            <a:ext cx="1087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Проведение </w:t>
                              </w:r>
                            </w:p>
                          </w:txbxContent>
                        </wps:txbx>
                        <wps:bodyPr rot="0" vert="horz" wrap="square" lIns="0" tIns="0" rIns="0" bIns="0" anchor="t" anchorCtr="0" upright="1">
                          <a:noAutofit/>
                        </wps:bodyPr>
                      </wps:wsp>
                      <wps:wsp>
                        <wps:cNvPr id="101" name="Rectangle 32842"/>
                        <wps:cNvSpPr>
                          <a:spLocks noChangeArrowheads="1"/>
                        </wps:cNvSpPr>
                        <wps:spPr bwMode="auto">
                          <a:xfrm>
                            <a:off x="10660" y="8278"/>
                            <a:ext cx="775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досугов, </w:t>
                              </w:r>
                            </w:p>
                          </w:txbxContent>
                        </wps:txbx>
                        <wps:bodyPr rot="0" vert="horz" wrap="square" lIns="0" tIns="0" rIns="0" bIns="0" anchor="t" anchorCtr="0" upright="1">
                          <a:noAutofit/>
                        </wps:bodyPr>
                      </wps:wsp>
                      <wps:wsp>
                        <wps:cNvPr id="102" name="Rectangle 32843"/>
                        <wps:cNvSpPr>
                          <a:spLocks noChangeArrowheads="1"/>
                        </wps:cNvSpPr>
                        <wps:spPr bwMode="auto">
                          <a:xfrm>
                            <a:off x="17753" y="8278"/>
                            <a:ext cx="1172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развлечений, </w:t>
                              </w:r>
                            </w:p>
                          </w:txbxContent>
                        </wps:txbx>
                        <wps:bodyPr rot="0" vert="horz" wrap="square" lIns="0" tIns="0" rIns="0" bIns="0" anchor="t" anchorCtr="0" upright="1">
                          <a:noAutofit/>
                        </wps:bodyPr>
                      </wps:wsp>
                      <wps:wsp>
                        <wps:cNvPr id="103" name="Rectangle 32844"/>
                        <wps:cNvSpPr>
                          <a:spLocks noChangeArrowheads="1"/>
                        </wps:cNvSpPr>
                        <wps:spPr bwMode="auto">
                          <a:xfrm>
                            <a:off x="1219" y="10015"/>
                            <a:ext cx="1095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праздников, </w:t>
                              </w:r>
                            </w:p>
                          </w:txbxContent>
                        </wps:txbx>
                        <wps:bodyPr rot="0" vert="horz" wrap="square" lIns="0" tIns="0" rIns="0" bIns="0" anchor="t" anchorCtr="0" upright="1">
                          <a:noAutofit/>
                        </wps:bodyPr>
                      </wps:wsp>
                      <wps:wsp>
                        <wps:cNvPr id="104" name="Rectangle 32845"/>
                        <wps:cNvSpPr>
                          <a:spLocks noChangeArrowheads="1"/>
                        </wps:cNvSpPr>
                        <wps:spPr bwMode="auto">
                          <a:xfrm>
                            <a:off x="15904" y="10015"/>
                            <a:ext cx="5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мастер</w:t>
                              </w:r>
                            </w:p>
                          </w:txbxContent>
                        </wps:txbx>
                        <wps:bodyPr rot="0" vert="horz" wrap="square" lIns="0" tIns="0" rIns="0" bIns="0" anchor="t" anchorCtr="0" upright="1">
                          <a:noAutofit/>
                        </wps:bodyPr>
                      </wps:wsp>
                      <wps:wsp>
                        <wps:cNvPr id="105" name="Rectangle 2681"/>
                        <wps:cNvSpPr>
                          <a:spLocks noChangeArrowheads="1"/>
                        </wps:cNvSpPr>
                        <wps:spPr bwMode="auto">
                          <a:xfrm>
                            <a:off x="20336" y="9714"/>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106" name="Rectangle 2682"/>
                        <wps:cNvSpPr>
                          <a:spLocks noChangeArrowheads="1"/>
                        </wps:cNvSpPr>
                        <wps:spPr bwMode="auto">
                          <a:xfrm>
                            <a:off x="20854" y="10015"/>
                            <a:ext cx="76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классов, </w:t>
                              </w:r>
                            </w:p>
                          </w:txbxContent>
                        </wps:txbx>
                        <wps:bodyPr rot="0" vert="horz" wrap="square" lIns="0" tIns="0" rIns="0" bIns="0" anchor="t" anchorCtr="0" upright="1">
                          <a:noAutofit/>
                        </wps:bodyPr>
                      </wps:wsp>
                      <wps:wsp>
                        <wps:cNvPr id="107" name="Rectangle 2683"/>
                        <wps:cNvSpPr>
                          <a:spLocks noChangeArrowheads="1"/>
                        </wps:cNvSpPr>
                        <wps:spPr bwMode="auto">
                          <a:xfrm>
                            <a:off x="1219" y="11842"/>
                            <a:ext cx="9497"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конкурсов.</w:t>
                              </w:r>
                            </w:p>
                          </w:txbxContent>
                        </wps:txbx>
                        <wps:bodyPr rot="0" vert="horz" wrap="square" lIns="0" tIns="0" rIns="0" bIns="0" anchor="t" anchorCtr="0" upright="1">
                          <a:noAutofit/>
                        </wps:bodyPr>
                      </wps:wsp>
                      <wps:wsp>
                        <wps:cNvPr id="108" name="Rectangle 2684"/>
                        <wps:cNvSpPr>
                          <a:spLocks noChangeArrowheads="1"/>
                        </wps:cNvSpPr>
                        <wps:spPr bwMode="auto">
                          <a:xfrm>
                            <a:off x="8354" y="11755"/>
                            <a:ext cx="459" cy="2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109" name="Shape 2685"/>
                        <wps:cNvSpPr>
                          <a:spLocks/>
                        </wps:cNvSpPr>
                        <wps:spPr bwMode="auto">
                          <a:xfrm>
                            <a:off x="6823" y="5551"/>
                            <a:ext cx="2138" cy="1943"/>
                          </a:xfrm>
                          <a:custGeom>
                            <a:avLst/>
                            <a:gdLst>
                              <a:gd name="T0" fmla="*/ 6350 w 213741"/>
                              <a:gd name="T1" fmla="*/ 0 h 194310"/>
                              <a:gd name="T2" fmla="*/ 160366 w 213741"/>
                              <a:gd name="T3" fmla="*/ 139655 h 194310"/>
                              <a:gd name="T4" fmla="*/ 182753 w 213741"/>
                              <a:gd name="T5" fmla="*/ 114935 h 194310"/>
                              <a:gd name="T6" fmla="*/ 213741 w 213741"/>
                              <a:gd name="T7" fmla="*/ 194310 h 194310"/>
                              <a:gd name="T8" fmla="*/ 131572 w 213741"/>
                              <a:gd name="T9" fmla="*/ 171450 h 194310"/>
                              <a:gd name="T10" fmla="*/ 154026 w 213741"/>
                              <a:gd name="T11" fmla="*/ 146656 h 194310"/>
                              <a:gd name="T12" fmla="*/ 0 w 213741"/>
                              <a:gd name="T13" fmla="*/ 7112 h 194310"/>
                              <a:gd name="T14" fmla="*/ 6350 w 213741"/>
                              <a:gd name="T15" fmla="*/ 0 h 194310"/>
                              <a:gd name="T16" fmla="*/ 0 w 213741"/>
                              <a:gd name="T17" fmla="*/ 0 h 194310"/>
                              <a:gd name="T18" fmla="*/ 213741 w 213741"/>
                              <a:gd name="T19" fmla="*/ 194310 h 19431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3741" h="194310">
                                <a:moveTo>
                                  <a:pt x="6350" y="0"/>
                                </a:moveTo>
                                <a:lnTo>
                                  <a:pt x="160366" y="139655"/>
                                </a:lnTo>
                                <a:lnTo>
                                  <a:pt x="182753" y="114935"/>
                                </a:lnTo>
                                <a:lnTo>
                                  <a:pt x="213741" y="194310"/>
                                </a:lnTo>
                                <a:lnTo>
                                  <a:pt x="131572" y="171450"/>
                                </a:lnTo>
                                <a:lnTo>
                                  <a:pt x="154026" y="146656"/>
                                </a:lnTo>
                                <a:lnTo>
                                  <a:pt x="0" y="7112"/>
                                </a:lnTo>
                                <a:lnTo>
                                  <a:pt x="63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2686"/>
                        <wps:cNvSpPr>
                          <a:spLocks/>
                        </wps:cNvSpPr>
                        <wps:spPr bwMode="auto">
                          <a:xfrm>
                            <a:off x="27287" y="1538"/>
                            <a:ext cx="3497" cy="762"/>
                          </a:xfrm>
                          <a:custGeom>
                            <a:avLst/>
                            <a:gdLst>
                              <a:gd name="T0" fmla="*/ 273558 w 349758"/>
                              <a:gd name="T1" fmla="*/ 0 h 76200"/>
                              <a:gd name="T2" fmla="*/ 349758 w 349758"/>
                              <a:gd name="T3" fmla="*/ 38100 h 76200"/>
                              <a:gd name="T4" fmla="*/ 273558 w 349758"/>
                              <a:gd name="T5" fmla="*/ 76200 h 76200"/>
                              <a:gd name="T6" fmla="*/ 273558 w 349758"/>
                              <a:gd name="T7" fmla="*/ 42925 h 76200"/>
                              <a:gd name="T8" fmla="*/ 0 w 349758"/>
                              <a:gd name="T9" fmla="*/ 42925 h 76200"/>
                              <a:gd name="T10" fmla="*/ 0 w 349758"/>
                              <a:gd name="T11" fmla="*/ 33400 h 76200"/>
                              <a:gd name="T12" fmla="*/ 273558 w 349758"/>
                              <a:gd name="T13" fmla="*/ 33400 h 76200"/>
                              <a:gd name="T14" fmla="*/ 273558 w 349758"/>
                              <a:gd name="T15" fmla="*/ 0 h 76200"/>
                              <a:gd name="T16" fmla="*/ 0 w 349758"/>
                              <a:gd name="T17" fmla="*/ 0 h 76200"/>
                              <a:gd name="T18" fmla="*/ 349758 w 349758"/>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49758" h="76200">
                                <a:moveTo>
                                  <a:pt x="273558" y="0"/>
                                </a:moveTo>
                                <a:lnTo>
                                  <a:pt x="349758" y="38100"/>
                                </a:lnTo>
                                <a:lnTo>
                                  <a:pt x="273558" y="76200"/>
                                </a:lnTo>
                                <a:lnTo>
                                  <a:pt x="273558" y="42925"/>
                                </a:lnTo>
                                <a:lnTo>
                                  <a:pt x="0" y="42925"/>
                                </a:lnTo>
                                <a:lnTo>
                                  <a:pt x="0" y="33400"/>
                                </a:lnTo>
                                <a:lnTo>
                                  <a:pt x="273558" y="33400"/>
                                </a:lnTo>
                                <a:lnTo>
                                  <a:pt x="2735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2687"/>
                        <wps:cNvSpPr>
                          <a:spLocks/>
                        </wps:cNvSpPr>
                        <wps:spPr bwMode="auto">
                          <a:xfrm>
                            <a:off x="10763" y="2328"/>
                            <a:ext cx="2781" cy="762"/>
                          </a:xfrm>
                          <a:custGeom>
                            <a:avLst/>
                            <a:gdLst>
                              <a:gd name="T0" fmla="*/ 76200 w 278130"/>
                              <a:gd name="T1" fmla="*/ 0 h 76200"/>
                              <a:gd name="T2" fmla="*/ 76200 w 278130"/>
                              <a:gd name="T3" fmla="*/ 33401 h 76200"/>
                              <a:gd name="T4" fmla="*/ 278130 w 278130"/>
                              <a:gd name="T5" fmla="*/ 33401 h 76200"/>
                              <a:gd name="T6" fmla="*/ 278130 w 278130"/>
                              <a:gd name="T7" fmla="*/ 42926 h 76200"/>
                              <a:gd name="T8" fmla="*/ 76200 w 278130"/>
                              <a:gd name="T9" fmla="*/ 42926 h 76200"/>
                              <a:gd name="T10" fmla="*/ 76200 w 278130"/>
                              <a:gd name="T11" fmla="*/ 76200 h 76200"/>
                              <a:gd name="T12" fmla="*/ 0 w 278130"/>
                              <a:gd name="T13" fmla="*/ 38100 h 76200"/>
                              <a:gd name="T14" fmla="*/ 76200 w 278130"/>
                              <a:gd name="T15" fmla="*/ 0 h 76200"/>
                              <a:gd name="T16" fmla="*/ 0 w 278130"/>
                              <a:gd name="T17" fmla="*/ 0 h 76200"/>
                              <a:gd name="T18" fmla="*/ 278130 w 27813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8130" h="76200">
                                <a:moveTo>
                                  <a:pt x="76200" y="0"/>
                                </a:moveTo>
                                <a:lnTo>
                                  <a:pt x="76200" y="33401"/>
                                </a:lnTo>
                                <a:lnTo>
                                  <a:pt x="278130" y="33401"/>
                                </a:lnTo>
                                <a:lnTo>
                                  <a:pt x="278130" y="42926"/>
                                </a:lnTo>
                                <a:lnTo>
                                  <a:pt x="76200" y="42926"/>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2688"/>
                        <wps:cNvSpPr>
                          <a:spLocks/>
                        </wps:cNvSpPr>
                        <wps:spPr bwMode="auto">
                          <a:xfrm>
                            <a:off x="11295" y="4248"/>
                            <a:ext cx="2153" cy="762"/>
                          </a:xfrm>
                          <a:custGeom>
                            <a:avLst/>
                            <a:gdLst>
                              <a:gd name="T0" fmla="*/ 139065 w 215265"/>
                              <a:gd name="T1" fmla="*/ 0 h 76200"/>
                              <a:gd name="T2" fmla="*/ 215265 w 215265"/>
                              <a:gd name="T3" fmla="*/ 38100 h 76200"/>
                              <a:gd name="T4" fmla="*/ 139065 w 215265"/>
                              <a:gd name="T5" fmla="*/ 76200 h 76200"/>
                              <a:gd name="T6" fmla="*/ 139065 w 215265"/>
                              <a:gd name="T7" fmla="*/ 42799 h 76200"/>
                              <a:gd name="T8" fmla="*/ 0 w 215265"/>
                              <a:gd name="T9" fmla="*/ 42799 h 76200"/>
                              <a:gd name="T10" fmla="*/ 0 w 215265"/>
                              <a:gd name="T11" fmla="*/ 33274 h 76200"/>
                              <a:gd name="T12" fmla="*/ 139065 w 215265"/>
                              <a:gd name="T13" fmla="*/ 33274 h 76200"/>
                              <a:gd name="T14" fmla="*/ 139065 w 215265"/>
                              <a:gd name="T15" fmla="*/ 0 h 76200"/>
                              <a:gd name="T16" fmla="*/ 0 w 215265"/>
                              <a:gd name="T17" fmla="*/ 0 h 76200"/>
                              <a:gd name="T18" fmla="*/ 215265 w 215265"/>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5265" h="76200">
                                <a:moveTo>
                                  <a:pt x="139065" y="0"/>
                                </a:moveTo>
                                <a:lnTo>
                                  <a:pt x="215265" y="38100"/>
                                </a:lnTo>
                                <a:lnTo>
                                  <a:pt x="139065" y="76200"/>
                                </a:lnTo>
                                <a:lnTo>
                                  <a:pt x="139065" y="42799"/>
                                </a:lnTo>
                                <a:lnTo>
                                  <a:pt x="0" y="42799"/>
                                </a:lnTo>
                                <a:lnTo>
                                  <a:pt x="0" y="33274"/>
                                </a:lnTo>
                                <a:lnTo>
                                  <a:pt x="139065" y="33274"/>
                                </a:lnTo>
                                <a:lnTo>
                                  <a:pt x="13906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48" o:spid="_x0000_s1232" style="width:456.05pt;height:176.65pt;mso-position-horizontal-relative:char;mso-position-vertical-relative:line" coordsize="57918,2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DiqAfBWAAHkE4Wk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AXDevungEAAJ4BAAAUAAAAZHJzL21lZGlhL2ltYWdlNS5wbmeJUE5HDQoa&#10;CgAAAA1JSERSAAACNAAAAIIIBgAAAFGHUkIAAAABc1JHQgCuzhzpAAAABGdBTUEAALGPC/xhBQAA&#10;AAlwSFlzAAAOwwAADsMBx2+oZAAAATNJREFUeF7twTEBAAAAwqD1T20IX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41el4AAWLsUDMAAAAA&#10;SUVORK5CYIJQSwMECgAAAAAAAAAhAEPBF1m2AQAAtgEAABQAAABkcnMvbWVkaWEvaW1hZ2U0LnBu&#10;Z4lQTkcNChoKAAAADUlIRFIAAAI0AAAAjQgGAAAAoNHglwAAAAFzUkdCAK7OHOkAAAAEZ0FNQQAA&#10;sY8L/GEFAAAACXBIWXMAAA7DAAAOwwHHb6hkAAABS0lEQVR4Xu3BMQEAAADCoPVPbQwfI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XmrbWQABVtcKJAAAAABJRU5ErkJgglBLAwQKAAAAAAAAACEAhgEZ&#10;plwBAABcAQAAFAAAAGRycy9tZWRpYS9pbWFnZTMucG5niVBORw0KGgoAAAANSUhEUgAAAjQAAABk&#10;CAYAAACRmqrdAAAAAXNSR0IArs4c6QAAAARnQU1BAACxjwv8YQUAAAAJcEhZcwAADsMAAA7DAcdv&#10;qGQAAADxSURBVHhe7cEBDQAAAMKg909tDwcE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">
                <v:rect id="Rectangle 2550" o:spid="_x0000_s1233" style="position:absolute;left:57537;top:207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4D5348" w:rsidRDefault="004D5348" w:rsidP="004D5348">
                        <w:r>
                          <w:rPr>
                            <w:b/>
                          </w:rPr>
                          <w:t xml:space="preserve"> </w:t>
                        </w:r>
                      </w:p>
                    </w:txbxContent>
                  </v:textbox>
                </v:rect>
                <v:shape id="Shape 2628" o:spid="_x0000_s1234" style="position:absolute;top:225;width:10763;height:5361;visibility:visible;mso-wrap-style:square;v-text-anchor:top" coordsize="1076376,53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OAMEA&#10;AADbAAAADwAAAGRycy9kb3ducmV2LnhtbERPz2vCMBS+C/4P4Qm7yEynKKMaRYWJDDxYxfOjeWvq&#10;mpeSxNr998thsOPH93u16W0jOvKhdqzgbZKBIC6drrlScL18vL6DCBFZY+OYFPxQgM16OFhhrt2T&#10;z9QVsRIphEOOCkyMbS5lKA1ZDBPXEifuy3mLMUFfSe3xmcJtI6dZtpAWa04NBlvaGyq/i4dVcJ9N&#10;6R4fh91u65tu/Hk6mH11U+pl1G+XICL18V/85z5qBfO0Pn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2TgDBAAAA2wAAAA8AAAAAAAAAAAAAAAAAmAIAAGRycy9kb3du&#10;cmV2LnhtbFBLBQYAAAAABAAEAPUAAACGAwAAAAA=&#10;" path="m,536131r1076376,l1076376,,,,,536131xe" filled="f">
                  <v:stroke miterlimit="83231f" joinstyle="miter"/>
                  <v:path arrowok="t" o:connecttype="custom" o:connectlocs="0,5361;10763,5361;10763,0;0,0;0,5361" o:connectangles="0,0,0,0,0" textboxrect="0,0,1076376,536131"/>
                </v:shape>
                <v:shape id="Picture 2630" o:spid="_x0000_s1235" type="#_x0000_t75" style="position:absolute;left:54;top:733;width:10668;height:4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TawvEAAAA2wAAAA8AAABkcnMvZG93bnJldi54bWxEj0+LwjAUxO8LfofwhL2tqYJFqlFUEGW9&#10;rP/ub5u3bbF5qU201U+/EQSPw8z8hpnMWlOKG9WusKyg34tAEKdWF5wpOB5WXyMQziNrLC2Tgjs5&#10;mE07HxNMtG14R7e9z0SAsEtQQe59lUjp0pwMup6tiIP3Z2uDPsg6k7rGJsBNKQdRFEuDBYeFHCta&#10;5pSe91ejYLuN/eIRp8PD6Xd9GXyfm/tj96PUZ7edj0F4av07/GpvtIJhH55fwg+Q0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1TawvEAAAA2wAAAA8AAAAAAAAAAAAAAAAA&#10;nwIAAGRycy9kb3ducmV2LnhtbFBLBQYAAAAABAAEAPcAAACQAwAAAAA=&#10;">
                  <v:imagedata r:id="rId63" o:title=""/>
                </v:shape>
                <v:rect id="Rectangle 2631" o:spid="_x0000_s1236" style="position:absolute;left:2194;top:1048;width:7762;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4D5348" w:rsidRDefault="004D5348" w:rsidP="004D5348">
                        <w:r>
                          <w:t xml:space="preserve">Учитель </w:t>
                        </w:r>
                      </w:p>
                    </w:txbxContent>
                  </v:textbox>
                </v:rect>
                <v:rect id="Rectangle 2632" o:spid="_x0000_s1237" style="position:absolute;left:8049;top:746;width:676;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4D5348" w:rsidRDefault="004D5348" w:rsidP="004D5348">
                        <w:r>
                          <w:t>-</w:t>
                        </w:r>
                      </w:p>
                    </w:txbxContent>
                  </v:textbox>
                </v:rect>
                <v:rect id="Rectangle 2633" o:spid="_x0000_s1238" style="position:absolute;left:8567;top:746;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4D5348" w:rsidRDefault="004D5348" w:rsidP="004D5348">
                        <w:r>
                          <w:t xml:space="preserve"> </w:t>
                        </w:r>
                      </w:p>
                    </w:txbxContent>
                  </v:textbox>
                </v:rect>
                <v:rect id="Rectangle 2634" o:spid="_x0000_s1239" style="position:absolute;left:2804;top:2852;width:69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4D5348" w:rsidRDefault="004D5348" w:rsidP="004D5348">
                        <w:r>
                          <w:t>логопед</w:t>
                        </w:r>
                      </w:p>
                    </w:txbxContent>
                  </v:textbox>
                </v:rect>
                <v:rect id="Rectangle 2635" o:spid="_x0000_s1240" style="position:absolute;left:7985;top:255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4D5348" w:rsidRDefault="004D5348" w:rsidP="004D5348">
                        <w:r>
                          <w:t xml:space="preserve"> </w:t>
                        </w:r>
                      </w:p>
                    </w:txbxContent>
                  </v:textbox>
                </v:rect>
                <v:shape id="Shape 2637" o:spid="_x0000_s1241" style="position:absolute;left:14088;width:13197;height:5586;visibility:visible;mso-wrap-style:square;v-text-anchor:top" coordsize="1319784,558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1dW8MA&#10;AADbAAAADwAAAGRycy9kb3ducmV2LnhtbESPX2vCQBDE3wW/w7FC3/SiUJXUU4pYKNQX/4D0bcmt&#10;SWhuN+auMfrpvULBx2HmN8MsVp2rVEuNL4UNjEcJKOJMbMm5gePhYzgH5QOyxUqYDNzIw2rZ7y0w&#10;tXLlHbX7kKtYwj5FA0UIdaq1zwpy6EdSE0fvLI3DEGWTa9vgNZa7Sk+SZKodlhwXCqxpXVD2s/91&#10;Bl6/t7fqQpfwdczu5/YkMs03YszLoHt/AxWoC8/wP/1pIzeDvy/xB+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1dW8MAAADbAAAADwAAAAAAAAAAAAAAAACYAgAAZHJzL2Rv&#10;d25yZXYueG1sUEsFBgAAAAAEAAQA9QAAAIgDAAAAAA==&#10;" path="m,558698r1319784,l1319784,,,,,558698xe" filled="f">
                  <v:stroke miterlimit="83231f" joinstyle="miter"/>
                  <v:path arrowok="t" o:connecttype="custom" o:connectlocs="0,5586;13197,5586;13197,0;0,0;0,5586" o:connectangles="0,0,0,0,0" textboxrect="0,0,1319784,558698"/>
                </v:shape>
                <v:shape id="Picture 2639" o:spid="_x0000_s1242" type="#_x0000_t75" style="position:absolute;left:14136;top:519;width:13106;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PjPAAAAA2wAAAA8AAABkcnMvZG93bnJldi54bWxET8uKwjAU3QvzD+EKsxFNZ0CpHaNIQVBw&#10;4wNmlpfkTltsbkoStf69WQguD+e9WPW2FTfyoXGs4GuSgSDWzjRcKTifNuMcRIjIBlvHpOBBAVbL&#10;j8ECC+PufKDbMVYihXAoUEEdY1dIGXRNFsPEdcSJ+3feYkzQV9J4vKdw28rvLJtJiw2nhho7KmvS&#10;l+PVKjj8/erNaN3lZj8qd34/1xxLrdTnsF//gIjUx7f45d4aBdM0Nn1JP0Au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z8+M8AAAADbAAAADwAAAAAAAAAAAAAAAACfAgAA&#10;ZHJzL2Rvd25yZXYueG1sUEsFBgAAAAAEAAQA9wAAAIwDAAAAAA==&#10;">
                  <v:imagedata r:id="rId64" o:title=""/>
                </v:shape>
                <v:rect id="Rectangle 2641" o:spid="_x0000_s1243" style="position:absolute;left:16252;top:2639;width:118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4D5348" w:rsidRDefault="004D5348" w:rsidP="004D5348">
                        <w:r>
                          <w:t>руководитель</w:t>
                        </w:r>
                      </w:p>
                    </w:txbxContent>
                  </v:textbox>
                </v:rect>
                <v:rect id="Rectangle 2642" o:spid="_x0000_s1244" style="position:absolute;left:25154;top:233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4D5348" w:rsidRDefault="004D5348" w:rsidP="004D5348">
                        <w:r>
                          <w:t xml:space="preserve"> </w:t>
                        </w:r>
                      </w:p>
                    </w:txbxContent>
                  </v:textbox>
                </v:rect>
                <v:shape id="Shape 2644" o:spid="_x0000_s1245" style="position:absolute;left:31424;width:25929;height:5590;visibility:visible;mso-wrap-style:square;v-text-anchor:top" coordsize="2592833,559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NzcMA&#10;AADbAAAADwAAAGRycy9kb3ducmV2LnhtbESPT4vCMBTE74LfITzBm6YqyFJNZVcQFb1sd8E9PprX&#10;P2zzUppo67c3guBxmJnfMOtNb2pxo9ZVlhXMphEI4szqigsFvz+7yQcI55E11pZJwZ0cbJLhYI2x&#10;th1/0y31hQgQdjEqKL1vYildVpJBN7UNcfBy2xr0QbaF1C12AW5qOY+ipTRYcVgosaFtSdl/ejUK&#10;vvYL3Z36qNDn0/3vmJvt3l8qpcaj/nMFwlPv3+FX+6AVLG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iNzcMAAADbAAAADwAAAAAAAAAAAAAAAACYAgAAZHJzL2Rv&#10;d25yZXYueG1sUEsFBgAAAAAEAAQA9QAAAIgDAAAAAA==&#10;" path="m,559079r2592833,l2592833,,,,,559079xe" filled="f">
                  <v:stroke miterlimit="83231f" joinstyle="miter"/>
                  <v:path arrowok="t" o:connecttype="custom" o:connectlocs="0,5590;25929,5590;25929,0;0,0;0,5590" o:connectangles="0,0,0,0,0" textboxrect="0,0,2592833,559079"/>
                </v:shape>
                <v:shape id="Picture 2646" o:spid="_x0000_s1246" type="#_x0000_t75" style="position:absolute;left:31479;top:489;width:25817;height:46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OcZbEAAAA2wAAAA8AAABkcnMvZG93bnJldi54bWxEj81qwzAQhO+FvoPYQG6NHEPSxo0S0paE&#10;lPSSH3perK1laq2MpNju21eBQo/DzHzDLNeDbURHPtSOFUwnGQji0umaKwWX8/bhCUSIyBobx6Tg&#10;hwKsV/d3Syy06/lI3SlWIkE4FKjAxNgWUobSkMUwcS1x8r6ctxiT9JXUHvsEt43Ms2wuLdacFgy2&#10;9Gqo/D5drYKPz4XfPeb95qXsDm8zb2aZr9+VGo+GzTOISEP8D/+191rBPIfbl/QD5O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OcZbEAAAA2wAAAA8AAAAAAAAAAAAAAAAA&#10;nwIAAGRycy9kb3ducmV2LnhtbFBLBQYAAAAABAAEAPcAAACQAwAAAAA=&#10;">
                  <v:imagedata r:id="rId65" o:title=""/>
                </v:shape>
                <v:rect id="Rectangle 32831" o:spid="_x0000_s1247" style="position:absolute;left:54915;top:806;width:249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4D5348" w:rsidRDefault="004D5348" w:rsidP="004D5348">
                        <w:r>
                          <w:t xml:space="preserve">на </w:t>
                        </w:r>
                      </w:p>
                    </w:txbxContent>
                  </v:textbox>
                </v:rect>
                <v:rect id="Rectangle 32830" o:spid="_x0000_s1248" style="position:absolute;left:44623;top:806;width:111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4D5348" w:rsidRDefault="004D5348" w:rsidP="004D5348">
                        <w:r>
                          <w:t xml:space="preserve">упражнений </w:t>
                        </w:r>
                      </w:p>
                    </w:txbxContent>
                  </v:textbox>
                </v:rect>
                <v:rect id="Rectangle 32829" o:spid="_x0000_s1249" style="position:absolute;left:32411;top:806;width:136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4D5348" w:rsidRDefault="004D5348" w:rsidP="004D5348">
                        <w:r>
                          <w:t xml:space="preserve">Использование </w:t>
                        </w:r>
                      </w:p>
                    </w:txbxContent>
                  </v:textbox>
                </v:rect>
                <v:rect id="Rectangle 2648" o:spid="_x0000_s1250" style="position:absolute;left:32411;top:2639;width:2618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4D5348" w:rsidRDefault="004D5348" w:rsidP="004D5348">
                        <w:r>
                          <w:t>развитие основных движений.</w:t>
                        </w:r>
                      </w:p>
                    </w:txbxContent>
                  </v:textbox>
                </v:rect>
                <v:rect id="Rectangle 2649" o:spid="_x0000_s1251" style="position:absolute;left:52108;top:233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D5348" w:rsidRDefault="004D5348" w:rsidP="004D5348">
                        <w:r>
                          <w:t xml:space="preserve"> </w:t>
                        </w:r>
                      </w:p>
                    </w:txbxContent>
                  </v:textbox>
                </v:rect>
                <v:shape id="Shape 295605" o:spid="_x0000_s1252" style="position:absolute;left:31424;top:4742;width:25924;height:7511;visibility:visible;mso-wrap-style:square;v-text-anchor:top" coordsize="2592324,75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7FMEA&#10;AADbAAAADwAAAGRycy9kb3ducmV2LnhtbERPy4rCMBTdD/gP4QpuBk0t+KA2FRWU2czCqri9NNe2&#10;2tyUJmrn7yeLgVkezjtd96YRL+pcbVnBdBKBIC6srrlUcD7tx0sQziNrbCyTgh9ysM4GHykm2r75&#10;SK/clyKEsEtQQeV9m0jpiooMuoltiQN3s51BH2BXSt3hO4SbRsZRNJcGaw4NFba0q6h45E+j4HY9&#10;XI4xf27jeKG/9+fZvahnJ6VGw36zAuGp9//iP/eXVjAPY8OX8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XexTBAAAA2wAAAA8AAAAAAAAAAAAAAAAAmAIAAGRycy9kb3du&#10;cmV2LnhtbFBLBQYAAAAABAAEAPUAAACGAwAAAAA=&#10;" path="m,l2592324,r,751065l,751065,,e" stroked="f" strokeweight="0">
                  <v:stroke miterlimit="83231f" joinstyle="miter"/>
                  <v:path arrowok="t" o:connecttype="custom" o:connectlocs="0,0;25924,0;25924,7511;0,7511;0,0" o:connectangles="0,0,0,0,0" textboxrect="0,0,2592324,751065"/>
                </v:shape>
                <v:shape id="Shape 2651" o:spid="_x0000_s1253" style="position:absolute;left:31424;top:4742;width:25924;height:7511;visibility:visible;mso-wrap-style:square;v-text-anchor:top" coordsize="2592324,75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JuMMA&#10;AADbAAAADwAAAGRycy9kb3ducmV2LnhtbESPQYvCMBSE7wv+h/AEL4um9dDVahQRBI/a9aC3R/Ns&#10;i81LbWKt/vrNwsIeh5n5hlmue1OLjlpXWVYQTyIQxLnVFRcKTt+78QyE88gaa8uk4EUO1qvBxxJT&#10;bZ98pC7zhQgQdikqKL1vUildXpJBN7ENcfCutjXog2wLqVt8Brip5TSKEmmw4rBQYkPbkvJb9jAK&#10;3ufYve/XrjjWySHD7uLjz6+5UqNhv1mA8NT7//Bfe68VJH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FJuMMAAADbAAAADwAAAAAAAAAAAAAAAACYAgAAZHJzL2Rv&#10;d25yZXYueG1sUEsFBgAAAAAEAAQA9QAAAIgDAAAAAA==&#10;" path="m,751065r2592324,l2592324,,,,,751065xe" filled="f">
                  <v:stroke miterlimit="83231f" joinstyle="miter"/>
                  <v:path arrowok="t" o:connecttype="custom" o:connectlocs="0,7511;25924,7511;25924,0;0,0;0,7511" o:connectangles="0,0,0,0,0" textboxrect="0,0,2592324,751065"/>
                </v:shape>
                <v:shape id="Picture 2653" o:spid="_x0000_s1254" type="#_x0000_t75" style="position:absolute;left:31479;top:5244;width:25817;height:6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XR5jBAAAA2wAAAA8AAABkcnMvZG93bnJldi54bWxET11rwjAUfRf2H8Id+KbpJuioxlIKY+pg&#10;bJ3g67W5NsXmpjRR679fHgY+Hs73KhtsK67U+8axgpdpAoK4crrhWsH+933yBsIHZI2tY1JwJw/Z&#10;+mm0wlS7G//QtQy1iCHsU1RgQuhSKX1lyKKfuo44cifXWwwR9rXUPd5iuG3la5LMpcWGY4PBjgpD&#10;1bm8WAXddlYcTfFl88/ZBx7sZv59KXdKjZ+HfAki0BAe4n/3RitYxPXxS/wB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XR5jBAAAA2wAAAA8AAAAAAAAAAAAAAAAAnwIA&#10;AGRycy9kb3ducmV2LnhtbFBLBQYAAAAABAAEAPcAAACNAwAAAAA=&#10;">
                  <v:imagedata r:id="rId66" o:title=""/>
                </v:shape>
                <v:rect id="Rectangle 32836" o:spid="_x0000_s1255" style="position:absolute;left:54915;top:5565;width:249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4D5348" w:rsidRDefault="004D5348" w:rsidP="004D5348">
                        <w:r>
                          <w:t xml:space="preserve">на </w:t>
                        </w:r>
                      </w:p>
                    </w:txbxContent>
                  </v:textbox>
                </v:rect>
                <v:rect id="Rectangle 32835" o:spid="_x0000_s1256" style="position:absolute;left:44623;top:5565;width:111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4D5348" w:rsidRDefault="004D5348" w:rsidP="004D5348">
                        <w:r>
                          <w:t xml:space="preserve">упражнений </w:t>
                        </w:r>
                      </w:p>
                    </w:txbxContent>
                  </v:textbox>
                </v:rect>
                <v:rect id="Rectangle 32834" o:spid="_x0000_s1257" style="position:absolute;left:32411;top:5565;width:136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4D5348" w:rsidRDefault="004D5348" w:rsidP="004D5348">
                        <w:r>
                          <w:t xml:space="preserve">Использование </w:t>
                        </w:r>
                      </w:p>
                    </w:txbxContent>
                  </v:textbox>
                </v:rect>
                <v:rect id="Rectangle 2655" o:spid="_x0000_s1258" style="position:absolute;left:32411;top:7333;width:48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4D5348" w:rsidRDefault="004D5348" w:rsidP="004D5348">
                        <w:r>
                          <w:t>разли</w:t>
                        </w:r>
                      </w:p>
                    </w:txbxContent>
                  </v:textbox>
                </v:rect>
                <v:rect id="Rectangle 32837" o:spid="_x0000_s1259" style="position:absolute;left:36038;top:7333;width:548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4D5348" w:rsidRDefault="004D5348" w:rsidP="004D5348">
                        <w:r>
                          <w:t xml:space="preserve">чение </w:t>
                        </w:r>
                      </w:p>
                    </w:txbxContent>
                  </v:textbox>
                </v:rect>
                <v:rect id="Rectangle 32838" o:spid="_x0000_s1260" style="position:absolute;left:41733;top:7333;width:62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4D5348" w:rsidRDefault="004D5348" w:rsidP="004D5348">
                        <w:r>
                          <w:t xml:space="preserve">звуков </w:t>
                        </w:r>
                      </w:p>
                    </w:txbxContent>
                  </v:textbox>
                </v:rect>
                <v:rect id="Rectangle 32839" o:spid="_x0000_s1261" style="position:absolute;left:47974;top:7333;width:26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4D5348" w:rsidRDefault="004D5348" w:rsidP="004D5348">
                        <w:r>
                          <w:t xml:space="preserve">по </w:t>
                        </w:r>
                      </w:p>
                    </w:txbxContent>
                  </v:textbox>
                </v:rect>
                <v:rect id="Rectangle 32840" o:spid="_x0000_s1262" style="position:absolute;left:51507;top:7333;width:70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4D5348" w:rsidRDefault="004D5348" w:rsidP="004D5348">
                        <w:r>
                          <w:t xml:space="preserve">высоте, </w:t>
                        </w:r>
                      </w:p>
                    </w:txbxContent>
                  </v:textbox>
                </v:rect>
                <v:rect id="Rectangle 2657" o:spid="_x0000_s1263" style="position:absolute;left:32411;top:9131;width:2091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4D5348" w:rsidRDefault="004D5348" w:rsidP="004D5348">
                        <w:r>
                          <w:t>вокальных упражнений.</w:t>
                        </w:r>
                      </w:p>
                    </w:txbxContent>
                  </v:textbox>
                </v:rect>
                <v:rect id="Rectangle 2658" o:spid="_x0000_s1264" style="position:absolute;left:48145;top:88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4D5348" w:rsidRDefault="004D5348" w:rsidP="004D5348">
                        <w:r>
                          <w:t xml:space="preserve"> </w:t>
                        </w:r>
                      </w:p>
                    </w:txbxContent>
                  </v:textbox>
                </v:rect>
                <v:shape id="Shape 295606" o:spid="_x0000_s1265" style="position:absolute;left:31424;top:10613;width:25924;height:6974;visibility:visible;mso-wrap-style:square;v-text-anchor:top" coordsize="2592324,69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dDcQA&#10;AADbAAAADwAAAGRycy9kb3ducmV2LnhtbESPT2sCMRTE74LfITyhN81upSKrUbRQqoce6p/7Y/Pc&#10;rG5etknU9ds3hYLHYWZ+w8yXnW3EjXyoHSvIRxkI4tLpmisFh/3HcAoiRGSNjWNS8KAAy0W/N8dC&#10;uzt/020XK5EgHApUYGJsCylDachiGLmWOHkn5y3GJH0ltcd7gttGvmbZRFqsOS0YbOndUHnZXa2C&#10;spmcj+Pcr7aHzdf49FmZ68/bWqmXQbeagYjUxWf4v73RCqY5/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IHQ3EAAAA2wAAAA8AAAAAAAAAAAAAAAAAmAIAAGRycy9k&#10;b3ducmV2LnhtbFBLBQYAAAAABAAEAPUAAACJAwAAAAA=&#10;" path="m,l2592324,r,697332l,697332,,e" stroked="f" strokeweight="0">
                  <v:stroke miterlimit="83231f" joinstyle="miter"/>
                  <v:path arrowok="t" o:connecttype="custom" o:connectlocs="0,0;25924,0;25924,6974;0,6974;0,0" o:connectangles="0,0,0,0,0" textboxrect="0,0,2592324,697332"/>
                </v:shape>
                <v:shape id="Shape 2660" o:spid="_x0000_s1266" style="position:absolute;left:31424;top:10613;width:25924;height:6974;visibility:visible;mso-wrap-style:square;v-text-anchor:top" coordsize="2592324,69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2Kp8UA&#10;AADbAAAADwAAAGRycy9kb3ducmV2LnhtbESPQWvCQBSE74X+h+UVems2tVo0dZVSIngQsYkUj4/s&#10;a5KafRuyq4n/3hWEHoeZ+YaZLwfTiDN1rras4DWKQRAXVtdcKtjnq5cpCOeRNTaWScGFHCwXjw9z&#10;TLTt+ZvOmS9FgLBLUEHlfZtI6YqKDLrItsTB+7WdQR9kV0rdYR/gppGjOH6XBmsOCxW29FVRccxO&#10;RsFbnpp6oyeTwz7d/uxmx9yP0z+lnp+Gzw8Qngb/H76311rBdAS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YqnxQAAANsAAAAPAAAAAAAAAAAAAAAAAJgCAABkcnMv&#10;ZG93bnJldi54bWxQSwUGAAAAAAQABAD1AAAAigMAAAAA&#10;" path="m,697332r2592324,l2592324,,,,,697332xe" filled="f">
                  <v:stroke miterlimit="83231f" joinstyle="miter"/>
                  <v:path arrowok="t" o:connecttype="custom" o:connectlocs="0,6974;25924,6974;25924,0;0,0;0,6974" o:connectangles="0,0,0,0,0" textboxrect="0,0,2592324,697332"/>
                </v:shape>
                <v:shape id="Picture 2662" o:spid="_x0000_s1267" type="#_x0000_t75" style="position:absolute;left:31479;top:11126;width:25817;height:5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OJPBAAAA2wAAAA8AAABkcnMvZG93bnJldi54bWxEj9GKwjAURN+F/YdwF/ZNU10pUo0iiwu+&#10;Wv2A2+baRpubbpOt9e+NIPg4zMwZZrUZbCN66rxxrGA6SUAQl04brhScjr/jBQgfkDU2jknBnTxs&#10;1h+jFWba3fhAfR4qESHsM1RQh9BmUvqyJot+4lri6J1dZzFE2VVSd3iLcNvIWZKk0qLhuFBjSz81&#10;ldf83yq4mHZnhmNP6SXf59eiSOdN+afU1+ewXYIINIR3+NXeawWLb3h+iT9Ar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tOJPBAAAA2wAAAA8AAAAAAAAAAAAAAAAAnwIA&#10;AGRycy9kb3ducmV2LnhtbFBLBQYAAAAABAAEAPcAAACNAwAAAAA=&#10;">
                  <v:imagedata r:id="rId67" o:title=""/>
                </v:shape>
                <v:rect id="Rectangle 32846" o:spid="_x0000_s1268" style="position:absolute;left:32411;top:11448;width:1367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4D5348" w:rsidRDefault="004D5348" w:rsidP="004D5348">
                        <w:r>
                          <w:t xml:space="preserve">Использование </w:t>
                        </w:r>
                      </w:p>
                    </w:txbxContent>
                  </v:textbox>
                </v:rect>
                <v:rect id="Rectangle 32847" o:spid="_x0000_s1269" style="position:absolute;left:44257;top:11448;width:1111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4D5348" w:rsidRDefault="004D5348" w:rsidP="004D5348">
                        <w:r>
                          <w:t xml:space="preserve">упражнений </w:t>
                        </w:r>
                      </w:p>
                    </w:txbxContent>
                  </v:textbox>
                </v:rect>
                <v:rect id="Rectangle 32848" o:spid="_x0000_s1270" style="position:absolute;left:54183;top:11448;width:346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4D5348" w:rsidRDefault="004D5348" w:rsidP="004D5348">
                        <w:r>
                          <w:t xml:space="preserve">для </w:t>
                        </w:r>
                      </w:p>
                    </w:txbxContent>
                  </v:textbox>
                </v:rect>
                <v:rect id="Rectangle 32855" o:spid="_x0000_s1271" style="position:absolute;left:32411;top:13187;width:974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4D5348" w:rsidRDefault="004D5348" w:rsidP="004D5348">
                        <w:r>
                          <w:t xml:space="preserve">выработки </w:t>
                        </w:r>
                      </w:p>
                    </w:txbxContent>
                  </v:textbox>
                </v:rect>
                <v:rect id="Rectangle 32858" o:spid="_x0000_s1272" style="position:absolute;left:48227;top:13187;width:114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4D5348" w:rsidRDefault="004D5348" w:rsidP="004D5348">
                        <w:r>
                          <w:t xml:space="preserve">правильного </w:t>
                        </w:r>
                      </w:p>
                    </w:txbxContent>
                  </v:textbox>
                </v:rect>
                <v:rect id="Rectangle 2665" o:spid="_x0000_s1273" style="position:absolute;left:32411;top:15016;width:197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D5348" w:rsidRDefault="004D5348" w:rsidP="004D5348">
                        <w:r>
                          <w:t>фонационного выдоха.</w:t>
                        </w:r>
                      </w:p>
                    </w:txbxContent>
                  </v:textbox>
                </v:rect>
                <v:rect id="Rectangle 2666" o:spid="_x0000_s1274" style="position:absolute;left:47320;top:147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4D5348" w:rsidRDefault="004D5348" w:rsidP="004D5348">
                        <w:r>
                          <w:t xml:space="preserve"> </w:t>
                        </w:r>
                      </w:p>
                    </w:txbxContent>
                  </v:textbox>
                </v:rect>
                <v:shape id="Shape 295607" o:spid="_x0000_s1275" style="position:absolute;left:31424;top:16598;width:25924;height:5252;visibility:visible;mso-wrap-style:square;v-text-anchor:top" coordsize="2592324,52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68EA&#10;AADbAAAADwAAAGRycy9kb3ducmV2LnhtbESPzarCMBSE9xd8h3AEd9e0LuRajWIVoS79eYBDc2yL&#10;zUlpokaf3gjCXQ4z8w2zWAXTijv1rrGsIB0nIIhLqxuuFJxPu98/EM4ja2wtk4InOVgtBz8LzLR9&#10;8IHuR1+JCGGXoYLa+y6T0pU1GXRj2xFH72J7gz7KvpK6x0eEm1ZOkmQqDTYcF2rsaFNTeT3ejIJt&#10;HtabWX7ZhknLzb5IT8Uufyk1Gob1HISn4P/D33ahFcxS+HyJP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mxevBAAAA2wAAAA8AAAAAAAAAAAAAAAAAmAIAAGRycy9kb3du&#10;cmV2LnhtbFBLBQYAAAAABAAEAPUAAACGAwAAAAA=&#10;" path="m,l2592324,r,525259l,525259,,e" stroked="f" strokeweight="0">
                  <v:stroke miterlimit="83231f" joinstyle="miter"/>
                  <v:path arrowok="t" o:connecttype="custom" o:connectlocs="0,0;25924,0;25924,5252;0,5252;0,0" o:connectangles="0,0,0,0,0" textboxrect="0,0,2592324,525259"/>
                </v:shape>
                <v:shape id="Shape 2668" o:spid="_x0000_s1276" style="position:absolute;left:31424;top:16598;width:25924;height:5252;visibility:visible;mso-wrap-style:square;v-text-anchor:top" coordsize="2592324,52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ZKsIA&#10;AADbAAAADwAAAGRycy9kb3ducmV2LnhtbESPQWsCMRSE7wX/Q3iCt5rVg+jWKFIQ0oNC3f6AR/K6&#10;Wbp52W6yuv33Rih4HGbmG2a7H30rrtTHJrCCxbwAQWyCbbhW8FUdX9cgYkK22AYmBX8UYb+bvGyx&#10;tOHGn3S9pFpkCMcSFbiUulLKaBx5jPPQEWfvO/QeU5Z9LW2Ptwz3rVwWxUp6bDgvOOzo3ZH5uQxe&#10;wW91NtpVTbUx7PTh9KGHbtBKzabj4Q1EojE9w/9tbRVslvD4k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xkqwgAAANsAAAAPAAAAAAAAAAAAAAAAAJgCAABkcnMvZG93&#10;bnJldi54bWxQSwUGAAAAAAQABAD1AAAAhwMAAAAA&#10;" path="m,525259r2592324,l2592324,,,,,525259xe" filled="f">
                  <v:stroke miterlimit="83231f" joinstyle="miter"/>
                  <v:path arrowok="t" o:connecttype="custom" o:connectlocs="0,5252;25924,5252;25924,0;0,0;0,5252" o:connectangles="0,0,0,0,0" textboxrect="0,0,2592324,525259"/>
                </v:shape>
                <v:shape id="Picture 2670" o:spid="_x0000_s1277" type="#_x0000_t75" style="position:absolute;left:31479;top:17100;width:25817;height:4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FxUrEAAAA2wAAAA8AAABkcnMvZG93bnJldi54bWxEj0Frg0AUhO+F/oflBXKrqw2E1GYjQVpo&#10;IJTEesnt4b6o1H0r7lbNv88WCj0OM/MNs81m04mRBtdaVpBEMQjiyuqWawXl1/vTBoTzyBo7y6Tg&#10;Rg6y3ePDFlNtJz7TWPhaBAi7FBU03veplK5qyKCLbE8cvKsdDPogh1rqAacAN518juO1NNhyWGiw&#10;p7yh6rv4MQrMNOaXG17x8PbZ+jI55t3pUii1XMz7VxCeZv8f/mt/aAUvK/j9En6A3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FxUrEAAAA2wAAAA8AAAAAAAAAAAAAAAAA&#10;nwIAAGRycy9kb3ducmV2LnhtbFBLBQYAAAAABAAEAPcAAACQAwAAAAA=&#10;">
                  <v:imagedata r:id="rId68" o:title=""/>
                </v:shape>
                <v:rect id="Rectangle 2671" o:spid="_x0000_s1278" style="position:absolute;left:32411;top:17424;width:324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4D5348" w:rsidRDefault="004D5348" w:rsidP="004D5348">
                        <w:r>
                          <w:t xml:space="preserve">Работа над просодической стороной </w:t>
                        </w:r>
                      </w:p>
                    </w:txbxContent>
                  </v:textbox>
                </v:rect>
                <v:rect id="Rectangle 2672" o:spid="_x0000_s1279" style="position:absolute;left:32411;top:19253;width:400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4D5348" w:rsidRDefault="004D5348" w:rsidP="004D5348">
                        <w:r>
                          <w:t>речи</w:t>
                        </w:r>
                      </w:p>
                    </w:txbxContent>
                  </v:textbox>
                </v:rect>
                <v:rect id="Rectangle 2673" o:spid="_x0000_s1280" style="position:absolute;left:35429;top:19167;width:51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4D5348" w:rsidRDefault="004D5348" w:rsidP="004D5348">
                        <w:r>
                          <w:rPr>
                            <w:rFonts w:ascii="Calibri" w:eastAsia="Calibri" w:hAnsi="Calibri" w:cs="Calibri"/>
                          </w:rPr>
                          <w:t>.</w:t>
                        </w:r>
                      </w:p>
                    </w:txbxContent>
                  </v:textbox>
                </v:rect>
                <v:rect id="Rectangle 2674" o:spid="_x0000_s1281" style="position:absolute;left:35825;top:19167;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4D5348" w:rsidRDefault="004D5348" w:rsidP="004D5348">
                        <w:r>
                          <w:rPr>
                            <w:rFonts w:ascii="Calibri" w:eastAsia="Calibri" w:hAnsi="Calibri" w:cs="Calibri"/>
                          </w:rPr>
                          <w:t xml:space="preserve"> </w:t>
                        </w:r>
                      </w:p>
                    </w:txbxContent>
                  </v:textbox>
                </v:rect>
                <v:shape id="Shape 2676" o:spid="_x0000_s1282" style="position:absolute;left:258;top:7453;width:26909;height:7337;visibility:visible;mso-wrap-style:square;v-text-anchor:top" coordsize="2690876,733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risEA&#10;AADbAAAADwAAAGRycy9kb3ducmV2LnhtbERPTWvCQBC9F/wPywi91Y1BQo2uQQNVb9Ik4HXIjkkw&#10;OxuyW03767uHQo+P973NJtOLB42us6xguYhAENdWd9woqMqPt3cQziNr7C2Tgm9ykO1mL1tMtX3y&#10;Jz0K34gQwi5FBa33Qyqlq1sy6BZ2IA7czY4GfYBjI/WIzxBuehlHUSINdhwaWhwob6m+F19GwTW6&#10;3A/n/KfAWK4uZVwlp+MpUep1Pu03IDxN/l/85z5rBeswNnw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964rBAAAA2wAAAA8AAAAAAAAAAAAAAAAAmAIAAGRycy9kb3du&#10;cmV2LnhtbFBLBQYAAAAABAAEAPUAAACGAwAAAAA=&#10;" path="m,733730r2690876,l2690876,,,,,733730xe" filled="f">
                  <v:stroke miterlimit="83231f" joinstyle="miter"/>
                  <v:path arrowok="t" o:connecttype="custom" o:connectlocs="0,7337;26909,7337;26909,0;0,0;0,7337" o:connectangles="0,0,0,0,0" textboxrect="0,0,2690876,733730"/>
                </v:shape>
                <v:shape id="Picture 2678" o:spid="_x0000_s1283" type="#_x0000_t75" style="position:absolute;left:298;top:7956;width:26822;height:6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Z+f3FAAAA2wAAAA8AAABkcnMvZG93bnJldi54bWxEj0FrwkAUhO+C/2F5Qi9SNxZaauoq2qKY&#10;i0VTen5kX5Ot2bchu9Xk37sFweMwM98w82Vna3Gm1hvHCqaTBARx4bThUsFXvnl8BeEDssbaMSno&#10;ycNyMRzMMdXuwgc6H0MpIoR9igqqEJpUSl9UZNFPXEMcvR/XWgxRtqXULV4i3NbyKUlepEXDcaHC&#10;ht4rKk7HP6sg3/bZdpObQ/Y5Xj9ne21+P757pR5G3eoNRKAu3MO39k4rmM3g/0v8A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2fn9xQAAANsAAAAPAAAAAAAAAAAAAAAA&#10;AJ8CAABkcnMvZG93bnJldi54bWxQSwUGAAAAAAQABAD3AAAAkQMAAAAA&#10;">
                  <v:imagedata r:id="rId69" o:title=""/>
                </v:shape>
                <v:rect id="Rectangle 32841" o:spid="_x0000_s1284" style="position:absolute;left:1219;top:8278;width:1087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4D5348" w:rsidRDefault="004D5348" w:rsidP="004D5348">
                        <w:r>
                          <w:t xml:space="preserve">Проведение </w:t>
                        </w:r>
                      </w:p>
                    </w:txbxContent>
                  </v:textbox>
                </v:rect>
                <v:rect id="Rectangle 32842" o:spid="_x0000_s1285" style="position:absolute;left:10660;top:8278;width:775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4D5348" w:rsidRDefault="004D5348" w:rsidP="004D5348">
                        <w:r>
                          <w:t xml:space="preserve">досугов, </w:t>
                        </w:r>
                      </w:p>
                    </w:txbxContent>
                  </v:textbox>
                </v:rect>
                <v:rect id="Rectangle 32843" o:spid="_x0000_s1286" style="position:absolute;left:17753;top:8278;width:1172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4D5348" w:rsidRDefault="004D5348" w:rsidP="004D5348">
                        <w:r>
                          <w:t xml:space="preserve">развлечений, </w:t>
                        </w:r>
                      </w:p>
                    </w:txbxContent>
                  </v:textbox>
                </v:rect>
                <v:rect id="Rectangle 32844" o:spid="_x0000_s1287" style="position:absolute;left:1219;top:10015;width:109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4D5348" w:rsidRDefault="004D5348" w:rsidP="004D5348">
                        <w:r>
                          <w:t xml:space="preserve">праздников, </w:t>
                        </w:r>
                      </w:p>
                    </w:txbxContent>
                  </v:textbox>
                </v:rect>
                <v:rect id="Rectangle 32845" o:spid="_x0000_s1288" style="position:absolute;left:15904;top:10015;width:58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4D5348" w:rsidRDefault="004D5348" w:rsidP="004D5348">
                        <w:r>
                          <w:t>мастер</w:t>
                        </w:r>
                      </w:p>
                    </w:txbxContent>
                  </v:textbox>
                </v:rect>
                <v:rect id="Rectangle 2681" o:spid="_x0000_s1289" style="position:absolute;left:20336;top:971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4D5348" w:rsidRDefault="004D5348" w:rsidP="004D5348">
                        <w:r>
                          <w:t>-</w:t>
                        </w:r>
                      </w:p>
                    </w:txbxContent>
                  </v:textbox>
                </v:rect>
                <v:rect id="Rectangle 2682" o:spid="_x0000_s1290" style="position:absolute;left:20854;top:10015;width:76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4D5348" w:rsidRDefault="004D5348" w:rsidP="004D5348">
                        <w:r>
                          <w:t xml:space="preserve">классов, </w:t>
                        </w:r>
                      </w:p>
                    </w:txbxContent>
                  </v:textbox>
                </v:rect>
                <v:rect id="Rectangle 2683" o:spid="_x0000_s1291" style="position:absolute;left:1219;top:11842;width:9497;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4D5348" w:rsidRDefault="004D5348" w:rsidP="004D5348">
                        <w:r>
                          <w:t>конкурсов.</w:t>
                        </w:r>
                      </w:p>
                    </w:txbxContent>
                  </v:textbox>
                </v:rect>
                <v:rect id="Rectangle 2684" o:spid="_x0000_s1292" style="position:absolute;left:8354;top:11755;width:459;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2685" o:spid="_x0000_s1293" style="position:absolute;left:6823;top:5551;width:2138;height:1943;visibility:visible;mso-wrap-style:square;v-text-anchor:top" coordsize="213741,194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c5cMA&#10;AADcAAAADwAAAGRycy9kb3ducmV2LnhtbERPTWvCQBC9F/oflhG81Y09WI2uUgqBSgulVkFv0+w0&#10;Cc3Oht3RpP++WxB6m8f7nNVmcK26UIiNZwPTSQaKuPS24crA/qO4m4OKgmyx9UwGfijCZn17s8Lc&#10;+p7f6bKTSqUQjjkaqEW6XOtY1uQwTnxHnLgvHxxKgqHSNmCfwl2r77Nsph02nBpq7OippvJ7d3YG&#10;jhwezrO3V1f0/qX4FNweWE7GjEfD4xKU0CD/4qv72ab52QL+nkkX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Ac5cMAAADcAAAADwAAAAAAAAAAAAAAAACYAgAAZHJzL2Rv&#10;d25yZXYueG1sUEsFBgAAAAAEAAQA9QAAAIgDAAAAAA==&#10;" path="m6350,l160366,139655r22387,-24720l213741,194310,131572,171450r22454,-24794l,7112,6350,xe" fillcolor="black" stroked="f" strokeweight="0">
                  <v:stroke miterlimit="83231f" joinstyle="miter"/>
                  <v:path arrowok="t" o:connecttype="custom" o:connectlocs="64,0;1604,1396;1828,1149;2138,1943;1316,1714;1541,1466;0,71;64,0" o:connectangles="0,0,0,0,0,0,0,0" textboxrect="0,0,213741,194310"/>
                </v:shape>
                <v:shape id="Shape 2686" o:spid="_x0000_s1294" style="position:absolute;left:27287;top:1538;width:3497;height:762;visibility:visible;mso-wrap-style:square;v-text-anchor:top" coordsize="349758,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vNcQA&#10;AADcAAAADwAAAGRycy9kb3ducmV2LnhtbESPT4vCQAzF78J+hyHC3nSqLFKqo4iLsJdV/APL3kIn&#10;tsVOpnRGW7+9OQjeEt7Le78sVr2r1Z3aUHk2MBknoIhzbysuDJxP21EKKkRki7VnMvCgAKvlx2CB&#10;mfUdH+h+jIWSEA4ZGihjbDKtQ16SwzD2DbFoF986jLK2hbYtdhLuaj1Nkpl2WLE0lNjQpqT8erw5&#10;A3+3PGy+qfv6rXS/W6f/Ce7TszGfw349BxWpj2/z6/rHCv5E8OUZm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rzXEAAAA3AAAAA8AAAAAAAAAAAAAAAAAmAIAAGRycy9k&#10;b3ducmV2LnhtbFBLBQYAAAAABAAEAPUAAACJAwAAAAA=&#10;" path="m273558,r76200,38100l273558,76200r,-33275l,42925,,33400r273558,l273558,xe" fillcolor="black" stroked="f" strokeweight="0">
                  <v:stroke miterlimit="83231f" joinstyle="miter"/>
                  <v:path arrowok="t" o:connecttype="custom" o:connectlocs="2735,0;3497,381;2735,762;2735,429;0,429;0,334;2735,334;2735,0" o:connectangles="0,0,0,0,0,0,0,0" textboxrect="0,0,349758,76200"/>
                </v:shape>
                <v:shape id="Shape 2687" o:spid="_x0000_s1295" style="position:absolute;left:10763;top:2328;width:2781;height:762;visibility:visible;mso-wrap-style:square;v-text-anchor:top" coordsize="27813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b2sMA&#10;AADcAAAADwAAAGRycy9kb3ducmV2LnhtbERPS2vCQBC+C/0PyxS8SN3EQ2lTN6EEKh4E8QHtcchO&#10;k9DsbMhONfrr3YLQ23x8z1kWo+vUiYbQejaQzhNQxJW3LdcGjoePpxdQQZAtdp7JwIUCFPnDZImZ&#10;9Wfe0WkvtYohHDI00Ij0mdahashhmPueOHLffnAoEQ61tgOeY7jr9CJJnrXDlmNDgz2VDVU/+19n&#10;ILmmpaXL7HPzWm2l/Nq2K7mWxkwfx/c3UEKj/Ivv7rWN89MU/p6JF+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Pb2sMAAADcAAAADwAAAAAAAAAAAAAAAACYAgAAZHJzL2Rv&#10;d25yZXYueG1sUEsFBgAAAAAEAAQA9QAAAIgDAAAAAA==&#10;" path="m76200,r,33401l278130,33401r,9525l76200,42926r,33274l,38100,76200,xe" fillcolor="black" stroked="f" strokeweight="0">
                  <v:stroke miterlimit="83231f" joinstyle="miter"/>
                  <v:path arrowok="t" o:connecttype="custom" o:connectlocs="762,0;762,334;2781,334;2781,429;762,429;762,762;0,381;762,0" o:connectangles="0,0,0,0,0,0,0,0" textboxrect="0,0,278130,76200"/>
                </v:shape>
                <v:shape id="Shape 2688" o:spid="_x0000_s1296" style="position:absolute;left:11295;top:4248;width:2153;height:762;visibility:visible;mso-wrap-style:square;v-text-anchor:top" coordsize="21526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T2MMA&#10;AADcAAAADwAAAGRycy9kb3ducmV2LnhtbERPS2vCQBC+F/wPywje6iaCoURXqUKlh0JJWkFvY3ZM&#10;QrOzIbt59N93C4Xe5uN7znY/mUYM1LnasoJ4GYEgLqyuuVTw+fHy+ATCeWSNjWVS8E0O9rvZwxZT&#10;bUfOaMh9KUIIuxQVVN63qZSuqMigW9qWOHB32xn0AXal1B2OIdw0chVFiTRYc2iosKVjRcVX3hsF&#10;+J5cbrGx5/5E4/1tyK6X02Gt1GI+PW9AeJr8v/jP/arD/HgFv8+EC+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uT2MMAAADcAAAADwAAAAAAAAAAAAAAAACYAgAAZHJzL2Rv&#10;d25yZXYueG1sUEsFBgAAAAAEAAQA9QAAAIgDAAAAAA==&#10;" path="m139065,r76200,38100l139065,76200r,-33401l,42799,,33274r139065,l139065,xe" fillcolor="black" stroked="f" strokeweight="0">
                  <v:stroke miterlimit="83231f" joinstyle="miter"/>
                  <v:path arrowok="t" o:connecttype="custom" o:connectlocs="1391,0;2153,381;1391,762;1391,428;0,428;0,333;1391,333;1391,0" o:connectangles="0,0,0,0,0,0,0,0" textboxrect="0,0,215265,76200"/>
                </v:shape>
                <w10:anchorlock/>
              </v:group>
            </w:pict>
          </mc:Fallback>
        </mc:AlternateConten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Система взаимодействия  учителя-логопеда  и  практического психолога по созданию условий для коррекции и компенсации речевой патологии</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noProof/>
          <w:sz w:val="28"/>
          <w:szCs w:val="28"/>
          <w:lang w:eastAsia="ru-RU"/>
        </w:rPr>
        <mc:AlternateContent>
          <mc:Choice Requires="wpg">
            <w:drawing>
              <wp:inline distT="0" distB="0" distL="0" distR="0" wp14:anchorId="435BA3E9" wp14:editId="2DAC06B9">
                <wp:extent cx="5678805" cy="1824355"/>
                <wp:effectExtent l="5715" t="7620" r="440055" b="539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1824355"/>
                          <a:chOff x="0" y="0"/>
                          <a:chExt cx="56785" cy="18241"/>
                        </a:xfrm>
                      </wpg:grpSpPr>
                      <wps:wsp>
                        <wps:cNvPr id="2" name="Rectangle 2562"/>
                        <wps:cNvSpPr>
                          <a:spLocks noChangeArrowheads="1"/>
                        </wps:cNvSpPr>
                        <wps:spPr bwMode="auto">
                          <a:xfrm>
                            <a:off x="56404" y="1655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3" name="Shape 2690"/>
                        <wps:cNvSpPr>
                          <a:spLocks/>
                        </wps:cNvSpPr>
                        <wps:spPr bwMode="auto">
                          <a:xfrm>
                            <a:off x="0" y="0"/>
                            <a:ext cx="10542" cy="4260"/>
                          </a:xfrm>
                          <a:custGeom>
                            <a:avLst/>
                            <a:gdLst>
                              <a:gd name="T0" fmla="*/ 0 w 1054227"/>
                              <a:gd name="T1" fmla="*/ 426085 h 426085"/>
                              <a:gd name="T2" fmla="*/ 1054227 w 1054227"/>
                              <a:gd name="T3" fmla="*/ 426085 h 426085"/>
                              <a:gd name="T4" fmla="*/ 1054227 w 1054227"/>
                              <a:gd name="T5" fmla="*/ 0 h 426085"/>
                              <a:gd name="T6" fmla="*/ 0 w 1054227"/>
                              <a:gd name="T7" fmla="*/ 0 h 426085"/>
                              <a:gd name="T8" fmla="*/ 0 w 1054227"/>
                              <a:gd name="T9" fmla="*/ 426085 h 426085"/>
                              <a:gd name="T10" fmla="*/ 0 w 1054227"/>
                              <a:gd name="T11" fmla="*/ 0 h 426085"/>
                              <a:gd name="T12" fmla="*/ 1054227 w 1054227"/>
                              <a:gd name="T13" fmla="*/ 426085 h 426085"/>
                            </a:gdLst>
                            <a:ahLst/>
                            <a:cxnLst>
                              <a:cxn ang="0">
                                <a:pos x="T0" y="T1"/>
                              </a:cxn>
                              <a:cxn ang="0">
                                <a:pos x="T2" y="T3"/>
                              </a:cxn>
                              <a:cxn ang="0">
                                <a:pos x="T4" y="T5"/>
                              </a:cxn>
                              <a:cxn ang="0">
                                <a:pos x="T6" y="T7"/>
                              </a:cxn>
                              <a:cxn ang="0">
                                <a:pos x="T8" y="T9"/>
                              </a:cxn>
                            </a:cxnLst>
                            <a:rect l="T10" t="T11" r="T12" b="T13"/>
                            <a:pathLst>
                              <a:path w="1054227" h="426085">
                                <a:moveTo>
                                  <a:pt x="0" y="426085"/>
                                </a:moveTo>
                                <a:lnTo>
                                  <a:pt x="1054227" y="426085"/>
                                </a:lnTo>
                                <a:lnTo>
                                  <a:pt x="1054227" y="0"/>
                                </a:lnTo>
                                <a:lnTo>
                                  <a:pt x="0" y="0"/>
                                </a:lnTo>
                                <a:lnTo>
                                  <a:pt x="0" y="42608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26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49" y="490"/>
                            <a:ext cx="10455" cy="3261"/>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693"/>
                        <wps:cNvSpPr>
                          <a:spLocks noChangeArrowheads="1"/>
                        </wps:cNvSpPr>
                        <wps:spPr bwMode="auto">
                          <a:xfrm>
                            <a:off x="2098" y="817"/>
                            <a:ext cx="7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Учитель </w:t>
                              </w:r>
                            </w:p>
                          </w:txbxContent>
                        </wps:txbx>
                        <wps:bodyPr rot="0" vert="horz" wrap="square" lIns="0" tIns="0" rIns="0" bIns="0" anchor="t" anchorCtr="0" upright="1">
                          <a:noAutofit/>
                        </wps:bodyPr>
                      </wps:wsp>
                      <wps:wsp>
                        <wps:cNvPr id="6" name="Rectangle 2694"/>
                        <wps:cNvSpPr>
                          <a:spLocks noChangeArrowheads="1"/>
                        </wps:cNvSpPr>
                        <wps:spPr bwMode="auto">
                          <a:xfrm>
                            <a:off x="7950" y="516"/>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7" name="Rectangle 2695"/>
                        <wps:cNvSpPr>
                          <a:spLocks noChangeArrowheads="1"/>
                        </wps:cNvSpPr>
                        <wps:spPr bwMode="auto">
                          <a:xfrm>
                            <a:off x="8470" y="51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8" name="Rectangle 2696"/>
                        <wps:cNvSpPr>
                          <a:spLocks noChangeArrowheads="1"/>
                        </wps:cNvSpPr>
                        <wps:spPr bwMode="auto">
                          <a:xfrm>
                            <a:off x="2677" y="2585"/>
                            <a:ext cx="690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логопед</w:t>
                              </w:r>
                            </w:p>
                          </w:txbxContent>
                        </wps:txbx>
                        <wps:bodyPr rot="0" vert="horz" wrap="square" lIns="0" tIns="0" rIns="0" bIns="0" anchor="t" anchorCtr="0" upright="1">
                          <a:noAutofit/>
                        </wps:bodyPr>
                      </wps:wsp>
                      <wps:wsp>
                        <wps:cNvPr id="9" name="Rectangle 2697"/>
                        <wps:cNvSpPr>
                          <a:spLocks noChangeArrowheads="1"/>
                        </wps:cNvSpPr>
                        <wps:spPr bwMode="auto">
                          <a:xfrm>
                            <a:off x="7858" y="228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0" name="Shape 2699"/>
                        <wps:cNvSpPr>
                          <a:spLocks/>
                        </wps:cNvSpPr>
                        <wps:spPr bwMode="auto">
                          <a:xfrm>
                            <a:off x="15552" y="0"/>
                            <a:ext cx="12978" cy="4260"/>
                          </a:xfrm>
                          <a:custGeom>
                            <a:avLst/>
                            <a:gdLst>
                              <a:gd name="T0" fmla="*/ 0 w 1297813"/>
                              <a:gd name="T1" fmla="*/ 426085 h 426085"/>
                              <a:gd name="T2" fmla="*/ 1297813 w 1297813"/>
                              <a:gd name="T3" fmla="*/ 426085 h 426085"/>
                              <a:gd name="T4" fmla="*/ 1297813 w 1297813"/>
                              <a:gd name="T5" fmla="*/ 0 h 426085"/>
                              <a:gd name="T6" fmla="*/ 0 w 1297813"/>
                              <a:gd name="T7" fmla="*/ 0 h 426085"/>
                              <a:gd name="T8" fmla="*/ 0 w 1297813"/>
                              <a:gd name="T9" fmla="*/ 426085 h 426085"/>
                              <a:gd name="T10" fmla="*/ 0 w 1297813"/>
                              <a:gd name="T11" fmla="*/ 0 h 426085"/>
                              <a:gd name="T12" fmla="*/ 1297813 w 1297813"/>
                              <a:gd name="T13" fmla="*/ 426085 h 426085"/>
                            </a:gdLst>
                            <a:ahLst/>
                            <a:cxnLst>
                              <a:cxn ang="0">
                                <a:pos x="T0" y="T1"/>
                              </a:cxn>
                              <a:cxn ang="0">
                                <a:pos x="T2" y="T3"/>
                              </a:cxn>
                              <a:cxn ang="0">
                                <a:pos x="T4" y="T5"/>
                              </a:cxn>
                              <a:cxn ang="0">
                                <a:pos x="T6" y="T7"/>
                              </a:cxn>
                              <a:cxn ang="0">
                                <a:pos x="T8" y="T9"/>
                              </a:cxn>
                            </a:cxnLst>
                            <a:rect l="T10" t="T11" r="T12" b="T13"/>
                            <a:pathLst>
                              <a:path w="1297813" h="426085">
                                <a:moveTo>
                                  <a:pt x="0" y="426085"/>
                                </a:moveTo>
                                <a:lnTo>
                                  <a:pt x="1297813" y="426085"/>
                                </a:lnTo>
                                <a:lnTo>
                                  <a:pt x="1297813" y="0"/>
                                </a:lnTo>
                                <a:lnTo>
                                  <a:pt x="0" y="0"/>
                                </a:lnTo>
                                <a:lnTo>
                                  <a:pt x="0" y="42608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270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5594" y="490"/>
                            <a:ext cx="12893" cy="3261"/>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2703"/>
                        <wps:cNvSpPr>
                          <a:spLocks noChangeArrowheads="1"/>
                        </wps:cNvSpPr>
                        <wps:spPr bwMode="auto">
                          <a:xfrm>
                            <a:off x="18715" y="2585"/>
                            <a:ext cx="88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психолога</w:t>
                              </w:r>
                            </w:p>
                          </w:txbxContent>
                        </wps:txbx>
                        <wps:bodyPr rot="0" vert="horz" wrap="square" lIns="0" tIns="0" rIns="0" bIns="0" anchor="t" anchorCtr="0" upright="1">
                          <a:noAutofit/>
                        </wps:bodyPr>
                      </wps:wsp>
                      <wps:wsp>
                        <wps:cNvPr id="13" name="Rectangle 2704"/>
                        <wps:cNvSpPr>
                          <a:spLocks noChangeArrowheads="1"/>
                        </wps:cNvSpPr>
                        <wps:spPr bwMode="auto">
                          <a:xfrm>
                            <a:off x="25363" y="228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4" name="Shape 2706"/>
                        <wps:cNvSpPr>
                          <a:spLocks/>
                        </wps:cNvSpPr>
                        <wps:spPr bwMode="auto">
                          <a:xfrm>
                            <a:off x="31979" y="0"/>
                            <a:ext cx="24014" cy="3387"/>
                          </a:xfrm>
                          <a:custGeom>
                            <a:avLst/>
                            <a:gdLst>
                              <a:gd name="T0" fmla="*/ 0 w 2401316"/>
                              <a:gd name="T1" fmla="*/ 338671 h 338671"/>
                              <a:gd name="T2" fmla="*/ 2401316 w 2401316"/>
                              <a:gd name="T3" fmla="*/ 338671 h 338671"/>
                              <a:gd name="T4" fmla="*/ 2401316 w 2401316"/>
                              <a:gd name="T5" fmla="*/ 0 h 338671"/>
                              <a:gd name="T6" fmla="*/ 0 w 2401316"/>
                              <a:gd name="T7" fmla="*/ 0 h 338671"/>
                              <a:gd name="T8" fmla="*/ 0 w 2401316"/>
                              <a:gd name="T9" fmla="*/ 338671 h 338671"/>
                              <a:gd name="T10" fmla="*/ 0 w 2401316"/>
                              <a:gd name="T11" fmla="*/ 0 h 338671"/>
                              <a:gd name="T12" fmla="*/ 2401316 w 2401316"/>
                              <a:gd name="T13" fmla="*/ 338671 h 338671"/>
                            </a:gdLst>
                            <a:ahLst/>
                            <a:cxnLst>
                              <a:cxn ang="0">
                                <a:pos x="T0" y="T1"/>
                              </a:cxn>
                              <a:cxn ang="0">
                                <a:pos x="T2" y="T3"/>
                              </a:cxn>
                              <a:cxn ang="0">
                                <a:pos x="T4" y="T5"/>
                              </a:cxn>
                              <a:cxn ang="0">
                                <a:pos x="T6" y="T7"/>
                              </a:cxn>
                              <a:cxn ang="0">
                                <a:pos x="T8" y="T9"/>
                              </a:cxn>
                            </a:cxnLst>
                            <a:rect l="T10" t="T11" r="T12" b="T13"/>
                            <a:pathLst>
                              <a:path w="2401316" h="338671">
                                <a:moveTo>
                                  <a:pt x="0" y="338671"/>
                                </a:moveTo>
                                <a:lnTo>
                                  <a:pt x="2401316" y="338671"/>
                                </a:lnTo>
                                <a:lnTo>
                                  <a:pt x="2401316" y="0"/>
                                </a:lnTo>
                                <a:lnTo>
                                  <a:pt x="0" y="0"/>
                                </a:lnTo>
                                <a:lnTo>
                                  <a:pt x="0" y="338671"/>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270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2023" y="490"/>
                            <a:ext cx="23926" cy="2408"/>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2709"/>
                        <wps:cNvSpPr>
                          <a:spLocks noChangeArrowheads="1"/>
                        </wps:cNvSpPr>
                        <wps:spPr bwMode="auto">
                          <a:xfrm>
                            <a:off x="34997" y="878"/>
                            <a:ext cx="239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Развития мелкой моторики.</w:t>
                              </w:r>
                            </w:p>
                          </w:txbxContent>
                        </wps:txbx>
                        <wps:bodyPr rot="0" vert="horz" wrap="square" lIns="0" tIns="0" rIns="0" bIns="0" anchor="t" anchorCtr="0" upright="1">
                          <a:noAutofit/>
                        </wps:bodyPr>
                      </wps:wsp>
                      <wps:wsp>
                        <wps:cNvPr id="17" name="Rectangle 2710"/>
                        <wps:cNvSpPr>
                          <a:spLocks noChangeArrowheads="1"/>
                        </wps:cNvSpPr>
                        <wps:spPr bwMode="auto">
                          <a:xfrm>
                            <a:off x="52986" y="57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18" name="Shape 2712"/>
                        <wps:cNvSpPr>
                          <a:spLocks/>
                        </wps:cNvSpPr>
                        <wps:spPr bwMode="auto">
                          <a:xfrm>
                            <a:off x="32090" y="5270"/>
                            <a:ext cx="24107" cy="4261"/>
                          </a:xfrm>
                          <a:custGeom>
                            <a:avLst/>
                            <a:gdLst>
                              <a:gd name="T0" fmla="*/ 0 w 2410714"/>
                              <a:gd name="T1" fmla="*/ 426085 h 426085"/>
                              <a:gd name="T2" fmla="*/ 2410714 w 2410714"/>
                              <a:gd name="T3" fmla="*/ 426085 h 426085"/>
                              <a:gd name="T4" fmla="*/ 2410714 w 2410714"/>
                              <a:gd name="T5" fmla="*/ 0 h 426085"/>
                              <a:gd name="T6" fmla="*/ 0 w 2410714"/>
                              <a:gd name="T7" fmla="*/ 0 h 426085"/>
                              <a:gd name="T8" fmla="*/ 0 w 2410714"/>
                              <a:gd name="T9" fmla="*/ 426085 h 426085"/>
                              <a:gd name="T10" fmla="*/ 0 w 2410714"/>
                              <a:gd name="T11" fmla="*/ 0 h 426085"/>
                              <a:gd name="T12" fmla="*/ 2410714 w 2410714"/>
                              <a:gd name="T13" fmla="*/ 426085 h 426085"/>
                            </a:gdLst>
                            <a:ahLst/>
                            <a:cxnLst>
                              <a:cxn ang="0">
                                <a:pos x="T0" y="T1"/>
                              </a:cxn>
                              <a:cxn ang="0">
                                <a:pos x="T2" y="T3"/>
                              </a:cxn>
                              <a:cxn ang="0">
                                <a:pos x="T4" y="T5"/>
                              </a:cxn>
                              <a:cxn ang="0">
                                <a:pos x="T6" y="T7"/>
                              </a:cxn>
                              <a:cxn ang="0">
                                <a:pos x="T8" y="T9"/>
                              </a:cxn>
                            </a:cxnLst>
                            <a:rect l="T10" t="T11" r="T12" b="T13"/>
                            <a:pathLst>
                              <a:path w="2410714" h="426085">
                                <a:moveTo>
                                  <a:pt x="0" y="426085"/>
                                </a:moveTo>
                                <a:lnTo>
                                  <a:pt x="2410714" y="426085"/>
                                </a:lnTo>
                                <a:lnTo>
                                  <a:pt x="2410714" y="0"/>
                                </a:lnTo>
                                <a:lnTo>
                                  <a:pt x="0" y="0"/>
                                </a:lnTo>
                                <a:lnTo>
                                  <a:pt x="0" y="42608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7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2144" y="5763"/>
                            <a:ext cx="24019" cy="3261"/>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32905"/>
                        <wps:cNvSpPr>
                          <a:spLocks noChangeArrowheads="1"/>
                        </wps:cNvSpPr>
                        <wps:spPr bwMode="auto">
                          <a:xfrm>
                            <a:off x="43309" y="6093"/>
                            <a:ext cx="159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и </w:t>
                              </w:r>
                            </w:p>
                          </w:txbxContent>
                        </wps:txbx>
                        <wps:bodyPr rot="0" vert="horz" wrap="square" lIns="0" tIns="0" rIns="0" bIns="0" anchor="t" anchorCtr="0" upright="1">
                          <a:noAutofit/>
                        </wps:bodyPr>
                      </wps:wsp>
                      <wps:wsp>
                        <wps:cNvPr id="21" name="Rectangle 32906"/>
                        <wps:cNvSpPr>
                          <a:spLocks noChangeArrowheads="1"/>
                        </wps:cNvSpPr>
                        <wps:spPr bwMode="auto">
                          <a:xfrm>
                            <a:off x="48518" y="6093"/>
                            <a:ext cx="94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коррекция </w:t>
                              </w:r>
                            </w:p>
                          </w:txbxContent>
                        </wps:txbx>
                        <wps:bodyPr rot="0" vert="horz" wrap="square" lIns="0" tIns="0" rIns="0" bIns="0" anchor="t" anchorCtr="0" upright="1">
                          <a:noAutofit/>
                        </wps:bodyPr>
                      </wps:wsp>
                      <wps:wsp>
                        <wps:cNvPr id="22" name="Rectangle 32904"/>
                        <wps:cNvSpPr>
                          <a:spLocks noChangeArrowheads="1"/>
                        </wps:cNvSpPr>
                        <wps:spPr bwMode="auto">
                          <a:xfrm>
                            <a:off x="33077" y="6093"/>
                            <a:ext cx="828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Развитие </w:t>
                              </w:r>
                            </w:p>
                          </w:txbxContent>
                        </wps:txbx>
                        <wps:bodyPr rot="0" vert="horz" wrap="square" lIns="0" tIns="0" rIns="0" bIns="0" anchor="t" anchorCtr="0" upright="1">
                          <a:noAutofit/>
                        </wps:bodyPr>
                      </wps:wsp>
                      <wps:wsp>
                        <wps:cNvPr id="23" name="Rectangle 2716"/>
                        <wps:cNvSpPr>
                          <a:spLocks noChangeArrowheads="1"/>
                        </wps:cNvSpPr>
                        <wps:spPr bwMode="auto">
                          <a:xfrm>
                            <a:off x="33077" y="7861"/>
                            <a:ext cx="209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психических процессов.</w:t>
                              </w:r>
                            </w:p>
                          </w:txbxContent>
                        </wps:txbx>
                        <wps:bodyPr rot="0" vert="horz" wrap="square" lIns="0" tIns="0" rIns="0" bIns="0" anchor="t" anchorCtr="0" upright="1">
                          <a:noAutofit/>
                        </wps:bodyPr>
                      </wps:wsp>
                      <wps:wsp>
                        <wps:cNvPr id="24" name="Rectangle 2717"/>
                        <wps:cNvSpPr>
                          <a:spLocks noChangeArrowheads="1"/>
                        </wps:cNvSpPr>
                        <wps:spPr bwMode="auto">
                          <a:xfrm>
                            <a:off x="48841" y="756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 </w:t>
                              </w:r>
                            </w:p>
                          </w:txbxContent>
                        </wps:txbx>
                        <wps:bodyPr rot="0" vert="horz" wrap="square" lIns="0" tIns="0" rIns="0" bIns="0" anchor="t" anchorCtr="0" upright="1">
                          <a:noAutofit/>
                        </wps:bodyPr>
                      </wps:wsp>
                      <wps:wsp>
                        <wps:cNvPr id="25" name="Shape 2719"/>
                        <wps:cNvSpPr>
                          <a:spLocks/>
                        </wps:cNvSpPr>
                        <wps:spPr bwMode="auto">
                          <a:xfrm>
                            <a:off x="32087" y="10999"/>
                            <a:ext cx="24013" cy="6692"/>
                          </a:xfrm>
                          <a:custGeom>
                            <a:avLst/>
                            <a:gdLst>
                              <a:gd name="T0" fmla="*/ 0 w 2401316"/>
                              <a:gd name="T1" fmla="*/ 669163 h 669163"/>
                              <a:gd name="T2" fmla="*/ 2401316 w 2401316"/>
                              <a:gd name="T3" fmla="*/ 669163 h 669163"/>
                              <a:gd name="T4" fmla="*/ 2401316 w 2401316"/>
                              <a:gd name="T5" fmla="*/ 0 h 669163"/>
                              <a:gd name="T6" fmla="*/ 0 w 2401316"/>
                              <a:gd name="T7" fmla="*/ 0 h 669163"/>
                              <a:gd name="T8" fmla="*/ 0 w 2401316"/>
                              <a:gd name="T9" fmla="*/ 669163 h 669163"/>
                              <a:gd name="T10" fmla="*/ 0 w 2401316"/>
                              <a:gd name="T11" fmla="*/ 0 h 669163"/>
                              <a:gd name="T12" fmla="*/ 2401316 w 2401316"/>
                              <a:gd name="T13" fmla="*/ 669163 h 669163"/>
                            </a:gdLst>
                            <a:ahLst/>
                            <a:cxnLst>
                              <a:cxn ang="0">
                                <a:pos x="T0" y="T1"/>
                              </a:cxn>
                              <a:cxn ang="0">
                                <a:pos x="T2" y="T3"/>
                              </a:cxn>
                              <a:cxn ang="0">
                                <a:pos x="T4" y="T5"/>
                              </a:cxn>
                              <a:cxn ang="0">
                                <a:pos x="T6" y="T7"/>
                              </a:cxn>
                              <a:cxn ang="0">
                                <a:pos x="T8" y="T9"/>
                              </a:cxn>
                            </a:cxnLst>
                            <a:rect l="T10" t="T11" r="T12" b="T13"/>
                            <a:pathLst>
                              <a:path w="2401316" h="669163">
                                <a:moveTo>
                                  <a:pt x="0" y="669163"/>
                                </a:moveTo>
                                <a:lnTo>
                                  <a:pt x="2401316" y="669163"/>
                                </a:lnTo>
                                <a:lnTo>
                                  <a:pt x="2401316" y="0"/>
                                </a:lnTo>
                                <a:lnTo>
                                  <a:pt x="0" y="0"/>
                                </a:lnTo>
                                <a:lnTo>
                                  <a:pt x="0" y="669163"/>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27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2144" y="11493"/>
                            <a:ext cx="23897" cy="5700"/>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2722"/>
                        <wps:cNvSpPr>
                          <a:spLocks noChangeArrowheads="1"/>
                        </wps:cNvSpPr>
                        <wps:spPr bwMode="auto">
                          <a:xfrm>
                            <a:off x="35515" y="11823"/>
                            <a:ext cx="222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Коррекция эмоционально</w:t>
                              </w:r>
                            </w:p>
                          </w:txbxContent>
                        </wps:txbx>
                        <wps:bodyPr rot="0" vert="horz" wrap="square" lIns="0" tIns="0" rIns="0" bIns="0" anchor="t" anchorCtr="0" upright="1">
                          <a:noAutofit/>
                        </wps:bodyPr>
                      </wps:wsp>
                      <wps:wsp>
                        <wps:cNvPr id="28" name="Rectangle 2723"/>
                        <wps:cNvSpPr>
                          <a:spLocks noChangeArrowheads="1"/>
                        </wps:cNvSpPr>
                        <wps:spPr bwMode="auto">
                          <a:xfrm>
                            <a:off x="52255" y="11522"/>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29" name="Rectangle 2724"/>
                        <wps:cNvSpPr>
                          <a:spLocks noChangeArrowheads="1"/>
                        </wps:cNvSpPr>
                        <wps:spPr bwMode="auto">
                          <a:xfrm>
                            <a:off x="34113" y="13591"/>
                            <a:ext cx="271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волевой сферы, формирование </w:t>
                              </w:r>
                            </w:p>
                          </w:txbxContent>
                        </wps:txbx>
                        <wps:bodyPr rot="0" vert="horz" wrap="square" lIns="0" tIns="0" rIns="0" bIns="0" anchor="t" anchorCtr="0" upright="1">
                          <a:noAutofit/>
                        </wps:bodyPr>
                      </wps:wsp>
                      <wps:wsp>
                        <wps:cNvPr id="30" name="Rectangle 2725"/>
                        <wps:cNvSpPr>
                          <a:spLocks noChangeArrowheads="1"/>
                        </wps:cNvSpPr>
                        <wps:spPr bwMode="auto">
                          <a:xfrm>
                            <a:off x="35149" y="15387"/>
                            <a:ext cx="23375"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произвольности поведения</w:t>
                              </w:r>
                            </w:p>
                          </w:txbxContent>
                        </wps:txbx>
                        <wps:bodyPr rot="0" vert="horz" wrap="square" lIns="0" tIns="0" rIns="0" bIns="0" anchor="t" anchorCtr="0" upright="1">
                          <a:noAutofit/>
                        </wps:bodyPr>
                      </wps:wsp>
                      <wps:wsp>
                        <wps:cNvPr id="31" name="Rectangle 2726"/>
                        <wps:cNvSpPr>
                          <a:spLocks noChangeArrowheads="1"/>
                        </wps:cNvSpPr>
                        <wps:spPr bwMode="auto">
                          <a:xfrm>
                            <a:off x="52743" y="15301"/>
                            <a:ext cx="511"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w:t>
                              </w:r>
                            </w:p>
                          </w:txbxContent>
                        </wps:txbx>
                        <wps:bodyPr rot="0" vert="horz" wrap="square" lIns="0" tIns="0" rIns="0" bIns="0" anchor="t" anchorCtr="0" upright="1">
                          <a:noAutofit/>
                        </wps:bodyPr>
                      </wps:wsp>
                      <wps:wsp>
                        <wps:cNvPr id="32" name="Rectangle 2727"/>
                        <wps:cNvSpPr>
                          <a:spLocks noChangeArrowheads="1"/>
                        </wps:cNvSpPr>
                        <wps:spPr bwMode="auto">
                          <a:xfrm>
                            <a:off x="53108" y="15301"/>
                            <a:ext cx="459" cy="2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33" name="Shape 2729"/>
                        <wps:cNvSpPr>
                          <a:spLocks/>
                        </wps:cNvSpPr>
                        <wps:spPr bwMode="auto">
                          <a:xfrm>
                            <a:off x="109" y="9531"/>
                            <a:ext cx="27146" cy="4901"/>
                          </a:xfrm>
                          <a:custGeom>
                            <a:avLst/>
                            <a:gdLst>
                              <a:gd name="T0" fmla="*/ 0 w 2714625"/>
                              <a:gd name="T1" fmla="*/ 490068 h 490068"/>
                              <a:gd name="T2" fmla="*/ 2714625 w 2714625"/>
                              <a:gd name="T3" fmla="*/ 490068 h 490068"/>
                              <a:gd name="T4" fmla="*/ 2714625 w 2714625"/>
                              <a:gd name="T5" fmla="*/ 0 h 490068"/>
                              <a:gd name="T6" fmla="*/ 0 w 2714625"/>
                              <a:gd name="T7" fmla="*/ 0 h 490068"/>
                              <a:gd name="T8" fmla="*/ 0 w 2714625"/>
                              <a:gd name="T9" fmla="*/ 490068 h 490068"/>
                              <a:gd name="T10" fmla="*/ 0 w 2714625"/>
                              <a:gd name="T11" fmla="*/ 0 h 490068"/>
                              <a:gd name="T12" fmla="*/ 2714625 w 2714625"/>
                              <a:gd name="T13" fmla="*/ 490068 h 490068"/>
                            </a:gdLst>
                            <a:ahLst/>
                            <a:cxnLst>
                              <a:cxn ang="0">
                                <a:pos x="T0" y="T1"/>
                              </a:cxn>
                              <a:cxn ang="0">
                                <a:pos x="T2" y="T3"/>
                              </a:cxn>
                              <a:cxn ang="0">
                                <a:pos x="T4" y="T5"/>
                              </a:cxn>
                              <a:cxn ang="0">
                                <a:pos x="T6" y="T7"/>
                              </a:cxn>
                              <a:cxn ang="0">
                                <a:pos x="T8" y="T9"/>
                              </a:cxn>
                            </a:cxnLst>
                            <a:rect l="T10" t="T11" r="T12" b="T13"/>
                            <a:pathLst>
                              <a:path w="2714625" h="490068">
                                <a:moveTo>
                                  <a:pt x="0" y="490068"/>
                                </a:moveTo>
                                <a:lnTo>
                                  <a:pt x="2714625" y="490068"/>
                                </a:lnTo>
                                <a:lnTo>
                                  <a:pt x="2714625" y="0"/>
                                </a:lnTo>
                                <a:lnTo>
                                  <a:pt x="0" y="0"/>
                                </a:lnTo>
                                <a:lnTo>
                                  <a:pt x="0" y="490068"/>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73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71" y="10030"/>
                            <a:ext cx="27036" cy="3901"/>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2732"/>
                        <wps:cNvSpPr>
                          <a:spLocks noChangeArrowheads="1"/>
                        </wps:cNvSpPr>
                        <wps:spPr bwMode="auto">
                          <a:xfrm>
                            <a:off x="5755" y="10360"/>
                            <a:ext cx="1967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Проведение диагности</w:t>
                              </w:r>
                            </w:p>
                          </w:txbxContent>
                        </wps:txbx>
                        <wps:bodyPr rot="0" vert="horz" wrap="square" lIns="0" tIns="0" rIns="0" bIns="0" anchor="t" anchorCtr="0" upright="1">
                          <a:noAutofit/>
                        </wps:bodyPr>
                      </wps:wsp>
                      <wps:wsp>
                        <wps:cNvPr id="36" name="Rectangle 2733"/>
                        <wps:cNvSpPr>
                          <a:spLocks noChangeArrowheads="1"/>
                        </wps:cNvSpPr>
                        <wps:spPr bwMode="auto">
                          <a:xfrm>
                            <a:off x="20575" y="10360"/>
                            <a:ext cx="196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 xml:space="preserve">к, </w:t>
                              </w:r>
                            </w:p>
                          </w:txbxContent>
                        </wps:txbx>
                        <wps:bodyPr rot="0" vert="horz" wrap="square" lIns="0" tIns="0" rIns="0" bIns="0" anchor="t" anchorCtr="0" upright="1">
                          <a:noAutofit/>
                        </wps:bodyPr>
                      </wps:wsp>
                      <wps:wsp>
                        <wps:cNvPr id="37" name="Rectangle 2734"/>
                        <wps:cNvSpPr>
                          <a:spLocks noChangeArrowheads="1"/>
                        </wps:cNvSpPr>
                        <wps:spPr bwMode="auto">
                          <a:xfrm>
                            <a:off x="3865" y="12189"/>
                            <a:ext cx="188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консультаций, мастер</w:t>
                              </w:r>
                            </w:p>
                          </w:txbxContent>
                        </wps:txbx>
                        <wps:bodyPr rot="0" vert="horz" wrap="square" lIns="0" tIns="0" rIns="0" bIns="0" anchor="t" anchorCtr="0" upright="1">
                          <a:noAutofit/>
                        </wps:bodyPr>
                      </wps:wsp>
                      <wps:wsp>
                        <wps:cNvPr id="38" name="Rectangle 2735"/>
                        <wps:cNvSpPr>
                          <a:spLocks noChangeArrowheads="1"/>
                        </wps:cNvSpPr>
                        <wps:spPr bwMode="auto">
                          <a:xfrm>
                            <a:off x="18075" y="11888"/>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w:t>
                              </w:r>
                            </w:p>
                          </w:txbxContent>
                        </wps:txbx>
                        <wps:bodyPr rot="0" vert="horz" wrap="square" lIns="0" tIns="0" rIns="0" bIns="0" anchor="t" anchorCtr="0" upright="1">
                          <a:noAutofit/>
                        </wps:bodyPr>
                      </wps:wsp>
                      <wps:wsp>
                        <wps:cNvPr id="39" name="Rectangle 2736"/>
                        <wps:cNvSpPr>
                          <a:spLocks noChangeArrowheads="1"/>
                        </wps:cNvSpPr>
                        <wps:spPr bwMode="auto">
                          <a:xfrm>
                            <a:off x="18594" y="12189"/>
                            <a:ext cx="66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t>классов</w:t>
                              </w:r>
                            </w:p>
                          </w:txbxContent>
                        </wps:txbx>
                        <wps:bodyPr rot="0" vert="horz" wrap="square" lIns="0" tIns="0" rIns="0" bIns="0" anchor="t" anchorCtr="0" upright="1">
                          <a:noAutofit/>
                        </wps:bodyPr>
                      </wps:wsp>
                      <wps:wsp>
                        <wps:cNvPr id="40" name="Rectangle 2737"/>
                        <wps:cNvSpPr>
                          <a:spLocks noChangeArrowheads="1"/>
                        </wps:cNvSpPr>
                        <wps:spPr bwMode="auto">
                          <a:xfrm>
                            <a:off x="23562" y="12103"/>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CF8" w:rsidRDefault="00AF4CF8" w:rsidP="004D5348">
                              <w:r>
                                <w:rPr>
                                  <w:rFonts w:ascii="Calibri" w:eastAsia="Calibri" w:hAnsi="Calibri" w:cs="Calibri"/>
                                </w:rPr>
                                <w:t xml:space="preserve"> </w:t>
                              </w:r>
                            </w:p>
                          </w:txbxContent>
                        </wps:txbx>
                        <wps:bodyPr rot="0" vert="horz" wrap="square" lIns="0" tIns="0" rIns="0" bIns="0" anchor="t" anchorCtr="0" upright="1">
                          <a:noAutofit/>
                        </wps:bodyPr>
                      </wps:wsp>
                      <wps:wsp>
                        <wps:cNvPr id="41" name="Shape 2738"/>
                        <wps:cNvSpPr>
                          <a:spLocks/>
                        </wps:cNvSpPr>
                        <wps:spPr bwMode="auto">
                          <a:xfrm>
                            <a:off x="6620" y="4340"/>
                            <a:ext cx="2783" cy="5455"/>
                          </a:xfrm>
                          <a:custGeom>
                            <a:avLst/>
                            <a:gdLst>
                              <a:gd name="T0" fmla="*/ 8382 w 278257"/>
                              <a:gd name="T1" fmla="*/ 0 h 545465"/>
                              <a:gd name="T2" fmla="*/ 248236 w 278257"/>
                              <a:gd name="T3" fmla="*/ 475243 h 545465"/>
                              <a:gd name="T4" fmla="*/ 278003 w 278257"/>
                              <a:gd name="T5" fmla="*/ 460248 h 545465"/>
                              <a:gd name="T6" fmla="*/ 278257 w 278257"/>
                              <a:gd name="T7" fmla="*/ 545465 h 545465"/>
                              <a:gd name="T8" fmla="*/ 209931 w 278257"/>
                              <a:gd name="T9" fmla="*/ 494538 h 545465"/>
                              <a:gd name="T10" fmla="*/ 239766 w 278257"/>
                              <a:gd name="T11" fmla="*/ 479509 h 545465"/>
                              <a:gd name="T12" fmla="*/ 0 w 278257"/>
                              <a:gd name="T13" fmla="*/ 4318 h 545465"/>
                              <a:gd name="T14" fmla="*/ 8382 w 278257"/>
                              <a:gd name="T15" fmla="*/ 0 h 545465"/>
                              <a:gd name="T16" fmla="*/ 0 w 278257"/>
                              <a:gd name="T17" fmla="*/ 0 h 545465"/>
                              <a:gd name="T18" fmla="*/ 278257 w 278257"/>
                              <a:gd name="T19" fmla="*/ 545465 h 54546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78257" h="545465">
                                <a:moveTo>
                                  <a:pt x="8382" y="0"/>
                                </a:moveTo>
                                <a:lnTo>
                                  <a:pt x="248236" y="475243"/>
                                </a:lnTo>
                                <a:lnTo>
                                  <a:pt x="278003" y="460248"/>
                                </a:lnTo>
                                <a:lnTo>
                                  <a:pt x="278257" y="545465"/>
                                </a:lnTo>
                                <a:lnTo>
                                  <a:pt x="209931" y="494538"/>
                                </a:lnTo>
                                <a:lnTo>
                                  <a:pt x="239766" y="479509"/>
                                </a:lnTo>
                                <a:lnTo>
                                  <a:pt x="0" y="431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2739"/>
                        <wps:cNvSpPr>
                          <a:spLocks/>
                        </wps:cNvSpPr>
                        <wps:spPr bwMode="auto">
                          <a:xfrm>
                            <a:off x="18192" y="4234"/>
                            <a:ext cx="3723" cy="5284"/>
                          </a:xfrm>
                          <a:custGeom>
                            <a:avLst/>
                            <a:gdLst>
                              <a:gd name="T0" fmla="*/ 364490 w 372237"/>
                              <a:gd name="T1" fmla="*/ 0 h 528447"/>
                              <a:gd name="T2" fmla="*/ 372237 w 372237"/>
                              <a:gd name="T3" fmla="*/ 5461 h 528447"/>
                              <a:gd name="T4" fmla="*/ 47539 w 372237"/>
                              <a:gd name="T5" fmla="*/ 468783 h 528447"/>
                              <a:gd name="T6" fmla="*/ 74930 w 372237"/>
                              <a:gd name="T7" fmla="*/ 487934 h 528447"/>
                              <a:gd name="T8" fmla="*/ 0 w 372237"/>
                              <a:gd name="T9" fmla="*/ 528447 h 528447"/>
                              <a:gd name="T10" fmla="*/ 12446 w 372237"/>
                              <a:gd name="T11" fmla="*/ 444246 h 528447"/>
                              <a:gd name="T12" fmla="*/ 39771 w 372237"/>
                              <a:gd name="T13" fmla="*/ 463351 h 528447"/>
                              <a:gd name="T14" fmla="*/ 364490 w 372237"/>
                              <a:gd name="T15" fmla="*/ 0 h 528447"/>
                              <a:gd name="T16" fmla="*/ 0 w 372237"/>
                              <a:gd name="T17" fmla="*/ 0 h 528447"/>
                              <a:gd name="T18" fmla="*/ 372237 w 372237"/>
                              <a:gd name="T19" fmla="*/ 528447 h 52844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72237" h="528447">
                                <a:moveTo>
                                  <a:pt x="364490" y="0"/>
                                </a:moveTo>
                                <a:lnTo>
                                  <a:pt x="372237" y="5461"/>
                                </a:lnTo>
                                <a:lnTo>
                                  <a:pt x="47539" y="468783"/>
                                </a:lnTo>
                                <a:lnTo>
                                  <a:pt x="74930" y="487934"/>
                                </a:lnTo>
                                <a:lnTo>
                                  <a:pt x="0" y="528447"/>
                                </a:lnTo>
                                <a:lnTo>
                                  <a:pt x="12446" y="444246"/>
                                </a:lnTo>
                                <a:lnTo>
                                  <a:pt x="39771" y="463351"/>
                                </a:lnTo>
                                <a:lnTo>
                                  <a:pt x="3644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2740"/>
                        <wps:cNvSpPr>
                          <a:spLocks/>
                        </wps:cNvSpPr>
                        <wps:spPr bwMode="auto">
                          <a:xfrm>
                            <a:off x="11120" y="1149"/>
                            <a:ext cx="4216" cy="762"/>
                          </a:xfrm>
                          <a:custGeom>
                            <a:avLst/>
                            <a:gdLst>
                              <a:gd name="T0" fmla="*/ 345440 w 421640"/>
                              <a:gd name="T1" fmla="*/ 0 h 76200"/>
                              <a:gd name="T2" fmla="*/ 421640 w 421640"/>
                              <a:gd name="T3" fmla="*/ 38100 h 76200"/>
                              <a:gd name="T4" fmla="*/ 345440 w 421640"/>
                              <a:gd name="T5" fmla="*/ 76200 h 76200"/>
                              <a:gd name="T6" fmla="*/ 345440 w 421640"/>
                              <a:gd name="T7" fmla="*/ 42799 h 76200"/>
                              <a:gd name="T8" fmla="*/ 0 w 421640"/>
                              <a:gd name="T9" fmla="*/ 42799 h 76200"/>
                              <a:gd name="T10" fmla="*/ 0 w 421640"/>
                              <a:gd name="T11" fmla="*/ 33274 h 76200"/>
                              <a:gd name="T12" fmla="*/ 345440 w 421640"/>
                              <a:gd name="T13" fmla="*/ 33274 h 76200"/>
                              <a:gd name="T14" fmla="*/ 345440 w 421640"/>
                              <a:gd name="T15" fmla="*/ 0 h 76200"/>
                              <a:gd name="T16" fmla="*/ 0 w 421640"/>
                              <a:gd name="T17" fmla="*/ 0 h 76200"/>
                              <a:gd name="T18" fmla="*/ 421640 w 42164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21640" h="76200">
                                <a:moveTo>
                                  <a:pt x="345440" y="0"/>
                                </a:moveTo>
                                <a:lnTo>
                                  <a:pt x="421640" y="38100"/>
                                </a:lnTo>
                                <a:lnTo>
                                  <a:pt x="345440" y="76200"/>
                                </a:lnTo>
                                <a:lnTo>
                                  <a:pt x="345440" y="42799"/>
                                </a:lnTo>
                                <a:lnTo>
                                  <a:pt x="0" y="42799"/>
                                </a:lnTo>
                                <a:lnTo>
                                  <a:pt x="0" y="33274"/>
                                </a:lnTo>
                                <a:lnTo>
                                  <a:pt x="345440" y="33274"/>
                                </a:lnTo>
                                <a:lnTo>
                                  <a:pt x="3454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2741"/>
                        <wps:cNvSpPr>
                          <a:spLocks/>
                        </wps:cNvSpPr>
                        <wps:spPr bwMode="auto">
                          <a:xfrm>
                            <a:off x="10952" y="2350"/>
                            <a:ext cx="4218" cy="762"/>
                          </a:xfrm>
                          <a:custGeom>
                            <a:avLst/>
                            <a:gdLst>
                              <a:gd name="T0" fmla="*/ 76200 w 421767"/>
                              <a:gd name="T1" fmla="*/ 0 h 76200"/>
                              <a:gd name="T2" fmla="*/ 76200 w 421767"/>
                              <a:gd name="T3" fmla="*/ 33274 h 76200"/>
                              <a:gd name="T4" fmla="*/ 421767 w 421767"/>
                              <a:gd name="T5" fmla="*/ 33274 h 76200"/>
                              <a:gd name="T6" fmla="*/ 421767 w 421767"/>
                              <a:gd name="T7" fmla="*/ 42799 h 76200"/>
                              <a:gd name="T8" fmla="*/ 76200 w 421767"/>
                              <a:gd name="T9" fmla="*/ 42799 h 76200"/>
                              <a:gd name="T10" fmla="*/ 76200 w 421767"/>
                              <a:gd name="T11" fmla="*/ 76200 h 76200"/>
                              <a:gd name="T12" fmla="*/ 0 w 421767"/>
                              <a:gd name="T13" fmla="*/ 38100 h 76200"/>
                              <a:gd name="T14" fmla="*/ 76200 w 421767"/>
                              <a:gd name="T15" fmla="*/ 0 h 76200"/>
                              <a:gd name="T16" fmla="*/ 0 w 421767"/>
                              <a:gd name="T17" fmla="*/ 0 h 76200"/>
                              <a:gd name="T18" fmla="*/ 421767 w 421767"/>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21767" h="76200">
                                <a:moveTo>
                                  <a:pt x="76200" y="0"/>
                                </a:moveTo>
                                <a:lnTo>
                                  <a:pt x="76200" y="33274"/>
                                </a:lnTo>
                                <a:lnTo>
                                  <a:pt x="421767" y="33274"/>
                                </a:lnTo>
                                <a:lnTo>
                                  <a:pt x="421767" y="42799"/>
                                </a:lnTo>
                                <a:lnTo>
                                  <a:pt x="76200" y="42799"/>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2742"/>
                        <wps:cNvSpPr>
                          <a:spLocks/>
                        </wps:cNvSpPr>
                        <wps:spPr bwMode="auto">
                          <a:xfrm>
                            <a:off x="28696" y="2132"/>
                            <a:ext cx="1933" cy="762"/>
                          </a:xfrm>
                          <a:custGeom>
                            <a:avLst/>
                            <a:gdLst>
                              <a:gd name="T0" fmla="*/ 117094 w 193294"/>
                              <a:gd name="T1" fmla="*/ 0 h 76200"/>
                              <a:gd name="T2" fmla="*/ 193294 w 193294"/>
                              <a:gd name="T3" fmla="*/ 38100 h 76200"/>
                              <a:gd name="T4" fmla="*/ 117094 w 193294"/>
                              <a:gd name="T5" fmla="*/ 76200 h 76200"/>
                              <a:gd name="T6" fmla="*/ 117094 w 193294"/>
                              <a:gd name="T7" fmla="*/ 42799 h 76200"/>
                              <a:gd name="T8" fmla="*/ 0 w 193294"/>
                              <a:gd name="T9" fmla="*/ 42799 h 76200"/>
                              <a:gd name="T10" fmla="*/ 0 w 193294"/>
                              <a:gd name="T11" fmla="*/ 33274 h 76200"/>
                              <a:gd name="T12" fmla="*/ 117094 w 193294"/>
                              <a:gd name="T13" fmla="*/ 33274 h 76200"/>
                              <a:gd name="T14" fmla="*/ 117094 w 193294"/>
                              <a:gd name="T15" fmla="*/ 0 h 76200"/>
                              <a:gd name="T16" fmla="*/ 0 w 193294"/>
                              <a:gd name="T17" fmla="*/ 0 h 76200"/>
                              <a:gd name="T18" fmla="*/ 193294 w 193294"/>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3294" h="76200">
                                <a:moveTo>
                                  <a:pt x="117094" y="0"/>
                                </a:moveTo>
                                <a:lnTo>
                                  <a:pt x="193294" y="38100"/>
                                </a:lnTo>
                                <a:lnTo>
                                  <a:pt x="117094" y="76200"/>
                                </a:lnTo>
                                <a:lnTo>
                                  <a:pt x="117094" y="42799"/>
                                </a:lnTo>
                                <a:lnTo>
                                  <a:pt x="0" y="42799"/>
                                </a:lnTo>
                                <a:lnTo>
                                  <a:pt x="0" y="33274"/>
                                </a:lnTo>
                                <a:lnTo>
                                  <a:pt x="117094" y="33274"/>
                                </a:lnTo>
                                <a:lnTo>
                                  <a:pt x="11709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2743"/>
                        <wps:cNvSpPr>
                          <a:spLocks/>
                        </wps:cNvSpPr>
                        <wps:spPr bwMode="auto">
                          <a:xfrm>
                            <a:off x="44307" y="3605"/>
                            <a:ext cx="762" cy="1665"/>
                          </a:xfrm>
                          <a:custGeom>
                            <a:avLst/>
                            <a:gdLst>
                              <a:gd name="T0" fmla="*/ 33274 w 76200"/>
                              <a:gd name="T1" fmla="*/ 0 h 166497"/>
                              <a:gd name="T2" fmla="*/ 42799 w 76200"/>
                              <a:gd name="T3" fmla="*/ 0 h 166497"/>
                              <a:gd name="T4" fmla="*/ 42799 w 76200"/>
                              <a:gd name="T5" fmla="*/ 90297 h 166497"/>
                              <a:gd name="T6" fmla="*/ 76200 w 76200"/>
                              <a:gd name="T7" fmla="*/ 90297 h 166497"/>
                              <a:gd name="T8" fmla="*/ 38100 w 76200"/>
                              <a:gd name="T9" fmla="*/ 166497 h 166497"/>
                              <a:gd name="T10" fmla="*/ 0 w 76200"/>
                              <a:gd name="T11" fmla="*/ 90297 h 166497"/>
                              <a:gd name="T12" fmla="*/ 33274 w 76200"/>
                              <a:gd name="T13" fmla="*/ 90297 h 166497"/>
                              <a:gd name="T14" fmla="*/ 33274 w 76200"/>
                              <a:gd name="T15" fmla="*/ 0 h 166497"/>
                              <a:gd name="T16" fmla="*/ 0 w 76200"/>
                              <a:gd name="T17" fmla="*/ 0 h 166497"/>
                              <a:gd name="T18" fmla="*/ 76200 w 76200"/>
                              <a:gd name="T19" fmla="*/ 166497 h 16649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66497">
                                <a:moveTo>
                                  <a:pt x="33274" y="0"/>
                                </a:moveTo>
                                <a:lnTo>
                                  <a:pt x="42799" y="0"/>
                                </a:lnTo>
                                <a:lnTo>
                                  <a:pt x="42799" y="90297"/>
                                </a:lnTo>
                                <a:lnTo>
                                  <a:pt x="76200" y="90297"/>
                                </a:lnTo>
                                <a:lnTo>
                                  <a:pt x="38100" y="166497"/>
                                </a:lnTo>
                                <a:lnTo>
                                  <a:pt x="0" y="90297"/>
                                </a:lnTo>
                                <a:lnTo>
                                  <a:pt x="33274" y="90297"/>
                                </a:lnTo>
                                <a:lnTo>
                                  <a:pt x="3327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2744"/>
                        <wps:cNvSpPr>
                          <a:spLocks/>
                        </wps:cNvSpPr>
                        <wps:spPr bwMode="auto">
                          <a:xfrm>
                            <a:off x="44307" y="9518"/>
                            <a:ext cx="762" cy="1485"/>
                          </a:xfrm>
                          <a:custGeom>
                            <a:avLst/>
                            <a:gdLst>
                              <a:gd name="T0" fmla="*/ 33274 w 76200"/>
                              <a:gd name="T1" fmla="*/ 0 h 148463"/>
                              <a:gd name="T2" fmla="*/ 42799 w 76200"/>
                              <a:gd name="T3" fmla="*/ 0 h 148463"/>
                              <a:gd name="T4" fmla="*/ 42799 w 76200"/>
                              <a:gd name="T5" fmla="*/ 72263 h 148463"/>
                              <a:gd name="T6" fmla="*/ 76200 w 76200"/>
                              <a:gd name="T7" fmla="*/ 72263 h 148463"/>
                              <a:gd name="T8" fmla="*/ 38100 w 76200"/>
                              <a:gd name="T9" fmla="*/ 148463 h 148463"/>
                              <a:gd name="T10" fmla="*/ 0 w 76200"/>
                              <a:gd name="T11" fmla="*/ 72263 h 148463"/>
                              <a:gd name="T12" fmla="*/ 33274 w 76200"/>
                              <a:gd name="T13" fmla="*/ 72263 h 148463"/>
                              <a:gd name="T14" fmla="*/ 33274 w 76200"/>
                              <a:gd name="T15" fmla="*/ 0 h 148463"/>
                              <a:gd name="T16" fmla="*/ 0 w 76200"/>
                              <a:gd name="T17" fmla="*/ 0 h 148463"/>
                              <a:gd name="T18" fmla="*/ 76200 w 76200"/>
                              <a:gd name="T19" fmla="*/ 148463 h 14846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148463">
                                <a:moveTo>
                                  <a:pt x="33274" y="0"/>
                                </a:moveTo>
                                <a:lnTo>
                                  <a:pt x="42799" y="0"/>
                                </a:lnTo>
                                <a:lnTo>
                                  <a:pt x="42799" y="72263"/>
                                </a:lnTo>
                                <a:lnTo>
                                  <a:pt x="76200" y="72263"/>
                                </a:lnTo>
                                <a:lnTo>
                                  <a:pt x="38100" y="148463"/>
                                </a:lnTo>
                                <a:lnTo>
                                  <a:pt x="0" y="72263"/>
                                </a:lnTo>
                                <a:lnTo>
                                  <a:pt x="33274" y="72263"/>
                                </a:lnTo>
                                <a:lnTo>
                                  <a:pt x="3327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297" style="width:447.15pt;height:143.65pt;mso-position-horizontal-relative:char;mso-position-vertical-relative:line" coordsize="56785,18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wQKAAAAAAAAACEAxGO0rXsB&#10;AAB7AQAAFAAAAGRycy9tZWRpYS9pbWFnZTUucG5niVBORw0KGgoAAAANSUhEUgAAAgoAAAB8CAYA&#10;AAAIJZigAAAAAXNSR0IArs4c6QAAAARnQU1BAACxjwv8YQUAAAAJcEhZcwAADsMAAA7DAcdvqGQA&#10;AAEQSURBVHhe7cEBAQAAAICQ/q/uC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">
                <v:rect id="Rectangle 2562" o:spid="_x0000_s1298" style="position:absolute;left:56404;top:1655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4D5348" w:rsidRDefault="004D5348" w:rsidP="004D5348">
                        <w:r>
                          <w:t xml:space="preserve"> </w:t>
                        </w:r>
                      </w:p>
                    </w:txbxContent>
                  </v:textbox>
                </v:rect>
                <v:shape id="Shape 2690" o:spid="_x0000_s1299" style="position:absolute;width:10542;height:4260;visibility:visible;mso-wrap-style:square;v-text-anchor:top" coordsize="1054227,4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XFsIA&#10;AADaAAAADwAAAGRycy9kb3ducmV2LnhtbESPT2sCMRTE7wW/Q3hCbzXrH0pZjSJaQU9FVzw/k+fu&#10;4uZlSVLd+ulNodDjMDO/YWaLzjbiRj7UjhUMBxkIYu1MzaWCY7F5+wARIrLBxjEp+KEAi3nvZYa5&#10;cXfe0+0QS5EgHHJUUMXY5lIGXZHFMHAtcfIuzluMSfpSGo/3BLeNHGXZu7RYc1qosKVVRfp6+LYK&#10;tqfJ1+O8t/WaC62dl+3n0eyUeu13yymISF38D/+1t0bBGH6vpBs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xcWwgAAANoAAAAPAAAAAAAAAAAAAAAAAJgCAABkcnMvZG93&#10;bnJldi54bWxQSwUGAAAAAAQABAD1AAAAhwMAAAAA&#10;" path="m,426085r1054227,l1054227,,,,,426085xe" filled="f">
                  <v:stroke miterlimit="83231f" joinstyle="miter"/>
                  <v:path arrowok="t" o:connecttype="custom" o:connectlocs="0,4260;10542,4260;10542,0;0,0;0,4260" o:connectangles="0,0,0,0,0" textboxrect="0,0,1054227,426085"/>
                </v:shape>
                <v:shape id="Picture 2692" o:spid="_x0000_s1300" type="#_x0000_t75" style="position:absolute;left:49;top:490;width:10455;height:3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33/jBAAAA2gAAAA8AAABkcnMvZG93bnJldi54bWxEj81qwzAQhO+BvoPYQi+hkfNDadzIpjEU&#10;ck3SB1isjWVqrYyk2k6fvgoEchxm5htmV062EwP50DpWsFxkIIhrp1tuFHyfv17fQYSIrLFzTAqu&#10;FKAsnmY7zLUb+UjDKTYiQTjkqMDE2OdShtqQxbBwPXHyLs5bjEn6RmqPY4LbTq6y7E1abDktGOyp&#10;MlT/nH6tgqmKvl4PUh/n26xyZt+c7d+o1Mvz9PkBItIUH+F7+6AVbOB2Jd0AWf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d33/jBAAAA2gAAAA8AAAAAAAAAAAAAAAAAnwIA&#10;AGRycy9kb3ducmV2LnhtbFBLBQYAAAAABAAEAPcAAACNAwAAAAA=&#10;">
                  <v:imagedata r:id="rId76" o:title=""/>
                </v:shape>
                <v:rect id="Rectangle 2693" o:spid="_x0000_s1301" style="position:absolute;left:2098;top:817;width:77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D5348" w:rsidRDefault="004D5348" w:rsidP="004D5348">
                        <w:r>
                          <w:t xml:space="preserve">Учитель </w:t>
                        </w:r>
                      </w:p>
                    </w:txbxContent>
                  </v:textbox>
                </v:rect>
                <v:rect id="Rectangle 2694" o:spid="_x0000_s1302" style="position:absolute;left:7950;top:51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D5348" w:rsidRDefault="004D5348" w:rsidP="004D5348">
                        <w:r>
                          <w:t>-</w:t>
                        </w:r>
                      </w:p>
                    </w:txbxContent>
                  </v:textbox>
                </v:rect>
                <v:rect id="Rectangle 2695" o:spid="_x0000_s1303" style="position:absolute;left:8470;top:51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D5348" w:rsidRDefault="004D5348" w:rsidP="004D5348">
                        <w:r>
                          <w:t xml:space="preserve"> </w:t>
                        </w:r>
                      </w:p>
                    </w:txbxContent>
                  </v:textbox>
                </v:rect>
                <v:rect id="Rectangle 2696" o:spid="_x0000_s1304" style="position:absolute;left:2677;top:2585;width:69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D5348" w:rsidRDefault="004D5348" w:rsidP="004D5348">
                        <w:r>
                          <w:t>логопед</w:t>
                        </w:r>
                      </w:p>
                    </w:txbxContent>
                  </v:textbox>
                </v:rect>
                <v:rect id="Rectangle 2697" o:spid="_x0000_s1305" style="position:absolute;left:7858;top:228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D5348" w:rsidRDefault="004D5348" w:rsidP="004D5348">
                        <w:r>
                          <w:t xml:space="preserve"> </w:t>
                        </w:r>
                      </w:p>
                    </w:txbxContent>
                  </v:textbox>
                </v:rect>
                <v:shape id="Shape 2699" o:spid="_x0000_s1306" style="position:absolute;left:15552;width:12978;height:4260;visibility:visible;mso-wrap-style:square;v-text-anchor:top" coordsize="1297813,4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WcEA&#10;AADbAAAADwAAAGRycy9kb3ducmV2LnhtbESPQYvCQAyF7wv+hyGCl0WnFVakOooIghcPdvcHpJ3Y&#10;lnYypTNq/febg+At4b2892W7H12nHjSExrOBdJGAIi69bbgy8Pd7mq9BhYhssfNMBl4UYL+bfG0x&#10;s/7JV3rksVISwiFDA3WMfaZ1KGtyGBa+Jxbt5geHUdah0nbAp4S7Ti+TZKUdNiwNNfZ0rKls87sz&#10;UFCedvTznVT+dQlFem6Lw7E1ZjYdDxtQkcb4Mb+vz1bwhV5+kQH0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Rf1nBAAAA2wAAAA8AAAAAAAAAAAAAAAAAmAIAAGRycy9kb3du&#10;cmV2LnhtbFBLBQYAAAAABAAEAPUAAACGAwAAAAA=&#10;" path="m,426085r1297813,l1297813,,,,,426085xe" filled="f">
                  <v:stroke miterlimit="83231f" joinstyle="miter"/>
                  <v:path arrowok="t" o:connecttype="custom" o:connectlocs="0,4260;12978,4260;12978,0;0,0;0,4260" o:connectangles="0,0,0,0,0" textboxrect="0,0,1297813,426085"/>
                </v:shape>
                <v:shape id="Picture 2701" o:spid="_x0000_s1307" type="#_x0000_t75" style="position:absolute;left:15594;top:490;width:12893;height:3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Pn3CAAAA2wAAAA8AAABkcnMvZG93bnJldi54bWxET81qwkAQvgt9h2WE3nQTaatEVylCoQcJ&#10;NuYBhuyYDWZn0+yqqU/fFQRv8/H9zmoz2FZcqPeNYwXpNAFBXDndcK2gPHxNFiB8QNbYOiYFf+Rh&#10;s34ZrTDT7so/dClCLWII+wwVmBC6TEpfGbLop64jjtzR9RZDhH0tdY/XGG5bOUuSD2mx4dhgsKOt&#10;oepUnK2C3/dyluTlPt9V6eKcv5lmbm5bpV7Hw+cSRKAhPMUP97eO81O4/xIP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yj59wgAAANsAAAAPAAAAAAAAAAAAAAAAAJ8C&#10;AABkcnMvZG93bnJldi54bWxQSwUGAAAAAAQABAD3AAAAjgMAAAAA&#10;">
                  <v:imagedata r:id="rId77" o:title=""/>
                </v:shape>
                <v:rect id="Rectangle 2703" o:spid="_x0000_s1308" style="position:absolute;left:18715;top:2585;width:88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4D5348" w:rsidRDefault="004D5348" w:rsidP="004D5348">
                        <w:r>
                          <w:t>психолога</w:t>
                        </w:r>
                      </w:p>
                    </w:txbxContent>
                  </v:textbox>
                </v:rect>
                <v:rect id="Rectangle 2704" o:spid="_x0000_s1309" style="position:absolute;left:25363;top:228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D5348" w:rsidRDefault="004D5348" w:rsidP="004D5348">
                        <w:r>
                          <w:t xml:space="preserve"> </w:t>
                        </w:r>
                      </w:p>
                    </w:txbxContent>
                  </v:textbox>
                </v:rect>
                <v:shape id="Shape 2706" o:spid="_x0000_s1310" style="position:absolute;left:31979;width:24014;height:3387;visibility:visible;mso-wrap-style:square;v-text-anchor:top" coordsize="2401316,33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1/sAA&#10;AADbAAAADwAAAGRycy9kb3ducmV2LnhtbERPzYrCMBC+C75DGMGbpq6iu12jiCAI4sHWBxiasS3b&#10;TEqSrdWnNwsL3ubj+531tjeN6Mj52rKC2TQBQVxYXXOp4JofJp8gfEDW2FgmBQ/ysN0MB2tMtb3z&#10;hboslCKGsE9RQRVCm0rpi4oM+qltiSN3s85giNCVUju8x3DTyI8kWUqDNceGClvaV1T8ZL9Ggc8f&#10;89Cv6uR4vp1Oep937vkllRqP+t03iEB9eIv/3Ucd5y/g75d4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l1/sAAAADbAAAADwAAAAAAAAAAAAAAAACYAgAAZHJzL2Rvd25y&#10;ZXYueG1sUEsFBgAAAAAEAAQA9QAAAIUDAAAAAA==&#10;" path="m,338671r2401316,l2401316,,,,,338671xe" filled="f">
                  <v:stroke miterlimit="83231f" joinstyle="miter"/>
                  <v:path arrowok="t" o:connecttype="custom" o:connectlocs="0,3387;24014,3387;24014,0;0,0;0,3387" o:connectangles="0,0,0,0,0" textboxrect="0,0,2401316,338671"/>
                </v:shape>
                <v:shape id="Picture 2708" o:spid="_x0000_s1311" type="#_x0000_t75" style="position:absolute;left:32023;top:490;width:23926;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nLbfDAAAA2wAAAA8AAABkcnMvZG93bnJldi54bWxET0trwkAQvgv+h2WE3sympT5I3QSxFCr0&#10;ogbB25CdJqHZ2bi7Nem/7xYK3ubje86mGE0nbuR8a1nBY5KCIK6sbrlWUJ7e5msQPiBr7CyTgh/y&#10;UOTTyQYzbQc+0O0YahFD2GeooAmhz6T0VUMGfWJ74sh9WmcwROhqqR0OMdx08ilNl9Jgy7GhwZ52&#10;DVVfx2+jwA1crpa9POyv1+d1eL2cP1blWamH2bh9ARFoDHfxv/tdx/kL+PslHi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Octt8MAAADbAAAADwAAAAAAAAAAAAAAAACf&#10;AgAAZHJzL2Rvd25yZXYueG1sUEsFBgAAAAAEAAQA9wAAAI8DAAAAAA==&#10;">
                  <v:imagedata r:id="rId78" o:title=""/>
                </v:shape>
                <v:rect id="Rectangle 2709" o:spid="_x0000_s1312" style="position:absolute;left:34997;top:878;width:239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4D5348" w:rsidRDefault="004D5348" w:rsidP="004D5348">
                        <w:r>
                          <w:t>Развития мелкой моторики.</w:t>
                        </w:r>
                      </w:p>
                    </w:txbxContent>
                  </v:textbox>
                </v:rect>
                <v:rect id="Rectangle 2710" o:spid="_x0000_s1313" style="position:absolute;left:52986;top:57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4D5348" w:rsidRDefault="004D5348" w:rsidP="004D5348">
                        <w:r>
                          <w:t xml:space="preserve"> </w:t>
                        </w:r>
                      </w:p>
                    </w:txbxContent>
                  </v:textbox>
                </v:rect>
                <v:shape id="Shape 2712" o:spid="_x0000_s1314" style="position:absolute;left:32090;top:5270;width:24107;height:4261;visibility:visible;mso-wrap-style:square;v-text-anchor:top" coordsize="2410714,4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9KsMA&#10;AADbAAAADwAAAGRycy9kb3ducmV2LnhtbESPT2vCQBDF74LfYRmhN91UqMTUVYoiCL3Uf3idZsck&#10;JDsbsqum375zELzN8N6895vFqneNulMXKs8G3icJKOLc24oLA6fjdpyCChHZYuOZDPxRgNVyOFhg&#10;Zv2D93Q/xEJJCIcMDZQxtpnWIS/JYZj4lli0q+8cRlm7QtsOHxLuGj1Nkpl2WLE0lNjSuqS8Ptyc&#10;AU7Ti3eby/w72t9rXX+cf5w9G/M26r8+QUXq48v8vN5ZwRdY+UUG0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49KsMAAADbAAAADwAAAAAAAAAAAAAAAACYAgAAZHJzL2Rv&#10;d25yZXYueG1sUEsFBgAAAAAEAAQA9QAAAIgDAAAAAA==&#10;" path="m,426085r2410714,l2410714,,,,,426085xe" filled="f">
                  <v:stroke miterlimit="83231f" joinstyle="miter"/>
                  <v:path arrowok="t" o:connecttype="custom" o:connectlocs="0,4261;24107,4261;24107,0;0,0;0,4261" o:connectangles="0,0,0,0,0" textboxrect="0,0,2410714,426085"/>
                </v:shape>
                <v:shape id="Picture 2714" o:spid="_x0000_s1315" type="#_x0000_t75" style="position:absolute;left:32144;top:5763;width:24019;height:3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sSybAAAAA2wAAAA8AAABkcnMvZG93bnJldi54bWxET82KwjAQvgu+QxhhL7KmLiJubSoqLOjB&#10;g60PMDRjW2wmoYnaffvNguBtPr7fyTaD6cSDet9aVjCfJSCIK6tbrhVcyp/PFQgfkDV2lknBL3nY&#10;5ONRhqm2Tz7Towi1iCHsU1TQhOBSKX3VkEE/s444clfbGwwR9rXUPT5juOnkV5IspcGWY0ODjvYN&#10;VbfibhSspvvjwskDl5d7fbKn0k139qjUx2TYrkEEGsJb/HIfdJz/Df+/xANk/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uxLJsAAAADbAAAADwAAAAAAAAAAAAAAAACfAgAA&#10;ZHJzL2Rvd25yZXYueG1sUEsFBgAAAAAEAAQA9wAAAIwDAAAAAA==&#10;">
                  <v:imagedata r:id="rId79" o:title=""/>
                </v:shape>
                <v:rect id="Rectangle 32905" o:spid="_x0000_s1316" style="position:absolute;left:43309;top:6093;width:15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4D5348" w:rsidRDefault="004D5348" w:rsidP="004D5348">
                        <w:r>
                          <w:t xml:space="preserve">и </w:t>
                        </w:r>
                      </w:p>
                    </w:txbxContent>
                  </v:textbox>
                </v:rect>
                <v:rect id="Rectangle 32906" o:spid="_x0000_s1317" style="position:absolute;left:48518;top:6093;width:945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D5348" w:rsidRDefault="004D5348" w:rsidP="004D5348">
                        <w:r>
                          <w:t xml:space="preserve">коррекция </w:t>
                        </w:r>
                      </w:p>
                    </w:txbxContent>
                  </v:textbox>
                </v:rect>
                <v:rect id="Rectangle 32904" o:spid="_x0000_s1318" style="position:absolute;left:33077;top:6093;width:828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4D5348" w:rsidRDefault="004D5348" w:rsidP="004D5348">
                        <w:r>
                          <w:t xml:space="preserve">Развитие </w:t>
                        </w:r>
                      </w:p>
                    </w:txbxContent>
                  </v:textbox>
                </v:rect>
                <v:rect id="Rectangle 2716" o:spid="_x0000_s1319" style="position:absolute;left:33077;top:7861;width:209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4D5348" w:rsidRDefault="004D5348" w:rsidP="004D5348">
                        <w:r>
                          <w:t>психических процессов.</w:t>
                        </w:r>
                      </w:p>
                    </w:txbxContent>
                  </v:textbox>
                </v:rect>
                <v:rect id="Rectangle 2717" o:spid="_x0000_s1320" style="position:absolute;left:48841;top:756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D5348" w:rsidRDefault="004D5348" w:rsidP="004D5348">
                        <w:r>
                          <w:t xml:space="preserve"> </w:t>
                        </w:r>
                      </w:p>
                    </w:txbxContent>
                  </v:textbox>
                </v:rect>
                <v:shape id="Shape 2719" o:spid="_x0000_s1321" style="position:absolute;left:32087;top:10999;width:24013;height:6692;visibility:visible;mso-wrap-style:square;v-text-anchor:top" coordsize="2401316,6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RQcYA&#10;AADbAAAADwAAAGRycy9kb3ducmV2LnhtbESPQWvCQBSE74X+h+UJvelG26pEVymloT0IYpQYb4/s&#10;MwnNvg3ZrcZ/3y0IPQ4z8w2zXPemERfqXG1ZwXgUgSAurK65VHDYJ8M5COeRNTaWScGNHKxXjw9L&#10;jLW98o4uqS9FgLCLUUHlfRtL6YqKDLqRbYmDd7adQR9kV0rd4TXATSMnUTSVBmsOCxW29F5R8Z3+&#10;GAX5ZxZl7viyOTznH6ftLUk27Wys1NOgf1uA8NT7//C9/aUVTF7h70v4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1RQcYAAADbAAAADwAAAAAAAAAAAAAAAACYAgAAZHJz&#10;L2Rvd25yZXYueG1sUEsFBgAAAAAEAAQA9QAAAIsDAAAAAA==&#10;" path="m,669163r2401316,l2401316,,,,,669163xe" filled="f">
                  <v:stroke miterlimit="83231f" joinstyle="miter"/>
                  <v:path arrowok="t" o:connecttype="custom" o:connectlocs="0,6692;24013,6692;24013,0;0,0;0,6692" o:connectangles="0,0,0,0,0" textboxrect="0,0,2401316,669163"/>
                </v:shape>
                <v:shape id="Picture 2721" o:spid="_x0000_s1322" type="#_x0000_t75" style="position:absolute;left:32144;top:11493;width:23897;height:5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TQVLDAAAA2wAAAA8AAABkcnMvZG93bnJldi54bWxEj0FrwkAUhO9C/8PyCl6kbsxBJHWVUmjp&#10;tVFQb6/Z5yY0+zZk1yTm17uC4HGYmW+Y9Xawteio9ZVjBYt5AoK4cLpio2C/+3pbgfABWWPtmBRc&#10;ycN28zJZY6Zdz7/U5cGICGGfoYIyhCaT0hclWfRz1xBH7+xaiyHK1kjdYh/htpZpkiylxYrjQokN&#10;fZZU/OcXq6AzeZE0Y3qqzwcezfg9O/71pNT0dfh4BxFoCM/wo/2jFaRLuH+JP0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dNBUsMAAADbAAAADwAAAAAAAAAAAAAAAACf&#10;AgAAZHJzL2Rvd25yZXYueG1sUEsFBgAAAAAEAAQA9wAAAI8DAAAAAA==&#10;">
                  <v:imagedata r:id="rId80" o:title=""/>
                </v:shape>
                <v:rect id="Rectangle 2722" o:spid="_x0000_s1323" style="position:absolute;left:35515;top:11823;width:222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D5348" w:rsidRDefault="004D5348" w:rsidP="004D5348">
                        <w:r>
                          <w:t>Коррекция эмоционально</w:t>
                        </w:r>
                      </w:p>
                    </w:txbxContent>
                  </v:textbox>
                </v:rect>
                <v:rect id="Rectangle 2723" o:spid="_x0000_s1324" style="position:absolute;left:52255;top:11522;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4D5348" w:rsidRDefault="004D5348" w:rsidP="004D5348">
                        <w:r>
                          <w:t>-</w:t>
                        </w:r>
                      </w:p>
                    </w:txbxContent>
                  </v:textbox>
                </v:rect>
                <v:rect id="Rectangle 2724" o:spid="_x0000_s1325" style="position:absolute;left:34113;top:13591;width:271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D5348" w:rsidRDefault="004D5348" w:rsidP="004D5348">
                        <w:r>
                          <w:t xml:space="preserve">волевой сферы, формирование </w:t>
                        </w:r>
                      </w:p>
                    </w:txbxContent>
                  </v:textbox>
                </v:rect>
                <v:rect id="Rectangle 2725" o:spid="_x0000_s1326" style="position:absolute;left:35149;top:15387;width:23375;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D5348" w:rsidRDefault="004D5348" w:rsidP="004D5348">
                        <w:r>
                          <w:t>произвольности поведения</w:t>
                        </w:r>
                      </w:p>
                    </w:txbxContent>
                  </v:textbox>
                </v:rect>
                <v:rect id="Rectangle 2726" o:spid="_x0000_s1327" style="position:absolute;left:52743;top:15301;width:511;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D5348" w:rsidRDefault="004D5348" w:rsidP="004D5348">
                        <w:r>
                          <w:rPr>
                            <w:rFonts w:ascii="Calibri" w:eastAsia="Calibri" w:hAnsi="Calibri" w:cs="Calibri"/>
                          </w:rPr>
                          <w:t>.</w:t>
                        </w:r>
                      </w:p>
                    </w:txbxContent>
                  </v:textbox>
                </v:rect>
                <v:rect id="Rectangle 2727" o:spid="_x0000_s1328" style="position:absolute;left:53108;top:15301;width:459;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D5348" w:rsidRDefault="004D5348" w:rsidP="004D5348">
                        <w:r>
                          <w:rPr>
                            <w:rFonts w:ascii="Calibri" w:eastAsia="Calibri" w:hAnsi="Calibri" w:cs="Calibri"/>
                          </w:rPr>
                          <w:t xml:space="preserve"> </w:t>
                        </w:r>
                      </w:p>
                    </w:txbxContent>
                  </v:textbox>
                </v:rect>
                <v:shape id="Shape 2729" o:spid="_x0000_s1329" style="position:absolute;left:109;top:9531;width:27146;height:4901;visibility:visible;mso-wrap-style:square;v-text-anchor:top" coordsize="2714625,490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YcIA&#10;AADbAAAADwAAAGRycy9kb3ducmV2LnhtbESPT4vCMBTE7wt+h/AEb2vqCiLVKKJs0YPg3/ujebbF&#10;5qU0sa376TeC4HGYmd8w82VnStFQ7QrLCkbDCARxanXBmYLL+fd7CsJ5ZI2lZVLwJAfLRe9rjrG2&#10;LR+pOflMBAi7GBXk3lexlC7NyaAb2oo4eDdbG/RB1pnUNbYBbkr5E0UTabDgsJBjReuc0vvpYRS0&#10;1yg5NLunTo7V4erJbFbJ/k+pQb9bzUB46vwn/G5vtYLxGF5fw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JhwgAAANsAAAAPAAAAAAAAAAAAAAAAAJgCAABkcnMvZG93&#10;bnJldi54bWxQSwUGAAAAAAQABAD1AAAAhwMAAAAA&#10;" path="m,490068r2714625,l2714625,,,,,490068xe" filled="f">
                  <v:stroke miterlimit="83231f" joinstyle="miter"/>
                  <v:path arrowok="t" o:connecttype="custom" o:connectlocs="0,4901;27146,4901;27146,0;0,0;0,4901" o:connectangles="0,0,0,0,0" textboxrect="0,0,2714625,490068"/>
                </v:shape>
                <v:shape id="Picture 2731" o:spid="_x0000_s1330" type="#_x0000_t75" style="position:absolute;left:171;top:10030;width:27036;height:3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OUzPEAAAA2wAAAA8AAABkcnMvZG93bnJldi54bWxEj8FqwzAQRO+B/oPYQm6x3KYE40QJbaEl&#10;PSTBbj9gsVa2ibUyluo4f18VAjkOM/OG2ewm24mRBt86VvCUpCCIK6dbrhX8fH8sMhA+IGvsHJOC&#10;K3nYbR9mG8y1u3BBYxlqESHsc1TQhNDnUvqqIYs+cT1x9IwbLIYoh1rqAS8Rbjv5nKYrabHluNBg&#10;T+8NVefy1yowX6P5HA9mpZFD8XbMzFJeT0rNH6fXNYhAU7iHb+29VrB8gf8v8QfI7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OUzPEAAAA2wAAAA8AAAAAAAAAAAAAAAAA&#10;nwIAAGRycy9kb3ducmV2LnhtbFBLBQYAAAAABAAEAPcAAACQAwAAAAA=&#10;">
                  <v:imagedata r:id="rId81" o:title=""/>
                </v:shape>
                <v:rect id="Rectangle 2732" o:spid="_x0000_s1331" style="position:absolute;left:5755;top:10360;width:1967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D5348" w:rsidRDefault="004D5348" w:rsidP="004D5348">
                        <w:r>
                          <w:t>Проведение диагности</w:t>
                        </w:r>
                      </w:p>
                    </w:txbxContent>
                  </v:textbox>
                </v:rect>
                <v:rect id="Rectangle 2733" o:spid="_x0000_s1332" style="position:absolute;left:20575;top:10360;width:196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D5348" w:rsidRDefault="004D5348" w:rsidP="004D5348">
                        <w:r>
                          <w:t xml:space="preserve">к, </w:t>
                        </w:r>
                      </w:p>
                    </w:txbxContent>
                  </v:textbox>
                </v:rect>
                <v:rect id="Rectangle 2734" o:spid="_x0000_s1333" style="position:absolute;left:3865;top:12189;width:188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4D5348" w:rsidRDefault="004D5348" w:rsidP="004D5348">
                        <w:r>
                          <w:t>консультаций, мастер</w:t>
                        </w:r>
                      </w:p>
                    </w:txbxContent>
                  </v:textbox>
                </v:rect>
                <v:rect id="Rectangle 2735" o:spid="_x0000_s1334" style="position:absolute;left:18075;top:11888;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D5348" w:rsidRDefault="004D5348" w:rsidP="004D5348">
                        <w:r>
                          <w:t>-</w:t>
                        </w:r>
                      </w:p>
                    </w:txbxContent>
                  </v:textbox>
                </v:rect>
                <v:rect id="Rectangle 2736" o:spid="_x0000_s1335" style="position:absolute;left:18594;top:12189;width:663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D5348" w:rsidRDefault="004D5348" w:rsidP="004D5348">
                        <w:r>
                          <w:t>классов</w:t>
                        </w:r>
                      </w:p>
                    </w:txbxContent>
                  </v:textbox>
                </v:rect>
                <v:rect id="Rectangle 2737" o:spid="_x0000_s1336" style="position:absolute;left:23562;top:12103;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D5348" w:rsidRDefault="004D5348" w:rsidP="004D5348">
                        <w:r>
                          <w:rPr>
                            <w:rFonts w:ascii="Calibri" w:eastAsia="Calibri" w:hAnsi="Calibri" w:cs="Calibri"/>
                          </w:rPr>
                          <w:t xml:space="preserve"> </w:t>
                        </w:r>
                      </w:p>
                    </w:txbxContent>
                  </v:textbox>
                </v:rect>
                <v:shape id="Shape 2738" o:spid="_x0000_s1337" style="position:absolute;left:6620;top:4340;width:2783;height:5455;visibility:visible;mso-wrap-style:square;v-text-anchor:top" coordsize="278257,5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iDcQA&#10;AADbAAAADwAAAGRycy9kb3ducmV2LnhtbESPQWvCQBSE74L/YXlCb3WTEMSmrhIFpYVCaZSeX7Ov&#10;STD7Nuyumv77bqHgcZiZb5jVZjS9uJLznWUF6TwBQVxb3XGj4HTcPy5B+ICssbdMCn7Iw2Y9nayw&#10;0PbGH3StQiMihH2BCtoQhkJKX7dk0M/tQBy9b+sMhihdI7XDW4SbXmZJspAGO44LLQ60a6k+Vxej&#10;YPt1yNJLvuj5bdk9udf3zzLzB6UeZmP5DCLQGO7h//aLVpCn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4g3EAAAA2wAAAA8AAAAAAAAAAAAAAAAAmAIAAGRycy9k&#10;b3ducmV2LnhtbFBLBQYAAAAABAAEAPUAAACJAwAAAAA=&#10;" path="m8382,l248236,475243r29767,-14995l278257,545465,209931,494538r29835,-15029l,4318,8382,xe" fillcolor="black" stroked="f" strokeweight="0">
                  <v:stroke miterlimit="83231f" joinstyle="miter"/>
                  <v:path arrowok="t" o:connecttype="custom" o:connectlocs="84,0;2483,4753;2780,4603;2783,5455;2100,4946;2398,4795;0,43;84,0" o:connectangles="0,0,0,0,0,0,0,0" textboxrect="0,0,278257,545465"/>
                </v:shape>
                <v:shape id="Shape 2739" o:spid="_x0000_s1338" style="position:absolute;left:18192;top:4234;width:3723;height:5284;visibility:visible;mso-wrap-style:square;v-text-anchor:top" coordsize="372237,528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v28IA&#10;AADbAAAADwAAAGRycy9kb3ducmV2LnhtbESPQWsCMRSE7wX/Q3hCbzVRpJXVKCIIBU+u9eDtuXnu&#10;Lm5eliTV1F9vCoUeh5n5hlmsku3EjXxoHWsYjxQI4sqZlmsNX4ft2wxEiMgGO8ek4YcCrJaDlwUW&#10;xt15T7cy1iJDOBSooYmxL6QMVUMWw8j1xNm7OG8xZulraTzeM9x2cqLUu7TYcl5osKdNQ9W1/LYa&#10;Sjszx/1jezifUkjWq4+dVF7r12Faz0FESvE//Nf+NBqmE/j9k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bwgAAANsAAAAPAAAAAAAAAAAAAAAAAJgCAABkcnMvZG93&#10;bnJldi54bWxQSwUGAAAAAAQABAD1AAAAhwMAAAAA&#10;" path="m364490,r7747,5461l47539,468783r27391,19151l,528447,12446,444246r27325,19105l364490,xe" fillcolor="black" stroked="f" strokeweight="0">
                  <v:stroke miterlimit="83231f" joinstyle="miter"/>
                  <v:path arrowok="t" o:connecttype="custom" o:connectlocs="3646,0;3723,55;475,4687;749,4879;0,5284;124,4442;398,4633;3646,0" o:connectangles="0,0,0,0,0,0,0,0" textboxrect="0,0,372237,528447"/>
                </v:shape>
                <v:shape id="Shape 2740" o:spid="_x0000_s1339" style="position:absolute;left:11120;top:1149;width:4216;height:762;visibility:visible;mso-wrap-style:square;v-text-anchor:top" coordsize="42164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PtcMA&#10;AADbAAAADwAAAGRycy9kb3ducmV2LnhtbESP0WrCQBRE3wv+w3IF3+rGWtMQXYOIhb4UrMkHXHav&#10;STB7N2S3Mf59t1Do4zAzZ5hdMdlOjDT41rGC1TIBQaydablWUJXvzxkIH5ANdo5JwYM8FPvZ0w5z&#10;4+78ReMl1CJC2OeooAmhz6X0uiGLful64uhd3WAxRDnU0gx4j3DbyZckSaXFluNCgz0dG9K3y7dV&#10;sNGblFdZWpUnq0P25s6f6/qs1GI+HbYgAk3hP/zX/jAKXt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HPtcMAAADbAAAADwAAAAAAAAAAAAAAAACYAgAAZHJzL2Rv&#10;d25yZXYueG1sUEsFBgAAAAAEAAQA9QAAAIgDAAAAAA==&#10;" path="m345440,r76200,38100l345440,76200r,-33401l,42799,,33274r345440,l345440,xe" fillcolor="black" stroked="f" strokeweight="0">
                  <v:stroke miterlimit="83231f" joinstyle="miter"/>
                  <v:path arrowok="t" o:connecttype="custom" o:connectlocs="3454,0;4216,381;3454,762;3454,428;0,428;0,333;3454,333;3454,0" o:connectangles="0,0,0,0,0,0,0,0" textboxrect="0,0,421640,76200"/>
                </v:shape>
                <v:shape id="Shape 2741" o:spid="_x0000_s1340" style="position:absolute;left:10952;top:2350;width:4218;height:762;visibility:visible;mso-wrap-style:square;v-text-anchor:top" coordsize="421767,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MEMMA&#10;AADbAAAADwAAAGRycy9kb3ducmV2LnhtbESPS2vDMBCE74H8B7GB3hK5xTjBjRJKS9scesnjkOPG&#10;2lrG1spYqh//PioUehxm5htmux9tI3rqfOVYweMqAUFcOF1xqeByfl9uQPiArLFxTAom8rDfzWdb&#10;zLUb+Ej9KZQiQtjnqMCE0OZS+sKQRb9yLXH0vl1nMUTZlVJ3OES4beRTkmTSYsVxwWBLr4aK+vRj&#10;FbxV5or0mU3ZR3muv9isay5uSj0sxpdnEIHG8B/+ax+0gjSF3y/xB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MEMMAAADbAAAADwAAAAAAAAAAAAAAAACYAgAAZHJzL2Rv&#10;d25yZXYueG1sUEsFBgAAAAAEAAQA9QAAAIgDAAAAAA==&#10;" path="m76200,r,33274l421767,33274r,9525l76200,42799r,33401l,38100,76200,xe" fillcolor="black" stroked="f" strokeweight="0">
                  <v:stroke miterlimit="83231f" joinstyle="miter"/>
                  <v:path arrowok="t" o:connecttype="custom" o:connectlocs="762,0;762,333;4218,333;4218,428;762,428;762,762;0,381;762,0" o:connectangles="0,0,0,0,0,0,0,0" textboxrect="0,0,421767,76200"/>
                </v:shape>
                <v:shape id="Shape 2742" o:spid="_x0000_s1341" style="position:absolute;left:28696;top:2132;width:1933;height:762;visibility:visible;mso-wrap-style:square;v-text-anchor:top" coordsize="193294,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DMMA&#10;AADbAAAADwAAAGRycy9kb3ducmV2LnhtbESPQWuDQBSE74X8h+UFcqtrQmzEugkhUBJ605b0+uq+&#10;qsR9K+5Wzb/vFgo9DjPzDZMfZtOJkQbXWlawjmIQxJXVLdcK3t9eHlMQziNr7CyTgjs5OOwXDzlm&#10;2k5c0Fj6WgQIuwwVNN73mZSuasigi2xPHLwvOxj0QQ611ANOAW46uYnjJ2mw5bDQYE+nhqpb+W0U&#10;pBW/bj7P2+uky5Hlxy5NuEiVWi3n4zMIT7P/D/+1L1rBNo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YDMMAAADbAAAADwAAAAAAAAAAAAAAAACYAgAAZHJzL2Rv&#10;d25yZXYueG1sUEsFBgAAAAAEAAQA9QAAAIgDAAAAAA==&#10;" path="m117094,r76200,38100l117094,76200r,-33401l,42799,,33274r117094,l117094,xe" fillcolor="black" stroked="f" strokeweight="0">
                  <v:stroke miterlimit="83231f" joinstyle="miter"/>
                  <v:path arrowok="t" o:connecttype="custom" o:connectlocs="1171,0;1933,381;1171,762;1171,428;0,428;0,333;1171,333;1171,0" o:connectangles="0,0,0,0,0,0,0,0" textboxrect="0,0,193294,76200"/>
                </v:shape>
                <v:shape id="Shape 2743" o:spid="_x0000_s1342" style="position:absolute;left:44307;top:3605;width:762;height:1665;visibility:visible;mso-wrap-style:square;v-text-anchor:top" coordsize="76200,166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ub8MA&#10;AADbAAAADwAAAGRycy9kb3ducmV2LnhtbESPS4vCQBCE74L/YWjBi+hkxRfRUVxdwcOC73uTaZNg&#10;pidkZjX+e0cQ9lhU1VfUbFGbQtypcrllBV+9CARxYnXOqYLzadOdgHAeWWNhmRQ8ycFi3mzMMNb2&#10;wQe6H30qAoRdjAoy78tYSpdkZND1bEkcvKutDPogq1TqCh8BbgrZj6KRNJhzWMiwpFVGye34ZxQk&#10;eWdz3q92Bf4M+dIZr0+T3++1Uu1WvZyC8FT7//CnvdUKBiN4fwk/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Mub8MAAADbAAAADwAAAAAAAAAAAAAAAACYAgAAZHJzL2Rv&#10;d25yZXYueG1sUEsFBgAAAAAEAAQA9QAAAIgDAAAAAA==&#10;" path="m33274,r9525,l42799,90297r33401,l38100,166497,,90297r33274,l33274,xe" fillcolor="black" stroked="f" strokeweight="0">
                  <v:stroke miterlimit="83231f" joinstyle="miter"/>
                  <v:path arrowok="t" o:connecttype="custom" o:connectlocs="333,0;428,0;428,903;762,903;381,1665;0,903;333,903;333,0" o:connectangles="0,0,0,0,0,0,0,0" textboxrect="0,0,76200,166497"/>
                </v:shape>
                <v:shape id="Shape 2744" o:spid="_x0000_s1343" style="position:absolute;left:44307;top:9518;width:762;height:1485;visibility:visible;mso-wrap-style:square;v-text-anchor:top" coordsize="76200,148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kecMA&#10;AADbAAAADwAAAGRycy9kb3ducmV2LnhtbESPQWsCMRSE7wX/Q3iCt5pVtJatUWxB9FRw68Hj6+Z1&#10;dzF5WZOoq7/eFAo9DjPzDTNfdtaIC/nQOFYwGmYgiEunG64U7L/Wz68gQkTWaByTghsFWC56T3PM&#10;tbvyji5FrESCcMhRQR1jm0sZyposhqFriZP347zFmKSvpPZ4TXBr5DjLXqTFhtNCjS191FQei7NV&#10;cP/mk3/fFIfw2Z7H+/vOBD81Sg363eoNRKQu/of/2lutYDKD3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QkecMAAADbAAAADwAAAAAAAAAAAAAAAACYAgAAZHJzL2Rv&#10;d25yZXYueG1sUEsFBgAAAAAEAAQA9QAAAIgDAAAAAA==&#10;" path="m33274,r9525,l42799,72263r33401,l38100,148463,,72263r33274,l33274,xe" fillcolor="black" stroked="f" strokeweight="0">
                  <v:stroke miterlimit="83231f" joinstyle="miter"/>
                  <v:path arrowok="t" o:connecttype="custom" o:connectlocs="333,0;428,0;428,723;762,723;381,1485;0,723;333,723;333,0" o:connectangles="0,0,0,0,0,0,0,0" textboxrect="0,0,76200,148463"/>
                </v:shape>
                <w10:anchorlock/>
              </v:group>
            </w:pict>
          </mc:Fallback>
        </mc:AlternateConten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В целом логопедическая работа с детьми дошкольного возраста подчиняется общей логике развертывания коррекционно-образовательного процесса и, следовательно, может быть представлена в виде алгоритма с разбивкой на ряд этапов, которые для достижения конечного результата – устранения недостатков в речевом развитии дошкольников – реализуются в строго определенной последовательности. </w:t>
      </w:r>
    </w:p>
    <w:p w:rsidR="004D5348" w:rsidRPr="004D5348" w:rsidRDefault="004D5348" w:rsidP="00AF4CF8">
      <w:pPr>
        <w:spacing w:after="141"/>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pStyle w:val="2"/>
        <w:spacing w:after="65"/>
        <w:ind w:left="1134" w:right="1133" w:hanging="10"/>
        <w:rPr>
          <w:sz w:val="28"/>
          <w:szCs w:val="28"/>
        </w:rPr>
      </w:pPr>
      <w:bookmarkStart w:id="0" w:name="_Toc293676"/>
      <w:r w:rsidRPr="004D5348">
        <w:rPr>
          <w:sz w:val="28"/>
          <w:szCs w:val="28"/>
        </w:rPr>
        <w:t xml:space="preserve"> Взаимодействие учителя-логопеда с родителями. </w:t>
      </w:r>
      <w:bookmarkEnd w:id="0"/>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образовательных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lastRenderedPageBreak/>
        <w:t>В группах компенсирующей направленности учитель - логопед и другие специалисты проводят для родителей открытые и совместные занятия мастер-классы, осуществляют деятельность по привлечению родителей к коррекционно-образовательной работе через систему методических рекомендаций.</w:t>
      </w:r>
      <w:r w:rsidRPr="004D5348">
        <w:rPr>
          <w:rFonts w:ascii="Times New Roman" w:hAnsi="Times New Roman" w:cs="Times New Roman"/>
          <w:i/>
          <w:sz w:val="28"/>
          <w:szCs w:val="28"/>
        </w:rPr>
        <w:t xml:space="preserve"> </w:t>
      </w:r>
      <w:r w:rsidRPr="004D5348">
        <w:rPr>
          <w:rFonts w:ascii="Times New Roman" w:hAnsi="Times New Roman" w:cs="Times New Roman"/>
          <w:sz w:val="28"/>
          <w:szCs w:val="28"/>
        </w:rPr>
        <w:t xml:space="preserve">Эти рекомендации родители получают в устной форме на вечерних консультациях, еженедельно в письменной форме в индивидуальных тетрадях и на стендах родительского уголка. Рекомендации родителям и домашние занятия родителей с детьми необходимы для того, чтобы как можно скорее ликвидировать отставание детей, как в речевом, так и в общем развитии.  </w:t>
      </w:r>
    </w:p>
    <w:p w:rsidR="004D5348" w:rsidRPr="004D5348" w:rsidRDefault="004D5348" w:rsidP="00AF4CF8">
      <w:pPr>
        <w:spacing w:line="269" w:lineRule="auto"/>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Задания </w:t>
      </w:r>
      <w:r w:rsidRPr="004D5348">
        <w:rPr>
          <w:rFonts w:ascii="Times New Roman" w:hAnsi="Times New Roman" w:cs="Times New Roman"/>
          <w:sz w:val="28"/>
          <w:szCs w:val="28"/>
        </w:rPr>
        <w:tab/>
        <w:t xml:space="preserve">пособий </w:t>
      </w:r>
      <w:r w:rsidRPr="004D5348">
        <w:rPr>
          <w:rFonts w:ascii="Times New Roman" w:hAnsi="Times New Roman" w:cs="Times New Roman"/>
          <w:sz w:val="28"/>
          <w:szCs w:val="28"/>
        </w:rPr>
        <w:tab/>
        <w:t xml:space="preserve">подобраны </w:t>
      </w:r>
      <w:r w:rsidRPr="004D5348">
        <w:rPr>
          <w:rFonts w:ascii="Times New Roman" w:hAnsi="Times New Roman" w:cs="Times New Roman"/>
          <w:sz w:val="28"/>
          <w:szCs w:val="28"/>
        </w:rPr>
        <w:tab/>
        <w:t xml:space="preserve">в </w:t>
      </w:r>
      <w:r w:rsidRPr="004D5348">
        <w:rPr>
          <w:rFonts w:ascii="Times New Roman" w:hAnsi="Times New Roman" w:cs="Times New Roman"/>
          <w:sz w:val="28"/>
          <w:szCs w:val="28"/>
        </w:rPr>
        <w:tab/>
        <w:t xml:space="preserve">соответствии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изучаемыми </w:t>
      </w:r>
      <w:r w:rsidRPr="004D5348">
        <w:rPr>
          <w:rFonts w:ascii="Times New Roman" w:hAnsi="Times New Roman" w:cs="Times New Roman"/>
          <w:sz w:val="28"/>
          <w:szCs w:val="28"/>
        </w:rPr>
        <w:tab/>
        <w:t xml:space="preserve">в </w:t>
      </w:r>
      <w:r w:rsidRPr="004D5348">
        <w:rPr>
          <w:rFonts w:ascii="Times New Roman" w:hAnsi="Times New Roman" w:cs="Times New Roman"/>
          <w:sz w:val="28"/>
          <w:szCs w:val="28"/>
        </w:rPr>
        <w:tab/>
        <w:t xml:space="preserve">группах компенсирующего типа лексическими темами и требованиями Программы. Для каждого ребенка учтены его индивидуальные особенности развития.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ранее, становятся одной из основ домашней работы с детьми. Родители должны стимулировать познавательную активность детей, создавать творческие игровые ситуации.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В свою очередь работа с детьми шестого года жизни строится на систематизации полученных ранее знаний, что создаст предпосылки для успешной подготовки детей к обучению в школе. </w:t>
      </w:r>
    </w:p>
    <w:p w:rsidR="004D5348" w:rsidRPr="004D5348" w:rsidRDefault="004D5348" w:rsidP="00AF4CF8">
      <w:pPr>
        <w:pStyle w:val="2"/>
        <w:spacing w:after="65"/>
        <w:ind w:left="1134" w:right="1133" w:hanging="10"/>
        <w:rPr>
          <w:sz w:val="28"/>
          <w:szCs w:val="28"/>
        </w:rPr>
      </w:pPr>
      <w:r w:rsidRPr="004D5348">
        <w:rPr>
          <w:sz w:val="28"/>
          <w:szCs w:val="28"/>
        </w:rPr>
        <w:t xml:space="preserve">Структура и основные направления коррекционно-развивающей работы учителя-логопеда </w:t>
      </w:r>
    </w:p>
    <w:p w:rsidR="004D5348" w:rsidRPr="004D5348" w:rsidRDefault="004D5348" w:rsidP="00AF4CF8">
      <w:pPr>
        <w:spacing w:after="22"/>
        <w:ind w:left="1134" w:right="1133"/>
        <w:jc w:val="both"/>
        <w:rPr>
          <w:sz w:val="28"/>
          <w:szCs w:val="28"/>
        </w:rPr>
      </w:pPr>
      <w:r w:rsidRPr="004D5348">
        <w:rPr>
          <w:b/>
          <w:sz w:val="28"/>
          <w:szCs w:val="28"/>
        </w:rPr>
        <w:t xml:space="preserve"> </w:t>
      </w:r>
    </w:p>
    <w:p w:rsidR="004D5348" w:rsidRPr="004D5348" w:rsidRDefault="004D5348" w:rsidP="00AF4CF8">
      <w:p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осуществляется </w:t>
      </w:r>
      <w:r w:rsidRPr="004D5348">
        <w:rPr>
          <w:rFonts w:ascii="Times New Roman" w:hAnsi="Times New Roman" w:cs="Times New Roman"/>
          <w:b/>
          <w:sz w:val="28"/>
          <w:szCs w:val="28"/>
        </w:rPr>
        <w:t>по следующим направлениям</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I. Смысловая сторона речи.</w:t>
      </w:r>
      <w:r w:rsidRPr="004D5348">
        <w:rPr>
          <w:rFonts w:ascii="Times New Roman" w:hAnsi="Times New Roman" w:cs="Times New Roman"/>
          <w:sz w:val="28"/>
          <w:szCs w:val="28"/>
        </w:rPr>
        <w:t xml:space="preserve"> </w:t>
      </w:r>
    </w:p>
    <w:p w:rsidR="004D5348" w:rsidRPr="004D5348" w:rsidRDefault="004D5348" w:rsidP="00AF4CF8">
      <w:pPr>
        <w:numPr>
          <w:ilvl w:val="0"/>
          <w:numId w:val="99"/>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словаря. </w:t>
      </w:r>
    </w:p>
    <w:p w:rsidR="004D5348" w:rsidRPr="004D5348" w:rsidRDefault="004D5348" w:rsidP="00AF4CF8">
      <w:pPr>
        <w:numPr>
          <w:ilvl w:val="0"/>
          <w:numId w:val="99"/>
        </w:numPr>
        <w:spacing w:after="11" w:line="269"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и совершенствование лексико-грамматических средств языка. 3. Развитие связной речи и речевого общения                                                                                              </w:t>
      </w:r>
      <w:r w:rsidRPr="004D5348">
        <w:rPr>
          <w:rFonts w:ascii="Times New Roman" w:hAnsi="Times New Roman" w:cs="Times New Roman"/>
          <w:b/>
          <w:sz w:val="28"/>
          <w:szCs w:val="28"/>
        </w:rPr>
        <w:t>II. Звуковая сторона речи.</w:t>
      </w:r>
      <w:r w:rsidRPr="004D5348">
        <w:rPr>
          <w:rFonts w:ascii="Times New Roman" w:hAnsi="Times New Roman" w:cs="Times New Roman"/>
          <w:sz w:val="28"/>
          <w:szCs w:val="28"/>
        </w:rPr>
        <w:t xml:space="preserve"> </w:t>
      </w:r>
    </w:p>
    <w:p w:rsidR="004D5348" w:rsidRPr="004D5348" w:rsidRDefault="004D5348" w:rsidP="00AF4CF8">
      <w:pPr>
        <w:numPr>
          <w:ilvl w:val="0"/>
          <w:numId w:val="100"/>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просодической стороны речи </w:t>
      </w:r>
    </w:p>
    <w:p w:rsidR="004D5348" w:rsidRPr="004D5348" w:rsidRDefault="004D5348" w:rsidP="00AF4CF8">
      <w:pPr>
        <w:numPr>
          <w:ilvl w:val="0"/>
          <w:numId w:val="100"/>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Коррекция произносительной стороны речи </w:t>
      </w:r>
    </w:p>
    <w:p w:rsidR="004D5348" w:rsidRPr="004D5348" w:rsidRDefault="004D5348" w:rsidP="00AF4CF8">
      <w:pPr>
        <w:numPr>
          <w:ilvl w:val="0"/>
          <w:numId w:val="100"/>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 над слоговой структурой слова </w:t>
      </w:r>
    </w:p>
    <w:p w:rsidR="004D5348" w:rsidRDefault="004D5348" w:rsidP="00AF4CF8">
      <w:pPr>
        <w:numPr>
          <w:ilvl w:val="0"/>
          <w:numId w:val="100"/>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Совершенствование фонематических представлений, развития навыков звукового анализа и синтеза. </w:t>
      </w:r>
    </w:p>
    <w:p w:rsidR="008B31D3" w:rsidRDefault="008B31D3" w:rsidP="008B31D3">
      <w:pPr>
        <w:spacing w:after="11" w:line="270" w:lineRule="auto"/>
        <w:ind w:right="1133"/>
        <w:jc w:val="both"/>
        <w:rPr>
          <w:rFonts w:ascii="Times New Roman" w:hAnsi="Times New Roman" w:cs="Times New Roman"/>
          <w:sz w:val="28"/>
          <w:szCs w:val="28"/>
        </w:rPr>
      </w:pPr>
    </w:p>
    <w:p w:rsidR="008B31D3" w:rsidRDefault="008B31D3" w:rsidP="008B31D3">
      <w:pPr>
        <w:spacing w:after="11" w:line="270" w:lineRule="auto"/>
        <w:ind w:right="1133"/>
        <w:jc w:val="both"/>
        <w:rPr>
          <w:rFonts w:ascii="Times New Roman" w:hAnsi="Times New Roman" w:cs="Times New Roman"/>
          <w:sz w:val="28"/>
          <w:szCs w:val="28"/>
        </w:rPr>
      </w:pPr>
    </w:p>
    <w:p w:rsidR="008B31D3" w:rsidRDefault="008B31D3" w:rsidP="008B31D3">
      <w:pPr>
        <w:spacing w:after="11" w:line="270" w:lineRule="auto"/>
        <w:ind w:right="1133"/>
        <w:jc w:val="both"/>
        <w:rPr>
          <w:rFonts w:ascii="Times New Roman" w:hAnsi="Times New Roman" w:cs="Times New Roman"/>
          <w:sz w:val="28"/>
          <w:szCs w:val="28"/>
        </w:rPr>
      </w:pPr>
    </w:p>
    <w:p w:rsidR="008B31D3" w:rsidRDefault="008B31D3" w:rsidP="008B31D3">
      <w:pPr>
        <w:spacing w:after="11" w:line="270" w:lineRule="auto"/>
        <w:ind w:right="1133"/>
        <w:jc w:val="both"/>
        <w:rPr>
          <w:rFonts w:ascii="Times New Roman" w:hAnsi="Times New Roman" w:cs="Times New Roman"/>
          <w:sz w:val="28"/>
          <w:szCs w:val="28"/>
        </w:rPr>
      </w:pPr>
    </w:p>
    <w:p w:rsidR="008B31D3" w:rsidRDefault="008B31D3" w:rsidP="008B31D3">
      <w:pPr>
        <w:spacing w:after="11" w:line="270" w:lineRule="auto"/>
        <w:ind w:right="1133"/>
        <w:jc w:val="both"/>
        <w:rPr>
          <w:rFonts w:ascii="Times New Roman" w:hAnsi="Times New Roman" w:cs="Times New Roman"/>
          <w:sz w:val="28"/>
          <w:szCs w:val="28"/>
        </w:rPr>
      </w:pPr>
    </w:p>
    <w:p w:rsidR="008B31D3" w:rsidRDefault="008B31D3" w:rsidP="008B31D3">
      <w:pPr>
        <w:spacing w:after="11" w:line="270" w:lineRule="auto"/>
        <w:ind w:right="1133"/>
        <w:jc w:val="both"/>
        <w:rPr>
          <w:rFonts w:ascii="Times New Roman" w:hAnsi="Times New Roman" w:cs="Times New Roman"/>
          <w:sz w:val="28"/>
          <w:szCs w:val="28"/>
        </w:rPr>
      </w:pPr>
    </w:p>
    <w:p w:rsidR="008B31D3" w:rsidRPr="004D5348" w:rsidRDefault="008B31D3" w:rsidP="008B31D3">
      <w:pPr>
        <w:spacing w:after="11" w:line="270" w:lineRule="auto"/>
        <w:ind w:right="1133"/>
        <w:jc w:val="both"/>
        <w:rPr>
          <w:rFonts w:ascii="Times New Roman" w:hAnsi="Times New Roman" w:cs="Times New Roman"/>
          <w:sz w:val="28"/>
          <w:szCs w:val="28"/>
        </w:rPr>
      </w:pPr>
    </w:p>
    <w:p w:rsidR="004D5348" w:rsidRPr="004D5348" w:rsidRDefault="004D5348" w:rsidP="00AF4CF8">
      <w:pPr>
        <w:numPr>
          <w:ilvl w:val="0"/>
          <w:numId w:val="101"/>
        </w:numPr>
        <w:spacing w:after="5" w:line="271" w:lineRule="auto"/>
        <w:ind w:left="1134" w:right="1133" w:hanging="398"/>
        <w:jc w:val="both"/>
        <w:rPr>
          <w:rFonts w:ascii="Times New Roman" w:hAnsi="Times New Roman" w:cs="Times New Roman"/>
          <w:sz w:val="28"/>
          <w:szCs w:val="28"/>
        </w:rPr>
      </w:pPr>
      <w:r w:rsidRPr="004D5348">
        <w:rPr>
          <w:rFonts w:ascii="Times New Roman" w:hAnsi="Times New Roman" w:cs="Times New Roman"/>
          <w:b/>
          <w:sz w:val="28"/>
          <w:szCs w:val="28"/>
        </w:rPr>
        <w:t>Подготовка к обучению грамоте.</w:t>
      </w:r>
    </w:p>
    <w:p w:rsidR="008B31D3" w:rsidRPr="008B31D3" w:rsidRDefault="004D5348" w:rsidP="008B31D3">
      <w:pPr>
        <w:numPr>
          <w:ilvl w:val="0"/>
          <w:numId w:val="101"/>
        </w:numPr>
        <w:spacing w:after="5" w:line="271" w:lineRule="auto"/>
        <w:ind w:left="1134" w:right="1133" w:hanging="398"/>
        <w:jc w:val="both"/>
        <w:rPr>
          <w:rFonts w:ascii="Times New Roman" w:hAnsi="Times New Roman" w:cs="Times New Roman"/>
          <w:sz w:val="28"/>
          <w:szCs w:val="28"/>
        </w:rPr>
      </w:pPr>
      <w:r w:rsidRPr="004D5348">
        <w:rPr>
          <w:rFonts w:ascii="Times New Roman" w:hAnsi="Times New Roman" w:cs="Times New Roman"/>
          <w:b/>
          <w:sz w:val="28"/>
          <w:szCs w:val="28"/>
        </w:rPr>
        <w:t xml:space="preserve">Развитие высших психических функций.                          </w:t>
      </w:r>
      <w:r w:rsidR="008B31D3">
        <w:rPr>
          <w:rFonts w:ascii="Times New Roman" w:hAnsi="Times New Roman" w:cs="Times New Roman"/>
          <w:b/>
          <w:sz w:val="28"/>
          <w:szCs w:val="28"/>
        </w:rPr>
        <w:t xml:space="preserve">                              </w:t>
      </w:r>
    </w:p>
    <w:p w:rsidR="004D5348" w:rsidRPr="008B31D3" w:rsidRDefault="004D5348" w:rsidP="008B31D3">
      <w:pPr>
        <w:numPr>
          <w:ilvl w:val="0"/>
          <w:numId w:val="101"/>
        </w:numPr>
        <w:spacing w:after="5" w:line="271" w:lineRule="auto"/>
        <w:ind w:left="1134" w:right="1133" w:hanging="398"/>
        <w:jc w:val="both"/>
        <w:rPr>
          <w:rFonts w:ascii="Times New Roman" w:hAnsi="Times New Roman" w:cs="Times New Roman"/>
          <w:sz w:val="28"/>
          <w:szCs w:val="28"/>
        </w:rPr>
      </w:pPr>
      <w:r w:rsidRPr="008B31D3">
        <w:rPr>
          <w:rFonts w:ascii="Times New Roman" w:hAnsi="Times New Roman" w:cs="Times New Roman"/>
          <w:b/>
          <w:sz w:val="28"/>
          <w:szCs w:val="28"/>
        </w:rPr>
        <w:t>Развитие общей и мелкой моторики.</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Учебный год в группах компенсирующего типа  для детей с общим недоразвитием речи начинается первого сентября и условно делится на два периода для детей </w:t>
      </w:r>
      <w:r w:rsidRPr="004D5348">
        <w:rPr>
          <w:rFonts w:ascii="Times New Roman" w:hAnsi="Times New Roman" w:cs="Times New Roman"/>
          <w:b/>
          <w:sz w:val="28"/>
          <w:szCs w:val="28"/>
        </w:rPr>
        <w:t>4 - 5 лет (средняя группа):</w:t>
      </w:r>
      <w:r w:rsidRPr="004D5348">
        <w:rPr>
          <w:rFonts w:ascii="Times New Roman" w:hAnsi="Times New Roman" w:cs="Times New Roman"/>
          <w:sz w:val="28"/>
          <w:szCs w:val="28"/>
        </w:rPr>
        <w:t xml:space="preserve"> </w:t>
      </w:r>
    </w:p>
    <w:p w:rsidR="004D5348" w:rsidRPr="004D5348" w:rsidRDefault="004D5348" w:rsidP="00AF4CF8">
      <w:pPr>
        <w:numPr>
          <w:ilvl w:val="0"/>
          <w:numId w:val="102"/>
        </w:numPr>
        <w:spacing w:after="11" w:line="270" w:lineRule="auto"/>
        <w:ind w:left="1134" w:right="1133" w:hanging="154"/>
        <w:jc w:val="both"/>
        <w:rPr>
          <w:rFonts w:ascii="Times New Roman" w:hAnsi="Times New Roman" w:cs="Times New Roman"/>
          <w:sz w:val="28"/>
          <w:szCs w:val="28"/>
        </w:rPr>
      </w:pPr>
      <w:r w:rsidRPr="004D5348">
        <w:rPr>
          <w:rFonts w:ascii="Times New Roman" w:hAnsi="Times New Roman" w:cs="Times New Roman"/>
          <w:b/>
          <w:sz w:val="28"/>
          <w:szCs w:val="28"/>
        </w:rPr>
        <w:t>период</w:t>
      </w:r>
      <w:r w:rsidRPr="004D5348">
        <w:rPr>
          <w:rFonts w:ascii="Times New Roman" w:hAnsi="Times New Roman" w:cs="Times New Roman"/>
          <w:sz w:val="28"/>
          <w:szCs w:val="28"/>
        </w:rPr>
        <w:t xml:space="preserve"> – сентябрь, октябрь, ноябрь, декабрь (14 недель, всего 42 занятия); </w:t>
      </w:r>
    </w:p>
    <w:p w:rsidR="004D5348" w:rsidRPr="004D5348" w:rsidRDefault="004D5348" w:rsidP="00AF4CF8">
      <w:pPr>
        <w:numPr>
          <w:ilvl w:val="0"/>
          <w:numId w:val="102"/>
        </w:numPr>
        <w:spacing w:after="11" w:line="270" w:lineRule="auto"/>
        <w:ind w:left="1134" w:right="1133" w:hanging="154"/>
        <w:jc w:val="both"/>
        <w:rPr>
          <w:rFonts w:ascii="Times New Roman" w:hAnsi="Times New Roman" w:cs="Times New Roman"/>
          <w:sz w:val="28"/>
          <w:szCs w:val="28"/>
        </w:rPr>
      </w:pPr>
      <w:r w:rsidRPr="004D5348">
        <w:rPr>
          <w:rFonts w:ascii="Times New Roman" w:hAnsi="Times New Roman" w:cs="Times New Roman"/>
          <w:b/>
          <w:sz w:val="28"/>
          <w:szCs w:val="28"/>
        </w:rPr>
        <w:t>период</w:t>
      </w:r>
      <w:r w:rsidRPr="004D5348">
        <w:rPr>
          <w:rFonts w:ascii="Times New Roman" w:hAnsi="Times New Roman" w:cs="Times New Roman"/>
          <w:sz w:val="28"/>
          <w:szCs w:val="28"/>
        </w:rPr>
        <w:t xml:space="preserve"> – январь, февраль, март, апрель, май (16 недель, всего 48 занятий). на три периода для детей </w:t>
      </w:r>
      <w:r w:rsidRPr="004D5348">
        <w:rPr>
          <w:rFonts w:ascii="Times New Roman" w:hAnsi="Times New Roman" w:cs="Times New Roman"/>
          <w:b/>
          <w:sz w:val="28"/>
          <w:szCs w:val="28"/>
        </w:rPr>
        <w:t xml:space="preserve">5-6 лет (старшая группа) и 6-7лет (подготовительная к школе группа): </w:t>
      </w:r>
    </w:p>
    <w:p w:rsidR="004D5348" w:rsidRPr="004D5348" w:rsidRDefault="004D5348" w:rsidP="00AF4CF8">
      <w:pPr>
        <w:spacing w:line="269"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I период</w:t>
      </w:r>
      <w:r w:rsidRPr="004D5348">
        <w:rPr>
          <w:rFonts w:ascii="Times New Roman" w:hAnsi="Times New Roman" w:cs="Times New Roman"/>
          <w:sz w:val="28"/>
          <w:szCs w:val="28"/>
        </w:rPr>
        <w:t xml:space="preserve"> — сентябрь, октябрь, ноябрь; </w:t>
      </w:r>
      <w:r w:rsidRPr="004D5348">
        <w:rPr>
          <w:rFonts w:ascii="Times New Roman" w:hAnsi="Times New Roman" w:cs="Times New Roman"/>
          <w:b/>
          <w:sz w:val="28"/>
          <w:szCs w:val="28"/>
        </w:rPr>
        <w:t>II период</w:t>
      </w:r>
      <w:r w:rsidRPr="004D5348">
        <w:rPr>
          <w:rFonts w:ascii="Times New Roman" w:hAnsi="Times New Roman" w:cs="Times New Roman"/>
          <w:sz w:val="28"/>
          <w:szCs w:val="28"/>
        </w:rPr>
        <w:t xml:space="preserve"> — декабрь, январь, февраль; </w:t>
      </w:r>
      <w:r w:rsidRPr="004D5348">
        <w:rPr>
          <w:rFonts w:ascii="Times New Roman" w:hAnsi="Times New Roman" w:cs="Times New Roman"/>
          <w:b/>
          <w:sz w:val="28"/>
          <w:szCs w:val="28"/>
        </w:rPr>
        <w:t xml:space="preserve">III период </w:t>
      </w:r>
      <w:r w:rsidRPr="004D5348">
        <w:rPr>
          <w:rFonts w:ascii="Times New Roman" w:hAnsi="Times New Roman" w:cs="Times New Roman"/>
          <w:sz w:val="28"/>
          <w:szCs w:val="28"/>
        </w:rPr>
        <w:t xml:space="preserve">— март, апрель, май.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половина сентября – обследование детей, заполнение речевых карт, оформление документации.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половина мая – диагностическое обследование по итогам учебного года.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Начиная с июня учитель - логопед проводит индивидуальную и подгрупповую работу. </w:t>
      </w:r>
    </w:p>
    <w:p w:rsidR="004D5348" w:rsidRPr="004D5348" w:rsidRDefault="004D5348" w:rsidP="00AF4CF8">
      <w:pPr>
        <w:spacing w:after="5" w:line="271" w:lineRule="auto"/>
        <w:ind w:left="1134" w:right="1133" w:hanging="144"/>
        <w:jc w:val="both"/>
        <w:rPr>
          <w:rFonts w:ascii="Times New Roman" w:hAnsi="Times New Roman" w:cs="Times New Roman"/>
          <w:sz w:val="28"/>
          <w:szCs w:val="28"/>
        </w:rPr>
      </w:pPr>
      <w:r w:rsidRPr="004D5348">
        <w:rPr>
          <w:rFonts w:ascii="Times New Roman" w:hAnsi="Times New Roman" w:cs="Times New Roman"/>
          <w:b/>
          <w:sz w:val="28"/>
          <w:szCs w:val="28"/>
        </w:rPr>
        <w:t>Форма организации коррекционно-развивающей  деятельности</w:t>
      </w:r>
      <w:r w:rsidRPr="004D5348">
        <w:rPr>
          <w:rFonts w:ascii="Times New Roman" w:hAnsi="Times New Roman" w:cs="Times New Roman"/>
          <w:sz w:val="28"/>
          <w:szCs w:val="28"/>
        </w:rPr>
        <w:t>: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фронтальная (подгрупповая по 5-6 детей);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Организованная коррекционно-образовательная деятельность (занятия) проводится в первой половине дня.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Для детей 4-5 лет  (средняя группа):</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Коррекционные занятия в группе компенсирующего типа для детей 4-5 лет с ОНР проводятся индивидуально в первом  и с подгруппой   детей во втором периоде.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Выделяются следующие виды коррекционных  занятий по формированию: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лексико-грамматической стороны речи и развитию связной речи (2 занятия в неделю);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звукопроизношения, развитию фонематического слуха и слоговой   структуры (1 занятие в неделю).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Для детей 5 - 6 лет (старшая группа):</w:t>
      </w:r>
      <w:r w:rsidRPr="004D5348">
        <w:rPr>
          <w:rFonts w:ascii="Times New Roman" w:hAnsi="Times New Roman" w:cs="Times New Roman"/>
          <w:color w:val="333333"/>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Комплексные подгрупповые коррекционные занятия по: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формированию лексико-грамматических средств языка и  развитию связной речи;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формированию  правильного звукопроизношения и подготовке к обучению грамоте; </w:t>
      </w:r>
    </w:p>
    <w:p w:rsidR="004D5348" w:rsidRPr="004D5348" w:rsidRDefault="004D5348" w:rsidP="00AF4CF8">
      <w:pPr>
        <w:numPr>
          <w:ilvl w:val="0"/>
          <w:numId w:val="103"/>
        </w:numPr>
        <w:spacing w:after="5" w:line="271"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обучению элементам грамоты (5 занятий в неделю).  </w:t>
      </w:r>
      <w:r w:rsidRPr="004D5348">
        <w:rPr>
          <w:rFonts w:ascii="Times New Roman" w:hAnsi="Times New Roman" w:cs="Times New Roman"/>
          <w:b/>
          <w:sz w:val="28"/>
          <w:szCs w:val="28"/>
        </w:rPr>
        <w:t>Для детей  6-7лет  (подготовительная  к школе группа):</w:t>
      </w:r>
      <w:r w:rsidRPr="004D5348">
        <w:rPr>
          <w:rFonts w:ascii="Times New Roman" w:hAnsi="Times New Roman" w:cs="Times New Roman"/>
          <w:color w:val="333333"/>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Комплексные подгрупповые коррекционные  занятия по: </w:t>
      </w:r>
    </w:p>
    <w:p w:rsidR="004D5348" w:rsidRPr="004D5348" w:rsidRDefault="004D5348" w:rsidP="00AF4CF8">
      <w:pPr>
        <w:numPr>
          <w:ilvl w:val="0"/>
          <w:numId w:val="103"/>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формированию лексико-грамматических средств языка и   развитию связной речи;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формированию  правильного звукопроизношения и подготовке к обучению грамоте;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подготовка к обучению грамоте (5 занятий в неделю). </w:t>
      </w:r>
    </w:p>
    <w:p w:rsidR="004D5348" w:rsidRPr="004D5348" w:rsidRDefault="004D5348" w:rsidP="00AF4CF8">
      <w:pPr>
        <w:spacing w:after="28"/>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Продолжительность занятий.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Фронтальные коррекционные занятия</w:t>
      </w:r>
      <w:r w:rsidRPr="004D5348">
        <w:rPr>
          <w:rFonts w:ascii="Times New Roman" w:hAnsi="Times New Roman" w:cs="Times New Roman"/>
          <w:sz w:val="28"/>
          <w:szCs w:val="28"/>
        </w:rPr>
        <w:t xml:space="preserve"> проводятся в утренние часы (9.00-10.00).Для детей средней группы: 15-20 минут, старшей группы 20-25 минут, подготовительной группы 25-30 минут. Перерыв между занятиями 10 минут.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 xml:space="preserve">Продолжительность индивидуальных занятий </w:t>
      </w:r>
      <w:r w:rsidRPr="004D5348">
        <w:rPr>
          <w:rFonts w:ascii="Times New Roman" w:hAnsi="Times New Roman" w:cs="Times New Roman"/>
          <w:sz w:val="28"/>
          <w:szCs w:val="28"/>
        </w:rPr>
        <w:t xml:space="preserve">10 – 15 минут. Учитель – логопед может проводить индивидуальные занятия с детьми во время дневной прогулки.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На подгрупповых занятиях</w:t>
      </w:r>
      <w:r w:rsidRPr="004D5348">
        <w:rPr>
          <w:rFonts w:ascii="Times New Roman" w:hAnsi="Times New Roman" w:cs="Times New Roman"/>
          <w:sz w:val="28"/>
          <w:szCs w:val="28"/>
        </w:rPr>
        <w:t xml:space="preserve"> изучаются те звуки, которые правильно произносятся всеми детьми или уже скорректированы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 xml:space="preserve">Индивидуальные занятия </w:t>
      </w:r>
      <w:r w:rsidRPr="004D5348">
        <w:rPr>
          <w:rFonts w:ascii="Times New Roman" w:hAnsi="Times New Roman" w:cs="Times New Roman"/>
          <w:sz w:val="28"/>
          <w:szCs w:val="28"/>
        </w:rPr>
        <w:t>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маршрутом коррекции  речевого развития.  Постановка звуков осуществляется при максимальном использовании всех анализаторов.</w:t>
      </w:r>
      <w:r w:rsidRPr="004D5348">
        <w:rPr>
          <w:rFonts w:ascii="Times New Roman" w:hAnsi="Times New Roman" w:cs="Times New Roman"/>
          <w:b/>
          <w:sz w:val="28"/>
          <w:szCs w:val="28"/>
        </w:rPr>
        <w:t xml:space="preserve">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учителем - логопедом с учетом особенностей артикуляционной базы родного языка.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Учитывается следующее: </w:t>
      </w:r>
    </w:p>
    <w:p w:rsidR="004D5348" w:rsidRPr="004D5348" w:rsidRDefault="004D5348" w:rsidP="00AF4CF8">
      <w:pPr>
        <w:numPr>
          <w:ilvl w:val="0"/>
          <w:numId w:val="104"/>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для первоначальной постановки отбираются звуки, принадлежащие к различным фонетическим группам; </w:t>
      </w:r>
    </w:p>
    <w:p w:rsidR="004D5348" w:rsidRPr="004D5348" w:rsidRDefault="004D5348" w:rsidP="00AF4CF8">
      <w:pPr>
        <w:numPr>
          <w:ilvl w:val="0"/>
          <w:numId w:val="104"/>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звуки, смешиваемые в речи детей, поэтапно отрабатываются  отсрочено во времени; </w:t>
      </w:r>
    </w:p>
    <w:p w:rsidR="004D5348" w:rsidRPr="004D5348" w:rsidRDefault="004D5348" w:rsidP="00AF4CF8">
      <w:pPr>
        <w:numPr>
          <w:ilvl w:val="0"/>
          <w:numId w:val="104"/>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окончательное закрепление изученных звуков достигается в процессе дифференциации всех близких звуков.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Программа предусматривает утренние и вечерние консультации родителей  в течение всего учебного года.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Программа не является статичной по своему характеру.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Темы занятий могут видоизменяться в зависимости от возможностей и потребностей воспитанников.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228"/>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2.6. Планируемые результаты. Целевые ориентиры реализации АПКРР ДО для обучающихся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на разных возрастных этапах дошкольного детства и  к концу дошкольного образования.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Целевые ориентиры освоения Программы детьми младшего дошкольного возраста с ТНР:</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способен к устойчивому эмоциональному контакту с педагогическим работником и обучающимися;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понимает названия предметов, действий, признаков, встречающихся в повседневной речи;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пополняет активный словарный запас с последующим включением его в простые фразы;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понимает и выполняет словесные инструкции, выраженные простыми по степени сложности синтаксическими конструкциями;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6) различает значения бытовой лексики и их грамматические формы;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7) называет действия, предметы, изображенные на картинке, выполненные персонажами сказок или другими объектами;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9) рассказывает двустишья;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10) использует слова, простые предложения, состоящие из двух-трех слов, которые могут сопровождаться жестами;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11) произносит простые по артикуляции звуки;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12) воспроизводит звукослоговую структуру двухсложных слов, состоящих из открытых, закрытых слогов;</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14) соблюдает в игре элементарные правила;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 осуществляет перенос, сформированных ранее игровых действий в различные игры;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 проявляет интерес к действиям других обучающихся, может им подражать;</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18) выражает интерес и проявляет внимание к различным эмоциональным состояниям человека;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19) показывает по словесной инструкции и может назвать два-четыре основных цвета и две-три формы;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20) выбирает из трех предметов разной величины "самый большой" ("самый маленький");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21) усваивает сведения о мире людей и рукотворных материалах;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22) считает с соблюдением принципа "один к одному" (в доступных пределах счета);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23) знает реальные явления и их изображения: контрастные времена года (лето и зима) и части суток (день и ночь);</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24) эмоционально положительно относится ко всем видам детской деятельности, ее процессу и результатам;</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26) планирует основные этапы предстоящей работы с помощью педагогического работника;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27) с помощью педагогического работника и самостоятельно выполняет ритмические движения с музыкальным сопровождением;</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28) осваивает различные виды движения (бег, лазанье, перешагивание);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30) действует в соответствии с инструкцией;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32) стремится принимать активное участие в подвижных играх;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33) выполняет орудийные действия с предметами бытового назначения с незначительной помощью педагогического работника;</w:t>
      </w:r>
    </w:p>
    <w:p w:rsidR="004D5348" w:rsidRPr="008B31D3" w:rsidRDefault="004D5348" w:rsidP="008B31D3">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w:t>
      </w:r>
      <w:r w:rsidR="008B31D3">
        <w:rPr>
          <w:rFonts w:ascii="Times New Roman" w:hAnsi="Times New Roman" w:cs="Times New Roman"/>
          <w:sz w:val="28"/>
          <w:szCs w:val="28"/>
        </w:rPr>
        <w:t>сьбы педагогического работника.</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Целевые ориентиры освоения Программы детьми среднего дошкольного возраста с ТНР.</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 концу данного возрастного этапа ребенок: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использует слова в соответствии с коммуникативной ситуацией;                                                                                   4) различает разные формы слов (словообразовательные модели и грамматические формы);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использует в речи сложносочиненные предложения с сочинительными союзами;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8) владеет простыми формами фонематического анализа;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9) использует различные виды интонационных конструкций;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14) проявляет доброжелательное отношение к детям, педагогическим работником, оказывает помощь в процессе деятельности, благодарит за помощь;</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19) использует схему для ориентировки в пространстве;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24) изображает предметы с деталями, появляются элементы сюжета, композиции;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26) знает основные цвета и их оттенки;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27) сотрудничает с другими детьми в процессе выполнения коллективных работ;</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29) выполняет двигательные цепочки из трех-пяти элементов;</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30) выполняет общеразвивающие упражнения, ходьбу, бег в заданном темпе;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Целевые ориентиры на этапе завершения освоения Программы.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 концу данного возрастного этапа ребенок: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обладает сформированной мотивацией к школьному обучению;</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употребляет слова, обозначающие личностные характеристики, многозначные;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умеет подбирать слова с противоположным и сходным значением;</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правильно употребляет основные грамматические формы слова;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9) правильно произносит звуки (в соответствии с онтогенезом);</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12) участвует в коллективном создании замысла в игре и на занятиях;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18) устанавливает причинно-следственные связи между условиями жизни, внешними и </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функциональными свойствами в животном и растительном мире на основе наблюдений и практического экспериментирования;</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21) определяет времена года, части суток;</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22) самостоятельно получает новую информацию (задает вопросы, экспериментирует);</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26) владеет предпосылками овладения грамотой;</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30) сопереживает персонажам художественных произведений;</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33) знает и подчиняется правилам подвижных игр, эстафет, игр с элементами спорта;</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34) владеет элементарными нормами и правилами здорового образа жизни (в питании, </w:t>
      </w:r>
    </w:p>
    <w:p w:rsidR="004D5348" w:rsidRPr="004D5348" w:rsidRDefault="004D5348" w:rsidP="00AF4CF8">
      <w:pPr>
        <w:spacing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двигательном режиме, закаливании, при формировании полезных привычек).</w:t>
      </w:r>
    </w:p>
    <w:p w:rsidR="004D5348" w:rsidRPr="004D5348" w:rsidRDefault="004D5348" w:rsidP="00AF4CF8">
      <w:pPr>
        <w:spacing w:line="276" w:lineRule="auto"/>
        <w:ind w:left="1134" w:right="1133" w:firstLine="142"/>
        <w:jc w:val="both"/>
        <w:rPr>
          <w:rFonts w:ascii="Times New Roman" w:hAnsi="Times New Roman" w:cs="Times New Roman"/>
          <w:b/>
          <w:sz w:val="28"/>
          <w:szCs w:val="28"/>
        </w:rPr>
      </w:pPr>
      <w:r w:rsidRPr="004D5348">
        <w:rPr>
          <w:rFonts w:ascii="Times New Roman" w:hAnsi="Times New Roman" w:cs="Times New Roman"/>
          <w:b/>
          <w:sz w:val="28"/>
          <w:szCs w:val="28"/>
        </w:rPr>
        <w:t>2.7.Развивающее оценивание качества образовательной деятельности по Программе.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Оценивание качества образовательной деятельности, осуществляемой Организацией по АПКРР, представляет собой важную составную часть данной образовательной деятельности, направленную на ее усовершенствование.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4D5348">
        <w:rPr>
          <w:rFonts w:ascii="Times New Roman" w:hAnsi="Times New Roman" w:cs="Times New Roman"/>
          <w:sz w:val="28"/>
          <w:szCs w:val="28"/>
          <w:vertAlign w:val="superscript"/>
        </w:rPr>
        <w:t>2</w:t>
      </w:r>
      <w:r w:rsidRPr="004D5348">
        <w:rPr>
          <w:rFonts w:ascii="Times New Roman" w:hAnsi="Times New Roman" w:cs="Times New Roman"/>
          <w:sz w:val="28"/>
          <w:szCs w:val="28"/>
        </w:rPr>
        <w:t xml:space="preserve">, а также Стандарта, 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котором определены государственные гарантии качества образования.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Оценивание качества</w:t>
      </w:r>
      <w:r w:rsidRPr="004D5348">
        <w:rPr>
          <w:rFonts w:ascii="Times New Roman" w:hAnsi="Times New Roman" w:cs="Times New Roman"/>
          <w:sz w:val="28"/>
          <w:szCs w:val="28"/>
        </w:rPr>
        <w:t>,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Целевые ориентиры</w:t>
      </w:r>
      <w:r w:rsidRPr="004D5348">
        <w:rPr>
          <w:rFonts w:ascii="Times New Roman" w:hAnsi="Times New Roman" w:cs="Times New Roman"/>
          <w:sz w:val="28"/>
          <w:szCs w:val="28"/>
        </w:rPr>
        <w:t>, представленные в Программе: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-не подлежат непосредственной оценке;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-не являются непосредственным основанием при оценке качества образования.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w:t>
      </w:r>
      <w:r w:rsidRPr="004D5348">
        <w:rPr>
          <w:rFonts w:ascii="Times New Roman" w:hAnsi="Times New Roman" w:cs="Times New Roman"/>
          <w:sz w:val="28"/>
          <w:szCs w:val="28"/>
        </w:rPr>
        <w:lastRenderedPageBreak/>
        <w:t>условиях жизни и индивидуальных особенностей развития конкретного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Программа строится на основе общих закономерностей развития личности обучающихся дошкольного возрастас ОВЗ</w:t>
      </w:r>
      <w:r w:rsidRPr="004D5348">
        <w:rPr>
          <w:rFonts w:ascii="Times New Roman" w:hAnsi="Times New Roman" w:cs="Times New Roman"/>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2.8.Программой предусмотрена система мониторинга динамики развития обучающихся,</w:t>
      </w:r>
      <w:r w:rsidRPr="004D5348">
        <w:rPr>
          <w:rFonts w:ascii="Times New Roman" w:hAnsi="Times New Roman" w:cs="Times New Roman"/>
          <w:sz w:val="28"/>
          <w:szCs w:val="28"/>
        </w:rPr>
        <w:t xml:space="preserve"> динамики их образовательных достижений, основанная на методе наблюдения и включающая: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карты развития ребенка с ОВЗ;</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различные шкалы индивидуального развития ребенка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Согласно АОП ДО дошкольная организация имеет право самостоятельного выбора инструментов педагогической и психологической диагностики развития обучающихся, в том числе, его динамики.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соответствии со Стандартом дошкольного образования и принципами АОП ДО оценка качества образовательной деятельности по АПКРР: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поддерживает ценности развития и позитивной социализации ребенка раннего и дошкольного возраста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учитывает факт разнообразия путей развития ребенка с ОВЗ в условиях современного общества;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-разнообразия вариантов развития обучающихся с ОВЗ в дошкольном детстве;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-разнообразия вариантов образовательной и коррекционно-реабилитационной среды;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-разнообразия местных условий в разных регионах и муниципальных образованиях Российской Федерации;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Система оценки качества реализации Программы дошкольного образования обучающихся с ОВЗ на уровне Организации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Стандарта.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АПКРР предусмотрены следующие уровни системы оценки качества: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-внутренняя оценка, самооценка Организации;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На уровне образовательной организации система оценки качества реализации Программы решает задачи: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-повышения качества реализации программы;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-обеспечения объективной экспертизы деятельности Организации в процессе оценки качества АПКРР  обучающихся с ОВЗ;</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w:t>
      </w:r>
      <w:r w:rsidRPr="004D5348">
        <w:rPr>
          <w:rFonts w:ascii="Times New Roman" w:hAnsi="Times New Roman" w:cs="Times New Roman"/>
          <w:sz w:val="28"/>
          <w:szCs w:val="28"/>
        </w:rPr>
        <w:lastRenderedPageBreak/>
        <w:t>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Система оценки качества дошкольного образования: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4D5348" w:rsidRPr="004D5348" w:rsidRDefault="004D5348" w:rsidP="00AF4CF8">
      <w:pPr>
        <w:pStyle w:val="3"/>
        <w:spacing w:after="5"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Часть, формируемая участниками образовательных отношений</w:t>
      </w:r>
    </w:p>
    <w:p w:rsidR="004D5348" w:rsidRPr="004D5348" w:rsidRDefault="004D5348" w:rsidP="00AF4CF8">
      <w:pPr>
        <w:pStyle w:val="3"/>
        <w:spacing w:before="0" w:line="276" w:lineRule="auto"/>
        <w:ind w:left="1134" w:right="1133"/>
        <w:jc w:val="both"/>
        <w:rPr>
          <w:rFonts w:ascii="Times New Roman" w:hAnsi="Times New Roman"/>
          <w:i/>
          <w:color w:val="auto"/>
          <w:sz w:val="28"/>
          <w:szCs w:val="28"/>
        </w:rPr>
      </w:pPr>
      <w:r w:rsidRPr="004D5348">
        <w:rPr>
          <w:rFonts w:ascii="Times New Roman" w:hAnsi="Times New Roman"/>
          <w:i/>
          <w:color w:val="auto"/>
          <w:sz w:val="28"/>
          <w:szCs w:val="28"/>
        </w:rPr>
        <w:t>Педагогическая диагностика индивидуального развития ребенка  дошкольного возраста с тяжелым нарушением речи (ОНР</w:t>
      </w:r>
      <w:r w:rsidRPr="004D5348">
        <w:rPr>
          <w:rFonts w:ascii="Times New Roman" w:hAnsi="Times New Roman"/>
          <w:b/>
          <w:color w:val="auto"/>
          <w:sz w:val="28"/>
          <w:szCs w:val="28"/>
        </w:rPr>
        <w:t>)</w:t>
      </w:r>
    </w:p>
    <w:p w:rsidR="004D5348" w:rsidRPr="004D5348" w:rsidRDefault="004D5348" w:rsidP="00AF4CF8">
      <w:pPr>
        <w:pStyle w:val="3"/>
        <w:spacing w:after="5" w:line="276" w:lineRule="auto"/>
        <w:ind w:left="1134" w:right="1133" w:firstLine="533"/>
        <w:jc w:val="both"/>
        <w:rPr>
          <w:rFonts w:ascii="Times New Roman" w:hAnsi="Times New Roman"/>
          <w:b/>
          <w:color w:val="auto"/>
          <w:sz w:val="28"/>
          <w:szCs w:val="28"/>
        </w:rPr>
      </w:pPr>
      <w:r w:rsidRPr="004D5348">
        <w:rPr>
          <w:rFonts w:ascii="Times New Roman" w:hAnsi="Times New Roman"/>
          <w:b/>
          <w:color w:val="auto"/>
          <w:sz w:val="28"/>
          <w:szCs w:val="28"/>
        </w:rPr>
        <w:t xml:space="preserve">В группах комбинированной направленности для детей с тяжелыми нарушениями речи (ОНР) педагогическая диагностика индивидуального развития детей осуществляется учителем- логопедом в течение сентября.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Учитель – логопед в ходе  коррекционно – развивающей работы  выстраивает индивидуальный маршрут коррекции речевого развития каждого ребенка. Для этого педагогу необходим </w:t>
      </w:r>
      <w:r w:rsidR="008B31D3" w:rsidRPr="004D5348">
        <w:rPr>
          <w:rFonts w:ascii="Times New Roman" w:hAnsi="Times New Roman" w:cs="Times New Roman"/>
          <w:sz w:val="28"/>
          <w:szCs w:val="28"/>
        </w:rPr>
        <w:t>инструментарий</w:t>
      </w:r>
      <w:r w:rsidRPr="004D5348">
        <w:rPr>
          <w:rFonts w:ascii="Times New Roman" w:hAnsi="Times New Roman" w:cs="Times New Roman"/>
          <w:sz w:val="28"/>
          <w:szCs w:val="28"/>
        </w:rPr>
        <w:t xml:space="preserve"> оценки своей работы, представленный диагностическим исследованием,  который позволит ему оптимальным образом выстраивать взаимодействие с одним ребенком и группой детей.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и 1 раз промежуточное логопедическое обследование (январь). Результаты мониторинга находят отражение в речевых картах, индивидуальных маршрутах коррекции речевого развития детей, где отмечается динамика коррекции звукопроизношения и развития речевых функций каждого ребенка, </w:t>
      </w:r>
      <w:r w:rsidRPr="004D5348">
        <w:rPr>
          <w:rFonts w:ascii="Times New Roman" w:hAnsi="Times New Roman" w:cs="Times New Roman"/>
          <w:sz w:val="28"/>
          <w:szCs w:val="28"/>
        </w:rPr>
        <w:lastRenderedPageBreak/>
        <w:t xml:space="preserve">итоговом обследовании речевого развития детей группы, ежегодном отчете и анализе эффективности работы учителя-логопеда.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Для диагностического обследования используется составленная и адаптированная учителями - логопедами МДОУ «Диагностика речевого развития детей дошкольного возраста с диагнозом ОНР и ФФНР», подготовленная согласно рекомендованного пособия «Диагностика индивидуального развития детей дошкольного возраста» /авт.– сост. Савченко М.В., Котова Л.Н., Губанова Н.В. Донецк: Истоки, 2017.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Предлагаемая диагностика поможет получить объективные данные о речевом развитии ребенка в динамике.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Цель диагностики речевого развития – выявить и обобщить данные о речевом развитии ребенка с целью проектирования индивидуального маршрута коррекции речевого развития.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Диагностика речевого развития проводится при зачислении ребенка в группу компенсирующей направленности на протяжении всего периода посещения на начало и конец учебного года.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Диагностику проводит учитель – логопед.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Данные, полученные в результате диагностики,  заносятся  в таблицу.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Таблица заполняется два раза в год (сентябрь, апрель).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В диагностике используется трёх бальная шкала оценок, где каждая характеристика соответствует уровню проявления показателя: </w:t>
      </w:r>
    </w:p>
    <w:p w:rsidR="004D5348" w:rsidRPr="004D5348" w:rsidRDefault="004D5348" w:rsidP="00AF4CF8">
      <w:pPr>
        <w:numPr>
          <w:ilvl w:val="0"/>
          <w:numId w:val="96"/>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3 балла – сформировано (С) - ребенок хорошо понимает,  осознаёт и применяет систему представлений,  умений и навыков из данной области, самостоятельно выполняет предложенные задания. </w:t>
      </w:r>
    </w:p>
    <w:p w:rsidR="004D5348" w:rsidRPr="004D5348" w:rsidRDefault="004D5348" w:rsidP="00AF4CF8">
      <w:pPr>
        <w:numPr>
          <w:ilvl w:val="0"/>
          <w:numId w:val="96"/>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2 балла – достаточно сформировано (Д) - ребенок достаточно владеет системой представлений, умений и навыков из данной области, при выполнении заданий иногда нуждается в помощи взрослого. </w:t>
      </w:r>
    </w:p>
    <w:p w:rsidR="004D5348" w:rsidRPr="004D5348" w:rsidRDefault="004D5348" w:rsidP="00AF4CF8">
      <w:pPr>
        <w:numPr>
          <w:ilvl w:val="0"/>
          <w:numId w:val="96"/>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1 балл – частично сформировано (Ч) – слабо ориентируется в данной области, при выполнении заданий постоянно требует помощи взрослого. </w:t>
      </w:r>
    </w:p>
    <w:p w:rsidR="004D5348" w:rsidRPr="004D5348" w:rsidRDefault="004D5348" w:rsidP="00AF4CF8">
      <w:pPr>
        <w:numPr>
          <w:ilvl w:val="0"/>
          <w:numId w:val="96"/>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0 баллов – не сформировано (Н) – данное качество (умение не сформировано.)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Оценки, полученные ребенком по всем показателям речевого развития, позволяют определить его итоговый показатель.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 xml:space="preserve">Педагогическая диагностика проводится при помощи методов наблюдения, игры, беседы.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Результаты диагностики всех детей группы в обобщенном количественном виде заносятся в сводную таблицу освоения области речевого развития. </w:t>
      </w:r>
    </w:p>
    <w:p w:rsidR="004D5348" w:rsidRPr="004D5348" w:rsidRDefault="004D5348" w:rsidP="00AF4CF8">
      <w:pPr>
        <w:ind w:left="1134" w:right="1133" w:firstLine="567"/>
        <w:jc w:val="both"/>
        <w:rPr>
          <w:rFonts w:ascii="Times New Roman" w:hAnsi="Times New Roman" w:cs="Times New Roman"/>
          <w:sz w:val="28"/>
          <w:szCs w:val="28"/>
        </w:rPr>
      </w:pPr>
      <w:r w:rsidRPr="004D5348">
        <w:rPr>
          <w:rFonts w:ascii="Times New Roman" w:hAnsi="Times New Roman" w:cs="Times New Roman"/>
          <w:sz w:val="28"/>
          <w:szCs w:val="28"/>
        </w:rPr>
        <w:t>Анализ полученных результатов позволит учителю – логопеду увидеть эффективность работы в рамках реализации «Программы коррекционно-развивающей работы в группе компенсирующей направленности детского сада комбинированного типа для детей с ОНР и ФФНР от 4 до 7 лет «Развиваем речь»», а так же скоординировать свою работу на достижение дошкольниками целевых ориентиров Государственного образовательного стандарта дошкольного образования. Для проведения индивидуальной педагогической диагностики учителем-логопедом могут использоваться «Карта развития ребенка младшего дошкольного возраста с тяжелым нарушением речи (ОНР)», «Карта развития ребенка дошкольного возраста с тяжелым нарушением речи (ОНР) с 4 до 7 лет» (смотри в Приложении) и стимульный материал для проведения обследования. 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r w:rsidRPr="004D5348">
        <w:rPr>
          <w:rFonts w:ascii="Times New Roman" w:hAnsi="Times New Roman" w:cs="Times New Roman"/>
          <w:sz w:val="28"/>
          <w:szCs w:val="28"/>
          <w:vertAlign w:val="superscript"/>
        </w:rPr>
        <w:footnoteReference w:id="1"/>
      </w:r>
      <w:r w:rsidRPr="004D5348">
        <w:rPr>
          <w:rFonts w:ascii="Times New Roman" w:hAnsi="Times New Roman" w:cs="Times New Roman"/>
          <w:sz w:val="28"/>
          <w:szCs w:val="28"/>
        </w:rPr>
        <w:t xml:space="preserve">. В </w:t>
      </w:r>
      <w:r w:rsidRPr="004D5348">
        <w:rPr>
          <w:rFonts w:ascii="Times New Roman" w:hAnsi="Times New Roman" w:cs="Times New Roman"/>
          <w:b/>
          <w:sz w:val="28"/>
          <w:szCs w:val="28"/>
        </w:rPr>
        <w:t>логопедическом заключении</w:t>
      </w:r>
      <w:r w:rsidRPr="004D5348">
        <w:rPr>
          <w:rFonts w:ascii="Times New Roman" w:hAnsi="Times New Roman" w:cs="Times New Roman"/>
          <w:sz w:val="28"/>
          <w:szCs w:val="28"/>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Затем отражается специфика речевого нарушения в соответствии с этиопатогенетической классификацией (алалия, ринолалия, дизартрия и др., указываются синдромы, выявленные невропатологом). </w:t>
      </w:r>
    </w:p>
    <w:p w:rsidR="004D5348" w:rsidRPr="004D5348" w:rsidRDefault="004D5348" w:rsidP="00AF4CF8">
      <w:pPr>
        <w:pStyle w:val="3"/>
        <w:spacing w:line="276" w:lineRule="auto"/>
        <w:ind w:left="1134" w:right="1133"/>
        <w:jc w:val="both"/>
        <w:rPr>
          <w:rFonts w:ascii="Times New Roman" w:hAnsi="Times New Roman"/>
          <w:color w:val="auto"/>
          <w:sz w:val="28"/>
          <w:szCs w:val="28"/>
        </w:rPr>
      </w:pPr>
      <w:r w:rsidRPr="004D5348">
        <w:rPr>
          <w:rFonts w:ascii="Times New Roman" w:hAnsi="Times New Roman"/>
          <w:color w:val="auto"/>
          <w:sz w:val="28"/>
          <w:szCs w:val="28"/>
        </w:rPr>
        <w:t>Младший дошкольный возраст (с3до4лет)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младшей группе задачами диагностики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Данная диагностика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Диагностика развития детей осуществляется так же воспитателями в содружестве с психологом, музыкальным руководителем и руководителем физического воспитания в начале учебного года. Воспитатели, музыкальный руководитель и инструктор по физической культуре заполняю диагностические альбомы. </w:t>
      </w:r>
    </w:p>
    <w:p w:rsidR="004D5348" w:rsidRPr="004D5348" w:rsidRDefault="004D5348" w:rsidP="00AF4CF8">
      <w:pPr>
        <w:pStyle w:val="3"/>
        <w:spacing w:before="0" w:line="276" w:lineRule="auto"/>
        <w:ind w:left="1134" w:right="1133" w:firstLine="31"/>
        <w:jc w:val="both"/>
        <w:rPr>
          <w:rFonts w:ascii="Times New Roman" w:hAnsi="Times New Roman"/>
          <w:color w:val="auto"/>
          <w:sz w:val="28"/>
          <w:szCs w:val="28"/>
        </w:rPr>
      </w:pPr>
      <w:r w:rsidRPr="004D5348">
        <w:rPr>
          <w:rFonts w:ascii="Times New Roman" w:hAnsi="Times New Roman"/>
          <w:color w:val="auto"/>
          <w:sz w:val="28"/>
          <w:szCs w:val="28"/>
        </w:rPr>
        <w:t>В конце учебного года всеми специалистами группы компенсирующей направленности проводится итоговая индивидуальная педагогическая диагностика в ходе образовательной деятельности. Проведение индивидуальной педагогической диагностики в конце учебного года в группах комбинированной направленности необходимо в связи с тем, что следует определить динамику развития каждого ребенка и целесообразность его дальнейшего</w:t>
      </w:r>
      <w:r w:rsidRPr="004D5348">
        <w:rPr>
          <w:rFonts w:ascii="Times New Roman" w:hAnsi="Times New Roman"/>
          <w:b/>
          <w:color w:val="auto"/>
          <w:sz w:val="28"/>
          <w:szCs w:val="28"/>
        </w:rPr>
        <w:t xml:space="preserve"> пребывания в группе данного вида</w:t>
      </w:r>
      <w:r w:rsidRPr="004D5348">
        <w:rPr>
          <w:rFonts w:ascii="Times New Roman" w:hAnsi="Times New Roman"/>
          <w:color w:val="auto"/>
          <w:sz w:val="28"/>
          <w:szCs w:val="28"/>
        </w:rPr>
        <w:t>.</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Дошкольный возраст с4 до7лет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развития языковых средств с их активизацией (использованием в речевой деятельности). Диагностика проводится учителем-логопедом в течение сентября.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Диагностика позволяет решать задачи развивающего обучения и адаптировать программу в соответствии с возможностями и способностями каждого ребенка.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Речевая карта к Программе разработана для детей с общим недоразвитием речи с 4 до 7, что позволяет проследить динамику речевого развития ребенка на протяжении трех лет. </w:t>
      </w:r>
    </w:p>
    <w:p w:rsidR="004D5348" w:rsidRPr="004D5348" w:rsidRDefault="004D5348" w:rsidP="00AF4CF8">
      <w:pPr>
        <w:pStyle w:val="1"/>
        <w:spacing w:line="276" w:lineRule="auto"/>
        <w:ind w:left="1134" w:right="1133"/>
        <w:jc w:val="both"/>
        <w:rPr>
          <w:sz w:val="28"/>
          <w:szCs w:val="28"/>
        </w:rPr>
      </w:pPr>
      <w:r w:rsidRPr="004D5348">
        <w:rPr>
          <w:sz w:val="28"/>
          <w:szCs w:val="28"/>
        </w:rPr>
        <w:t>III. Содержательный раздел Программы.</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3.1 Пояснительная записка.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содержательном разделе Программы представлены: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w:t>
      </w:r>
      <w:r w:rsidRPr="004D5348">
        <w:rPr>
          <w:rFonts w:ascii="Times New Roman" w:hAnsi="Times New Roman" w:cs="Times New Roman"/>
          <w:sz w:val="28"/>
          <w:szCs w:val="28"/>
        </w:rPr>
        <w:lastRenderedPageBreak/>
        <w:t>образования и методических пособий, обеспечивающих реализацию данного содержания  на основании единства и взаимосвязи содержания образовательной программы, форм, методов и средств образовательной деятельности, а также организации развивающей предметно пространственной среды;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группах компенсирующей направленности для обучающихся с 3 до 7 лет ,осуществляется реализация АПКРР,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Способы реализации образовательной деятельности в МБДОУ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 Описание образовательной деятельности обучающихся с ТНР в соответствии с направлениями развития ребенка, в области речевого развития</w:t>
      </w:r>
    </w:p>
    <w:p w:rsidR="004D5348" w:rsidRPr="004D5348" w:rsidRDefault="004D5348" w:rsidP="008B31D3">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области </w:t>
      </w:r>
      <w:r w:rsidRPr="004D5348">
        <w:rPr>
          <w:rFonts w:ascii="Times New Roman" w:hAnsi="Times New Roman" w:cs="Times New Roman"/>
          <w:b/>
          <w:sz w:val="28"/>
          <w:szCs w:val="28"/>
        </w:rPr>
        <w:t>социально-коммуникативного развития</w:t>
      </w:r>
      <w:r w:rsidRPr="004D5348">
        <w:rPr>
          <w:rFonts w:ascii="Times New Roman" w:hAnsi="Times New Roman" w:cs="Times New Roman"/>
          <w:sz w:val="28"/>
          <w:szCs w:val="28"/>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w:t>
      </w:r>
      <w:r w:rsidR="008B31D3">
        <w:rPr>
          <w:rFonts w:ascii="Times New Roman" w:hAnsi="Times New Roman" w:cs="Times New Roman"/>
          <w:sz w:val="28"/>
          <w:szCs w:val="28"/>
        </w:rPr>
        <w:t xml:space="preserve"> являются создание условий для: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эмоциональной отзывчивости, сопереживания,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позитивных установок к различным видам труда и творчества;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основ безопасного поведения в быту, социуме, природе;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коммуникативных и социальных навыков ребенка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игровой деятельности.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Основное содержание образовательной деятельности с детьми младшего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-формирование представлений обучающихся о разнообразии окружающего их мира и людей;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-воспитание правильного отношения к людям, вещам;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мире людей и рукотворных материалах;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-безопасное поведение в быту, социуме, природе;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-труд.</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4D5348" w:rsidRPr="004D5348" w:rsidRDefault="004D5348" w:rsidP="008B31D3">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w:t>
      </w:r>
      <w:r w:rsidR="008B31D3">
        <w:rPr>
          <w:rFonts w:ascii="Times New Roman" w:hAnsi="Times New Roman" w:cs="Times New Roman"/>
          <w:sz w:val="28"/>
          <w:szCs w:val="28"/>
        </w:rPr>
        <w:t xml:space="preserve">ощью невербальных и вербальных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средств общения выражать радость от достижения целей, вступать в общение с другими детьми: парное или в малых группах (два-три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Основное содержание образовательной деятельности с детьми среднего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мире людей и рукотворных материалах;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-безопасное поведение в быту, социуме, природе;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-труд.</w:t>
      </w:r>
    </w:p>
    <w:p w:rsidR="004D5348" w:rsidRPr="004D5348" w:rsidRDefault="004D5348" w:rsidP="008B31D3">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w:t>
      </w:r>
      <w:r w:rsidRPr="004D5348">
        <w:rPr>
          <w:rFonts w:ascii="Times New Roman" w:hAnsi="Times New Roman" w:cs="Times New Roman"/>
          <w:sz w:val="28"/>
          <w:szCs w:val="28"/>
        </w:rPr>
        <w:lastRenderedPageBreak/>
        <w:t>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w:t>
      </w:r>
      <w:r w:rsidR="008B31D3">
        <w:rPr>
          <w:rFonts w:ascii="Times New Roman" w:hAnsi="Times New Roman" w:cs="Times New Roman"/>
          <w:sz w:val="28"/>
          <w:szCs w:val="28"/>
        </w:rPr>
        <w:t xml:space="preserve"> на протяжении их пребывания в </w:t>
      </w:r>
      <w:r w:rsidRPr="004D5348">
        <w:rPr>
          <w:rFonts w:ascii="Times New Roman" w:hAnsi="Times New Roman" w:cs="Times New Roman"/>
          <w:sz w:val="28"/>
          <w:szCs w:val="28"/>
        </w:rPr>
        <w:t>дошкольной организации стимулирует, прежде всего, речевую активность.</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w:t>
      </w:r>
      <w:r w:rsidRPr="004D5348">
        <w:rPr>
          <w:rFonts w:ascii="Times New Roman" w:hAnsi="Times New Roman" w:cs="Times New Roman"/>
          <w:sz w:val="28"/>
          <w:szCs w:val="28"/>
        </w:rPr>
        <w:lastRenderedPageBreak/>
        <w:t>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Основное содержание образовательной деятельности с детьми старшего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мире людей и рукотворных материалах;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-безопасное поведение в быту, социуме, природе;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-труд.</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w:t>
      </w:r>
      <w:r w:rsidRPr="004D5348">
        <w:rPr>
          <w:rFonts w:ascii="Times New Roman" w:hAnsi="Times New Roman" w:cs="Times New Roman"/>
          <w:sz w:val="28"/>
          <w:szCs w:val="28"/>
        </w:rPr>
        <w:lastRenderedPageBreak/>
        <w:t>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4D5348" w:rsidRPr="004D5348" w:rsidRDefault="004D5348" w:rsidP="00AF4CF8">
      <w:pPr>
        <w:spacing w:after="0"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Часть, формируемая участниками образовательных отношений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Образовательнаяобласть «Социально-коммуникативноеразвитие»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Младши йдошкольный возраст (с3до4лет)</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ОБЩЕПРИНЯТЫХ НОРМ ПОВЕДЕНИЯ</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адекватного поведения в различных ситуациях, учить детей быть вежливыми (здороваться, прощаться, благодарить, спрашивать разрешения).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активное доброжелательное отношение к окружающим, взрослым и сверстникам.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оценивать свои поступки и поступки других людей.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 </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ГЕНДЕРНЫХ И ГРАЖДАНСКИХ ЧУВСТВ</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каждого ребенка образ 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начальные сведения о человеке.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Формировать первичные гендерные представления; навыки поведения, характерные для мальчиков и девочек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Знакомить с правами и обязанностями детей группы.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первичные представления о своей улице, родном городе, родной стране. </w:t>
      </w:r>
    </w:p>
    <w:p w:rsidR="004D5348" w:rsidRPr="004D5348" w:rsidRDefault="004D5348" w:rsidP="00AF4CF8">
      <w:pPr>
        <w:pStyle w:val="1"/>
        <w:spacing w:line="276" w:lineRule="auto"/>
        <w:ind w:left="1134" w:right="1133"/>
        <w:jc w:val="both"/>
        <w:rPr>
          <w:sz w:val="28"/>
          <w:szCs w:val="28"/>
        </w:rPr>
      </w:pPr>
      <w:r w:rsidRPr="004D5348">
        <w:rPr>
          <w:sz w:val="28"/>
          <w:szCs w:val="28"/>
        </w:rPr>
        <w:t>РАЗВИТИЕ ИГРОВОЙ ДЕЯТЕЛЬНОСТИ</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 </w:t>
      </w:r>
    </w:p>
    <w:p w:rsidR="004D5348" w:rsidRPr="004D5348" w:rsidRDefault="004D5348" w:rsidP="00AF4CF8">
      <w:pPr>
        <w:pStyle w:val="2"/>
        <w:spacing w:line="276" w:lineRule="auto"/>
        <w:ind w:left="1134" w:right="1133"/>
        <w:rPr>
          <w:sz w:val="28"/>
          <w:szCs w:val="28"/>
        </w:rPr>
      </w:pPr>
      <w:r w:rsidRPr="004D5348">
        <w:rPr>
          <w:sz w:val="28"/>
          <w:szCs w:val="28"/>
        </w:rPr>
        <w:lastRenderedPageBreak/>
        <w:t>Подвижные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 </w:t>
      </w:r>
    </w:p>
    <w:p w:rsidR="004D5348" w:rsidRPr="004D5348" w:rsidRDefault="004D5348" w:rsidP="00AF4CF8">
      <w:pPr>
        <w:pStyle w:val="2"/>
        <w:spacing w:line="276" w:lineRule="auto"/>
        <w:ind w:left="1134" w:right="1133"/>
        <w:rPr>
          <w:sz w:val="28"/>
          <w:szCs w:val="28"/>
        </w:rPr>
      </w:pPr>
      <w:r w:rsidRPr="004D5348">
        <w:rPr>
          <w:sz w:val="28"/>
          <w:szCs w:val="28"/>
        </w:rPr>
        <w:t>Дидактические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собирать картинки из 2—4 частей с разными видами разреза (горизонтальным, вертикальным, диагональным, зигзагообразным) и простые пазлы по изучаемым лексическим темам.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собирать из отдельных частей плоскостные изображения игрушек, животных, птиц, ориентируясь на целое изображение.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в выкладывании изображений из геометрических фигур по образцу («Блоки Дьенеша»).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умение сооружать несложные постройки из нескольких кубиков по данному алгоритму.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игры в лото, парные картинки. </w:t>
      </w:r>
    </w:p>
    <w:p w:rsidR="004D5348" w:rsidRPr="004D5348" w:rsidRDefault="004D5348" w:rsidP="00AF4CF8">
      <w:pPr>
        <w:pStyle w:val="2"/>
        <w:spacing w:line="276" w:lineRule="auto"/>
        <w:ind w:left="1134" w:right="1133"/>
        <w:rPr>
          <w:sz w:val="28"/>
          <w:szCs w:val="28"/>
        </w:rPr>
      </w:pPr>
      <w:r w:rsidRPr="004D5348">
        <w:rPr>
          <w:sz w:val="28"/>
          <w:szCs w:val="28"/>
        </w:rPr>
        <w:t>Сюжетно-ролевая игра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коммуникативные навыки, учить взаимодействовать во время игры.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подбирать игрушки, атрибуты, предметы-заместители, необходимые для игры, и творчески использовать их, совершая с ними различные действия. </w:t>
      </w:r>
    </w:p>
    <w:p w:rsidR="004D5348" w:rsidRPr="004D5348" w:rsidRDefault="004D5348" w:rsidP="00AF4CF8">
      <w:pPr>
        <w:pStyle w:val="2"/>
        <w:spacing w:line="276" w:lineRule="auto"/>
        <w:ind w:left="1134" w:right="1133"/>
        <w:rPr>
          <w:sz w:val="28"/>
          <w:szCs w:val="28"/>
        </w:rPr>
      </w:pPr>
      <w:r w:rsidRPr="004D5348">
        <w:rPr>
          <w:sz w:val="28"/>
          <w:szCs w:val="28"/>
        </w:rPr>
        <w:t>Театрализованные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монологическую и диалогическую речь, коммуникативные навыки,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имитационную деятельность, интерес к различным видам театрализованной деятельности.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Формировать эстетический вкус, живой интерес к театрализованной деятельности и желание в ней участвовать.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Стимулировать эмоциональное восприятие сказок. Воспитывать воображение, инициативность, фантазию.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удерживать в памяти и воспроизводить последовательность событий в сказке.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с отдельными видами театрализованных игр.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Подготовить и провести театрализованные игры по сказкам «Репка», «Курочка Ряба», «Волк и козлята» в разных видах театра.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Обеспечить активное участие всех детей в театрализованных играх.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СОВМЕСТНАЯ ТРУДОВАЯ ДЕЯТЕЛЬНОСТЬ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у детей желание принимать участие в трудовой деятельности, готовить материалы к занятиям, помогать накрывать на стол.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самообслуживания, опрятность, аккуратность.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убирать за собой игры и игрушки, аккуратно складывать и убирать одежду.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детей первичные представления о труде взрослых, его роли в общественной жизни и жизни каждого человека.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ценностное отношение к собственному труду и труду других людей.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ФОРМИРОВАНИЕ ОСНОВ БЕЗОПАСНОСТИ В БЫТУ, СОЦИУМЕ, ПРИРОДЕ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детей навыки безопасного поведения дома и в детском саду.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правилах дорожного движения и формировать навыки безопасного поведения на улицах города.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детей навыки безопасного поведения в природе.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Закладывать основы безопасного взаимодействия с растениями и животными. Учить понимать простейшие взаимосвязи в природе. </w:t>
      </w:r>
    </w:p>
    <w:p w:rsidR="004D5348" w:rsidRPr="004D5348" w:rsidRDefault="004D5348" w:rsidP="00AF4CF8">
      <w:pPr>
        <w:pStyle w:val="2"/>
        <w:spacing w:line="276" w:lineRule="auto"/>
        <w:ind w:left="1134" w:right="1133"/>
        <w:rPr>
          <w:sz w:val="28"/>
          <w:szCs w:val="28"/>
        </w:rPr>
      </w:pPr>
      <w:r w:rsidRPr="004D5348">
        <w:rPr>
          <w:i w:val="0"/>
          <w:sz w:val="28"/>
          <w:szCs w:val="28"/>
        </w:rPr>
        <w:t>Среднийдошкольныйвозраст(с4до5лет)</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ОБЩЕПРИНЯТЫХ НОРМ ПОВЕДЕНИЯ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адекватного поведения в различных ситуациях.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вежливость, отзывчивость, скромность, смелость, желание быть справедливым.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испытывать чувство стыда за нехорошие поступки.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играть и действовать сообща, уступая друг другу. Формировать навык бережного отношения к вещам.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ФОРМИРОВАНИЕ ГЕНДЕРНЫХ И ГРАЖДАНСКИХ ЧУВСТВ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поло-ролевое воспитание. Воспитывать уважительные отношения к сверстникам своего и противоположного пола.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Развивать представления каждого ребенка о его прошлом, настоящем и будущем.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Углублять представления каждого ребенка о своей семье, ее членах и ее истории.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детей о правах и обязанностях детей. </w:t>
      </w:r>
    </w:p>
    <w:p w:rsidR="004D5348" w:rsidRPr="004D5348" w:rsidRDefault="004D5348" w:rsidP="00AF4CF8">
      <w:pPr>
        <w:spacing w:after="0" w:line="276" w:lineRule="auto"/>
        <w:ind w:left="1134" w:right="1133" w:firstLine="520"/>
        <w:jc w:val="both"/>
        <w:rPr>
          <w:rFonts w:ascii="Times New Roman" w:hAnsi="Times New Roman" w:cs="Times New Roman"/>
          <w:sz w:val="28"/>
          <w:szCs w:val="28"/>
        </w:rPr>
      </w:pPr>
      <w:r w:rsidRPr="004D5348">
        <w:rPr>
          <w:rFonts w:ascii="Times New Roman" w:hAnsi="Times New Roman" w:cs="Times New Roman"/>
          <w:sz w:val="28"/>
          <w:szCs w:val="28"/>
        </w:rPr>
        <w:t>23</w:t>
      </w:r>
    </w:p>
    <w:p w:rsidR="004D5348" w:rsidRPr="004D5348" w:rsidRDefault="004D5348" w:rsidP="00AF4CF8">
      <w:pPr>
        <w:spacing w:after="0" w:line="276" w:lineRule="auto"/>
        <w:ind w:left="1134" w:right="1133"/>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Привлекать детей к активному участию в жизни группы и детского сада, в оформлении помещений.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первичные представления о государственных праздниках (Новый год, День защитника Отечества, 8 марта, 9 мая).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ИГРОВОЙ И ТЕАТРАЛИЗОВАННОЙ ДЕЯТЕЛЬНОСТИ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 </w:t>
      </w:r>
    </w:p>
    <w:p w:rsidR="004D5348" w:rsidRPr="004D5348" w:rsidRDefault="004D5348" w:rsidP="00AF4CF8">
      <w:pPr>
        <w:pStyle w:val="2"/>
        <w:spacing w:line="276" w:lineRule="auto"/>
        <w:ind w:left="1134" w:right="1133"/>
        <w:rPr>
          <w:sz w:val="28"/>
          <w:szCs w:val="28"/>
        </w:rPr>
      </w:pPr>
      <w:r w:rsidRPr="004D5348">
        <w:rPr>
          <w:sz w:val="28"/>
          <w:szCs w:val="28"/>
        </w:rPr>
        <w:t>Подвижныеигры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 </w:t>
      </w:r>
    </w:p>
    <w:p w:rsidR="004D5348" w:rsidRPr="004D5348" w:rsidRDefault="004D5348" w:rsidP="00AF4CF8">
      <w:pPr>
        <w:pStyle w:val="2"/>
        <w:spacing w:line="276" w:lineRule="auto"/>
        <w:ind w:left="1134" w:right="1133"/>
        <w:rPr>
          <w:sz w:val="28"/>
          <w:szCs w:val="28"/>
        </w:rPr>
      </w:pPr>
      <w:r w:rsidRPr="004D5348">
        <w:rPr>
          <w:sz w:val="28"/>
          <w:szCs w:val="28"/>
        </w:rPr>
        <w:t>Настольно-печатныедидактическиеигры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игры в настольно-печатные игры с правилами (лото, домино, игры-«ходилки»), умение играть сообща, уступать друг другу. </w:t>
      </w:r>
    </w:p>
    <w:p w:rsidR="004D5348" w:rsidRPr="004D5348" w:rsidRDefault="004D5348" w:rsidP="00AF4CF8">
      <w:pPr>
        <w:pStyle w:val="2"/>
        <w:spacing w:line="276" w:lineRule="auto"/>
        <w:ind w:left="1134" w:right="1133"/>
        <w:rPr>
          <w:sz w:val="28"/>
          <w:szCs w:val="28"/>
        </w:rPr>
      </w:pPr>
      <w:r w:rsidRPr="004D5348">
        <w:rPr>
          <w:sz w:val="28"/>
          <w:szCs w:val="28"/>
        </w:rPr>
        <w:t>Сюжетно-ролеваяигра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 </w:t>
      </w:r>
    </w:p>
    <w:p w:rsidR="004D5348" w:rsidRPr="004D5348" w:rsidRDefault="004D5348" w:rsidP="00AF4CF8">
      <w:pPr>
        <w:pStyle w:val="2"/>
        <w:spacing w:line="276" w:lineRule="auto"/>
        <w:ind w:left="1134" w:right="1133"/>
        <w:rPr>
          <w:sz w:val="28"/>
          <w:szCs w:val="28"/>
        </w:rPr>
      </w:pPr>
      <w:r w:rsidRPr="004D5348">
        <w:rPr>
          <w:sz w:val="28"/>
          <w:szCs w:val="28"/>
        </w:rPr>
        <w:lastRenderedPageBreak/>
        <w:t>Театрализованныеигры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СОВМЕСТНАЯ ТРУДОВАЯ ДЕЯТЕЛЬНОСТЬ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понимание необходимости и важности труда взрослых.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самообслуживания, аккуратности, опрятности. Учить поддерживать порядок в групповом помещении, раздевалке, на участке.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выполнять обязанности дежурных по столовой и в центре природы.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24</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помогать воспитателю приводить в порядок используемое на занятиях оборудование.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ОСНОВ БЕЗОПАСНОСТИ В БЫТУ, СОЦИУМЕ, ПРИРОДЕ.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ФОРМИРОВАНИЕ ПРЕДПОСЫЛОК ЭКОЛОГИЧЕСКОГО СОЗНАНИЯ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поведения с незнакомыми людьми.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знание каждым ребенком фамилии имени и отчества мамы и папы, домашнего адреса и телефона.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w:t>
      </w:r>
    </w:p>
    <w:p w:rsidR="004D5348" w:rsidRPr="004D5348" w:rsidRDefault="004D5348" w:rsidP="00AF4CF8">
      <w:pPr>
        <w:spacing w:after="0" w:line="276" w:lineRule="auto"/>
        <w:ind w:left="1134" w:right="1133" w:firstLine="545"/>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представления о специальном транспорте («Скорая помощь», «Милиция», пожарная машина).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безопасного поведения в природе и культуры поведения в природе.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Совершенствовать представления о безопасном взаимодействии с растениями и животными.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представления о простейших взаимосвязях в природе. Формировать умение одеваться по погоде.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 5 до 6 лет)</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ОБЩЕПРИНЯТЫХ НОРМ ПОВЕДЕНИЯ</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быть требовательным к себе и окружающим.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Прививать такие качества, как коллективизм, человеколюбие, трудолюбие. Формировать представления о правах и обязанностях ребенка.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ГЕНДЕРНЫХ И ГРАЖДАНСКИХ ЧУВСТВ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формирование Я-образа.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у мальчиков внимательное отношение к девочкам.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в девочках скромность, умение заботиться об окружающих. </w:t>
      </w: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любовь к родному городу, малой родине, родной стране, чувство патриотизма. </w:t>
      </w: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25</w:t>
      </w:r>
    </w:p>
    <w:p w:rsidR="004D5348" w:rsidRPr="004D5348" w:rsidRDefault="004D5348" w:rsidP="00AF4CF8">
      <w:pPr>
        <w:pStyle w:val="1"/>
        <w:spacing w:line="276" w:lineRule="auto"/>
        <w:ind w:left="1134" w:right="1133"/>
        <w:jc w:val="both"/>
        <w:rPr>
          <w:sz w:val="28"/>
          <w:szCs w:val="28"/>
        </w:rPr>
      </w:pPr>
    </w:p>
    <w:p w:rsidR="004D5348" w:rsidRPr="004D5348" w:rsidRDefault="004D5348" w:rsidP="00AF4CF8">
      <w:pPr>
        <w:pStyle w:val="1"/>
        <w:spacing w:line="276" w:lineRule="auto"/>
        <w:ind w:left="1134" w:right="1133"/>
        <w:jc w:val="both"/>
        <w:rPr>
          <w:sz w:val="28"/>
          <w:szCs w:val="28"/>
        </w:rPr>
      </w:pPr>
      <w:r w:rsidRPr="004D5348">
        <w:rPr>
          <w:sz w:val="28"/>
          <w:szCs w:val="28"/>
        </w:rPr>
        <w:t>РАЗВИТИЕ ИГРОВОЙ И ТЕАТРАЛИЗОВАННОЙ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Насыщать игрой всю жизнь детей в детском саду.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 </w:t>
      </w:r>
    </w:p>
    <w:p w:rsidR="004D5348" w:rsidRPr="004D5348" w:rsidRDefault="004D5348" w:rsidP="00AF4CF8">
      <w:pPr>
        <w:pStyle w:val="2"/>
        <w:spacing w:line="276" w:lineRule="auto"/>
        <w:ind w:left="1134" w:right="1133"/>
        <w:rPr>
          <w:sz w:val="28"/>
          <w:szCs w:val="28"/>
        </w:rPr>
      </w:pPr>
      <w:r w:rsidRPr="004D5348">
        <w:rPr>
          <w:sz w:val="28"/>
          <w:szCs w:val="28"/>
        </w:rPr>
        <w:t>Подвижные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w:t>
      </w:r>
      <w:r w:rsidRPr="004D5348">
        <w:rPr>
          <w:rFonts w:ascii="Times New Roman" w:hAnsi="Times New Roman" w:cs="Times New Roman"/>
          <w:sz w:val="28"/>
          <w:szCs w:val="28"/>
        </w:rPr>
        <w:lastRenderedPageBreak/>
        <w:t xml:space="preserve">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4D5348" w:rsidRPr="004D5348" w:rsidRDefault="004D5348" w:rsidP="00AF4CF8">
      <w:pPr>
        <w:pStyle w:val="2"/>
        <w:spacing w:line="276" w:lineRule="auto"/>
        <w:ind w:left="1134" w:right="1133"/>
        <w:rPr>
          <w:sz w:val="28"/>
          <w:szCs w:val="28"/>
        </w:rPr>
      </w:pPr>
      <w:r w:rsidRPr="004D5348">
        <w:rPr>
          <w:sz w:val="28"/>
          <w:szCs w:val="28"/>
        </w:rPr>
        <w:t>Настольно-печатныедидактическиеигры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4D5348" w:rsidRPr="004D5348" w:rsidRDefault="004D5348" w:rsidP="00AF4CF8">
      <w:pPr>
        <w:pStyle w:val="2"/>
        <w:spacing w:line="276" w:lineRule="auto"/>
        <w:ind w:left="1134" w:right="1133"/>
        <w:rPr>
          <w:sz w:val="28"/>
          <w:szCs w:val="28"/>
        </w:rPr>
      </w:pPr>
      <w:r w:rsidRPr="004D5348">
        <w:rPr>
          <w:sz w:val="28"/>
          <w:szCs w:val="28"/>
        </w:rPr>
        <w:t>Сюжетно-ролевая игра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 </w:t>
      </w:r>
    </w:p>
    <w:p w:rsidR="004D5348" w:rsidRPr="004D5348" w:rsidRDefault="004D5348" w:rsidP="00AF4CF8">
      <w:pPr>
        <w:pStyle w:val="2"/>
        <w:spacing w:line="276" w:lineRule="auto"/>
        <w:ind w:left="1134" w:right="1133"/>
        <w:rPr>
          <w:sz w:val="28"/>
          <w:szCs w:val="28"/>
        </w:rPr>
      </w:pPr>
      <w:r w:rsidRPr="004D5348">
        <w:rPr>
          <w:sz w:val="28"/>
          <w:szCs w:val="28"/>
        </w:rPr>
        <w:t>Театрализованные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4D5348" w:rsidRPr="004D5348" w:rsidRDefault="004D5348" w:rsidP="00AF4CF8">
      <w:pPr>
        <w:pStyle w:val="1"/>
        <w:spacing w:line="276" w:lineRule="auto"/>
        <w:ind w:left="1134" w:right="1133"/>
        <w:jc w:val="both"/>
        <w:rPr>
          <w:sz w:val="28"/>
          <w:szCs w:val="28"/>
        </w:rPr>
      </w:pPr>
      <w:r w:rsidRPr="004D5348">
        <w:rPr>
          <w:sz w:val="28"/>
          <w:szCs w:val="28"/>
        </w:rPr>
        <w:t>СОВМЕСТНАЯ ТРУДОВАЯ ДЕЯТЕЛЬНОСТЬ</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26</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самообслуживания.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ОСНОВ БЕЗОПАСНОСТИ В БЫТУ, СОЦИУМЕ, ПРИРОДЕ. </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ПРЕДПОСЫЛОК ЭКОЛОГИЧЕСКОГО СОЗНАНИЯ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знакомить детей с работой специального транспорта. Познакомить с работой службы МЧС.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правила поведения с незнакомыми людьми.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знание каждым ребенком своего домашнего адреса, телефона, фамилии, имени и отчества родителей.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(с6до7лет)</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ФОРМИРОВАНИЕ НАВЫКОВ ВЗАИМООТНОШЕНИЙ С ОКРУЖАЮЩИМИ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детей в нравственных действиях, используя положительные примеры, побуждающие детей к хорошим поступкам.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искренность и правдивость.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мотивацию, значимое, заинтересованное отношение к школьному обучению. </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ГЕНДЕРНЫХ И ГРАЖДАНСКИХ ЧУВСТВ</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работу по половой дифференциации; воспитанию детей, обладающих всеми преимуществами, данными природой каждому из полов. </w:t>
      </w:r>
      <w:r w:rsidRPr="004D5348">
        <w:rPr>
          <w:rFonts w:ascii="Times New Roman" w:hAnsi="Times New Roman" w:cs="Times New Roman"/>
          <w:sz w:val="28"/>
          <w:szCs w:val="28"/>
        </w:rPr>
        <w:lastRenderedPageBreak/>
        <w:t xml:space="preserve">Учить мальчиков и девочек уважать себя, ценить свою половую принадлежность.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                                                27</w:t>
      </w:r>
    </w:p>
    <w:p w:rsidR="004D5348" w:rsidRPr="004D5348" w:rsidRDefault="004D5348" w:rsidP="00AF4CF8">
      <w:pPr>
        <w:pStyle w:val="1"/>
        <w:spacing w:line="276" w:lineRule="auto"/>
        <w:ind w:left="1134" w:right="1133"/>
        <w:jc w:val="both"/>
        <w:rPr>
          <w:sz w:val="28"/>
          <w:szCs w:val="28"/>
        </w:rPr>
      </w:pPr>
      <w:r w:rsidRPr="004D5348">
        <w:rPr>
          <w:sz w:val="28"/>
          <w:szCs w:val="28"/>
        </w:rPr>
        <w:t>РАЗВИТИЕ ИГРОВОЙ И ТЕАТРАЛИЗОВАННОЙ ДЕЯТЕЛЬНОСТИ</w:t>
      </w:r>
    </w:p>
    <w:p w:rsidR="004D5348" w:rsidRPr="004D5348" w:rsidRDefault="004D5348" w:rsidP="00AF4CF8">
      <w:pPr>
        <w:pStyle w:val="2"/>
        <w:spacing w:line="276" w:lineRule="auto"/>
        <w:ind w:left="1134" w:right="1133"/>
        <w:rPr>
          <w:sz w:val="28"/>
          <w:szCs w:val="28"/>
        </w:rPr>
      </w:pPr>
      <w:r w:rsidRPr="004D5348">
        <w:rPr>
          <w:sz w:val="28"/>
          <w:szCs w:val="28"/>
        </w:rPr>
        <w:t>Подвижные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4D5348" w:rsidRPr="004D5348" w:rsidRDefault="004D5348" w:rsidP="00AF4CF8">
      <w:pPr>
        <w:pStyle w:val="2"/>
        <w:spacing w:line="276" w:lineRule="auto"/>
        <w:ind w:left="1134" w:right="1133"/>
        <w:rPr>
          <w:sz w:val="28"/>
          <w:szCs w:val="28"/>
        </w:rPr>
      </w:pPr>
      <w:r w:rsidRPr="004D5348">
        <w:rPr>
          <w:sz w:val="28"/>
          <w:szCs w:val="28"/>
        </w:rPr>
        <w:t>Настольно-печатные дидактические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концентрацию внимания, наблюдательность, память, интеллектуальное мышление. </w:t>
      </w:r>
    </w:p>
    <w:p w:rsidR="004D5348" w:rsidRPr="004D5348" w:rsidRDefault="004D5348" w:rsidP="00AF4CF8">
      <w:pPr>
        <w:pStyle w:val="2"/>
        <w:spacing w:line="276" w:lineRule="auto"/>
        <w:ind w:left="1134" w:right="1133"/>
        <w:rPr>
          <w:sz w:val="28"/>
          <w:szCs w:val="28"/>
        </w:rPr>
      </w:pPr>
      <w:r w:rsidRPr="004D5348">
        <w:rPr>
          <w:sz w:val="28"/>
          <w:szCs w:val="28"/>
        </w:rPr>
        <w:t>Сюжетно-ролевая игра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4D5348" w:rsidRPr="004D5348" w:rsidRDefault="004D5348" w:rsidP="00AF4CF8">
      <w:pPr>
        <w:pStyle w:val="2"/>
        <w:spacing w:line="276" w:lineRule="auto"/>
        <w:ind w:left="1134" w:right="1133"/>
        <w:rPr>
          <w:sz w:val="28"/>
          <w:szCs w:val="28"/>
        </w:rPr>
      </w:pPr>
      <w:r w:rsidRPr="004D5348">
        <w:rPr>
          <w:sz w:val="28"/>
          <w:szCs w:val="28"/>
        </w:rPr>
        <w:t>Театрализованные игры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4D5348" w:rsidRPr="004D5348" w:rsidRDefault="004D5348" w:rsidP="00AF4CF8">
      <w:pPr>
        <w:pStyle w:val="1"/>
        <w:spacing w:line="276" w:lineRule="auto"/>
        <w:ind w:left="1134" w:right="1133"/>
        <w:jc w:val="both"/>
        <w:rPr>
          <w:sz w:val="28"/>
          <w:szCs w:val="28"/>
        </w:rPr>
      </w:pPr>
      <w:r w:rsidRPr="004D5348">
        <w:rPr>
          <w:sz w:val="28"/>
          <w:szCs w:val="28"/>
        </w:rPr>
        <w:t>СОВМЕСТНАЯ ТРУДОВАЯ ДЕЯТЕЛЬНОСТЬ</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работать в коллективе.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ФОРМИРОВАНИЕ ОСНОВ БЕЗОПАСНОСТИ В БЫТУ, СОЦИУМЕ, В ПРИРОДЕ. </w:t>
      </w:r>
    </w:p>
    <w:p w:rsidR="004D5348" w:rsidRPr="004D5348" w:rsidRDefault="004D5348" w:rsidP="00AF4CF8">
      <w:pPr>
        <w:pStyle w:val="1"/>
        <w:spacing w:line="276" w:lineRule="auto"/>
        <w:ind w:left="1134" w:right="1133"/>
        <w:jc w:val="both"/>
        <w:rPr>
          <w:sz w:val="28"/>
          <w:szCs w:val="28"/>
        </w:rPr>
      </w:pPr>
      <w:r w:rsidRPr="004D5348">
        <w:rPr>
          <w:sz w:val="28"/>
          <w:szCs w:val="28"/>
        </w:rPr>
        <w:t>ФОРМИРОВАНИЕ ОСНОВ ЭКОЛОГИЧЕСКОГО СОЗНАНИЯ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и закреплять знание правил дорожного движения.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безопасного обращения с бытовыми электроприборами.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Расширять представления о способах безопасного взаимодействия с растениями и животными.                                                                                                                                      28</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3.2.2. В образовательной области "Познавательное развитие"</w:t>
      </w:r>
      <w:r w:rsidRPr="004D5348">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интересов обучающихся, любознательности и познавательной мотивации;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познавательных действий, становления сознания;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воображения и творческой активности;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представлений о виртуальной среде, о возможностях и рисках интернета.</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3.2.3. Основное содержание образовательной деятельности с детьми младшего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"Познавательное развитие"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конструктивные игры и конструирование;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себе и об окружающем природном мире;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-элементарные математические представления.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педагогическим работником и другими детьми.В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29</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3.2.4 Основное содержание образовательной деятельности с детьми среднего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w:t>
      </w:r>
      <w:r w:rsidRPr="004D5348">
        <w:rPr>
          <w:rFonts w:ascii="Times New Roman" w:hAnsi="Times New Roman" w:cs="Times New Roman"/>
          <w:sz w:val="28"/>
          <w:szCs w:val="28"/>
        </w:rPr>
        <w:lastRenderedPageBreak/>
        <w:t>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-конструирование;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-развитие представлений о себе и окружающем мире;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-элементарные математические представления.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4D5348" w:rsidRPr="004D5348" w:rsidRDefault="004D5348" w:rsidP="00AF4CF8">
      <w:pPr>
        <w:spacing w:line="276" w:lineRule="auto"/>
        <w:ind w:left="1134" w:right="1133" w:firstLine="708"/>
        <w:jc w:val="both"/>
        <w:rPr>
          <w:rFonts w:ascii="Times New Roman" w:hAnsi="Times New Roman" w:cs="Times New Roman"/>
          <w:b/>
          <w:sz w:val="28"/>
          <w:szCs w:val="28"/>
        </w:rPr>
      </w:pPr>
      <w:r w:rsidRPr="004D5348">
        <w:rPr>
          <w:rFonts w:ascii="Times New Roman" w:hAnsi="Times New Roman" w:cs="Times New Roman"/>
          <w:b/>
          <w:sz w:val="28"/>
          <w:szCs w:val="28"/>
        </w:rPr>
        <w:t>30</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3.2.5. Основное содержание образовательной деятельности с детьми старшего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w:t>
      </w:r>
      <w:r w:rsidRPr="004D5348">
        <w:rPr>
          <w:rFonts w:ascii="Times New Roman" w:hAnsi="Times New Roman" w:cs="Times New Roman"/>
          <w:sz w:val="28"/>
          <w:szCs w:val="28"/>
        </w:rPr>
        <w:lastRenderedPageBreak/>
        <w:t>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-конструирование;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-развитие представлений о себе и об окружающем мире;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-формирование элементарных математических представлений.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31</w:t>
      </w:r>
    </w:p>
    <w:p w:rsidR="004D5348" w:rsidRPr="004D5348" w:rsidRDefault="004D5348" w:rsidP="00AF4CF8">
      <w:pPr>
        <w:spacing w:after="0"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Часть, формируемая участниками образовательных отношений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lastRenderedPageBreak/>
        <w:t>Образовательная область «Познавательное развитие»</w:t>
      </w:r>
    </w:p>
    <w:p w:rsidR="004D5348" w:rsidRPr="004D5348" w:rsidRDefault="004D5348" w:rsidP="00AF4CF8">
      <w:pPr>
        <w:spacing w:after="0" w:line="276" w:lineRule="auto"/>
        <w:ind w:left="1134" w:right="1133" w:firstLine="125"/>
        <w:jc w:val="both"/>
        <w:rPr>
          <w:rFonts w:ascii="Times New Roman" w:hAnsi="Times New Roman" w:cs="Times New Roman"/>
          <w:sz w:val="28"/>
          <w:szCs w:val="28"/>
        </w:rPr>
      </w:pPr>
      <w:r w:rsidRPr="004D5348">
        <w:rPr>
          <w:rFonts w:ascii="Times New Roman" w:hAnsi="Times New Roman" w:cs="Times New Roman"/>
          <w:b/>
          <w:i/>
          <w:sz w:val="28"/>
          <w:szCs w:val="28"/>
        </w:rPr>
        <w:t>Младший дошкольный возраст (с3до4лет)</w:t>
      </w:r>
    </w:p>
    <w:p w:rsidR="004D5348" w:rsidRPr="004D5348" w:rsidRDefault="004D5348" w:rsidP="00AF4CF8">
      <w:pPr>
        <w:pStyle w:val="1"/>
        <w:spacing w:line="276" w:lineRule="auto"/>
        <w:ind w:left="1134" w:right="1133"/>
        <w:jc w:val="both"/>
        <w:rPr>
          <w:sz w:val="28"/>
          <w:szCs w:val="28"/>
        </w:rPr>
      </w:pPr>
    </w:p>
    <w:p w:rsidR="004D5348" w:rsidRPr="004D5348" w:rsidRDefault="004D5348" w:rsidP="00AF4CF8">
      <w:pPr>
        <w:pStyle w:val="1"/>
        <w:spacing w:line="276" w:lineRule="auto"/>
        <w:ind w:left="1134" w:right="1133"/>
        <w:jc w:val="both"/>
        <w:rPr>
          <w:sz w:val="28"/>
          <w:szCs w:val="28"/>
        </w:rPr>
      </w:pPr>
      <w:r w:rsidRPr="004D5348">
        <w:rPr>
          <w:sz w:val="28"/>
          <w:szCs w:val="28"/>
        </w:rPr>
        <w:t>СЕНСОРНОЕ РАЗВИТИЕ</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узнавать и различать неречевые звуки.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зрительное восприятие, умение сравнивать и различать контрастные по величине, цвету, форме игрушки, предметы.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узнавать предметы на ощупь. Совершенствовать сенсорную интеграцию.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ПСИХИЧЕСКИХ ФУНКЦИЙ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слуховое внимание при восприятии тихо и громко звучащих игрушек, тихой и громкой речи. Воспитывать слухоречевую память.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зрительное внимание и память.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наглядно-действенное и наглядно-образное мышление.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группировать и классифицировать хорошо знакомые предметы </w:t>
      </w:r>
      <w:r w:rsidRPr="004D5348">
        <w:rPr>
          <w:rFonts w:ascii="Times New Roman" w:hAnsi="Times New Roman" w:cs="Times New Roman"/>
          <w:i/>
          <w:sz w:val="28"/>
          <w:szCs w:val="28"/>
        </w:rPr>
        <w:t>(игрушки,одежда,обувь,посуда)</w:t>
      </w:r>
      <w:r w:rsidRPr="004D5348">
        <w:rPr>
          <w:rFonts w:ascii="Times New Roman" w:hAnsi="Times New Roman" w:cs="Times New Roman"/>
          <w:sz w:val="28"/>
          <w:szCs w:val="28"/>
        </w:rPr>
        <w:t xml:space="preserve">.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ЦЕЛОСТНОЙ КАРТИНЫ ОКРУЖАЮЩЕГО МИРА.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ПОЗНАВАТЕЛЬНО-ИССЛЕДОВАТЕЛЬСКАЯ ДЕЯТЕЛЬНОСТЬ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w:t>
      </w:r>
      <w:r w:rsidRPr="004D5348">
        <w:rPr>
          <w:rFonts w:ascii="Times New Roman" w:hAnsi="Times New Roman" w:cs="Times New Roman"/>
          <w:i/>
          <w:sz w:val="28"/>
          <w:szCs w:val="28"/>
        </w:rPr>
        <w:t>(семья,дом,детскийсад,роднойгород,трудвзрослых,мирприроды</w:t>
      </w:r>
      <w:r w:rsidRPr="004D5348">
        <w:rPr>
          <w:rFonts w:ascii="Times New Roman" w:hAnsi="Times New Roman" w:cs="Times New Roman"/>
          <w:sz w:val="28"/>
          <w:szCs w:val="28"/>
        </w:rPr>
        <w:t xml:space="preserve">).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ориентироваться в групповом помещении, в помещении детского сада, на участке.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Обращать внимание детей на трудовые действия взрослых, подчеркивать необходимость и значимость труда взрослых.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интерес к объектам и явлениям природы и умение наблюдать за ними.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первичные представления о растениях и частях, из которых они состоят </w:t>
      </w:r>
      <w:r w:rsidRPr="004D5348">
        <w:rPr>
          <w:rFonts w:ascii="Times New Roman" w:hAnsi="Times New Roman" w:cs="Times New Roman"/>
          <w:i/>
          <w:sz w:val="28"/>
          <w:szCs w:val="28"/>
        </w:rPr>
        <w:t>(дерево,цветок,ствол,ветки,стебель,листья,береза,одуванчик).</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с домашними птицами </w:t>
      </w:r>
      <w:r w:rsidRPr="004D5348">
        <w:rPr>
          <w:rFonts w:ascii="Times New Roman" w:hAnsi="Times New Roman" w:cs="Times New Roman"/>
          <w:i/>
          <w:sz w:val="28"/>
          <w:szCs w:val="28"/>
        </w:rPr>
        <w:t>(петух,курица),</w:t>
      </w:r>
      <w:r w:rsidRPr="004D5348">
        <w:rPr>
          <w:rFonts w:ascii="Times New Roman" w:hAnsi="Times New Roman" w:cs="Times New Roman"/>
          <w:sz w:val="28"/>
          <w:szCs w:val="28"/>
        </w:rPr>
        <w:t xml:space="preserve"> животными </w:t>
      </w:r>
      <w:r w:rsidRPr="004D5348">
        <w:rPr>
          <w:rFonts w:ascii="Times New Roman" w:hAnsi="Times New Roman" w:cs="Times New Roman"/>
          <w:i/>
          <w:sz w:val="28"/>
          <w:szCs w:val="28"/>
        </w:rPr>
        <w:t>(кошка,собака,корова,лошадь)</w:t>
      </w:r>
      <w:r w:rsidRPr="004D5348">
        <w:rPr>
          <w:rFonts w:ascii="Times New Roman" w:hAnsi="Times New Roman" w:cs="Times New Roman"/>
          <w:sz w:val="28"/>
          <w:szCs w:val="28"/>
        </w:rPr>
        <w:t xml:space="preserve"> и их детенышами, их образом жизни. Учить называть отличительные особенности их внешнего вида.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первоначальные представления о диких птицах </w:t>
      </w:r>
      <w:r w:rsidRPr="004D5348">
        <w:rPr>
          <w:rFonts w:ascii="Times New Roman" w:hAnsi="Times New Roman" w:cs="Times New Roman"/>
          <w:i/>
          <w:sz w:val="28"/>
          <w:szCs w:val="28"/>
        </w:rPr>
        <w:t>(ворона,сорока,воробей,голубь,грач),</w:t>
      </w:r>
      <w:r w:rsidRPr="004D5348">
        <w:rPr>
          <w:rFonts w:ascii="Times New Roman" w:hAnsi="Times New Roman" w:cs="Times New Roman"/>
          <w:sz w:val="28"/>
          <w:szCs w:val="28"/>
        </w:rPr>
        <w:t xml:space="preserve"> животных </w:t>
      </w:r>
      <w:r w:rsidRPr="004D5348">
        <w:rPr>
          <w:rFonts w:ascii="Times New Roman" w:hAnsi="Times New Roman" w:cs="Times New Roman"/>
          <w:i/>
          <w:sz w:val="28"/>
          <w:szCs w:val="28"/>
        </w:rPr>
        <w:t>(лиса,заяц,медведь,волк)</w:t>
      </w:r>
      <w:r w:rsidRPr="004D5348">
        <w:rPr>
          <w:rFonts w:ascii="Times New Roman" w:hAnsi="Times New Roman" w:cs="Times New Roman"/>
          <w:sz w:val="28"/>
          <w:szCs w:val="28"/>
        </w:rPr>
        <w:t xml:space="preserve">, их детенышах, внешнем виде, образе жизни.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Сформировать представления о таких насекомых, как </w:t>
      </w:r>
      <w:r w:rsidRPr="004D5348">
        <w:rPr>
          <w:rFonts w:ascii="Times New Roman" w:hAnsi="Times New Roman" w:cs="Times New Roman"/>
          <w:i/>
          <w:sz w:val="28"/>
          <w:szCs w:val="28"/>
        </w:rPr>
        <w:t>бабочка,жук,муравей,стрекоза,муха,комар.</w:t>
      </w:r>
      <w:r w:rsidRPr="004D5348">
        <w:rPr>
          <w:rFonts w:ascii="Times New Roman" w:hAnsi="Times New Roman" w:cs="Times New Roman"/>
          <w:sz w:val="28"/>
          <w:szCs w:val="28"/>
        </w:rPr>
        <w:t xml:space="preserve"> Научить узнавать их по внешнему виду. Воспитывать любовь, бережное отношение к природе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32</w:t>
      </w:r>
    </w:p>
    <w:p w:rsidR="004D5348" w:rsidRPr="004D5348" w:rsidRDefault="004D5348" w:rsidP="00AF4CF8">
      <w:pPr>
        <w:pStyle w:val="1"/>
        <w:spacing w:line="276" w:lineRule="auto"/>
        <w:ind w:left="1134" w:right="1133"/>
        <w:jc w:val="both"/>
        <w:rPr>
          <w:sz w:val="28"/>
          <w:szCs w:val="28"/>
        </w:rPr>
      </w:pPr>
    </w:p>
    <w:p w:rsidR="004D5348" w:rsidRPr="004D5348" w:rsidRDefault="004D5348" w:rsidP="00AF4CF8">
      <w:pPr>
        <w:pStyle w:val="1"/>
        <w:spacing w:line="276" w:lineRule="auto"/>
        <w:ind w:left="1134" w:right="1133"/>
        <w:jc w:val="both"/>
        <w:rPr>
          <w:sz w:val="28"/>
          <w:szCs w:val="28"/>
        </w:rPr>
      </w:pPr>
      <w:r w:rsidRPr="004D5348">
        <w:rPr>
          <w:sz w:val="28"/>
          <w:szCs w:val="28"/>
        </w:rPr>
        <w:t>РАЗВИТИЕ МАТЕМАТИЧЕСКИХ ПРЕДСТАВЛЕНИЙ</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Форма.</w:t>
      </w:r>
      <w:r w:rsidRPr="004D5348">
        <w:rPr>
          <w:rFonts w:ascii="Times New Roman" w:hAnsi="Times New Roman" w:cs="Times New Roman"/>
          <w:sz w:val="28"/>
          <w:szCs w:val="28"/>
        </w:rPr>
        <w:t xml:space="preserve"> Формировать представления о геометрических фигурах </w:t>
      </w:r>
      <w:r w:rsidRPr="004D5348">
        <w:rPr>
          <w:rFonts w:ascii="Times New Roman" w:hAnsi="Times New Roman" w:cs="Times New Roman"/>
          <w:i/>
          <w:sz w:val="28"/>
          <w:szCs w:val="28"/>
        </w:rPr>
        <w:t>(круг,квадрат,треугольник)</w:t>
      </w:r>
      <w:r w:rsidRPr="004D5348">
        <w:rPr>
          <w:rFonts w:ascii="Times New Roman" w:hAnsi="Times New Roman" w:cs="Times New Roman"/>
          <w:sz w:val="28"/>
          <w:szCs w:val="28"/>
        </w:rPr>
        <w:t xml:space="preserve"> и формах предметов. Обучать различению объемных форм и плоских фигур </w:t>
      </w:r>
      <w:r w:rsidRPr="004D5348">
        <w:rPr>
          <w:rFonts w:ascii="Times New Roman" w:hAnsi="Times New Roman" w:cs="Times New Roman"/>
          <w:i/>
          <w:sz w:val="28"/>
          <w:szCs w:val="28"/>
        </w:rPr>
        <w:t>(круг — шарик,квадрат — кубик),</w:t>
      </w:r>
      <w:r w:rsidRPr="004D5348">
        <w:rPr>
          <w:rFonts w:ascii="Times New Roman" w:hAnsi="Times New Roman" w:cs="Times New Roman"/>
          <w:sz w:val="28"/>
          <w:szCs w:val="28"/>
        </w:rPr>
        <w:t xml:space="preserve"> используя зрение и осязание. Учить правильному называнию геометрических фигур.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группировке предметов по определенному признаку </w:t>
      </w:r>
      <w:r w:rsidRPr="004D5348">
        <w:rPr>
          <w:rFonts w:ascii="Times New Roman" w:hAnsi="Times New Roman" w:cs="Times New Roman"/>
          <w:i/>
          <w:sz w:val="28"/>
          <w:szCs w:val="28"/>
        </w:rPr>
        <w:t>(цвету,величине,форме).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Величина.</w:t>
      </w:r>
      <w:r w:rsidRPr="004D5348">
        <w:rPr>
          <w:rFonts w:ascii="Times New Roman" w:hAnsi="Times New Roman" w:cs="Times New Roman"/>
          <w:sz w:val="28"/>
          <w:szCs w:val="28"/>
        </w:rPr>
        <w:t xml:space="preserve"> Учить сравнивать контрастные по величине предметы.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сравнивать два предмета, одинаковые или контрастные по длине, ширине, высоте, величине в целом (путем приложения, наложения, сопоставления).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использовать слова: </w:t>
      </w:r>
      <w:r w:rsidRPr="004D5348">
        <w:rPr>
          <w:rFonts w:ascii="Times New Roman" w:hAnsi="Times New Roman" w:cs="Times New Roman"/>
          <w:i/>
          <w:sz w:val="28"/>
          <w:szCs w:val="28"/>
        </w:rPr>
        <w:t>большой,маленький.</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Количество</w:t>
      </w:r>
      <w:r w:rsidRPr="004D5348">
        <w:rPr>
          <w:rFonts w:ascii="Times New Roman" w:hAnsi="Times New Roman" w:cs="Times New Roman"/>
          <w:sz w:val="28"/>
          <w:szCs w:val="28"/>
        </w:rPr>
        <w:t xml:space="preserve">. Учить выявлять отношения групп предметов по количеству и числу </w:t>
      </w:r>
      <w:r w:rsidRPr="004D5348">
        <w:rPr>
          <w:rFonts w:ascii="Times New Roman" w:hAnsi="Times New Roman" w:cs="Times New Roman"/>
          <w:i/>
          <w:sz w:val="28"/>
          <w:szCs w:val="28"/>
        </w:rPr>
        <w:t>(много,мало,один,ниодного),</w:t>
      </w:r>
      <w:r w:rsidRPr="004D5348">
        <w:rPr>
          <w:rFonts w:ascii="Times New Roman" w:hAnsi="Times New Roman" w:cs="Times New Roman"/>
          <w:sz w:val="28"/>
          <w:szCs w:val="28"/>
        </w:rPr>
        <w:t xml:space="preserve"> находить один и несколько одинаковых предметов, понимать вопрос: </w:t>
      </w:r>
      <w:r w:rsidRPr="004D5348">
        <w:rPr>
          <w:rFonts w:ascii="Times New Roman" w:hAnsi="Times New Roman" w:cs="Times New Roman"/>
          <w:i/>
          <w:sz w:val="28"/>
          <w:szCs w:val="28"/>
        </w:rPr>
        <w:t>«Сколько?»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определять количество путем пересчета </w:t>
      </w:r>
      <w:r w:rsidRPr="004D5348">
        <w:rPr>
          <w:rFonts w:ascii="Times New Roman" w:hAnsi="Times New Roman" w:cs="Times New Roman"/>
          <w:i/>
          <w:sz w:val="28"/>
          <w:szCs w:val="28"/>
        </w:rPr>
        <w:t>(1,2,3).</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сравнивать две группы предметов по количеству и выяснять, в какой из групп больше, меньше, поровну предметов.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воспроизведению заданного количества звуков и движений (в пределах трех).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понимать вопросы: </w:t>
      </w:r>
      <w:r w:rsidRPr="004D5348">
        <w:rPr>
          <w:rFonts w:ascii="Times New Roman" w:hAnsi="Times New Roman" w:cs="Times New Roman"/>
          <w:i/>
          <w:sz w:val="28"/>
          <w:szCs w:val="28"/>
        </w:rPr>
        <w:t>«Поровну?Больше?Меньше?»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использовать в речи слова: </w:t>
      </w:r>
      <w:r w:rsidRPr="004D5348">
        <w:rPr>
          <w:rFonts w:ascii="Times New Roman" w:hAnsi="Times New Roman" w:cs="Times New Roman"/>
          <w:i/>
          <w:sz w:val="28"/>
          <w:szCs w:val="28"/>
        </w:rPr>
        <w:t>один,два,три,ниодного,поодному,много.</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Ориентировка в пространстве.</w:t>
      </w:r>
      <w:r w:rsidRPr="004D5348">
        <w:rPr>
          <w:rFonts w:ascii="Times New Roman" w:hAnsi="Times New Roman" w:cs="Times New Roman"/>
          <w:sz w:val="28"/>
          <w:szCs w:val="28"/>
        </w:rPr>
        <w:t xml:space="preserve"> Формировать умение ориентироваться в схеме собственного тела, основных направлениях от себя и на плоскости </w:t>
      </w:r>
      <w:r w:rsidRPr="004D5348">
        <w:rPr>
          <w:rFonts w:ascii="Times New Roman" w:hAnsi="Times New Roman" w:cs="Times New Roman"/>
          <w:i/>
          <w:sz w:val="28"/>
          <w:szCs w:val="28"/>
        </w:rPr>
        <w:t>(вверху,внизу,спереди,сзади).</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Ориентировка во времени.</w:t>
      </w:r>
      <w:r w:rsidRPr="004D5348">
        <w:rPr>
          <w:rFonts w:ascii="Times New Roman" w:hAnsi="Times New Roman" w:cs="Times New Roman"/>
          <w:sz w:val="28"/>
          <w:szCs w:val="28"/>
        </w:rPr>
        <w:t xml:space="preserve"> Формировать умение ориентироваться в частях суток </w:t>
      </w:r>
      <w:r w:rsidRPr="004D5348">
        <w:rPr>
          <w:rFonts w:ascii="Times New Roman" w:hAnsi="Times New Roman" w:cs="Times New Roman"/>
          <w:i/>
          <w:sz w:val="28"/>
          <w:szCs w:val="28"/>
        </w:rPr>
        <w:t>(утро,день,вечер,ночь),</w:t>
      </w:r>
      <w:r w:rsidRPr="004D5348">
        <w:rPr>
          <w:rFonts w:ascii="Times New Roman" w:hAnsi="Times New Roman" w:cs="Times New Roman"/>
          <w:sz w:val="28"/>
          <w:szCs w:val="28"/>
        </w:rPr>
        <w:t xml:space="preserve"> различать и называть их. </w:t>
      </w:r>
    </w:p>
    <w:p w:rsidR="004D5348" w:rsidRPr="004D5348" w:rsidRDefault="004D5348" w:rsidP="00AF4CF8">
      <w:pPr>
        <w:spacing w:after="0" w:line="276" w:lineRule="auto"/>
        <w:ind w:left="1134" w:right="1133"/>
        <w:jc w:val="both"/>
        <w:rPr>
          <w:rFonts w:ascii="Times New Roman" w:hAnsi="Times New Roman" w:cs="Times New Roman"/>
          <w:sz w:val="28"/>
          <w:szCs w:val="28"/>
        </w:rPr>
      </w:pP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Средний дошкольный возраст (с 4 до 5 лет)</w:t>
      </w:r>
    </w:p>
    <w:p w:rsidR="004D5348" w:rsidRPr="004D5348" w:rsidRDefault="004D5348" w:rsidP="00AF4CF8">
      <w:pPr>
        <w:pStyle w:val="1"/>
        <w:spacing w:line="276" w:lineRule="auto"/>
        <w:ind w:left="1134" w:right="1133"/>
        <w:jc w:val="both"/>
        <w:rPr>
          <w:sz w:val="28"/>
          <w:szCs w:val="28"/>
        </w:rPr>
      </w:pPr>
      <w:r w:rsidRPr="004D5348">
        <w:rPr>
          <w:sz w:val="28"/>
          <w:szCs w:val="28"/>
        </w:rPr>
        <w:t>СЕНСОРНОЕ РАЗВИТИЕ</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Осуществлять освоение сенсорных эталонов (цвета, формы, размера) на основе развития образной категоризации.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Обеспечить успешное овладение рациональными приемами осязательного обследования предметов.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Осуществить переход от полимодального тактильно-кинестетически-зрительного к мономодальному зрительному восприятию.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33</w:t>
      </w:r>
    </w:p>
    <w:p w:rsidR="004D5348" w:rsidRPr="004D5348" w:rsidRDefault="004D5348" w:rsidP="00AF4CF8">
      <w:pPr>
        <w:pStyle w:val="1"/>
        <w:spacing w:line="276" w:lineRule="auto"/>
        <w:ind w:left="1134" w:right="1133"/>
        <w:jc w:val="both"/>
        <w:rPr>
          <w:sz w:val="28"/>
          <w:szCs w:val="28"/>
        </w:rPr>
      </w:pPr>
    </w:p>
    <w:p w:rsidR="004D5348" w:rsidRPr="004D5348" w:rsidRDefault="004D5348" w:rsidP="00AF4CF8">
      <w:pPr>
        <w:pStyle w:val="1"/>
        <w:spacing w:line="276" w:lineRule="auto"/>
        <w:ind w:left="1134" w:right="1133"/>
        <w:jc w:val="both"/>
        <w:rPr>
          <w:sz w:val="28"/>
          <w:szCs w:val="28"/>
        </w:rPr>
      </w:pPr>
      <w:r w:rsidRPr="004D5348">
        <w:rPr>
          <w:sz w:val="28"/>
          <w:szCs w:val="28"/>
        </w:rPr>
        <w:t>РАЗВИТИЕ ПСИХИЧЕСКИХ ФУНКЦИЙ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слуховое внимание при восприятии тихих и громких, высоких и низких звуков.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зрительное внимание и память в работе с парными и разрезными картинками, кубиками и пазлами.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Развивать мышление в упражнениях на группировку и классификацию предметов</w:t>
      </w:r>
      <w:r w:rsidRPr="004D5348">
        <w:rPr>
          <w:rFonts w:ascii="Times New Roman" w:hAnsi="Times New Roman" w:cs="Times New Roman"/>
          <w:i/>
          <w:sz w:val="28"/>
          <w:szCs w:val="28"/>
        </w:rPr>
        <w:t>.</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ЦЕЛОСТНОЙ КАРТИНЫ МИРА.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ПОЗНАВАТЕЛЬНО-ИССЛЕДОВАТЕЛЬСКАЯ ДЕЯТЕЛЬНОСТЬ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ориентироваться в групповом помещении, помещении детского сада, на участке.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том, что растения — это живые существа. Знакомить с жизнью растений, с первыми весенними цветами, полевыми и луговыми цветами.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узнавать деревья по листьям, плодам, семенам, характерным особенностям стволов.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об овощах, фруктах, грибах, ягодах, местах их произрастания, цвете, форме, размере; о блюдах, которые можно из них приготовить.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комнатных растениях и уходе за ними.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разнообразии птиц, характерных особенностях их внешнего вида, образе жизни.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об аквариумных рыбках, их внешнем виде, образе жизни, уходе за ними. Привлекать детей к уходу за аквариумными рыбками.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насекомых, их особенностях, образе жизни. Воспитывать любовь и бережное отношение к природе.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МАТЕМАТИЧЕСКИХ ПРЕДСТАВЛЕНИЙ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счета в пределах пяти с участием слухового,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сравнивать предметы по длине, ширине, высоте (путем наложения и приложения). Формировать навык сравнения предметов сразу по двум признакам.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34</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сравнивать до пяти предметов разной длины, высоты, раскладывая их в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возрастающем и убывающем порядке.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ориентировки в пространстве и на плоскости.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различению контрастных и смежных частей суток, определению их последовательности.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представления о смене времен года и их очередности.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 5 до7лет)</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СЕНСОРНОЕ РАЗВИТИЕ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глазомер в специальных упражнениях и играх.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воспринимать предметы, их свойства; сравнивать предметы; подбирать группу предметов по заданному признаку.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ПСИХИЧЕСКИХ ФУНКЦИЙ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Развивать воображение и на этой основе формировать творческие способности.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ЦЕЛОСТНОЙ КАРТИНЫ МИРА.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ПОЗНАВАТЕЛЬНО-ИССЛЕДОВАТЕЛЬСКАЯ ДЕЯТЕЛЬНОСТЬ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представление о Российской армии и профессиях военных, о почетной обязанности защищать Родину.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Совершенствовать умение ориентироваться в детском саду и на участке детского сада.</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35</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Закрепить и расширить представления о профессиях работников детского сада.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сравнивать и классифицировать предметы по разным признакам.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Систематизировать знания о временах года и частях суток. Формировать первичные представления о космосе, звездах, планетах.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МАТЕМАТИЧЕСКИХ ПРЕДСТАВЛЕНИЙ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4D5348">
        <w:rPr>
          <w:rFonts w:ascii="Times New Roman" w:hAnsi="Times New Roman" w:cs="Times New Roman"/>
          <w:i/>
          <w:sz w:val="28"/>
          <w:szCs w:val="28"/>
        </w:rPr>
        <w:t>Скольк овсего?Который п осчету?</w:t>
      </w:r>
      <w:r w:rsidRPr="004D5348">
        <w:rPr>
          <w:rFonts w:ascii="Times New Roman" w:hAnsi="Times New Roman" w:cs="Times New Roman"/>
          <w:sz w:val="28"/>
          <w:szCs w:val="28"/>
        </w:rPr>
        <w:t xml:space="preserve"> Совершенствовать навык отсчитывания предметов из большего количества в пределах 10.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сравнивать рядом стоящие числа (со зрительной опорой).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с составом числа из единиц в пределах 5.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представление о том, что результат счета не зависит от расположения предметов и направления счета.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4D5348">
        <w:rPr>
          <w:rFonts w:ascii="Times New Roman" w:hAnsi="Times New Roman" w:cs="Times New Roman"/>
          <w:i/>
          <w:sz w:val="28"/>
          <w:szCs w:val="28"/>
        </w:rPr>
        <w:t>(выше,ниже,шире,уже,длиннее,короче).</w:t>
      </w:r>
      <w:r w:rsidRPr="004D5348">
        <w:rPr>
          <w:rFonts w:ascii="Times New Roman" w:hAnsi="Times New Roman" w:cs="Times New Roman"/>
          <w:sz w:val="28"/>
          <w:szCs w:val="28"/>
        </w:rPr>
        <w:t xml:space="preserve"> Совершенствовать навык </w:t>
      </w:r>
      <w:r w:rsidRPr="004D5348">
        <w:rPr>
          <w:rFonts w:ascii="Times New Roman" w:hAnsi="Times New Roman" w:cs="Times New Roman"/>
          <w:sz w:val="28"/>
          <w:szCs w:val="28"/>
        </w:rPr>
        <w:lastRenderedPageBreak/>
        <w:t xml:space="preserve">раскладывания предметов в возрастающем и убывающем порядке в пределах 10. </w:t>
      </w:r>
    </w:p>
    <w:p w:rsidR="004D5348" w:rsidRPr="004D5348" w:rsidRDefault="004D5348" w:rsidP="00AF4CF8">
      <w:pPr>
        <w:spacing w:line="276" w:lineRule="auto"/>
        <w:ind w:left="1134" w:right="1133" w:firstLine="520"/>
        <w:jc w:val="both"/>
        <w:rPr>
          <w:rFonts w:ascii="Times New Roman" w:hAnsi="Times New Roman" w:cs="Times New Roman"/>
          <w:sz w:val="28"/>
          <w:szCs w:val="28"/>
        </w:rPr>
      </w:pPr>
      <w:r w:rsidRPr="004D5348">
        <w:rPr>
          <w:rFonts w:ascii="Times New Roman" w:hAnsi="Times New Roman" w:cs="Times New Roman"/>
          <w:sz w:val="28"/>
          <w:szCs w:val="28"/>
        </w:rPr>
        <w:t>36</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измерять объем условными мерками.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узнавать и различать плоские и объемные геометрические фигуры </w:t>
      </w:r>
      <w:r w:rsidRPr="004D5348">
        <w:rPr>
          <w:rFonts w:ascii="Times New Roman" w:hAnsi="Times New Roman" w:cs="Times New Roman"/>
          <w:i/>
          <w:sz w:val="28"/>
          <w:szCs w:val="28"/>
        </w:rPr>
        <w:t>(круг,овал,квадрат,прямоугольник,треугольник,шар,куб,цилиндр)</w:t>
      </w:r>
      <w:r w:rsidRPr="004D5348">
        <w:rPr>
          <w:rFonts w:ascii="Times New Roman" w:hAnsi="Times New Roman" w:cs="Times New Roman"/>
          <w:sz w:val="28"/>
          <w:szCs w:val="28"/>
        </w:rPr>
        <w:t xml:space="preserve">, узнавать их форму в предметах ближайшего окружения.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представление о четырехугольнике; о квадрате и прямоугольнике как его разновидностях.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 6 до7лет)</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СЕНСОРНОЕ РАЗВИТИЕ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ПСИХИЧЕСКИХ ФУНКЦИЙ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все виды внимания, память, стимулировать развитие творческого воображения, исключать стереотипность мышления.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ЦЕЛОСТНОЙ КАРТИНЫ МИРА.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ПОЗНАВАТЕЛЬНО-ИССЛЕДОВАТЕЛЬСКАЯ ДЕЯТЕЛЬНОСТЬ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Расширить и обобщить представления о школе, об учебе. Сформировать интерес к учебе, желания учиться в школе.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37</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Углубить представления о транспорте, видах транспорта, труде людей на транспорте.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представление о школе и школьной жизни. Вызвать стремление учиться в школе.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Углублять знания о Российской армии, защитниках Родины. Воспитывать уважение к ним.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РАЗВИТИЕ МАТЕМАТИЧЕСКИХ ПРЕДСТАВЛЕНИЙ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Количество и счет.</w:t>
      </w:r>
      <w:r w:rsidRPr="004D5348">
        <w:rPr>
          <w:rFonts w:ascii="Times New Roman" w:hAnsi="Times New Roman" w:cs="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4D5348">
        <w:rPr>
          <w:rFonts w:ascii="Times New Roman" w:hAnsi="Times New Roman" w:cs="Times New Roman"/>
          <w:i/>
          <w:sz w:val="28"/>
          <w:szCs w:val="28"/>
        </w:rPr>
        <w:t>соседниечисла</w:t>
      </w:r>
      <w:r w:rsidRPr="004D5348">
        <w:rPr>
          <w:rFonts w:ascii="Times New Roman" w:hAnsi="Times New Roman" w:cs="Times New Roman"/>
          <w:sz w:val="28"/>
          <w:szCs w:val="28"/>
        </w:rPr>
        <w:t xml:space="preserve">.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с монетами достоинством 1, 5, 10, 50 копеек, 1 рубль, 5 рублей.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Величина.</w:t>
      </w:r>
      <w:r w:rsidRPr="004D5348">
        <w:rPr>
          <w:rFonts w:ascii="Times New Roman" w:hAnsi="Times New Roman" w:cs="Times New Roman"/>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38</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i/>
          <w:sz w:val="28"/>
          <w:szCs w:val="28"/>
        </w:rPr>
        <w:t>—</w:t>
      </w:r>
      <w:r w:rsidRPr="004D5348">
        <w:rPr>
          <w:rFonts w:ascii="Times New Roman" w:hAnsi="Times New Roman" w:cs="Times New Roman"/>
          <w:sz w:val="28"/>
          <w:szCs w:val="28"/>
        </w:rPr>
        <w:t xml:space="preserve"> четырем признакам.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измерения объема жидких и сыпучих тел с помощью условной меры. Развивать глазомер.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деления целого на 2, 4, 8 равных частей, правильно называть части целого; понимать, что часть меньше целого, а целое больше части.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Форма.</w:t>
      </w:r>
      <w:r w:rsidRPr="004D5348">
        <w:rPr>
          <w:rFonts w:ascii="Times New Roman" w:hAnsi="Times New Roman" w:cs="Times New Roman"/>
          <w:sz w:val="28"/>
          <w:szCs w:val="28"/>
        </w:rPr>
        <w:t xml:space="preserve"> Cовершенствовать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4D5348">
        <w:rPr>
          <w:rFonts w:ascii="Times New Roman" w:hAnsi="Times New Roman" w:cs="Times New Roman"/>
          <w:i/>
          <w:sz w:val="28"/>
          <w:szCs w:val="28"/>
        </w:rPr>
        <w:t>квадрат, прямоугольник, треугольник,круг,овал;</w:t>
      </w:r>
      <w:r w:rsidRPr="004D5348">
        <w:rPr>
          <w:rFonts w:ascii="Times New Roman" w:hAnsi="Times New Roman" w:cs="Times New Roman"/>
          <w:sz w:val="28"/>
          <w:szCs w:val="28"/>
        </w:rPr>
        <w:t xml:space="preserve"> названия объемных геометрических форм: </w:t>
      </w:r>
      <w:r w:rsidRPr="004D5348">
        <w:rPr>
          <w:rFonts w:ascii="Times New Roman" w:hAnsi="Times New Roman" w:cs="Times New Roman"/>
          <w:i/>
          <w:sz w:val="28"/>
          <w:szCs w:val="28"/>
        </w:rPr>
        <w:t>куб,шар,цилиндр.</w:t>
      </w:r>
      <w:r w:rsidRPr="004D5348">
        <w:rPr>
          <w:rFonts w:ascii="Times New Roman" w:hAnsi="Times New Roman" w:cs="Times New Roman"/>
          <w:sz w:val="28"/>
          <w:szCs w:val="28"/>
        </w:rPr>
        <w:t xml:space="preserve"> Сформировать представление о многоугольнике. Научить делить квадрат и круг на равные части.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Ориентировка в пространстве.</w:t>
      </w:r>
      <w:r w:rsidRPr="004D5348">
        <w:rPr>
          <w:rFonts w:ascii="Times New Roman" w:hAnsi="Times New Roman" w:cs="Times New Roman"/>
          <w:sz w:val="28"/>
          <w:szCs w:val="28"/>
        </w:rPr>
        <w:t xml:space="preserve"> Совершенствовать навыки ориентировки на плоскости и в пространстве. Учить активно использовать слова: </w:t>
      </w:r>
      <w:r w:rsidRPr="004D5348">
        <w:rPr>
          <w:rFonts w:ascii="Times New Roman" w:hAnsi="Times New Roman" w:cs="Times New Roman"/>
          <w:i/>
          <w:sz w:val="28"/>
          <w:szCs w:val="28"/>
        </w:rPr>
        <w:t>вверху,внизу,слева,справа,выше,ниже,левее,правее.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умение создавать простейшие чертежи, планы, схемы.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Ориентировка во времени.</w:t>
      </w:r>
      <w:r w:rsidRPr="004D5348">
        <w:rPr>
          <w:rFonts w:ascii="Times New Roman" w:hAnsi="Times New Roman" w:cs="Times New Roman"/>
          <w:sz w:val="28"/>
          <w:szCs w:val="28"/>
        </w:rPr>
        <w:t xml:space="preserve"> Уточнить и расширить представления о временных отношениях. Ввести в активный словарь слова: </w:t>
      </w:r>
      <w:r w:rsidRPr="004D5348">
        <w:rPr>
          <w:rFonts w:ascii="Times New Roman" w:hAnsi="Times New Roman" w:cs="Times New Roman"/>
          <w:i/>
          <w:sz w:val="28"/>
          <w:szCs w:val="28"/>
        </w:rPr>
        <w:t>месяц,неделя.</w:t>
      </w:r>
      <w:r w:rsidRPr="004D5348">
        <w:rPr>
          <w:rFonts w:ascii="Times New Roman" w:hAnsi="Times New Roman" w:cs="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4D5348">
        <w:rPr>
          <w:rFonts w:ascii="Times New Roman" w:hAnsi="Times New Roman" w:cs="Times New Roman"/>
          <w:i/>
          <w:sz w:val="28"/>
          <w:szCs w:val="28"/>
        </w:rPr>
        <w:t>—</w:t>
      </w:r>
      <w:r w:rsidRPr="004D5348">
        <w:rPr>
          <w:rFonts w:ascii="Times New Roman" w:hAnsi="Times New Roman" w:cs="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3.2.3. В образовательной области "Речевое развитие"</w:t>
      </w:r>
      <w:r w:rsidRPr="004D5348">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речью как средством общения и культуры;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-обогащения активного словаря;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связной, грамматически правильной диалогической и монологической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речевого творчества;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звуковой и интонационной культуры речи, фонематического слуха;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-знакомства с книжной культурой, детской литературой;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профилактики речевых нарушений и их системных последствий.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39</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3.2.6. Основное содержание образовательной деятельности с детьми младшего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w:t>
      </w:r>
      <w:r w:rsidRPr="004D5348">
        <w:rPr>
          <w:rFonts w:ascii="Times New Roman" w:hAnsi="Times New Roman" w:cs="Times New Roman"/>
          <w:sz w:val="28"/>
          <w:szCs w:val="28"/>
        </w:rPr>
        <w:lastRenderedPageBreak/>
        <w:t>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Педагогический работник, создавая различные ситуации речевого и практического взаимодействия с каждым ребенком, стимулирует </w:t>
      </w:r>
      <w:r w:rsidRPr="004D5348">
        <w:rPr>
          <w:rFonts w:ascii="Times New Roman" w:hAnsi="Times New Roman" w:cs="Times New Roman"/>
          <w:sz w:val="28"/>
          <w:szCs w:val="28"/>
        </w:rPr>
        <w:lastRenderedPageBreak/>
        <w:t xml:space="preserve">использование детьми в речи простых по структуре предложений в побудительной и повествовательной форме. Для формирования коммуникативных способностей ребенка младшего дошкольного возраста с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40</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3.2.7. Основное содержание образовательной деятельности с детьми среднего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4D5348" w:rsidRPr="004D5348" w:rsidRDefault="004D5348" w:rsidP="00AF4CF8">
      <w:pPr>
        <w:pStyle w:val="3"/>
        <w:spacing w:after="90"/>
        <w:ind w:left="1134" w:right="1133"/>
        <w:jc w:val="both"/>
        <w:rPr>
          <w:rFonts w:ascii="Times New Roman" w:hAnsi="Times New Roman"/>
          <w:color w:val="auto"/>
          <w:sz w:val="28"/>
          <w:szCs w:val="28"/>
        </w:rPr>
      </w:pPr>
      <w:r w:rsidRPr="004D5348">
        <w:rPr>
          <w:rFonts w:ascii="Times New Roman" w:hAnsi="Times New Roman"/>
          <w:color w:val="auto"/>
          <w:sz w:val="28"/>
          <w:szCs w:val="28"/>
        </w:rPr>
        <w:lastRenderedPageBreak/>
        <w:t xml:space="preserve">В группе компенсирующей направленности для детей 4 – 5 лет  с ОНР II уровня (средняя группа)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Обследование детей (</w:t>
      </w:r>
      <w:r w:rsidRPr="004D5348">
        <w:rPr>
          <w:rFonts w:ascii="Times New Roman" w:hAnsi="Times New Roman" w:cs="Times New Roman"/>
          <w:i/>
          <w:sz w:val="28"/>
          <w:szCs w:val="28"/>
        </w:rPr>
        <w:t>сентябрь</w:t>
      </w:r>
      <w:r w:rsidRPr="004D5348">
        <w:rPr>
          <w:rFonts w:ascii="Times New Roman" w:hAnsi="Times New Roman" w:cs="Times New Roman"/>
          <w:sz w:val="28"/>
          <w:szCs w:val="28"/>
        </w:rPr>
        <w:t xml:space="preserve">). </w:t>
      </w:r>
    </w:p>
    <w:p w:rsidR="004D5348" w:rsidRPr="004D5348" w:rsidRDefault="004D5348" w:rsidP="00AF4CF8">
      <w:pPr>
        <w:numPr>
          <w:ilvl w:val="0"/>
          <w:numId w:val="105"/>
        </w:numPr>
        <w:spacing w:after="11" w:line="270" w:lineRule="auto"/>
        <w:ind w:left="1134" w:right="1133" w:hanging="245"/>
        <w:jc w:val="both"/>
        <w:rPr>
          <w:rFonts w:ascii="Times New Roman" w:hAnsi="Times New Roman" w:cs="Times New Roman"/>
          <w:sz w:val="28"/>
          <w:szCs w:val="28"/>
        </w:rPr>
      </w:pPr>
      <w:r w:rsidRPr="004D5348">
        <w:rPr>
          <w:rFonts w:ascii="Times New Roman" w:hAnsi="Times New Roman" w:cs="Times New Roman"/>
          <w:sz w:val="28"/>
          <w:szCs w:val="28"/>
        </w:rPr>
        <w:t xml:space="preserve">Обследование состояния речи и неречевых психических функций. </w:t>
      </w:r>
    </w:p>
    <w:p w:rsidR="004D5348" w:rsidRPr="004D5348" w:rsidRDefault="004D5348" w:rsidP="00AF4CF8">
      <w:pPr>
        <w:numPr>
          <w:ilvl w:val="0"/>
          <w:numId w:val="105"/>
        </w:numPr>
        <w:spacing w:after="11" w:line="270" w:lineRule="auto"/>
        <w:ind w:left="1134" w:right="1133" w:hanging="245"/>
        <w:jc w:val="both"/>
        <w:rPr>
          <w:rFonts w:ascii="Times New Roman" w:hAnsi="Times New Roman" w:cs="Times New Roman"/>
          <w:sz w:val="28"/>
          <w:szCs w:val="28"/>
        </w:rPr>
      </w:pPr>
      <w:r w:rsidRPr="004D5348">
        <w:rPr>
          <w:rFonts w:ascii="Times New Roman" w:hAnsi="Times New Roman" w:cs="Times New Roman"/>
          <w:sz w:val="28"/>
          <w:szCs w:val="28"/>
        </w:rPr>
        <w:t xml:space="preserve">Выявление структуры и механизма речевых нарушений. </w:t>
      </w:r>
    </w:p>
    <w:p w:rsidR="004D5348" w:rsidRPr="004D5348" w:rsidRDefault="004D5348" w:rsidP="00AF4CF8">
      <w:pPr>
        <w:numPr>
          <w:ilvl w:val="0"/>
          <w:numId w:val="105"/>
        </w:numPr>
        <w:spacing w:after="11" w:line="270" w:lineRule="auto"/>
        <w:ind w:left="1134" w:right="1133" w:hanging="245"/>
        <w:jc w:val="both"/>
        <w:rPr>
          <w:rFonts w:ascii="Times New Roman" w:hAnsi="Times New Roman" w:cs="Times New Roman"/>
          <w:sz w:val="28"/>
          <w:szCs w:val="28"/>
        </w:rPr>
      </w:pPr>
      <w:r w:rsidRPr="004D5348">
        <w:rPr>
          <w:rFonts w:ascii="Times New Roman" w:hAnsi="Times New Roman" w:cs="Times New Roman"/>
          <w:sz w:val="28"/>
          <w:szCs w:val="28"/>
        </w:rPr>
        <w:t xml:space="preserve">Заполнение речевых карт,  маршрутов коррекционного речевого развития на каждого ребенка. </w:t>
      </w:r>
    </w:p>
    <w:p w:rsidR="004D5348" w:rsidRPr="004D5348" w:rsidRDefault="004D5348" w:rsidP="00AF4CF8">
      <w:pPr>
        <w:spacing w:after="32"/>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(сентябрь, октябрь, ноябрь, декабрь).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Развитие понимания речи: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Развивать у детей умение вслушиваться в обращенную речь.</w:t>
      </w:r>
      <w:r w:rsidRPr="004D5348">
        <w:rPr>
          <w:rFonts w:ascii="Times New Roman" w:hAnsi="Times New Roman" w:cs="Times New Roman"/>
          <w:i/>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Учить выделять названия предметов, действий, некоторых признаков</w:t>
      </w:r>
      <w:r w:rsidRPr="004D5348">
        <w:rPr>
          <w:rFonts w:ascii="Times New Roman" w:hAnsi="Times New Roman" w:cs="Times New Roman"/>
          <w:i/>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Формировать понимание обобщающего значения слов.</w:t>
      </w:r>
      <w:r w:rsidRPr="004D5348">
        <w:rPr>
          <w:rFonts w:ascii="Times New Roman" w:hAnsi="Times New Roman" w:cs="Times New Roman"/>
          <w:i/>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Готовить детей к овладению диалогической и монологической речью.</w:t>
      </w:r>
      <w:r w:rsidRPr="004D5348">
        <w:rPr>
          <w:rFonts w:ascii="Times New Roman" w:hAnsi="Times New Roman" w:cs="Times New Roman"/>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Активизация речевой деятельности и развитие лексико-грамматических средств  языка:</w:t>
      </w:r>
      <w:r w:rsidRPr="004D5348">
        <w:rPr>
          <w:rFonts w:ascii="Times New Roman" w:hAnsi="Times New Roman" w:cs="Times New Roman"/>
          <w:b/>
          <w:sz w:val="28"/>
          <w:szCs w:val="28"/>
        </w:rPr>
        <w:t xml:space="preserve"> </w:t>
      </w:r>
      <w:r w:rsidRPr="004D5348">
        <w:rPr>
          <w:rFonts w:ascii="Times New Roman" w:hAnsi="Times New Roman" w:cs="Times New Roman"/>
          <w:i/>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называть слова одно-, двух-, трехсложной слоговой структуры (кот, мак, муха, ваза, лопата, молоко).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первоначальным навыкам словообразования: учить образовывать существительные с уменьшительно-ласкательными суффиксами -ик, -к (домик, лобик, шарик, ротик; ручка, ножка, лапка,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навыкам употребления в речи грамматических категорий: числа имен существительных и прилагательных.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дифференцировать названия предметов по категории одушевленностинеодушевленности.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навыку использования в речи качественных прилагательных (большой, маленький, вкусный, сладкий, красивый и т. п.).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навыку использования в речи притяжательных прилагательных мужского и женского рода «мой — моя» и их согласованию с существительными.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навык составления простых предложений по модели: обращение + глагол в повелительном наклонении (Миша, иди! Вова, стой!).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преобразовывать глаголы повелительного наклонения в глаголы изъявительного наклонения (Миша идет. Вова стоит).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r w:rsidRPr="004D5348">
        <w:rPr>
          <w:rFonts w:ascii="Times New Roman" w:hAnsi="Times New Roman" w:cs="Times New Roman"/>
          <w:sz w:val="28"/>
          <w:szCs w:val="28"/>
        </w:rPr>
        <w:tab/>
        <w:t xml:space="preserve"> </w:t>
      </w:r>
    </w:p>
    <w:p w:rsidR="004D5348" w:rsidRPr="004D5348" w:rsidRDefault="004D5348" w:rsidP="00AF4CF8">
      <w:pPr>
        <w:spacing w:after="33"/>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tabs>
          <w:tab w:val="center" w:pos="850"/>
          <w:tab w:val="center" w:pos="3785"/>
        </w:tabs>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ab/>
      </w:r>
      <w:r w:rsidRPr="004D5348">
        <w:rPr>
          <w:rFonts w:ascii="Times New Roman" w:hAnsi="Times New Roman" w:cs="Times New Roman"/>
          <w:b/>
          <w:i/>
          <w:sz w:val="28"/>
          <w:szCs w:val="28"/>
        </w:rPr>
        <w:t xml:space="preserve"> </w:t>
      </w:r>
      <w:r w:rsidRPr="004D5348">
        <w:rPr>
          <w:rFonts w:ascii="Times New Roman" w:hAnsi="Times New Roman" w:cs="Times New Roman"/>
          <w:b/>
          <w:i/>
          <w:sz w:val="28"/>
          <w:szCs w:val="28"/>
        </w:rPr>
        <w:tab/>
        <w:t xml:space="preserve">Развитие самостоятельной фразовой речи: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у детей навыки составления простых предложений по  </w:t>
      </w:r>
      <w:r w:rsidRPr="004D5348">
        <w:rPr>
          <w:rFonts w:ascii="Times New Roman" w:hAnsi="Times New Roman" w:cs="Times New Roman"/>
          <w:sz w:val="28"/>
          <w:szCs w:val="28"/>
        </w:rPr>
        <w:tab/>
        <w:t xml:space="preserve">модели: «Кто?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Что делает? Что?»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запоминать короткие двустишия и потешки. </w:t>
      </w:r>
    </w:p>
    <w:p w:rsidR="004D5348" w:rsidRPr="004D5348" w:rsidRDefault="004D5348" w:rsidP="00AF4CF8">
      <w:pPr>
        <w:numPr>
          <w:ilvl w:val="1"/>
          <w:numId w:val="105"/>
        </w:numPr>
        <w:spacing w:after="11" w:line="269"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ведения диалога, умения выслушать вопрос,  понять </w:t>
      </w:r>
      <w:r w:rsidRPr="004D5348">
        <w:rPr>
          <w:rFonts w:ascii="Times New Roman" w:hAnsi="Times New Roman" w:cs="Times New Roman"/>
          <w:sz w:val="28"/>
          <w:szCs w:val="28"/>
        </w:rPr>
        <w:tab/>
        <w:t xml:space="preserve">его содержание, адекватно ответить на заданный вопрос,  </w:t>
      </w:r>
      <w:r w:rsidRPr="004D5348">
        <w:rPr>
          <w:rFonts w:ascii="Times New Roman" w:hAnsi="Times New Roman" w:cs="Times New Roman"/>
          <w:sz w:val="28"/>
          <w:szCs w:val="28"/>
        </w:rPr>
        <w:tab/>
        <w:t xml:space="preserve">переадресовать </w:t>
      </w:r>
      <w:r w:rsidRPr="004D5348">
        <w:rPr>
          <w:rFonts w:ascii="Times New Roman" w:hAnsi="Times New Roman" w:cs="Times New Roman"/>
          <w:sz w:val="28"/>
          <w:szCs w:val="28"/>
        </w:rPr>
        <w:tab/>
        <w:t xml:space="preserve">вопрос товарищу (Я гуляю. А ты? Миша ест. А ты?).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самостоятельному формулированию вопросов (Кто гуляет? Где  </w:t>
      </w:r>
      <w:r w:rsidRPr="004D5348">
        <w:rPr>
          <w:rFonts w:ascii="Times New Roman" w:hAnsi="Times New Roman" w:cs="Times New Roman"/>
          <w:sz w:val="28"/>
          <w:szCs w:val="28"/>
        </w:rPr>
        <w:tab/>
        <w:t xml:space="preserve">кукла? Можно взять?).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составлять предложения по демонстрации действий, по  </w:t>
      </w:r>
      <w:r w:rsidRPr="004D5348">
        <w:rPr>
          <w:rFonts w:ascii="Times New Roman" w:hAnsi="Times New Roman" w:cs="Times New Roman"/>
          <w:sz w:val="28"/>
          <w:szCs w:val="28"/>
        </w:rPr>
        <w:tab/>
        <w:t xml:space="preserve">вопросам.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умение заканчивать предложение, начатое учителем- </w:t>
      </w:r>
      <w:r w:rsidRPr="004D5348">
        <w:rPr>
          <w:rFonts w:ascii="Times New Roman" w:hAnsi="Times New Roman" w:cs="Times New Roman"/>
          <w:sz w:val="28"/>
          <w:szCs w:val="28"/>
        </w:rPr>
        <w:tab/>
        <w:t xml:space="preserve">логопедом.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детей навык употребления в речи личных местоимений.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составлять первые простые рассказы из двух-трех  предложений (по вопросному плану). </w:t>
      </w:r>
    </w:p>
    <w:p w:rsidR="004D5348" w:rsidRPr="004D5348" w:rsidRDefault="004D5348" w:rsidP="00AF4CF8">
      <w:pPr>
        <w:ind w:left="1134" w:right="1133" w:firstLine="711"/>
        <w:jc w:val="both"/>
        <w:rPr>
          <w:rFonts w:ascii="Times New Roman" w:hAnsi="Times New Roman" w:cs="Times New Roman"/>
          <w:sz w:val="28"/>
          <w:szCs w:val="28"/>
        </w:rPr>
      </w:pPr>
      <w:r w:rsidRPr="004D5348">
        <w:rPr>
          <w:rFonts w:ascii="Times New Roman" w:hAnsi="Times New Roman" w:cs="Times New Roman"/>
          <w:b/>
          <w:i/>
          <w:sz w:val="28"/>
          <w:szCs w:val="28"/>
        </w:rPr>
        <w:t>Лексические темы:</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 xml:space="preserve">Детский сад. Игрушки. Семья. Сад: фрукты, ягоды. Огород: овощи. Деревья. Кустарники. Осень. Грибы. Перелетные птицы. Домашние птицы. Домашние животные. Дикие животные. Зима. Зимующие птицы. Одежда. Обувь.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Головные уборы. Новогодние праздники.</w:t>
      </w:r>
      <w:r w:rsidRPr="004D5348">
        <w:rPr>
          <w:rFonts w:ascii="Times New Roman" w:hAnsi="Times New Roman" w:cs="Times New Roman"/>
          <w:b/>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(январь, февраль, март, апрель, май).</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Активизация речевой деятельности и развитие лексико-грамматических средств языка:</w:t>
      </w:r>
      <w:r w:rsidRPr="004D5348">
        <w:rPr>
          <w:rFonts w:ascii="Times New Roman" w:hAnsi="Times New Roman" w:cs="Times New Roman"/>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использовать в речи отдельные порядковые числительные (один, два, много).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использовать  в самостоятельной речи распространенные предложения за счет введения в них однородных подлежащих, сказуемых, дополнений (Таня и Вова играют. Вова  взял мишку и мяч).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учить изменять существительные по категории падежа (дательный, творительный, родительный падежи).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понимание и навык употребления в самостоятельной речи некоторых простых предлогов (на, в, под).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понимать и использовать в самостоятельной речи некоторые наиболее часто употребляемые приставочные глаголы (поел, попил, поспал, подал, ушел, унес, убрал и т. п.).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навыки употребления существительных с уменьшительноласкательным значением.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в самостоятельной речи детей первоначальные навыки согласования прилагательных с существительными.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в самостоятельной речи первоначальные навыки согласования числительных с существительными с продуктивными окончаниями (много столов, много грибов, много коров и т. п.).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первоначальные навыки согласования личных местоимений с глаголами (я сижу, он сидит, они сидят).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Учить детей подбирать однородные подлежащие, сказуемые, дополнения в ответ на вопрос (например: Спит кто? Собака, кошка).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называть части предмета для определения целого (спинка — стул, ветки — дерево, стрелки — часы).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подбирать слова к названному слову по ассоциативно-ситуативному принципу (санки — зима, корабль — море).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подбирать существительные к названию действия (кататься — велосипед, летать — самолет, варить — суп, резать — хлеб).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отгадывать названия предметов, животных, птиц по их описанию. </w:t>
      </w:r>
    </w:p>
    <w:p w:rsidR="004D5348" w:rsidRPr="004D5348" w:rsidRDefault="004D5348" w:rsidP="00AF4CF8">
      <w:pPr>
        <w:numPr>
          <w:ilvl w:val="1"/>
          <w:numId w:val="105"/>
        </w:numPr>
        <w:spacing w:after="11" w:line="269"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употреблять в самостоятельной речи некоторые названия геометрических фигур (круг, квадрат, овал, треугольник), основных цветов (красный, синий, зеленый, черный) и наиболее распространенных материалов (резина, дерево, железо, камень и т. п.).                                                                               </w:t>
      </w:r>
      <w:r w:rsidRPr="004D5348">
        <w:rPr>
          <w:rFonts w:ascii="Times New Roman" w:hAnsi="Times New Roman" w:cs="Times New Roman"/>
          <w:b/>
          <w:i/>
          <w:sz w:val="28"/>
          <w:szCs w:val="28"/>
        </w:rPr>
        <w:t>Развитие самостоятельной фразовой речи:</w:t>
      </w:r>
      <w:r w:rsidRPr="004D5348">
        <w:rPr>
          <w:rFonts w:ascii="Times New Roman" w:hAnsi="Times New Roman" w:cs="Times New Roman"/>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навыки составления простых предложений по модели: «Кто? Что делает? Что?»; «Кто? Что делает? Чем?».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объем предложений за счет введения однородных подлежащих, сказуемых, дополнений (Тата и Вова играют. Вова взял мишку и мяч.).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навыки ведения диалога: умения адекватно отвечать на вопросы и самостоятельно их формулировать, переадресовывать вопрос товарищу (Я гуляю. А ты? Вова играет. А ты?).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формировать навыки составления коротких рассказов из двух-трехчетырех простых предложений (по картинному и вопросному плану).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составлять предложения по демонстрации действий, по вопросам.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умения заканчивать одним-двумя словами предложение, начатое логопедом.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отвечать на вопросы полным предложением.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w:t>
      </w:r>
      <w:r w:rsidRPr="004D5348">
        <w:rPr>
          <w:rFonts w:ascii="Times New Roman" w:hAnsi="Times New Roman" w:cs="Times New Roman"/>
          <w:sz w:val="28"/>
          <w:szCs w:val="28"/>
        </w:rPr>
        <w:tab/>
        <w:t xml:space="preserve">пересказывать </w:t>
      </w:r>
      <w:r w:rsidRPr="004D5348">
        <w:rPr>
          <w:rFonts w:ascii="Times New Roman" w:hAnsi="Times New Roman" w:cs="Times New Roman"/>
          <w:sz w:val="28"/>
          <w:szCs w:val="28"/>
        </w:rPr>
        <w:tab/>
        <w:t xml:space="preserve">маленькие </w:t>
      </w:r>
      <w:r w:rsidRPr="004D5348">
        <w:rPr>
          <w:rFonts w:ascii="Times New Roman" w:hAnsi="Times New Roman" w:cs="Times New Roman"/>
          <w:sz w:val="28"/>
          <w:szCs w:val="28"/>
        </w:rPr>
        <w:tab/>
        <w:t xml:space="preserve">тексты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опорой </w:t>
      </w:r>
      <w:r w:rsidRPr="004D5348">
        <w:rPr>
          <w:rFonts w:ascii="Times New Roman" w:hAnsi="Times New Roman" w:cs="Times New Roman"/>
          <w:sz w:val="28"/>
          <w:szCs w:val="28"/>
        </w:rPr>
        <w:tab/>
        <w:t xml:space="preserve">на </w:t>
      </w:r>
      <w:r w:rsidRPr="004D5348">
        <w:rPr>
          <w:rFonts w:ascii="Times New Roman" w:hAnsi="Times New Roman" w:cs="Times New Roman"/>
          <w:sz w:val="28"/>
          <w:szCs w:val="28"/>
        </w:rPr>
        <w:tab/>
        <w:t xml:space="preserve">наглядность </w:t>
      </w:r>
      <w:r w:rsidRPr="004D5348">
        <w:rPr>
          <w:rFonts w:ascii="Times New Roman" w:hAnsi="Times New Roman" w:cs="Times New Roman"/>
          <w:sz w:val="28"/>
          <w:szCs w:val="28"/>
        </w:rPr>
        <w:tab/>
        <w:t xml:space="preserve">(3-4 предложения).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Заучивать с детьми небольшие стихотворения (с опорой на картинки). </w:t>
      </w:r>
      <w:r w:rsidRPr="004D5348">
        <w:rPr>
          <w:rFonts w:ascii="Times New Roman" w:hAnsi="Times New Roman" w:cs="Times New Roman"/>
          <w:b/>
          <w:i/>
          <w:sz w:val="28"/>
          <w:szCs w:val="28"/>
        </w:rPr>
        <w:t>Развитие произносительной стороны речи:</w:t>
      </w:r>
      <w:r w:rsidRPr="004D5348">
        <w:rPr>
          <w:rFonts w:ascii="Times New Roman" w:hAnsi="Times New Roman" w:cs="Times New Roman"/>
          <w:b/>
          <w:sz w:val="28"/>
          <w:szCs w:val="28"/>
        </w:rPr>
        <w:t xml:space="preserve">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различать речевые и неречевые звуки.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определять источник звука.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дифференцировать звуки, далекие и близкие по звучанию.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Уточнять правильное произношение звуков, имеющихся в речи ребенка.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Вызывать отсутствующие звуки (раннего и среднего онтогенеза).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Автоматизировать поставленные звуки на уровне слогов, слов, предложений.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отхлопывать предложенный логопедом ритмический рисунок слов.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звуко-слоговую структуру слова.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дифференцировать на слух короткие и длинные слова.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запоминать и проговаривать сочетания однородных слогов, например: «па-па-па» с разным ударением, силой голоса, интонацией.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Учить воспроизводить цепочки слогов, состоящих из одинаковых гласных и разных согласных звуков (па-по-пу) и из разных согласных и гласных звуков (пато-ку). </w:t>
      </w:r>
    </w:p>
    <w:p w:rsidR="004D5348" w:rsidRPr="004D5348" w:rsidRDefault="004D5348" w:rsidP="00AF4CF8">
      <w:pPr>
        <w:numPr>
          <w:ilvl w:val="1"/>
          <w:numId w:val="105"/>
        </w:numPr>
        <w:spacing w:after="11" w:line="270" w:lineRule="auto"/>
        <w:ind w:left="1134" w:right="1133" w:hanging="42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воспроизводить слоги со стечением согласных (та — кта).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i/>
          <w:sz w:val="28"/>
          <w:szCs w:val="28"/>
        </w:rPr>
        <w:t>Лексические темы:</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 xml:space="preserve">Продукты питания.                                                                                                                                                 Посуда.                                                                                                                                                                  Мебель.                                                                                                                                                             Транспорт.                                                                                                                                            Правила дорожного движения.                                                                                                                            День защитника  Отечества.                                                                                                                         Донецк – мой край родной.                                                                                                                           Весна.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Мамин праздник.                                                                                                                                                Профессии наших мам.                                                                                                                                Человек.                                                                                                                                                            Цветы.                                                                                                                                          Космос.                                                                                                                                                 Насекомые.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Подводный мир.                                                                                                                                                               Безопасность вокруг нас.                                                                                                                                          День Победы.                                                                                                                                           Школьные принадлежности.                                                                                                                           Лето.</w:t>
      </w:r>
      <w:r w:rsidRPr="004D5348">
        <w:rPr>
          <w:rFonts w:ascii="Times New Roman" w:hAnsi="Times New Roman" w:cs="Times New Roman"/>
          <w:b/>
          <w:sz w:val="28"/>
          <w:szCs w:val="28"/>
        </w:rPr>
        <w:t xml:space="preserve"> </w:t>
      </w:r>
    </w:p>
    <w:p w:rsidR="004D5348" w:rsidRPr="004D5348" w:rsidRDefault="004D5348" w:rsidP="00AF4CF8">
      <w:pPr>
        <w:spacing w:after="184"/>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t>43</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3.2.8. Основное содержание образовательной деятельности с детьми старшего дошкольного возраста</w:t>
      </w:r>
      <w:r w:rsidRPr="004D5348">
        <w:rPr>
          <w:rFonts w:ascii="Times New Roman" w:hAnsi="Times New Roman" w:cs="Times New Roman"/>
          <w:sz w:val="28"/>
          <w:szCs w:val="28"/>
        </w:rPr>
        <w:t xml:space="preserve">: Обследование детей </w:t>
      </w:r>
      <w:r w:rsidRPr="004D5348">
        <w:rPr>
          <w:rFonts w:ascii="Times New Roman" w:hAnsi="Times New Roman" w:cs="Times New Roman"/>
          <w:i/>
          <w:sz w:val="28"/>
          <w:szCs w:val="28"/>
        </w:rPr>
        <w:t>(сентябрь).</w:t>
      </w:r>
      <w:r w:rsidRPr="004D5348">
        <w:rPr>
          <w:rFonts w:ascii="Times New Roman" w:hAnsi="Times New Roman" w:cs="Times New Roman"/>
          <w:sz w:val="28"/>
          <w:szCs w:val="28"/>
        </w:rPr>
        <w:t xml:space="preserve"> </w:t>
      </w:r>
    </w:p>
    <w:p w:rsidR="004D5348" w:rsidRPr="004D5348" w:rsidRDefault="004D5348" w:rsidP="00AF4CF8">
      <w:pPr>
        <w:numPr>
          <w:ilvl w:val="0"/>
          <w:numId w:val="106"/>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Обследование состояния речи и неречевых психических функций. </w:t>
      </w:r>
    </w:p>
    <w:p w:rsidR="004D5348" w:rsidRPr="004D5348" w:rsidRDefault="004D5348" w:rsidP="00AF4CF8">
      <w:pPr>
        <w:numPr>
          <w:ilvl w:val="0"/>
          <w:numId w:val="106"/>
        </w:numPr>
        <w:spacing w:after="11" w:line="270" w:lineRule="auto"/>
        <w:ind w:left="1134" w:right="1133" w:hanging="244"/>
        <w:jc w:val="both"/>
        <w:rPr>
          <w:rFonts w:ascii="Times New Roman" w:hAnsi="Times New Roman" w:cs="Times New Roman"/>
          <w:sz w:val="28"/>
          <w:szCs w:val="28"/>
        </w:rPr>
      </w:pPr>
      <w:r w:rsidRPr="004D5348">
        <w:rPr>
          <w:rFonts w:ascii="Times New Roman" w:hAnsi="Times New Roman" w:cs="Times New Roman"/>
          <w:sz w:val="28"/>
          <w:szCs w:val="28"/>
        </w:rPr>
        <w:t xml:space="preserve">Выявление структуры и механизма речевых нарушений.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3.Заполнение речевых карт,  маршрутов коррекционного речевого развития на каждого ребенка.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I ПЕРИОД</w:t>
      </w:r>
      <w:r w:rsidRPr="004D5348">
        <w:rPr>
          <w:rFonts w:ascii="Times New Roman" w:hAnsi="Times New Roman" w:cs="Times New Roman"/>
          <w:sz w:val="28"/>
          <w:szCs w:val="28"/>
        </w:rPr>
        <w:t xml:space="preserve">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(сентябрь, октябрь, ноябрь).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Звукопроизношение:</w:t>
      </w:r>
      <w:r w:rsidRPr="004D5348">
        <w:rPr>
          <w:rFonts w:ascii="Times New Roman" w:hAnsi="Times New Roman" w:cs="Times New Roman"/>
          <w:b/>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Разработка речевого аппарата, подготовка к постановке звуков (проведение общей и специальной артикуляционной гимнастики).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Уточнение произношения простых звуков: [А], [У], [О], [М], [Х],     </w:t>
      </w:r>
      <w:r w:rsidRPr="004D5348">
        <w:rPr>
          <w:rFonts w:ascii="Times New Roman" w:hAnsi="Times New Roman" w:cs="Times New Roman"/>
          <w:sz w:val="28"/>
          <w:szCs w:val="28"/>
        </w:rPr>
        <w:tab/>
        <w:t xml:space="preserve"> [Н] на подгрупповых занятиях.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Постановка и первоначальное закрепление отсутствующих звуков у вновь поступивших детей (на индивидуальных занятиях).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Продолжать автоматизацию правильного произношения звуков речи у детей, посещавших логопедическую группу.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Дифференциация звуков на индивидуально занятиях. </w:t>
      </w:r>
    </w:p>
    <w:p w:rsidR="004D5348" w:rsidRPr="004D5348" w:rsidRDefault="004D5348" w:rsidP="00AF4CF8">
      <w:pPr>
        <w:spacing w:after="27"/>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hanging="427"/>
        <w:jc w:val="both"/>
        <w:rPr>
          <w:rFonts w:ascii="Times New Roman" w:hAnsi="Times New Roman" w:cs="Times New Roman"/>
          <w:sz w:val="28"/>
          <w:szCs w:val="28"/>
        </w:rPr>
      </w:pPr>
      <w:r w:rsidRPr="004D5348">
        <w:rPr>
          <w:rFonts w:ascii="Times New Roman" w:hAnsi="Times New Roman" w:cs="Times New Roman"/>
          <w:b/>
          <w:i/>
          <w:sz w:val="28"/>
          <w:szCs w:val="28"/>
        </w:rPr>
        <w:t xml:space="preserve">      Работа над слоговой структурой слова (индивидуально, на материале правильно произносимых данным ребенком звуков):</w:t>
      </w:r>
      <w:r w:rsidRPr="004D5348">
        <w:rPr>
          <w:rFonts w:ascii="Times New Roman" w:hAnsi="Times New Roman" w:cs="Times New Roman"/>
          <w:b/>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Научить детей: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Различать на слух длинное и короткое слово (</w:t>
      </w:r>
      <w:r w:rsidRPr="004D5348">
        <w:rPr>
          <w:rFonts w:ascii="Times New Roman" w:hAnsi="Times New Roman" w:cs="Times New Roman"/>
          <w:i/>
          <w:sz w:val="28"/>
          <w:szCs w:val="28"/>
        </w:rPr>
        <w:t>кот – электричка</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Передавать ритмический рисунок слова: -- --- --- --.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Запоминать и воспроизводить слоговый ряд из легких правильно произносимых звуков, меняя при этом ударение, интонацию: </w:t>
      </w:r>
      <w:r w:rsidRPr="004D5348">
        <w:rPr>
          <w:rFonts w:ascii="Times New Roman" w:hAnsi="Times New Roman" w:cs="Times New Roman"/>
          <w:i/>
          <w:sz w:val="28"/>
          <w:szCs w:val="28"/>
        </w:rPr>
        <w:t>папапа папа</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Запоминать и воспроизводить слоговой ряд из разных гласных и  одинаковых согласных звуков: </w:t>
      </w:r>
      <w:r w:rsidRPr="004D5348">
        <w:rPr>
          <w:rFonts w:ascii="Times New Roman" w:hAnsi="Times New Roman" w:cs="Times New Roman"/>
          <w:i/>
          <w:sz w:val="28"/>
          <w:szCs w:val="28"/>
        </w:rPr>
        <w:t xml:space="preserve">папопу </w:t>
      </w:r>
      <w:r w:rsidRPr="004D5348">
        <w:rPr>
          <w:rFonts w:ascii="Times New Roman" w:hAnsi="Times New Roman" w:cs="Times New Roman"/>
          <w:sz w:val="28"/>
          <w:szCs w:val="28"/>
        </w:rPr>
        <w:t xml:space="preserve">(при этом необходимо следить за  четкостью и правильностью произношения каждого звука).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Запоминать и воспроизводить слоговой ряд из разных согласных и  одинаковых гласных звуков: </w:t>
      </w:r>
      <w:r w:rsidRPr="004D5348">
        <w:rPr>
          <w:rFonts w:ascii="Times New Roman" w:hAnsi="Times New Roman" w:cs="Times New Roman"/>
          <w:i/>
          <w:sz w:val="28"/>
          <w:szCs w:val="28"/>
        </w:rPr>
        <w:t>катама.</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Заучивать и воспроизводить слоги со стечением согласных: </w:t>
      </w:r>
      <w:r w:rsidRPr="004D5348">
        <w:rPr>
          <w:rFonts w:ascii="Times New Roman" w:hAnsi="Times New Roman" w:cs="Times New Roman"/>
          <w:i/>
          <w:sz w:val="28"/>
          <w:szCs w:val="28"/>
        </w:rPr>
        <w:t xml:space="preserve">то-кто,  </w:t>
      </w:r>
      <w:r w:rsidRPr="004D5348">
        <w:rPr>
          <w:rFonts w:ascii="Times New Roman" w:hAnsi="Times New Roman" w:cs="Times New Roman"/>
          <w:i/>
          <w:sz w:val="28"/>
          <w:szCs w:val="28"/>
        </w:rPr>
        <w:tab/>
        <w:t>та-пта.</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Четко воспроизводить слова из ранее проработанных слогов и  </w:t>
      </w:r>
      <w:r w:rsidRPr="004D5348">
        <w:rPr>
          <w:rFonts w:ascii="Times New Roman" w:hAnsi="Times New Roman" w:cs="Times New Roman"/>
          <w:sz w:val="28"/>
          <w:szCs w:val="28"/>
        </w:rPr>
        <w:tab/>
        <w:t xml:space="preserve">предложений с этими словами. </w:t>
      </w:r>
    </w:p>
    <w:p w:rsidR="004D5348" w:rsidRPr="004D5348" w:rsidRDefault="004D5348" w:rsidP="00AF4CF8">
      <w:pPr>
        <w:spacing w:after="34"/>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Развитие навыков звукового анализ и синтеза:</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слухового внимания на материале неречевых звуков   (музыкальные, звучащие игрушки, хлопки).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Упражнять детей в выделении начальных ударных гласных [а], [у], [о] в слогах и словах (</w:t>
      </w:r>
      <w:r w:rsidRPr="004D5348">
        <w:rPr>
          <w:rFonts w:ascii="Times New Roman" w:hAnsi="Times New Roman" w:cs="Times New Roman"/>
          <w:i/>
          <w:sz w:val="28"/>
          <w:szCs w:val="28"/>
        </w:rPr>
        <w:t>Аня, ухо</w:t>
      </w:r>
      <w:r w:rsidRPr="004D5348">
        <w:rPr>
          <w:rFonts w:ascii="Times New Roman" w:hAnsi="Times New Roman" w:cs="Times New Roman"/>
          <w:sz w:val="28"/>
          <w:szCs w:val="28"/>
        </w:rPr>
        <w:t xml:space="preserve"> и т.п.).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Дать  представление о гласных и согласных звуках, их различиях.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выделять пройденные гласные и согласные из слов.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Закрепить умение находить место звука в слове (</w:t>
      </w:r>
      <w:r w:rsidRPr="004D5348">
        <w:rPr>
          <w:rFonts w:ascii="Times New Roman" w:hAnsi="Times New Roman" w:cs="Times New Roman"/>
          <w:i/>
          <w:sz w:val="28"/>
          <w:szCs w:val="28"/>
        </w:rPr>
        <w:t>начало, конец).</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                                                                                                                               44</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усвоению элементарных навыков звукового анализа  и </w:t>
      </w:r>
      <w:r w:rsidRPr="004D5348">
        <w:rPr>
          <w:rFonts w:ascii="Times New Roman" w:hAnsi="Times New Roman" w:cs="Times New Roman"/>
          <w:sz w:val="28"/>
          <w:szCs w:val="28"/>
        </w:rPr>
        <w:tab/>
        <w:t xml:space="preserve">синтеза (анализ звуковых сочетаний типа </w:t>
      </w:r>
      <w:r w:rsidRPr="004D5348">
        <w:rPr>
          <w:rFonts w:ascii="Times New Roman" w:hAnsi="Times New Roman" w:cs="Times New Roman"/>
          <w:i/>
          <w:sz w:val="28"/>
          <w:szCs w:val="28"/>
        </w:rPr>
        <w:t>ау, ам, ну</w:t>
      </w:r>
      <w:r w:rsidRPr="004D5348">
        <w:rPr>
          <w:rFonts w:ascii="Times New Roman" w:hAnsi="Times New Roman" w:cs="Times New Roman"/>
          <w:sz w:val="28"/>
          <w:szCs w:val="28"/>
        </w:rPr>
        <w:t xml:space="preserve">). </w:t>
      </w:r>
    </w:p>
    <w:p w:rsidR="004D5348" w:rsidRPr="004D5348" w:rsidRDefault="004D5348" w:rsidP="00AF4CF8">
      <w:pPr>
        <w:spacing w:after="27"/>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Развитие общих речевых навыков:</w:t>
      </w:r>
      <w:r w:rsidRPr="004D5348">
        <w:rPr>
          <w:rFonts w:ascii="Times New Roman" w:hAnsi="Times New Roman" w:cs="Times New Roman"/>
          <w:sz w:val="28"/>
          <w:szCs w:val="28"/>
        </w:rPr>
        <w:t xml:space="preserve">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работу по воспитанию правильного физиологического и  речевого дыхания, используя упражнения, отработанные в средней  группе.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мягкую атаку голоса при произнесении гласных и  проговаривании предложений, работать над плавностью речи.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отрабатывать четкость дикции в упражнениях с  использованием шепотной речи.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Активно работать над интонированием речи; развивать тембровую  окраску голоса в играх со звукоподражаниями, в играх-диалогах.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Продолжать развитие силы голоса в упражнениях и играх. </w:t>
      </w:r>
    </w:p>
    <w:p w:rsidR="004D5348" w:rsidRPr="004D5348" w:rsidRDefault="004D5348" w:rsidP="00AF4CF8">
      <w:pPr>
        <w:numPr>
          <w:ilvl w:val="1"/>
          <w:numId w:val="106"/>
        </w:numPr>
        <w:spacing w:after="11" w:line="270"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Проводить специальные упражнения, формирующие умение правильно  использовать паузы, чередовать ударность и паузу.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Лексика.</w:t>
      </w:r>
      <w:r w:rsidRPr="004D5348">
        <w:rPr>
          <w:rFonts w:ascii="Times New Roman" w:hAnsi="Times New Roman" w:cs="Times New Roman"/>
          <w:b/>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Лексические темы: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Сентябрь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Обследование.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Обследование. Давайте познакомимся.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Детский сад. Игрушки.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Семья.  </w:t>
      </w:r>
      <w:r w:rsidRPr="004D5348">
        <w:rPr>
          <w:rFonts w:ascii="Times New Roman" w:hAnsi="Times New Roman" w:cs="Times New Roman"/>
          <w:i/>
          <w:sz w:val="28"/>
          <w:szCs w:val="28"/>
        </w:rPr>
        <w:t>Октябрь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Сад: фрукты, ягоды.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Огород: овощи.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Деревья. Кустарники.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Осень. Грибы.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Ноябрь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Перелетные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Домашние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Домашние животные.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Дикие животные. </w:t>
      </w:r>
    </w:p>
    <w:p w:rsidR="004D5348" w:rsidRPr="004D5348" w:rsidRDefault="004D5348" w:rsidP="00AF4CF8">
      <w:pPr>
        <w:ind w:left="1134" w:right="1133" w:firstLine="711"/>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активного словаря по всем лексическим темам на фронтальных занятиях, индивидуальных логопедических занятиях, закрепление в домашних условиях. </w:t>
      </w:r>
      <w:r w:rsidRPr="004D5348">
        <w:rPr>
          <w:rFonts w:ascii="Times New Roman" w:hAnsi="Times New Roman" w:cs="Times New Roman"/>
          <w:b/>
          <w:i/>
          <w:sz w:val="28"/>
          <w:szCs w:val="28"/>
        </w:rPr>
        <w:t>Развитие грамматического строя речи:</w:t>
      </w:r>
      <w:r w:rsidRPr="004D5348">
        <w:rPr>
          <w:rFonts w:ascii="Times New Roman" w:hAnsi="Times New Roman" w:cs="Times New Roman"/>
          <w:b/>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Преобразование падежных окончаний имен существительных единственного числа во множественное число по всем лексическим темам.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Отработка падежных окончаний имен существительных единственного числа.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                                                                                                                                         45</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Продолжение работы по обучению согласованию слов в предложении в роде, числе, падеже по всем лексическим темам, а также существительных с местоимениями </w:t>
      </w:r>
      <w:r w:rsidRPr="004D5348">
        <w:rPr>
          <w:rFonts w:ascii="Times New Roman" w:hAnsi="Times New Roman" w:cs="Times New Roman"/>
          <w:i/>
          <w:sz w:val="28"/>
          <w:szCs w:val="28"/>
        </w:rPr>
        <w:t>моя, мой.</w:t>
      </w:r>
      <w:r w:rsidRPr="004D5348">
        <w:rPr>
          <w:rFonts w:ascii="Times New Roman" w:hAnsi="Times New Roman" w:cs="Times New Roman"/>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в образовании и практическом употреблении существительных с уменьшительно-ласкательными суффиксами.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употреблять глаголы 3-го лица единственного и множественного числа настоящего времени и согласовывать их с существительными в роде и числе, образовывать приставочные глаголы с общей основой.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Закрепить использование в речи количественных числительных «</w:t>
      </w:r>
      <w:r w:rsidRPr="004D5348">
        <w:rPr>
          <w:rFonts w:ascii="Times New Roman" w:hAnsi="Times New Roman" w:cs="Times New Roman"/>
          <w:i/>
          <w:sz w:val="28"/>
          <w:szCs w:val="28"/>
        </w:rPr>
        <w:t>два</w:t>
      </w:r>
      <w:r w:rsidRPr="004D5348">
        <w:rPr>
          <w:rFonts w:ascii="Times New Roman" w:hAnsi="Times New Roman" w:cs="Times New Roman"/>
          <w:sz w:val="28"/>
          <w:szCs w:val="28"/>
        </w:rPr>
        <w:t>», «</w:t>
      </w:r>
      <w:r w:rsidRPr="004D5348">
        <w:rPr>
          <w:rFonts w:ascii="Times New Roman" w:hAnsi="Times New Roman" w:cs="Times New Roman"/>
          <w:i/>
          <w:sz w:val="28"/>
          <w:szCs w:val="28"/>
        </w:rPr>
        <w:t>две</w:t>
      </w:r>
      <w:r w:rsidRPr="004D5348">
        <w:rPr>
          <w:rFonts w:ascii="Times New Roman" w:hAnsi="Times New Roman" w:cs="Times New Roman"/>
          <w:sz w:val="28"/>
          <w:szCs w:val="28"/>
        </w:rPr>
        <w:t xml:space="preserve">». </w:t>
      </w:r>
    </w:p>
    <w:p w:rsidR="004D5348" w:rsidRPr="004D5348" w:rsidRDefault="004D5348" w:rsidP="00AF4CF8">
      <w:pPr>
        <w:numPr>
          <w:ilvl w:val="0"/>
          <w:numId w:val="107"/>
        </w:numPr>
        <w:spacing w:after="5" w:line="269"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Понимать и объяснять: многозначность слов </w:t>
      </w:r>
      <w:r w:rsidRPr="004D5348">
        <w:rPr>
          <w:rFonts w:ascii="Times New Roman" w:hAnsi="Times New Roman" w:cs="Times New Roman"/>
          <w:i/>
          <w:sz w:val="28"/>
          <w:szCs w:val="28"/>
        </w:rPr>
        <w:t xml:space="preserve">(косточка, кисть, лист, шишка, сережка, ножка); </w:t>
      </w:r>
      <w:r w:rsidRPr="004D5348">
        <w:rPr>
          <w:rFonts w:ascii="Times New Roman" w:hAnsi="Times New Roman" w:cs="Times New Roman"/>
          <w:sz w:val="28"/>
          <w:szCs w:val="28"/>
        </w:rPr>
        <w:t xml:space="preserve">родственных слов </w:t>
      </w:r>
      <w:r w:rsidRPr="004D5348">
        <w:rPr>
          <w:rFonts w:ascii="Times New Roman" w:hAnsi="Times New Roman" w:cs="Times New Roman"/>
          <w:i/>
          <w:sz w:val="28"/>
          <w:szCs w:val="28"/>
        </w:rPr>
        <w:t>(гриб, лист).</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Обучение связной речи:</w:t>
      </w:r>
      <w:r w:rsidRPr="004D5348">
        <w:rPr>
          <w:rFonts w:ascii="Times New Roman" w:hAnsi="Times New Roman" w:cs="Times New Roman"/>
          <w:b/>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Составление простых распространенных предложений. Обучение умению задавать вопросы и отвечать на вопросы полным предложением.</w:t>
      </w:r>
      <w:r w:rsidRPr="004D5348">
        <w:rPr>
          <w:rFonts w:ascii="Times New Roman" w:hAnsi="Times New Roman" w:cs="Times New Roman"/>
          <w:i/>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пересказывать небольшие тексты по предложенному плану, составлять рассказы-описания и загадки-описания по всем лексическим темам: Детский  сад. Игрушки. Семья. Сад: фрукты, ягоды. Огород: овощи. Деревья. Кустарники. Осень. Грибы. Перелетные птицы. Домашние птицы. Домашние животные. Дикие животные.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пересказу небольших рассказов и сказок.                                                                           </w:t>
      </w:r>
      <w:r w:rsidRPr="004D5348">
        <w:rPr>
          <w:rFonts w:ascii="Times New Roman" w:hAnsi="Times New Roman" w:cs="Times New Roman"/>
          <w:b/>
          <w:i/>
          <w:sz w:val="28"/>
          <w:szCs w:val="28"/>
        </w:rPr>
        <w:t xml:space="preserve">Развитие мелкой моторики: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Обводка, закрашивание и штриховка по трафаретам.</w:t>
      </w:r>
      <w:r w:rsidRPr="004D5348">
        <w:rPr>
          <w:rFonts w:ascii="Times New Roman" w:hAnsi="Times New Roman" w:cs="Times New Roman"/>
          <w:i/>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фигур и узоров.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 со шнуровкой.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Пальчиковая гимнастика.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(декабрь, январь, февраль).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Звукопроизношение: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Продолжить работу по постановке неправильно произносимых и отсутствующих в речи детей звуков (индивидуальная работа).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Автоматизация и дифференциация поставленных звуков.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Работа над слоговой структурой слова:</w:t>
      </w:r>
      <w:r w:rsidRPr="004D5348">
        <w:rPr>
          <w:rFonts w:ascii="Times New Roman" w:hAnsi="Times New Roman" w:cs="Times New Roman"/>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усвоение слоговых структур и слов доступного слогового состава.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Работать над трехсложными словами с закрытым слогом </w:t>
      </w:r>
      <w:r w:rsidRPr="004D5348">
        <w:rPr>
          <w:rFonts w:ascii="Times New Roman" w:hAnsi="Times New Roman" w:cs="Times New Roman"/>
          <w:i/>
          <w:sz w:val="28"/>
          <w:szCs w:val="28"/>
        </w:rPr>
        <w:t>(молоток, утенок)</w:t>
      </w:r>
      <w:r w:rsidRPr="004D5348">
        <w:rPr>
          <w:rFonts w:ascii="Times New Roman" w:hAnsi="Times New Roman" w:cs="Times New Roman"/>
          <w:sz w:val="28"/>
          <w:szCs w:val="28"/>
        </w:rPr>
        <w:t xml:space="preserve"> на индивидуальных занятиях.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Развитие навыков звукового и слогового анализа и синтеза:</w:t>
      </w:r>
      <w:r w:rsidRPr="004D5348">
        <w:rPr>
          <w:rFonts w:ascii="Times New Roman" w:hAnsi="Times New Roman" w:cs="Times New Roman"/>
          <w:sz w:val="28"/>
          <w:szCs w:val="28"/>
        </w:rPr>
        <w:t xml:space="preserve">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представление о гласных и согласных звуках, их   различиях.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детей с согласными звуками: [ м], [х ], [н], [п], [ т], [п], [б]   Научить выделять эти звуки из ряда звуков, слогов, слов, производить  анализ и синтез слогов с ними.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Различать на слух согласные твёрдые и мягкие.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                                                                                                                                          46</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детей с гласными [ы], [и]. Научить выделять их из ряда  звуков, слогов, слов.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детей в выделении пройденных согласных из слов.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Дать представление о гласных звуках как о слогообразующих.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детей в членении на слоги односложных, двусложных  </w:t>
      </w:r>
      <w:r w:rsidRPr="004D5348">
        <w:rPr>
          <w:rFonts w:ascii="Times New Roman" w:hAnsi="Times New Roman" w:cs="Times New Roman"/>
          <w:sz w:val="28"/>
          <w:szCs w:val="28"/>
        </w:rPr>
        <w:tab/>
        <w:t xml:space="preserve">слов.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Ввести  понятие «слог». </w:t>
      </w:r>
      <w:r w:rsidRPr="004D5348">
        <w:rPr>
          <w:rFonts w:ascii="Times New Roman" w:hAnsi="Times New Roman" w:cs="Times New Roman"/>
          <w:b/>
          <w:i/>
          <w:sz w:val="28"/>
          <w:szCs w:val="28"/>
        </w:rPr>
        <w:t>Развитие общих речевых навыков:</w:t>
      </w:r>
      <w:r w:rsidRPr="004D5348">
        <w:rPr>
          <w:rFonts w:ascii="Times New Roman" w:hAnsi="Times New Roman" w:cs="Times New Roman"/>
          <w:sz w:val="28"/>
          <w:szCs w:val="28"/>
        </w:rPr>
        <w:t xml:space="preserve"> </w:t>
      </w:r>
    </w:p>
    <w:p w:rsidR="004D5348" w:rsidRPr="004D5348" w:rsidRDefault="004D5348" w:rsidP="00AF4CF8">
      <w:pPr>
        <w:numPr>
          <w:ilvl w:val="0"/>
          <w:numId w:val="107"/>
        </w:numPr>
        <w:spacing w:after="11" w:line="269"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Работать над эмоциональной отзывчивостью детей на увиденное и   </w:t>
      </w:r>
      <w:r w:rsidRPr="004D5348">
        <w:rPr>
          <w:rFonts w:ascii="Times New Roman" w:hAnsi="Times New Roman" w:cs="Times New Roman"/>
          <w:sz w:val="28"/>
          <w:szCs w:val="28"/>
        </w:rPr>
        <w:tab/>
        <w:t xml:space="preserve">услышанное, активно развивать интонационную выразительность их речи,  </w:t>
      </w:r>
      <w:r w:rsidRPr="004D5348">
        <w:rPr>
          <w:rFonts w:ascii="Times New Roman" w:hAnsi="Times New Roman" w:cs="Times New Roman"/>
          <w:sz w:val="28"/>
          <w:szCs w:val="28"/>
        </w:rPr>
        <w:tab/>
        <w:t xml:space="preserve">тембровую </w:t>
      </w:r>
      <w:r w:rsidRPr="004D5348">
        <w:rPr>
          <w:rFonts w:ascii="Times New Roman" w:hAnsi="Times New Roman" w:cs="Times New Roman"/>
          <w:sz w:val="28"/>
          <w:szCs w:val="28"/>
        </w:rPr>
        <w:tab/>
        <w:t xml:space="preserve">окраску голоса в инсценировках, играх - драматизациях.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воспитание правильного физиологического и речевого  дыхания, используя чистоговорки и потешки с отработанным  звукопроизношением.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в повседневных занятиях навык правильной      </w:t>
      </w:r>
      <w:r w:rsidRPr="004D5348">
        <w:rPr>
          <w:rFonts w:ascii="Times New Roman" w:hAnsi="Times New Roman" w:cs="Times New Roman"/>
          <w:sz w:val="28"/>
          <w:szCs w:val="28"/>
        </w:rPr>
        <w:tab/>
        <w:t xml:space="preserve">голосоподачи.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четкость дикции детей, используя чистоговорки и потешки с отработанными звуками. </w:t>
      </w:r>
    </w:p>
    <w:p w:rsidR="004D5348" w:rsidRPr="004D5348" w:rsidRDefault="004D5348" w:rsidP="00AF4CF8">
      <w:pPr>
        <w:numPr>
          <w:ilvl w:val="0"/>
          <w:numId w:val="107"/>
        </w:numPr>
        <w:spacing w:after="11" w:line="270" w:lineRule="auto"/>
        <w:ind w:left="1134" w:right="1133" w:hanging="29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работу по развитию качеств голоса (силы, тембра, способности к усилению и ослаблению) в играх-драматизациях.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Лексика: </w:t>
      </w:r>
      <w:r w:rsidRPr="004D5348">
        <w:rPr>
          <w:rFonts w:ascii="Times New Roman" w:hAnsi="Times New Roman" w:cs="Times New Roman"/>
          <w:sz w:val="28"/>
          <w:szCs w:val="28"/>
        </w:rPr>
        <w:t xml:space="preserve">Расширение и уточнение словаря по темам.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Лексические темы: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Декабрь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Зима.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Зимующие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Одежда. Обувь. Головные уборы.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4-я неделя - Новогодние праздники.</w:t>
      </w:r>
      <w:r w:rsidRPr="004D5348">
        <w:rPr>
          <w:rFonts w:ascii="Times New Roman" w:hAnsi="Times New Roman" w:cs="Times New Roman"/>
          <w:i/>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Январь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Каникулы.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Продукты питания.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Посуда.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4-я неделя – Мебель.</w:t>
      </w:r>
      <w:r w:rsidRPr="004D5348">
        <w:rPr>
          <w:rFonts w:ascii="Times New Roman" w:hAnsi="Times New Roman" w:cs="Times New Roman"/>
          <w:i/>
          <w:sz w:val="28"/>
          <w:szCs w:val="28"/>
        </w:rPr>
        <w:t xml:space="preserve">  Февраль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Транспорт.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Правила дорожного движения.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День защитника Отечества.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Донецк – мой край родной. </w:t>
      </w:r>
    </w:p>
    <w:p w:rsidR="004D5348" w:rsidRPr="004D5348" w:rsidRDefault="004D5348" w:rsidP="00AF4CF8">
      <w:pPr>
        <w:ind w:left="1134" w:right="1133" w:firstLine="144"/>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активного словаря по всем лексическим темам на фронтальных занятиях, индивидуальных логопедических занятиях, закрепление в домашних условиях.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Развитие грамматического строя речи:</w:t>
      </w:r>
      <w:r w:rsidRPr="004D5348">
        <w:rPr>
          <w:rFonts w:ascii="Times New Roman" w:hAnsi="Times New Roman" w:cs="Times New Roman"/>
          <w:b/>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Продолжить работу по обучению согласованию слов в предложении в роде, числе, падеже по всем лексическим темам.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в речи предлоги: </w:t>
      </w:r>
      <w:r w:rsidRPr="004D5348">
        <w:rPr>
          <w:rFonts w:ascii="Times New Roman" w:hAnsi="Times New Roman" w:cs="Times New Roman"/>
          <w:i/>
          <w:sz w:val="28"/>
          <w:szCs w:val="28"/>
        </w:rPr>
        <w:t xml:space="preserve">на, с, в, под. </w:t>
      </w:r>
      <w:r w:rsidRPr="004D5348">
        <w:rPr>
          <w:rFonts w:ascii="Times New Roman" w:hAnsi="Times New Roman" w:cs="Times New Roman"/>
          <w:sz w:val="28"/>
          <w:szCs w:val="28"/>
        </w:rPr>
        <w:t>Научить дифференцировать предлоги «на – под».                                                                                                                               47</w:t>
      </w:r>
    </w:p>
    <w:p w:rsidR="004D5348" w:rsidRPr="004D5348" w:rsidRDefault="004D5348" w:rsidP="00AF4CF8">
      <w:pPr>
        <w:numPr>
          <w:ilvl w:val="0"/>
          <w:numId w:val="108"/>
        </w:numPr>
        <w:spacing w:after="11" w:line="269"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Учить </w:t>
      </w:r>
      <w:r w:rsidRPr="004D5348">
        <w:rPr>
          <w:rFonts w:ascii="Times New Roman" w:hAnsi="Times New Roman" w:cs="Times New Roman"/>
          <w:sz w:val="28"/>
          <w:szCs w:val="28"/>
        </w:rPr>
        <w:tab/>
        <w:t xml:space="preserve">использовать </w:t>
      </w:r>
      <w:r w:rsidRPr="004D5348">
        <w:rPr>
          <w:rFonts w:ascii="Times New Roman" w:hAnsi="Times New Roman" w:cs="Times New Roman"/>
          <w:sz w:val="28"/>
          <w:szCs w:val="28"/>
        </w:rPr>
        <w:tab/>
        <w:t xml:space="preserve">в </w:t>
      </w:r>
      <w:r w:rsidRPr="004D5348">
        <w:rPr>
          <w:rFonts w:ascii="Times New Roman" w:hAnsi="Times New Roman" w:cs="Times New Roman"/>
          <w:sz w:val="28"/>
          <w:szCs w:val="28"/>
        </w:rPr>
        <w:tab/>
        <w:t xml:space="preserve">речи </w:t>
      </w:r>
      <w:r w:rsidRPr="004D5348">
        <w:rPr>
          <w:rFonts w:ascii="Times New Roman" w:hAnsi="Times New Roman" w:cs="Times New Roman"/>
          <w:sz w:val="28"/>
          <w:szCs w:val="28"/>
        </w:rPr>
        <w:tab/>
        <w:t xml:space="preserve">дательный, </w:t>
      </w:r>
      <w:r w:rsidRPr="004D5348">
        <w:rPr>
          <w:rFonts w:ascii="Times New Roman" w:hAnsi="Times New Roman" w:cs="Times New Roman"/>
          <w:sz w:val="28"/>
          <w:szCs w:val="28"/>
        </w:rPr>
        <w:tab/>
        <w:t xml:space="preserve">творительный, </w:t>
      </w:r>
      <w:r w:rsidRPr="004D5348">
        <w:rPr>
          <w:rFonts w:ascii="Times New Roman" w:hAnsi="Times New Roman" w:cs="Times New Roman"/>
          <w:sz w:val="28"/>
          <w:szCs w:val="28"/>
        </w:rPr>
        <w:tab/>
        <w:t xml:space="preserve">предложный </w:t>
      </w:r>
      <w:r w:rsidRPr="004D5348">
        <w:rPr>
          <w:rFonts w:ascii="Times New Roman" w:hAnsi="Times New Roman" w:cs="Times New Roman"/>
          <w:sz w:val="28"/>
          <w:szCs w:val="28"/>
        </w:rPr>
        <w:tab/>
        <w:t xml:space="preserve">падежи существительных в единственном числе, а так же родительный падеж множественного числа существительных.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называть признаки предметов, выраженные прилагательными («какой по величине?», «какой по материалу?»).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образовывать притяжательные прилагательные с суффиксами – ин, – й (- ий, - ья,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-ье, - ьи).  </w:t>
      </w:r>
    </w:p>
    <w:p w:rsidR="004D5348" w:rsidRPr="004D5348" w:rsidRDefault="004D5348" w:rsidP="00AF4CF8">
      <w:pPr>
        <w:numPr>
          <w:ilvl w:val="0"/>
          <w:numId w:val="108"/>
        </w:numPr>
        <w:spacing w:after="5" w:line="269"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Понимать и объяснять: многозначность слов </w:t>
      </w:r>
      <w:r w:rsidRPr="004D5348">
        <w:rPr>
          <w:rFonts w:ascii="Times New Roman" w:hAnsi="Times New Roman" w:cs="Times New Roman"/>
          <w:i/>
          <w:sz w:val="28"/>
          <w:szCs w:val="28"/>
        </w:rPr>
        <w:t>(язычок, носок, козырек,  молния, иголка, ножка, спинка)</w:t>
      </w:r>
      <w:r w:rsidRPr="004D5348">
        <w:rPr>
          <w:rFonts w:ascii="Times New Roman" w:hAnsi="Times New Roman" w:cs="Times New Roman"/>
          <w:sz w:val="28"/>
          <w:szCs w:val="28"/>
        </w:rPr>
        <w:t xml:space="preserve">, родственные слова </w:t>
      </w:r>
      <w:r w:rsidRPr="004D5348">
        <w:rPr>
          <w:rFonts w:ascii="Times New Roman" w:hAnsi="Times New Roman" w:cs="Times New Roman"/>
          <w:i/>
          <w:sz w:val="28"/>
          <w:szCs w:val="28"/>
        </w:rPr>
        <w:t>(зима, мороз,  лед, родина,  отечество, защитник, город, дом).</w:t>
      </w:r>
      <w:r w:rsidRPr="004D5348">
        <w:rPr>
          <w:rFonts w:ascii="Times New Roman" w:hAnsi="Times New Roman" w:cs="Times New Roman"/>
          <w:sz w:val="28"/>
          <w:szCs w:val="28"/>
        </w:rPr>
        <w:t xml:space="preserve"> </w:t>
      </w:r>
      <w:r w:rsidRPr="004D5348">
        <w:rPr>
          <w:rFonts w:ascii="Times New Roman" w:hAnsi="Times New Roman" w:cs="Times New Roman"/>
          <w:b/>
          <w:i/>
          <w:sz w:val="28"/>
          <w:szCs w:val="28"/>
        </w:rPr>
        <w:t>Обучение связной речи:</w:t>
      </w:r>
      <w:r w:rsidRPr="004D5348">
        <w:rPr>
          <w:rFonts w:ascii="Times New Roman" w:hAnsi="Times New Roman" w:cs="Times New Roman"/>
          <w:b/>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составления и распространения предложений по  картинке, по демонстрации действия на заданную тему.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диалогическую и монологическую формы речи,  развивать умение задавать вопросы и грамотно отвечать на них.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пересказывать тексты с наглядной опорой в  виде серии сюжетных картин. </w:t>
      </w:r>
    </w:p>
    <w:p w:rsidR="004D5348" w:rsidRPr="004D5348" w:rsidRDefault="004D5348" w:rsidP="00AF4CF8">
      <w:pPr>
        <w:spacing w:after="32"/>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III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(март, апрель, май).</w:t>
      </w:r>
      <w:r w:rsidRPr="004D5348">
        <w:rPr>
          <w:rFonts w:ascii="Times New Roman" w:hAnsi="Times New Roman" w:cs="Times New Roman"/>
          <w:b/>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Звукопроизношение:</w:t>
      </w:r>
      <w:r w:rsidRPr="004D5348">
        <w:rPr>
          <w:rFonts w:ascii="Times New Roman" w:hAnsi="Times New Roman" w:cs="Times New Roman"/>
          <w:b/>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Закончить автоматизацию шипящих звуков у всех детей.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Продолжить дифференциацию свистящих и шипящих звуков в речи: в слогах, словах, предложениях, чистоговорках, текстах — у всех детей.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w:t>
      </w:r>
      <w:r w:rsidRPr="004D5348">
        <w:rPr>
          <w:rFonts w:ascii="Times New Roman" w:hAnsi="Times New Roman" w:cs="Times New Roman"/>
          <w:sz w:val="28"/>
          <w:szCs w:val="28"/>
        </w:rPr>
        <w:tab/>
        <w:t xml:space="preserve">формировать </w:t>
      </w:r>
      <w:r w:rsidRPr="004D5348">
        <w:rPr>
          <w:rFonts w:ascii="Times New Roman" w:hAnsi="Times New Roman" w:cs="Times New Roman"/>
          <w:sz w:val="28"/>
          <w:szCs w:val="28"/>
        </w:rPr>
        <w:tab/>
        <w:t xml:space="preserve">правильную </w:t>
      </w:r>
      <w:r w:rsidRPr="004D5348">
        <w:rPr>
          <w:rFonts w:ascii="Times New Roman" w:hAnsi="Times New Roman" w:cs="Times New Roman"/>
          <w:sz w:val="28"/>
          <w:szCs w:val="28"/>
        </w:rPr>
        <w:tab/>
        <w:t xml:space="preserve">артикуляцию </w:t>
      </w:r>
      <w:r w:rsidRPr="004D5348">
        <w:rPr>
          <w:rFonts w:ascii="Times New Roman" w:hAnsi="Times New Roman" w:cs="Times New Roman"/>
          <w:sz w:val="28"/>
          <w:szCs w:val="28"/>
        </w:rPr>
        <w:tab/>
        <w:t xml:space="preserve">звуков </w:t>
      </w:r>
      <w:r w:rsidRPr="004D5348">
        <w:rPr>
          <w:rFonts w:ascii="Times New Roman" w:hAnsi="Times New Roman" w:cs="Times New Roman"/>
          <w:sz w:val="28"/>
          <w:szCs w:val="28"/>
        </w:rPr>
        <w:tab/>
        <w:t xml:space="preserve">[р], </w:t>
      </w:r>
      <w:r w:rsidRPr="004D5348">
        <w:rPr>
          <w:rFonts w:ascii="Times New Roman" w:hAnsi="Times New Roman" w:cs="Times New Roman"/>
          <w:sz w:val="28"/>
          <w:szCs w:val="28"/>
        </w:rPr>
        <w:tab/>
        <w:t xml:space="preserve">[р’]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его автоматизацию.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w:t>
      </w:r>
      <w:r w:rsidRPr="004D5348">
        <w:rPr>
          <w:rFonts w:ascii="Times New Roman" w:hAnsi="Times New Roman" w:cs="Times New Roman"/>
          <w:sz w:val="28"/>
          <w:szCs w:val="28"/>
        </w:rPr>
        <w:tab/>
        <w:t xml:space="preserve">формировать </w:t>
      </w:r>
      <w:r w:rsidRPr="004D5348">
        <w:rPr>
          <w:rFonts w:ascii="Times New Roman" w:hAnsi="Times New Roman" w:cs="Times New Roman"/>
          <w:sz w:val="28"/>
          <w:szCs w:val="28"/>
        </w:rPr>
        <w:tab/>
        <w:t xml:space="preserve">правильную </w:t>
      </w:r>
      <w:r w:rsidRPr="004D5348">
        <w:rPr>
          <w:rFonts w:ascii="Times New Roman" w:hAnsi="Times New Roman" w:cs="Times New Roman"/>
          <w:sz w:val="28"/>
          <w:szCs w:val="28"/>
        </w:rPr>
        <w:tab/>
        <w:t xml:space="preserve">артикуляцию </w:t>
      </w:r>
      <w:r w:rsidRPr="004D5348">
        <w:rPr>
          <w:rFonts w:ascii="Times New Roman" w:hAnsi="Times New Roman" w:cs="Times New Roman"/>
          <w:sz w:val="28"/>
          <w:szCs w:val="28"/>
        </w:rPr>
        <w:tab/>
        <w:t xml:space="preserve">звуков </w:t>
      </w:r>
      <w:r w:rsidRPr="004D5348">
        <w:rPr>
          <w:rFonts w:ascii="Times New Roman" w:hAnsi="Times New Roman" w:cs="Times New Roman"/>
          <w:sz w:val="28"/>
          <w:szCs w:val="28"/>
        </w:rPr>
        <w:tab/>
        <w:t xml:space="preserve">[л], </w:t>
      </w:r>
      <w:r w:rsidRPr="004D5348">
        <w:rPr>
          <w:rFonts w:ascii="Times New Roman" w:hAnsi="Times New Roman" w:cs="Times New Roman"/>
          <w:sz w:val="28"/>
          <w:szCs w:val="28"/>
        </w:rPr>
        <w:tab/>
        <w:t xml:space="preserve">[л’]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их автоматизацию. </w:t>
      </w:r>
    </w:p>
    <w:p w:rsidR="004D5348" w:rsidRPr="004D5348" w:rsidRDefault="004D5348" w:rsidP="00AF4CF8">
      <w:pPr>
        <w:spacing w:after="29"/>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Работа над слоговой структурой слова:</w:t>
      </w:r>
      <w:r w:rsidRPr="004D5348">
        <w:rPr>
          <w:rFonts w:ascii="Times New Roman" w:hAnsi="Times New Roman" w:cs="Times New Roman"/>
          <w:b/>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усвоение слоговых структур и слов доступного слогового состава.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Работать над трехсложными словами со стечением согласных (аптека).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Работать над трехсложными словами со стечением согласных и закрытым слогом (абрикос, будильник, самосвал). </w:t>
      </w:r>
    </w:p>
    <w:p w:rsidR="004D5348" w:rsidRPr="004D5348" w:rsidRDefault="004D5348" w:rsidP="00AF4CF8">
      <w:pPr>
        <w:spacing w:after="29"/>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Развитие навыков звукового и слогового анализа и синтеза:</w:t>
      </w:r>
      <w:r w:rsidRPr="004D5348">
        <w:rPr>
          <w:rFonts w:ascii="Times New Roman" w:hAnsi="Times New Roman" w:cs="Times New Roman"/>
          <w:b/>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Уточнить и закрепить представление о гласных и согласных звуках. Научить различать звуки [ы] - [и], выделять их из ряда звуков.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Познакомить детей с согласными звуками: [в], [д], [ф]. Научить выделять эти звуки из ряда звуков, слогов, слов, производить анализ и синтез слогов с ними. Различать на слух согласные твёрдые и мягкие.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Совершенствовать навык фонематического анализа слов типа: дым, кит. </w:t>
      </w:r>
      <w:r w:rsidRPr="004D5348">
        <w:rPr>
          <w:rFonts w:ascii="Times New Roman" w:hAnsi="Times New Roman" w:cs="Times New Roman"/>
          <w:i/>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Упражнять в подборе слов на заданный звук и слов с этими звуками в определенной позиции в слове (начало, конец слова).</w:t>
      </w:r>
      <w:r w:rsidRPr="004D5348">
        <w:rPr>
          <w:rFonts w:ascii="Times New Roman" w:hAnsi="Times New Roman" w:cs="Times New Roman"/>
          <w:i/>
          <w:sz w:val="28"/>
          <w:szCs w:val="28"/>
        </w:rPr>
        <w:t xml:space="preserve">  </w:t>
      </w:r>
      <w:r w:rsidRPr="004D5348">
        <w:rPr>
          <w:rFonts w:ascii="Times New Roman" w:hAnsi="Times New Roman" w:cs="Times New Roman"/>
          <w:b/>
          <w:i/>
          <w:sz w:val="28"/>
          <w:szCs w:val="28"/>
        </w:rPr>
        <w:t>Общие речевые навыки:</w:t>
      </w:r>
      <w:r w:rsidRPr="004D5348">
        <w:rPr>
          <w:rFonts w:ascii="Times New Roman" w:hAnsi="Times New Roman" w:cs="Times New Roman"/>
          <w:i/>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                                                                                                                                       48</w:t>
      </w:r>
    </w:p>
    <w:p w:rsidR="004D5348" w:rsidRPr="004D5348" w:rsidRDefault="004D5348" w:rsidP="00AF4CF8">
      <w:pPr>
        <w:numPr>
          <w:ilvl w:val="0"/>
          <w:numId w:val="108"/>
        </w:numPr>
        <w:spacing w:after="38"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Продолжать развивать интонационную выразительность речи, работать над выразительным исполнением ролей в играх-драматизациях, над  активным участием в творческом разыгрывании сюжета. Развивать и поощрять речевое творчество детей.</w:t>
      </w:r>
      <w:r w:rsidRPr="004D5348">
        <w:rPr>
          <w:rFonts w:ascii="Times New Roman" w:hAnsi="Times New Roman" w:cs="Times New Roman"/>
          <w:i/>
          <w:sz w:val="28"/>
          <w:szCs w:val="28"/>
        </w:rPr>
        <w:t xml:space="preserve">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четкость дикции.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навык правильного голосоведения на занятиях и в повседневной жизни. </w:t>
      </w:r>
    </w:p>
    <w:p w:rsidR="004D5348" w:rsidRPr="004D5348" w:rsidRDefault="004D5348" w:rsidP="00AF4CF8">
      <w:pPr>
        <w:numPr>
          <w:ilvl w:val="0"/>
          <w:numId w:val="108"/>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способность изменять голос по силе, высоте и тембру, используя игрыдраматизации, диалоги. </w:t>
      </w:r>
    </w:p>
    <w:p w:rsidR="004D5348" w:rsidRPr="004D5348" w:rsidRDefault="004D5348" w:rsidP="00AF4CF8">
      <w:pPr>
        <w:numPr>
          <w:ilvl w:val="0"/>
          <w:numId w:val="108"/>
        </w:numPr>
        <w:spacing w:after="11" w:line="269"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Следить, чтобы дети говорили постоянно в спокойном темпе, правильно брали дыхание. </w:t>
      </w:r>
      <w:r w:rsidRPr="004D5348">
        <w:rPr>
          <w:rFonts w:ascii="Times New Roman" w:hAnsi="Times New Roman" w:cs="Times New Roman"/>
          <w:b/>
          <w:i/>
          <w:sz w:val="28"/>
          <w:szCs w:val="28"/>
        </w:rPr>
        <w:t>Лексика:</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Расширение и уточнение словаря по темам:</w:t>
      </w:r>
      <w:r w:rsidRPr="004D5348">
        <w:rPr>
          <w:rFonts w:ascii="Times New Roman" w:hAnsi="Times New Roman" w:cs="Times New Roman"/>
          <w:b/>
          <w:sz w:val="28"/>
          <w:szCs w:val="28"/>
        </w:rPr>
        <w:t xml:space="preserve"> </w:t>
      </w:r>
      <w:r w:rsidRPr="004D5348">
        <w:rPr>
          <w:rFonts w:ascii="Times New Roman" w:hAnsi="Times New Roman" w:cs="Times New Roman"/>
          <w:i/>
          <w:sz w:val="28"/>
          <w:szCs w:val="28"/>
        </w:rPr>
        <w:t>Март</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Весна.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Мамин праздник. Профессии наших мам.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Человек.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Каникулы («Мир сказок»)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Апрель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Цветы.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Космос.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Насекомые.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Подводный мир. </w:t>
      </w:r>
      <w:r w:rsidRPr="004D5348">
        <w:rPr>
          <w:rFonts w:ascii="Times New Roman" w:hAnsi="Times New Roman" w:cs="Times New Roman"/>
          <w:i/>
          <w:sz w:val="28"/>
          <w:szCs w:val="28"/>
        </w:rPr>
        <w:t>Май</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Безопасность вокруг нас.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День Победы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Школьные принадлежности.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Лето. </w:t>
      </w:r>
    </w:p>
    <w:p w:rsidR="004D5348" w:rsidRPr="004D5348" w:rsidRDefault="004D5348" w:rsidP="00AF4CF8">
      <w:pPr>
        <w:ind w:left="1134" w:right="1133" w:firstLine="144"/>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активного словаря по всем лексическим темам на фронтальных занятиях, индивидуальных логопедических занятиях, закрепление в домашних условиях. </w:t>
      </w:r>
      <w:r w:rsidRPr="004D5348">
        <w:rPr>
          <w:rFonts w:ascii="Times New Roman" w:hAnsi="Times New Roman" w:cs="Times New Roman"/>
          <w:b/>
          <w:i/>
          <w:sz w:val="28"/>
          <w:szCs w:val="28"/>
        </w:rPr>
        <w:t xml:space="preserve">Развитие грамматического строя речи: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образовывать и использовать в речи существительные в единственном и множественном числе.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образовывать сравнительную степень качественных прилагательных.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работу по обучению согласованию прилагательных с существительными (по всем лексическим темам).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Закрепить умение использовать в речи все простые предлоги: в, на, под, к, от. </w:t>
      </w:r>
    </w:p>
    <w:p w:rsidR="004D5348" w:rsidRPr="004D5348" w:rsidRDefault="004D5348" w:rsidP="00AF4CF8">
      <w:pPr>
        <w:numPr>
          <w:ilvl w:val="0"/>
          <w:numId w:val="10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Понимание и объяснение: многозначности слов </w:t>
      </w:r>
      <w:r w:rsidRPr="004D5348">
        <w:rPr>
          <w:rFonts w:ascii="Times New Roman" w:hAnsi="Times New Roman" w:cs="Times New Roman"/>
          <w:i/>
          <w:sz w:val="28"/>
          <w:szCs w:val="28"/>
        </w:rPr>
        <w:t>(коса, ручка, носик, язычок, крыло, вилка);</w:t>
      </w:r>
      <w:r w:rsidRPr="004D5348">
        <w:rPr>
          <w:rFonts w:ascii="Times New Roman" w:hAnsi="Times New Roman" w:cs="Times New Roman"/>
          <w:sz w:val="28"/>
          <w:szCs w:val="28"/>
        </w:rPr>
        <w:t xml:space="preserve"> родственных слов </w:t>
      </w:r>
      <w:r w:rsidRPr="004D5348">
        <w:rPr>
          <w:rFonts w:ascii="Times New Roman" w:hAnsi="Times New Roman" w:cs="Times New Roman"/>
          <w:i/>
          <w:sz w:val="28"/>
          <w:szCs w:val="28"/>
        </w:rPr>
        <w:t>(весна, луч, цветок, земля, луна, победа, мир, море, отдых, солнце, жара, свет).</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Обучение связной речи: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диалогическую и монологическую формы речи. Стимулировать собственные высказывания детей — вопросы, ответы, реплики, являющиеся основой познавательного общения.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распространять предложения путем введения однородных определений. </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Составлять рассказы с наглядной опорой в виде одной сюжетной картинки.                  49</w:t>
      </w:r>
    </w:p>
    <w:p w:rsidR="004D5348" w:rsidRPr="004D5348" w:rsidRDefault="004D5348" w:rsidP="00AF4CF8">
      <w:pPr>
        <w:numPr>
          <w:ilvl w:val="0"/>
          <w:numId w:val="10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Пересказывать сказки, рассказы с опорой на серию сюжетных картин. </w:t>
      </w:r>
    </w:p>
    <w:p w:rsidR="004D5348" w:rsidRPr="004D5348" w:rsidRDefault="004D5348" w:rsidP="00AF4CF8">
      <w:pPr>
        <w:spacing w:after="18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12" w:line="247" w:lineRule="auto"/>
        <w:ind w:left="1134" w:right="1133"/>
        <w:jc w:val="both"/>
        <w:rPr>
          <w:rFonts w:ascii="Times New Roman" w:hAnsi="Times New Roman" w:cs="Times New Roman"/>
          <w:sz w:val="28"/>
          <w:szCs w:val="28"/>
        </w:rPr>
      </w:pPr>
      <w:r w:rsidRPr="004D5348">
        <w:rPr>
          <w:rFonts w:ascii="Times New Roman" w:eastAsia="Cambria" w:hAnsi="Times New Roman" w:cs="Times New Roman"/>
          <w:b/>
          <w:sz w:val="28"/>
          <w:szCs w:val="28"/>
        </w:rPr>
        <w:t xml:space="preserve">3.2.9.В группе компенсирующей направленности для детей  </w:t>
      </w:r>
    </w:p>
    <w:p w:rsidR="004D5348" w:rsidRPr="004D5348" w:rsidRDefault="004D5348" w:rsidP="00AF4CF8">
      <w:pPr>
        <w:pStyle w:val="3"/>
        <w:spacing w:after="83"/>
        <w:ind w:left="1134" w:right="1133"/>
        <w:jc w:val="both"/>
        <w:rPr>
          <w:rFonts w:ascii="Times New Roman" w:hAnsi="Times New Roman"/>
          <w:color w:val="auto"/>
          <w:sz w:val="28"/>
          <w:szCs w:val="28"/>
        </w:rPr>
      </w:pPr>
      <w:r w:rsidRPr="004D5348">
        <w:rPr>
          <w:rFonts w:ascii="Times New Roman" w:hAnsi="Times New Roman"/>
          <w:color w:val="auto"/>
          <w:sz w:val="28"/>
          <w:szCs w:val="28"/>
        </w:rPr>
        <w:t>6-7лет  с ФФНР (подготовительная к  школе  группа)</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Обследование детей (</w:t>
      </w:r>
      <w:r w:rsidRPr="004D5348">
        <w:rPr>
          <w:rFonts w:ascii="Times New Roman" w:hAnsi="Times New Roman" w:cs="Times New Roman"/>
          <w:i/>
          <w:sz w:val="28"/>
          <w:szCs w:val="28"/>
        </w:rPr>
        <w:t>сентябрь).</w:t>
      </w:r>
      <w:r w:rsidRPr="004D5348">
        <w:rPr>
          <w:rFonts w:ascii="Times New Roman" w:hAnsi="Times New Roman" w:cs="Times New Roman"/>
          <w:sz w:val="28"/>
          <w:szCs w:val="28"/>
        </w:rPr>
        <w:t xml:space="preserve"> </w:t>
      </w:r>
    </w:p>
    <w:p w:rsidR="004D5348" w:rsidRPr="004D5348" w:rsidRDefault="004D5348" w:rsidP="00AF4CF8">
      <w:pPr>
        <w:numPr>
          <w:ilvl w:val="0"/>
          <w:numId w:val="110"/>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Обследование состояния речи и неречевых психических функций. </w:t>
      </w:r>
    </w:p>
    <w:p w:rsidR="004D5348" w:rsidRPr="004D5348" w:rsidRDefault="004D5348" w:rsidP="00AF4CF8">
      <w:pPr>
        <w:numPr>
          <w:ilvl w:val="0"/>
          <w:numId w:val="110"/>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Выявление структуры и механизма речевых нарушений. </w:t>
      </w:r>
    </w:p>
    <w:p w:rsidR="004D5348" w:rsidRPr="004D5348" w:rsidRDefault="004D5348" w:rsidP="00AF4CF8">
      <w:pPr>
        <w:numPr>
          <w:ilvl w:val="0"/>
          <w:numId w:val="110"/>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Заполнение речевых карт, маршрутов коррекционного речевого развития на каждого ребенка.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r w:rsidRPr="004D5348">
        <w:rPr>
          <w:rFonts w:ascii="Times New Roman" w:hAnsi="Times New Roman" w:cs="Times New Roman"/>
          <w:b/>
          <w:sz w:val="28"/>
          <w:szCs w:val="28"/>
        </w:rPr>
        <w:tab/>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(сентябрь, октябрь, ноябрь).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Звукопроизношение:</w:t>
      </w:r>
      <w:r w:rsidRPr="004D5348">
        <w:rPr>
          <w:rFonts w:ascii="Times New Roman" w:hAnsi="Times New Roman" w:cs="Times New Roman"/>
          <w:b/>
          <w:sz w:val="28"/>
          <w:szCs w:val="28"/>
        </w:rPr>
        <w:t xml:space="preserve"> </w:t>
      </w:r>
    </w:p>
    <w:p w:rsidR="004D5348" w:rsidRPr="004D5348" w:rsidRDefault="004D5348" w:rsidP="00AF4CF8">
      <w:pPr>
        <w:numPr>
          <w:ilvl w:val="0"/>
          <w:numId w:val="111"/>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Разработка речевого аппарата, подготовка к постановке звуков (проведение общей и специальной артикуляционной гимнастики) для вновь поступивших детей.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Уточнение произношения поставленных звуков на индивидуальных   занятиях.  </w:t>
      </w:r>
    </w:p>
    <w:p w:rsidR="004D5348" w:rsidRPr="004D5348" w:rsidRDefault="004D5348" w:rsidP="00AF4CF8">
      <w:pPr>
        <w:numPr>
          <w:ilvl w:val="0"/>
          <w:numId w:val="111"/>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Закрепление правильного произношения детей во всех режимных моментах и свободном общении. </w:t>
      </w:r>
    </w:p>
    <w:p w:rsidR="004D5348" w:rsidRPr="004D5348" w:rsidRDefault="004D5348" w:rsidP="00AF4CF8">
      <w:pPr>
        <w:numPr>
          <w:ilvl w:val="0"/>
          <w:numId w:val="111"/>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Постановка и первоначальное закрепление отсутствующих звуков (на индивидуальных занятиях). </w:t>
      </w:r>
      <w:r w:rsidRPr="004D5348">
        <w:rPr>
          <w:rFonts w:ascii="Times New Roman" w:hAnsi="Times New Roman" w:cs="Times New Roman"/>
          <w:b/>
          <w:i/>
          <w:sz w:val="28"/>
          <w:szCs w:val="28"/>
        </w:rPr>
        <w:t>Работа над слоговой структурой слова:</w:t>
      </w:r>
      <w:r w:rsidRPr="004D5348">
        <w:rPr>
          <w:rFonts w:ascii="Times New Roman" w:hAnsi="Times New Roman" w:cs="Times New Roman"/>
          <w:b/>
          <w:sz w:val="28"/>
          <w:szCs w:val="28"/>
        </w:rPr>
        <w:t xml:space="preserve"> </w:t>
      </w:r>
    </w:p>
    <w:p w:rsidR="004D5348" w:rsidRPr="004D5348" w:rsidRDefault="004D5348" w:rsidP="00AF4CF8">
      <w:pPr>
        <w:numPr>
          <w:ilvl w:val="0"/>
          <w:numId w:val="111"/>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усвоение слоговых структур и слов доступного слогового состава. </w:t>
      </w:r>
    </w:p>
    <w:p w:rsidR="004D5348" w:rsidRPr="004D5348" w:rsidRDefault="004D5348" w:rsidP="00AF4CF8">
      <w:pPr>
        <w:numPr>
          <w:ilvl w:val="0"/>
          <w:numId w:val="111"/>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Совершенствование работы над трехсложными словами со стечением согласных. </w:t>
      </w:r>
      <w:r w:rsidRPr="004D5348">
        <w:rPr>
          <w:rFonts w:ascii="Times New Roman" w:hAnsi="Times New Roman" w:cs="Times New Roman"/>
          <w:b/>
          <w:i/>
          <w:sz w:val="28"/>
          <w:szCs w:val="28"/>
        </w:rPr>
        <w:t>Лексика:</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Расширение и уточнение словаря по темам:</w:t>
      </w:r>
      <w:r w:rsidRPr="004D5348">
        <w:rPr>
          <w:rFonts w:ascii="Times New Roman" w:hAnsi="Times New Roman" w:cs="Times New Roman"/>
          <w:b/>
          <w:sz w:val="28"/>
          <w:szCs w:val="28"/>
        </w:rPr>
        <w:t xml:space="preserve"> </w:t>
      </w:r>
      <w:r w:rsidRPr="004D5348">
        <w:rPr>
          <w:rFonts w:ascii="Times New Roman" w:hAnsi="Times New Roman" w:cs="Times New Roman"/>
          <w:i/>
          <w:sz w:val="28"/>
          <w:szCs w:val="28"/>
        </w:rPr>
        <w:t>Сентябрь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Обследование.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Обследование. Давайте познакомимся.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Детский сад. Игрушки.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Семья. </w:t>
      </w:r>
      <w:r w:rsidRPr="004D5348">
        <w:rPr>
          <w:rFonts w:ascii="Times New Roman" w:hAnsi="Times New Roman" w:cs="Times New Roman"/>
          <w:i/>
          <w:sz w:val="28"/>
          <w:szCs w:val="28"/>
        </w:rPr>
        <w:t xml:space="preserve">Октябрь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1-я неделя - Сад: фрукты, ягоды.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Огород: овощи.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Деревья. Кустарники.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Осень.  Грибы.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Ноябрь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Перелетные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Домашние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Домашние животные.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Дикие животные.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50</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Формирование активного словаря по всем лексическим темам на фронтальных занятия, индивидуальных логопедических занятиях, закрепление в домашних условиях.</w:t>
      </w:r>
      <w:r w:rsidRPr="004D5348">
        <w:rPr>
          <w:rFonts w:ascii="Times New Roman" w:hAnsi="Times New Roman" w:cs="Times New Roman"/>
          <w:i/>
          <w:sz w:val="28"/>
          <w:szCs w:val="28"/>
        </w:rPr>
        <w:t xml:space="preserve"> </w:t>
      </w:r>
      <w:r w:rsidRPr="004D5348">
        <w:rPr>
          <w:rFonts w:ascii="Times New Roman" w:hAnsi="Times New Roman" w:cs="Times New Roman"/>
          <w:b/>
          <w:i/>
          <w:sz w:val="28"/>
          <w:szCs w:val="28"/>
        </w:rPr>
        <w:t xml:space="preserve">Развитие грамматического строя речи: </w:t>
      </w:r>
    </w:p>
    <w:p w:rsidR="004D5348" w:rsidRPr="004D5348" w:rsidRDefault="004D5348" w:rsidP="00AF4CF8">
      <w:pPr>
        <w:spacing w:after="15" w:line="268"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u w:val="single" w:color="000000"/>
        </w:rPr>
        <w:t>Практическое употребление:</w:t>
      </w:r>
      <w:r w:rsidRPr="004D5348">
        <w:rPr>
          <w:rFonts w:ascii="Times New Roman" w:hAnsi="Times New Roman" w:cs="Times New Roman"/>
          <w:sz w:val="28"/>
          <w:szCs w:val="28"/>
        </w:rPr>
        <w:t xml:space="preserve"> </w:t>
      </w:r>
    </w:p>
    <w:p w:rsidR="004D5348" w:rsidRPr="004D5348" w:rsidRDefault="004D5348" w:rsidP="00AF4CF8">
      <w:pPr>
        <w:numPr>
          <w:ilvl w:val="0"/>
          <w:numId w:val="112"/>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существительных с уменьшительно-ласкательными суффиксами;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существительных с “увеличительным” суффиксом </w:t>
      </w:r>
      <w:r w:rsidRPr="004D5348">
        <w:rPr>
          <w:rFonts w:ascii="Times New Roman" w:hAnsi="Times New Roman" w:cs="Times New Roman"/>
          <w:i/>
          <w:sz w:val="28"/>
          <w:szCs w:val="28"/>
        </w:rPr>
        <w:t>-ищ- (ручищи, домище);</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названий составных частей целого — растения, тела человека, животного, птицы; одежды; мебели; дома; </w:t>
      </w:r>
    </w:p>
    <w:p w:rsidR="004D5348" w:rsidRPr="004D5348" w:rsidRDefault="004D5348" w:rsidP="00AF4CF8">
      <w:pPr>
        <w:numPr>
          <w:ilvl w:val="0"/>
          <w:numId w:val="112"/>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сложных слов </w:t>
      </w:r>
      <w:r w:rsidRPr="004D5348">
        <w:rPr>
          <w:rFonts w:ascii="Times New Roman" w:hAnsi="Times New Roman" w:cs="Times New Roman"/>
          <w:i/>
          <w:sz w:val="28"/>
          <w:szCs w:val="28"/>
        </w:rPr>
        <w:t>(листопад, садовод, овощевод, хлебороб);</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eastAsia="Arial" w:hAnsi="Times New Roman" w:cs="Times New Roman"/>
          <w:sz w:val="28"/>
          <w:szCs w:val="28"/>
        </w:rPr>
        <w:tab/>
      </w:r>
      <w:r w:rsidRPr="004D5348">
        <w:rPr>
          <w:rFonts w:ascii="Times New Roman" w:hAnsi="Times New Roman" w:cs="Times New Roman"/>
          <w:sz w:val="28"/>
          <w:szCs w:val="28"/>
        </w:rPr>
        <w:t xml:space="preserve">приставочных глаголов с разными оттенками значений; </w:t>
      </w:r>
    </w:p>
    <w:p w:rsidR="004D5348" w:rsidRPr="004D5348" w:rsidRDefault="004D5348" w:rsidP="00AF4CF8">
      <w:pPr>
        <w:numPr>
          <w:ilvl w:val="0"/>
          <w:numId w:val="112"/>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относительных прилагательных </w:t>
      </w:r>
      <w:r w:rsidRPr="004D5348">
        <w:rPr>
          <w:rFonts w:ascii="Times New Roman" w:hAnsi="Times New Roman" w:cs="Times New Roman"/>
          <w:i/>
          <w:sz w:val="28"/>
          <w:szCs w:val="28"/>
        </w:rPr>
        <w:t>(фруктовый, овощной, плодовый, осенний);</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eastAsia="Arial" w:hAnsi="Times New Roman" w:cs="Times New Roman"/>
          <w:sz w:val="28"/>
          <w:szCs w:val="28"/>
        </w:rPr>
        <w:tab/>
      </w:r>
      <w:r w:rsidRPr="004D5348">
        <w:rPr>
          <w:rFonts w:ascii="Times New Roman" w:hAnsi="Times New Roman" w:cs="Times New Roman"/>
          <w:sz w:val="28"/>
          <w:szCs w:val="28"/>
        </w:rPr>
        <w:t xml:space="preserve">прилагательных — эпитетов к существительному.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u w:val="single" w:color="000000"/>
        </w:rPr>
        <w:t>Понимание и объяснение:</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многозначности слов </w:t>
      </w:r>
      <w:r w:rsidRPr="004D5348">
        <w:rPr>
          <w:rFonts w:ascii="Times New Roman" w:hAnsi="Times New Roman" w:cs="Times New Roman"/>
          <w:i/>
          <w:sz w:val="28"/>
          <w:szCs w:val="28"/>
        </w:rPr>
        <w:t xml:space="preserve">(нос, кисть, ножка, ручка, спинка, шляпка, кран, идет, летит,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плывет);</w:t>
      </w:r>
      <w:r w:rsidRPr="004D5348">
        <w:rPr>
          <w:rFonts w:ascii="Times New Roman" w:hAnsi="Times New Roman" w:cs="Times New Roman"/>
          <w:sz w:val="28"/>
          <w:szCs w:val="28"/>
        </w:rPr>
        <w:t xml:space="preserve"> </w:t>
      </w:r>
    </w:p>
    <w:p w:rsidR="004D5348" w:rsidRPr="004D5348" w:rsidRDefault="004D5348" w:rsidP="00AF4CF8">
      <w:pPr>
        <w:spacing w:after="31" w:line="269" w:lineRule="auto"/>
        <w:ind w:left="1134" w:right="1133"/>
        <w:jc w:val="both"/>
        <w:rPr>
          <w:rFonts w:ascii="Times New Roman" w:hAnsi="Times New Roman" w:cs="Times New Roman"/>
          <w:sz w:val="28"/>
          <w:szCs w:val="28"/>
        </w:rPr>
      </w:pP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слов с переносным значением </w:t>
      </w:r>
      <w:r w:rsidRPr="004D5348">
        <w:rPr>
          <w:rFonts w:ascii="Times New Roman" w:hAnsi="Times New Roman" w:cs="Times New Roman"/>
          <w:i/>
          <w:sz w:val="28"/>
          <w:szCs w:val="28"/>
        </w:rPr>
        <w:t>(золотая осень, золотые руки);</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обобщающих понятий </w:t>
      </w:r>
      <w:r w:rsidRPr="004D5348">
        <w:rPr>
          <w:rFonts w:ascii="Times New Roman" w:hAnsi="Times New Roman" w:cs="Times New Roman"/>
          <w:i/>
          <w:sz w:val="28"/>
          <w:szCs w:val="28"/>
        </w:rPr>
        <w:t xml:space="preserve">(листва, времена года, месяц, неделя, сутки </w:t>
      </w:r>
      <w:r w:rsidRPr="004D5348">
        <w:rPr>
          <w:rFonts w:ascii="Times New Roman" w:hAnsi="Times New Roman" w:cs="Times New Roman"/>
          <w:sz w:val="28"/>
          <w:szCs w:val="28"/>
        </w:rPr>
        <w:t xml:space="preserve">и др.).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u w:val="single" w:color="000000"/>
        </w:rPr>
        <w:t>Введение в активную речь:</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названий предметов, действий, их признаков в единственном и множественном числе, обобщающих названий групп предметов в соответствии с лексическими темами; </w:t>
      </w:r>
    </w:p>
    <w:p w:rsidR="004D5348" w:rsidRPr="004D5348" w:rsidRDefault="004D5348" w:rsidP="00AF4CF8">
      <w:pPr>
        <w:numPr>
          <w:ilvl w:val="0"/>
          <w:numId w:val="113"/>
        </w:numPr>
        <w:spacing w:after="26" w:line="269"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пространственных наречий </w:t>
      </w:r>
      <w:r w:rsidRPr="004D5348">
        <w:rPr>
          <w:rFonts w:ascii="Times New Roman" w:hAnsi="Times New Roman" w:cs="Times New Roman"/>
          <w:i/>
          <w:sz w:val="28"/>
          <w:szCs w:val="28"/>
        </w:rPr>
        <w:t>(вверху</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внизу, впереди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сзади, слева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справа, слева направо);</w:t>
      </w:r>
      <w:r w:rsidRPr="004D5348">
        <w:rPr>
          <w:rFonts w:ascii="Times New Roman" w:hAnsi="Times New Roman" w:cs="Times New Roman"/>
          <w:sz w:val="28"/>
          <w:szCs w:val="28"/>
        </w:rPr>
        <w:t xml:space="preserve"> </w:t>
      </w:r>
    </w:p>
    <w:p w:rsidR="004D5348" w:rsidRPr="004D5348" w:rsidRDefault="004D5348" w:rsidP="00AF4CF8">
      <w:pPr>
        <w:numPr>
          <w:ilvl w:val="0"/>
          <w:numId w:val="113"/>
        </w:numPr>
        <w:spacing w:after="11" w:line="269"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временных понятий </w:t>
      </w:r>
      <w:r w:rsidRPr="004D5348">
        <w:rPr>
          <w:rFonts w:ascii="Times New Roman" w:hAnsi="Times New Roman" w:cs="Times New Roman"/>
          <w:i/>
          <w:sz w:val="28"/>
          <w:szCs w:val="28"/>
        </w:rPr>
        <w:t xml:space="preserve">(вчера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сегодня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завтра), </w:t>
      </w:r>
      <w:r w:rsidRPr="004D5348">
        <w:rPr>
          <w:rFonts w:ascii="Times New Roman" w:hAnsi="Times New Roman" w:cs="Times New Roman"/>
          <w:sz w:val="28"/>
          <w:szCs w:val="28"/>
        </w:rPr>
        <w:t xml:space="preserve">названия частей суток и дней недели;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антонимов </w:t>
      </w:r>
      <w:r w:rsidRPr="004D5348">
        <w:rPr>
          <w:rFonts w:ascii="Times New Roman" w:hAnsi="Times New Roman" w:cs="Times New Roman"/>
          <w:sz w:val="28"/>
          <w:szCs w:val="28"/>
        </w:rPr>
        <w:tab/>
        <w:t xml:space="preserve">— </w:t>
      </w:r>
      <w:r w:rsidRPr="004D5348">
        <w:rPr>
          <w:rFonts w:ascii="Times New Roman" w:hAnsi="Times New Roman" w:cs="Times New Roman"/>
          <w:sz w:val="28"/>
          <w:szCs w:val="28"/>
        </w:rPr>
        <w:tab/>
        <w:t xml:space="preserve">существительных, </w:t>
      </w:r>
      <w:r w:rsidRPr="004D5348">
        <w:rPr>
          <w:rFonts w:ascii="Times New Roman" w:hAnsi="Times New Roman" w:cs="Times New Roman"/>
          <w:sz w:val="28"/>
          <w:szCs w:val="28"/>
        </w:rPr>
        <w:tab/>
        <w:t xml:space="preserve">прилагательных, </w:t>
      </w:r>
      <w:r w:rsidRPr="004D5348">
        <w:rPr>
          <w:rFonts w:ascii="Times New Roman" w:hAnsi="Times New Roman" w:cs="Times New Roman"/>
          <w:sz w:val="28"/>
          <w:szCs w:val="28"/>
        </w:rPr>
        <w:tab/>
        <w:t xml:space="preserve">глаголов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наречий </w:t>
      </w:r>
      <w:r w:rsidRPr="004D5348">
        <w:rPr>
          <w:rFonts w:ascii="Times New Roman" w:hAnsi="Times New Roman" w:cs="Times New Roman"/>
          <w:sz w:val="28"/>
          <w:szCs w:val="28"/>
        </w:rPr>
        <w:tab/>
        <w:t xml:space="preserve">с противоположным значением.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Усвоение трудных случаев словоизменения и практическое употребление этих форм </w:t>
      </w:r>
      <w:r w:rsidRPr="004D5348">
        <w:rPr>
          <w:rFonts w:ascii="Times New Roman" w:hAnsi="Times New Roman" w:cs="Times New Roman"/>
          <w:i/>
          <w:sz w:val="28"/>
          <w:szCs w:val="28"/>
        </w:rPr>
        <w:t xml:space="preserve">(лоб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лбы— лбов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на лбу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со лба, рот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рты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ртов, ухо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уши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ушей, пень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пни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пней). </w:t>
      </w:r>
      <w:r w:rsidRPr="004D5348">
        <w:rPr>
          <w:rFonts w:ascii="Times New Roman" w:hAnsi="Times New Roman" w:cs="Times New Roman"/>
          <w:sz w:val="28"/>
          <w:szCs w:val="28"/>
        </w:rPr>
        <w:t xml:space="preserve">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Закрепление понимания категории одушевленности и неодушевленности предметов.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Падежные формы (винительный, родительный, дательный, творительный падежи).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Согласованных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существительными </w:t>
      </w:r>
      <w:r w:rsidRPr="004D5348">
        <w:rPr>
          <w:rFonts w:ascii="Times New Roman" w:hAnsi="Times New Roman" w:cs="Times New Roman"/>
          <w:sz w:val="28"/>
          <w:szCs w:val="28"/>
        </w:rPr>
        <w:tab/>
        <w:t xml:space="preserve">прилагательных </w:t>
      </w:r>
      <w:r w:rsidRPr="004D5348">
        <w:rPr>
          <w:rFonts w:ascii="Times New Roman" w:hAnsi="Times New Roman" w:cs="Times New Roman"/>
          <w:sz w:val="28"/>
          <w:szCs w:val="28"/>
        </w:rPr>
        <w:tab/>
        <w:t xml:space="preserve">единственного </w:t>
      </w:r>
      <w:r w:rsidRPr="004D5348">
        <w:rPr>
          <w:rFonts w:ascii="Times New Roman" w:hAnsi="Times New Roman" w:cs="Times New Roman"/>
          <w:sz w:val="28"/>
          <w:szCs w:val="28"/>
        </w:rPr>
        <w:tab/>
        <w:t xml:space="preserve">числа </w:t>
      </w:r>
      <w:r w:rsidRPr="004D5348">
        <w:rPr>
          <w:rFonts w:ascii="Times New Roman" w:hAnsi="Times New Roman" w:cs="Times New Roman"/>
          <w:sz w:val="28"/>
          <w:szCs w:val="28"/>
        </w:rPr>
        <w:tab/>
        <w:t xml:space="preserve">без предлогов в практических упражнениях.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род существительных и прилагательных (если слабо усвоено в первый год обучения). </w:t>
      </w:r>
    </w:p>
    <w:p w:rsidR="004D5348" w:rsidRPr="004D5348" w:rsidRDefault="004D5348" w:rsidP="00AF4CF8">
      <w:pPr>
        <w:numPr>
          <w:ilvl w:val="0"/>
          <w:numId w:val="114"/>
        </w:numPr>
        <w:spacing w:after="11"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Множественное число существительных на - </w:t>
      </w:r>
      <w:r w:rsidRPr="004D5348">
        <w:rPr>
          <w:rFonts w:ascii="Times New Roman" w:hAnsi="Times New Roman" w:cs="Times New Roman"/>
          <w:i/>
          <w:sz w:val="28"/>
          <w:szCs w:val="28"/>
        </w:rPr>
        <w:t>ъя (листья, деревья, платья).</w:t>
      </w:r>
      <w:r w:rsidRPr="004D5348">
        <w:rPr>
          <w:rFonts w:ascii="Times New Roman" w:hAnsi="Times New Roman" w:cs="Times New Roman"/>
          <w:sz w:val="28"/>
          <w:szCs w:val="28"/>
        </w:rPr>
        <w:t xml:space="preserve">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Родительный падеж существительных множественного числа на  </w:t>
      </w:r>
      <w:r w:rsidRPr="004D5348">
        <w:rPr>
          <w:rFonts w:ascii="Times New Roman" w:hAnsi="Times New Roman" w:cs="Times New Roman"/>
          <w:i/>
          <w:sz w:val="28"/>
          <w:szCs w:val="28"/>
        </w:rPr>
        <w:t>-ев, -ок, -ек (листьев, яблок, шишек).</w:t>
      </w:r>
      <w:r w:rsidRPr="004D5348">
        <w:rPr>
          <w:rFonts w:ascii="Times New Roman" w:hAnsi="Times New Roman" w:cs="Times New Roman"/>
          <w:sz w:val="28"/>
          <w:szCs w:val="28"/>
        </w:rPr>
        <w:t xml:space="preserve">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Родительный падеж числительных </w:t>
      </w:r>
      <w:r w:rsidRPr="004D5348">
        <w:rPr>
          <w:rFonts w:ascii="Times New Roman" w:hAnsi="Times New Roman" w:cs="Times New Roman"/>
          <w:i/>
          <w:sz w:val="28"/>
          <w:szCs w:val="28"/>
        </w:rPr>
        <w:t xml:space="preserve">один, два без </w:t>
      </w:r>
      <w:r w:rsidRPr="004D5348">
        <w:rPr>
          <w:rFonts w:ascii="Times New Roman" w:hAnsi="Times New Roman" w:cs="Times New Roman"/>
          <w:sz w:val="28"/>
          <w:szCs w:val="28"/>
        </w:rPr>
        <w:t xml:space="preserve">предлога и с предлогом </w:t>
      </w:r>
      <w:r w:rsidRPr="004D5348">
        <w:rPr>
          <w:rFonts w:ascii="Times New Roman" w:hAnsi="Times New Roman" w:cs="Times New Roman"/>
          <w:i/>
          <w:sz w:val="28"/>
          <w:szCs w:val="28"/>
        </w:rPr>
        <w:t xml:space="preserve">у </w:t>
      </w:r>
      <w:r w:rsidRPr="004D5348">
        <w:rPr>
          <w:rFonts w:ascii="Times New Roman" w:hAnsi="Times New Roman" w:cs="Times New Roman"/>
          <w:sz w:val="28"/>
          <w:szCs w:val="28"/>
        </w:rPr>
        <w:t xml:space="preserve">при неодушевленных существительных.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Согласование порядковых числительных до 10 с существительными </w:t>
      </w:r>
      <w:r w:rsidRPr="004D5348">
        <w:rPr>
          <w:rFonts w:ascii="Times New Roman" w:hAnsi="Times New Roman" w:cs="Times New Roman"/>
          <w:i/>
          <w:sz w:val="28"/>
          <w:szCs w:val="28"/>
        </w:rPr>
        <w:t>(Я живу на девятом этаже.  Наша  квартира девятая).</w:t>
      </w:r>
      <w:r w:rsidRPr="004D5348">
        <w:rPr>
          <w:rFonts w:ascii="Times New Roman" w:hAnsi="Times New Roman" w:cs="Times New Roman"/>
          <w:sz w:val="28"/>
          <w:szCs w:val="28"/>
        </w:rPr>
        <w:t xml:space="preserve">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Употребление глаголов в разных временных формах (вопросы: </w:t>
      </w:r>
      <w:r w:rsidRPr="004D5348">
        <w:rPr>
          <w:rFonts w:ascii="Times New Roman" w:hAnsi="Times New Roman" w:cs="Times New Roman"/>
          <w:i/>
          <w:sz w:val="28"/>
          <w:szCs w:val="28"/>
        </w:rPr>
        <w:t>что делает! что делал! что будет делать!).</w:t>
      </w:r>
      <w:r w:rsidRPr="004D5348">
        <w:rPr>
          <w:rFonts w:ascii="Times New Roman" w:hAnsi="Times New Roman" w:cs="Times New Roman"/>
          <w:sz w:val="28"/>
          <w:szCs w:val="28"/>
        </w:rPr>
        <w:t xml:space="preserve"> </w:t>
      </w:r>
    </w:p>
    <w:p w:rsidR="004D5348" w:rsidRPr="004D5348" w:rsidRDefault="004D5348" w:rsidP="00AF4CF8">
      <w:pPr>
        <w:numPr>
          <w:ilvl w:val="0"/>
          <w:numId w:val="114"/>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Предлоги </w:t>
      </w:r>
      <w:r w:rsidRPr="004D5348">
        <w:rPr>
          <w:rFonts w:ascii="Times New Roman" w:hAnsi="Times New Roman" w:cs="Times New Roman"/>
          <w:i/>
          <w:sz w:val="28"/>
          <w:szCs w:val="28"/>
        </w:rPr>
        <w:t>в, на, из, с (со), под, к, по.</w:t>
      </w:r>
      <w:r w:rsidRPr="004D5348">
        <w:rPr>
          <w:rFonts w:ascii="Times New Roman" w:hAnsi="Times New Roman" w:cs="Times New Roman"/>
          <w:sz w:val="28"/>
          <w:szCs w:val="28"/>
        </w:rPr>
        <w:t xml:space="preserve"> </w:t>
      </w:r>
    </w:p>
    <w:p w:rsidR="004D5348" w:rsidRPr="004D5348" w:rsidRDefault="004D5348" w:rsidP="00AF4CF8">
      <w:pPr>
        <w:numPr>
          <w:ilvl w:val="0"/>
          <w:numId w:val="114"/>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Союз </w:t>
      </w:r>
      <w:r w:rsidRPr="004D5348">
        <w:rPr>
          <w:rFonts w:ascii="Times New Roman" w:hAnsi="Times New Roman" w:cs="Times New Roman"/>
          <w:i/>
          <w:sz w:val="28"/>
          <w:szCs w:val="28"/>
        </w:rPr>
        <w:t xml:space="preserve">и </w:t>
      </w:r>
      <w:r w:rsidRPr="004D5348">
        <w:rPr>
          <w:rFonts w:ascii="Times New Roman" w:hAnsi="Times New Roman" w:cs="Times New Roman"/>
          <w:sz w:val="28"/>
          <w:szCs w:val="28"/>
        </w:rPr>
        <w:t xml:space="preserve">при однородных членах предложения. </w:t>
      </w:r>
      <w:r w:rsidRPr="004D5348">
        <w:rPr>
          <w:rFonts w:ascii="Times New Roman" w:hAnsi="Times New Roman" w:cs="Times New Roman"/>
          <w:b/>
          <w:i/>
          <w:sz w:val="28"/>
          <w:szCs w:val="28"/>
        </w:rPr>
        <w:t xml:space="preserve">Работа над предложением: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51</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p>
    <w:p w:rsidR="004D5348" w:rsidRPr="004D5348" w:rsidRDefault="004D5348" w:rsidP="00AF4CF8">
      <w:pPr>
        <w:numPr>
          <w:ilvl w:val="0"/>
          <w:numId w:val="114"/>
        </w:numPr>
        <w:spacing w:after="11"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u w:val="single" w:color="000000"/>
        </w:rPr>
        <w:t>Повторение и закрепление</w:t>
      </w:r>
      <w:r w:rsidRPr="004D5348">
        <w:rPr>
          <w:rFonts w:ascii="Times New Roman" w:hAnsi="Times New Roman" w:cs="Times New Roman"/>
          <w:sz w:val="28"/>
          <w:szCs w:val="28"/>
        </w:rPr>
        <w:t xml:space="preserve"> на более сложном материале в практических упражнениях материала предыдущего обучения по формированию в речи детей простого предложения: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выделение слов по вопросам </w:t>
      </w:r>
      <w:r w:rsidRPr="004D5348">
        <w:rPr>
          <w:rFonts w:ascii="Times New Roman" w:hAnsi="Times New Roman" w:cs="Times New Roman"/>
          <w:i/>
          <w:sz w:val="28"/>
          <w:szCs w:val="28"/>
        </w:rPr>
        <w:t>кто? что делает? какой? какая? какие? какое? как?;</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дифференциация понятий </w:t>
      </w:r>
      <w:r w:rsidRPr="004D5348">
        <w:rPr>
          <w:rFonts w:ascii="Times New Roman" w:hAnsi="Times New Roman" w:cs="Times New Roman"/>
          <w:i/>
          <w:sz w:val="28"/>
          <w:szCs w:val="28"/>
        </w:rPr>
        <w:t xml:space="preserve">слово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предложение;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составление и анализ предложений, состоящих из 2-4 слов. </w:t>
      </w:r>
    </w:p>
    <w:p w:rsidR="004D5348" w:rsidRPr="004D5348" w:rsidRDefault="004D5348" w:rsidP="00AF4CF8">
      <w:pPr>
        <w:numPr>
          <w:ilvl w:val="0"/>
          <w:numId w:val="115"/>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распространение предложений однородными членами: подлежащими, сказуемыми, определениями, дополнениями; </w:t>
      </w:r>
    </w:p>
    <w:p w:rsidR="004D5348" w:rsidRPr="004D5348" w:rsidRDefault="004D5348" w:rsidP="00AF4CF8">
      <w:pPr>
        <w:numPr>
          <w:ilvl w:val="0"/>
          <w:numId w:val="115"/>
        </w:numPr>
        <w:spacing w:after="11" w:line="270" w:lineRule="auto"/>
        <w:ind w:left="1134" w:right="1133" w:hanging="10"/>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w:t>
      </w:r>
      <w:r w:rsidRPr="004D5348">
        <w:rPr>
          <w:rFonts w:ascii="Times New Roman" w:hAnsi="Times New Roman" w:cs="Times New Roman"/>
          <w:sz w:val="28"/>
          <w:szCs w:val="28"/>
        </w:rPr>
        <w:tab/>
        <w:t xml:space="preserve">предложений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различными </w:t>
      </w:r>
      <w:r w:rsidRPr="004D5348">
        <w:rPr>
          <w:rFonts w:ascii="Times New Roman" w:hAnsi="Times New Roman" w:cs="Times New Roman"/>
          <w:sz w:val="28"/>
          <w:szCs w:val="28"/>
        </w:rPr>
        <w:tab/>
        <w:t xml:space="preserve">предложными </w:t>
      </w:r>
      <w:r w:rsidRPr="004D5348">
        <w:rPr>
          <w:rFonts w:ascii="Times New Roman" w:hAnsi="Times New Roman" w:cs="Times New Roman"/>
          <w:sz w:val="28"/>
          <w:szCs w:val="28"/>
        </w:rPr>
        <w:tab/>
        <w:t xml:space="preserve">конструкциями </w:t>
      </w:r>
      <w:r w:rsidRPr="004D5348">
        <w:rPr>
          <w:rFonts w:ascii="Times New Roman" w:hAnsi="Times New Roman" w:cs="Times New Roman"/>
          <w:sz w:val="28"/>
          <w:szCs w:val="28"/>
        </w:rPr>
        <w:tab/>
        <w:t xml:space="preserve">с использованием вопросов </w:t>
      </w:r>
      <w:r w:rsidRPr="004D5348">
        <w:rPr>
          <w:rFonts w:ascii="Times New Roman" w:hAnsi="Times New Roman" w:cs="Times New Roman"/>
          <w:i/>
          <w:sz w:val="28"/>
          <w:szCs w:val="28"/>
        </w:rPr>
        <w:t xml:space="preserve">где? куда? откуда? </w:t>
      </w:r>
      <w:r w:rsidRPr="004D5348">
        <w:rPr>
          <w:rFonts w:ascii="Times New Roman" w:hAnsi="Times New Roman" w:cs="Times New Roman"/>
          <w:sz w:val="28"/>
          <w:szCs w:val="28"/>
        </w:rPr>
        <w:t xml:space="preserve">(пространственные предлоги).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u w:val="single" w:color="000000"/>
        </w:rPr>
        <w:t>Усложнение работы по формированию простого предложения</w:t>
      </w:r>
      <w:r w:rsidRPr="004D5348">
        <w:rPr>
          <w:rFonts w:ascii="Times New Roman" w:hAnsi="Times New Roman" w:cs="Times New Roman"/>
          <w:sz w:val="28"/>
          <w:szCs w:val="28"/>
        </w:rPr>
        <w:t xml:space="preserve">: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распространение предложения с обращением </w:t>
      </w:r>
      <w:r w:rsidRPr="004D5348">
        <w:rPr>
          <w:rFonts w:ascii="Times New Roman" w:hAnsi="Times New Roman" w:cs="Times New Roman"/>
          <w:i/>
          <w:sz w:val="28"/>
          <w:szCs w:val="28"/>
        </w:rPr>
        <w:t>(Алеша, смотри, у катера на носу флажок.  Дима, дай, пожалуйста, твою машину);</w:t>
      </w:r>
      <w:r w:rsidRPr="004D5348">
        <w:rPr>
          <w:rFonts w:ascii="Times New Roman" w:hAnsi="Times New Roman" w:cs="Times New Roman"/>
          <w:sz w:val="28"/>
          <w:szCs w:val="28"/>
        </w:rPr>
        <w:t xml:space="preserve"> </w:t>
      </w:r>
    </w:p>
    <w:p w:rsidR="004D5348" w:rsidRPr="004D5348" w:rsidRDefault="004D5348" w:rsidP="00AF4CF8">
      <w:pPr>
        <w:numPr>
          <w:ilvl w:val="0"/>
          <w:numId w:val="116"/>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 </w:t>
      </w:r>
      <w:r w:rsidRPr="004D5348">
        <w:rPr>
          <w:rFonts w:ascii="Times New Roman" w:hAnsi="Times New Roman" w:cs="Times New Roman"/>
          <w:sz w:val="28"/>
          <w:szCs w:val="28"/>
        </w:rPr>
        <w:tab/>
        <w:t xml:space="preserve">над </w:t>
      </w:r>
      <w:r w:rsidRPr="004D5348">
        <w:rPr>
          <w:rFonts w:ascii="Times New Roman" w:hAnsi="Times New Roman" w:cs="Times New Roman"/>
          <w:sz w:val="28"/>
          <w:szCs w:val="28"/>
        </w:rPr>
        <w:tab/>
        <w:t xml:space="preserve">интонацией </w:t>
      </w:r>
      <w:r w:rsidRPr="004D5348">
        <w:rPr>
          <w:rFonts w:ascii="Times New Roman" w:hAnsi="Times New Roman" w:cs="Times New Roman"/>
          <w:sz w:val="28"/>
          <w:szCs w:val="28"/>
        </w:rPr>
        <w:tab/>
        <w:t xml:space="preserve">предложения </w:t>
      </w:r>
      <w:r w:rsidRPr="004D5348">
        <w:rPr>
          <w:rFonts w:ascii="Times New Roman" w:hAnsi="Times New Roman" w:cs="Times New Roman"/>
          <w:sz w:val="28"/>
          <w:szCs w:val="28"/>
        </w:rPr>
        <w:tab/>
        <w:t xml:space="preserve">(повествовательная, </w:t>
      </w:r>
      <w:r w:rsidRPr="004D5348">
        <w:rPr>
          <w:rFonts w:ascii="Times New Roman" w:hAnsi="Times New Roman" w:cs="Times New Roman"/>
          <w:sz w:val="28"/>
          <w:szCs w:val="28"/>
        </w:rPr>
        <w:tab/>
        <w:t xml:space="preserve">вопросительная, восклицательная, побудительная) в речи детей в диалогах; </w:t>
      </w:r>
    </w:p>
    <w:p w:rsidR="004D5348" w:rsidRPr="004D5348" w:rsidRDefault="004D5348" w:rsidP="00AF4CF8">
      <w:pPr>
        <w:numPr>
          <w:ilvl w:val="0"/>
          <w:numId w:val="116"/>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предложений определенного типа по заданию логопеда с использованием схемы; </w:t>
      </w:r>
    </w:p>
    <w:p w:rsidR="004D5348" w:rsidRPr="004D5348" w:rsidRDefault="004D5348" w:rsidP="00AF4CF8">
      <w:pPr>
        <w:numPr>
          <w:ilvl w:val="0"/>
          <w:numId w:val="116"/>
        </w:numPr>
        <w:spacing w:after="5" w:line="269"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самостоятельная постановка вопросов  </w:t>
      </w:r>
      <w:r w:rsidRPr="004D5348">
        <w:rPr>
          <w:rFonts w:ascii="Times New Roman" w:hAnsi="Times New Roman" w:cs="Times New Roman"/>
          <w:i/>
          <w:sz w:val="28"/>
          <w:szCs w:val="28"/>
        </w:rPr>
        <w:t xml:space="preserve">кто? что? что делает? чем? кому? какой? какая? какое? какие?. </w:t>
      </w:r>
    </w:p>
    <w:p w:rsidR="004D5348" w:rsidRPr="004D5348" w:rsidRDefault="004D5348" w:rsidP="00AF4CF8">
      <w:pPr>
        <w:spacing w:after="15" w:line="268"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lastRenderedPageBreak/>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u w:val="single" w:color="000000"/>
        </w:rPr>
        <w:t>Продолжение работы по формированию умения строить сложные предложения:</w:t>
      </w:r>
      <w:r w:rsidRPr="004D5348">
        <w:rPr>
          <w:rFonts w:ascii="Times New Roman" w:hAnsi="Times New Roman" w:cs="Times New Roman"/>
          <w:sz w:val="28"/>
          <w:szCs w:val="28"/>
        </w:rPr>
        <w:t xml:space="preserve"> сложносочиненное предложение с союзами </w:t>
      </w:r>
      <w:r w:rsidRPr="004D5348">
        <w:rPr>
          <w:rFonts w:ascii="Times New Roman" w:hAnsi="Times New Roman" w:cs="Times New Roman"/>
          <w:i/>
          <w:sz w:val="28"/>
          <w:szCs w:val="28"/>
        </w:rPr>
        <w:t xml:space="preserve">а, и </w:t>
      </w:r>
      <w:r w:rsidRPr="004D5348">
        <w:rPr>
          <w:rFonts w:ascii="Times New Roman" w:hAnsi="Times New Roman" w:cs="Times New Roman"/>
          <w:sz w:val="28"/>
          <w:szCs w:val="28"/>
        </w:rPr>
        <w:t xml:space="preserve">(при сравнении предметов); </w:t>
      </w:r>
    </w:p>
    <w:p w:rsidR="004D5348" w:rsidRPr="004D5348" w:rsidRDefault="004D5348" w:rsidP="00AF4CF8">
      <w:pPr>
        <w:spacing w:after="32"/>
        <w:ind w:left="1134" w:right="1133"/>
        <w:jc w:val="both"/>
        <w:rPr>
          <w:rFonts w:ascii="Times New Roman" w:hAnsi="Times New Roman" w:cs="Times New Roman"/>
          <w:sz w:val="28"/>
          <w:szCs w:val="28"/>
        </w:rPr>
      </w:pP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предложение со словами </w:t>
      </w:r>
      <w:r w:rsidRPr="004D5348">
        <w:rPr>
          <w:rFonts w:ascii="Times New Roman" w:hAnsi="Times New Roman" w:cs="Times New Roman"/>
          <w:i/>
          <w:sz w:val="28"/>
          <w:szCs w:val="28"/>
        </w:rPr>
        <w:t xml:space="preserve">сначала ..., а потом ...;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сложноподчиненные предложения с союзами </w:t>
      </w:r>
      <w:r w:rsidRPr="004D5348">
        <w:rPr>
          <w:rFonts w:ascii="Times New Roman" w:hAnsi="Times New Roman" w:cs="Times New Roman"/>
          <w:i/>
          <w:sz w:val="28"/>
          <w:szCs w:val="28"/>
        </w:rPr>
        <w:t>чтобы, потому что.</w:t>
      </w:r>
      <w:r w:rsidRPr="004D5348">
        <w:rPr>
          <w:rFonts w:ascii="Times New Roman" w:hAnsi="Times New Roman" w:cs="Times New Roman"/>
          <w:sz w:val="28"/>
          <w:szCs w:val="28"/>
        </w:rPr>
        <w:t xml:space="preserve"> </w:t>
      </w:r>
    </w:p>
    <w:p w:rsidR="004D5348" w:rsidRPr="004D5348" w:rsidRDefault="004D5348" w:rsidP="00AF4CF8">
      <w:pPr>
        <w:numPr>
          <w:ilvl w:val="0"/>
          <w:numId w:val="117"/>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Усложнение работы: обучение детей умению пользоваться сложными предложениями на новом  материале в практических упражнениях. </w:t>
      </w:r>
      <w:r w:rsidRPr="004D5348">
        <w:rPr>
          <w:rFonts w:ascii="Times New Roman" w:hAnsi="Times New Roman" w:cs="Times New Roman"/>
          <w:b/>
          <w:i/>
          <w:sz w:val="28"/>
          <w:szCs w:val="28"/>
        </w:rPr>
        <w:t xml:space="preserve">Развитие связной речи: </w:t>
      </w:r>
    </w:p>
    <w:p w:rsidR="004D5348" w:rsidRPr="004D5348" w:rsidRDefault="004D5348" w:rsidP="00AF4CF8">
      <w:pPr>
        <w:numPr>
          <w:ilvl w:val="0"/>
          <w:numId w:val="117"/>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Совершенствование разговорно-диалогической речи детей: </w:t>
      </w:r>
    </w:p>
    <w:p w:rsidR="004D5348" w:rsidRPr="004D5348" w:rsidRDefault="004D5348" w:rsidP="00AF4CF8">
      <w:pPr>
        <w:numPr>
          <w:ilvl w:val="0"/>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самостоятельная постановка вопросов  </w:t>
      </w:r>
      <w:r w:rsidRPr="004D5348">
        <w:rPr>
          <w:rFonts w:ascii="Times New Roman" w:hAnsi="Times New Roman" w:cs="Times New Roman"/>
          <w:i/>
          <w:sz w:val="28"/>
          <w:szCs w:val="28"/>
        </w:rPr>
        <w:t xml:space="preserve">кто? что?  что делает?  какой? какая? какое? какие? </w:t>
      </w:r>
      <w:r w:rsidRPr="004D5348">
        <w:rPr>
          <w:rFonts w:ascii="Times New Roman" w:hAnsi="Times New Roman" w:cs="Times New Roman"/>
          <w:sz w:val="28"/>
          <w:szCs w:val="28"/>
        </w:rPr>
        <w:t xml:space="preserve">и ответы на них; </w:t>
      </w:r>
    </w:p>
    <w:p w:rsidR="004D5348" w:rsidRPr="004D5348" w:rsidRDefault="004D5348" w:rsidP="00AF4CF8">
      <w:pPr>
        <w:numPr>
          <w:ilvl w:val="0"/>
          <w:numId w:val="118"/>
        </w:numPr>
        <w:spacing w:after="32"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заучивание и инсценирование диалогов; </w:t>
      </w:r>
    </w:p>
    <w:p w:rsidR="004D5348" w:rsidRPr="004D5348" w:rsidRDefault="004D5348" w:rsidP="00AF4CF8">
      <w:pPr>
        <w:numPr>
          <w:ilvl w:val="0"/>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 текста с включением диалога действующих лиц; </w:t>
      </w:r>
      <w:r w:rsidRPr="004D5348">
        <w:rPr>
          <w:rFonts w:ascii="Times New Roman" w:eastAsia="Courier New" w:hAnsi="Times New Roman" w:cs="Times New Roman"/>
          <w:sz w:val="28"/>
          <w:szCs w:val="28"/>
        </w:rPr>
        <w:t>o</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самостоятельное составление этюдов-диалогов на заданную  </w:t>
      </w:r>
      <w:r w:rsidRPr="004D5348">
        <w:rPr>
          <w:rFonts w:ascii="Times New Roman" w:hAnsi="Times New Roman" w:cs="Times New Roman"/>
          <w:sz w:val="28"/>
          <w:szCs w:val="28"/>
        </w:rPr>
        <w:tab/>
        <w:t xml:space="preserve">тему.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Заучивание стихотворений, коротких рассказов, загадок в соответствии с лексической или грамматической темой.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Объединение в описательный рассказ предложений, состоящих из определенного количества слов (например, в рассказ “Осень” предложений из 3 слов).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и заучивание загадок с называнием признаков, действий, частей предметаотгадки.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Расширение элементарных рассказов-описаний с использованием таблиц, схем, моделирования пространства, заданного плана.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 коротких рассказов.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 текста с творческим грамматическим заданием: подбор эпитетов к выделенным словам.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рассказа по демонстрации действий с изменением лица.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рассказа по серии сюжетных картинок. </w:t>
      </w:r>
    </w:p>
    <w:p w:rsidR="004D5348" w:rsidRPr="004D5348" w:rsidRDefault="004D5348" w:rsidP="00AF4CF8">
      <w:pPr>
        <w:spacing w:after="24"/>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Формирование навыков звукового анализа и подготовка к обучению грамоте: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Знакомство с буквами. Понятие “буква”, “слог”, “слово”,  </w:t>
      </w:r>
      <w:r w:rsidRPr="004D5348">
        <w:rPr>
          <w:rFonts w:ascii="Times New Roman" w:hAnsi="Times New Roman" w:cs="Times New Roman"/>
          <w:sz w:val="28"/>
          <w:szCs w:val="28"/>
        </w:rPr>
        <w:tab/>
        <w:t xml:space="preserve">“предложение”.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Знакомство с протяжённостью слов.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Гласные буквы А, У, О, ы.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Согласные буквы М, С, Х, Р, Ш, Л.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Дифференциация  понятий “звук - слог – слово - предложение”, “звук буква”, “гласные - согласные звуки”.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Различение понятий “твердый – мягкий звук”, “звонкий - глухой  звук”.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Называние первого и последнего ударного гласного звука.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Определение первого и последнего согласного звука в словах.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Называние слов, в которых заданный звук находится в начале,  </w:t>
      </w:r>
      <w:r w:rsidRPr="004D5348">
        <w:rPr>
          <w:rFonts w:ascii="Times New Roman" w:hAnsi="Times New Roman" w:cs="Times New Roman"/>
          <w:sz w:val="28"/>
          <w:szCs w:val="28"/>
        </w:rPr>
        <w:tab/>
        <w:t xml:space="preserve">конце слова.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Определение количества гласных и согласных в названных словах.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чтению по слогам. </w:t>
      </w:r>
    </w:p>
    <w:p w:rsidR="004D5348" w:rsidRPr="004D5348" w:rsidRDefault="004D5348" w:rsidP="00AF4CF8">
      <w:pPr>
        <w:spacing w:after="22"/>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II ПЕРИОД</w:t>
      </w:r>
      <w:r w:rsidRPr="004D5348">
        <w:rPr>
          <w:rFonts w:ascii="Times New Roman" w:hAnsi="Times New Roman" w:cs="Times New Roman"/>
          <w:sz w:val="28"/>
          <w:szCs w:val="28"/>
        </w:rPr>
        <w:t xml:space="preserve">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(декабрь, январь, февраль).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Звукопроизношение: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Продолжить работу по постановке неправильно произносимых и отсутствующих в речи детей звуков (индивидуальная работа).</w:t>
      </w:r>
      <w:r w:rsidRPr="004D5348">
        <w:rPr>
          <w:rFonts w:ascii="Times New Roman" w:hAnsi="Times New Roman" w:cs="Times New Roman"/>
          <w:i/>
          <w:sz w:val="28"/>
          <w:szCs w:val="28"/>
        </w:rPr>
        <w:t xml:space="preserve">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Автоматизация и дифференциация поставленных звуков. </w:t>
      </w:r>
    </w:p>
    <w:p w:rsidR="004D5348" w:rsidRPr="004D5348" w:rsidRDefault="004D5348" w:rsidP="00AF4CF8">
      <w:pPr>
        <w:spacing w:after="29"/>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Работа над слоговой структурой слова:</w:t>
      </w:r>
      <w:r w:rsidRPr="004D5348">
        <w:rPr>
          <w:rFonts w:ascii="Times New Roman" w:hAnsi="Times New Roman" w:cs="Times New Roman"/>
          <w:b/>
          <w:sz w:val="28"/>
          <w:szCs w:val="28"/>
        </w:rPr>
        <w:t xml:space="preserve">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совершенствование слоговых структур и слов доступного слогового состава. </w:t>
      </w:r>
    </w:p>
    <w:p w:rsidR="004D5348" w:rsidRPr="004D5348" w:rsidRDefault="004D5348" w:rsidP="00AF4CF8">
      <w:pPr>
        <w:numPr>
          <w:ilvl w:val="1"/>
          <w:numId w:val="118"/>
        </w:numPr>
        <w:spacing w:after="11" w:line="270" w:lineRule="auto"/>
        <w:ind w:left="1134" w:right="1133" w:hanging="284"/>
        <w:jc w:val="both"/>
        <w:rPr>
          <w:rFonts w:ascii="Times New Roman" w:hAnsi="Times New Roman" w:cs="Times New Roman"/>
          <w:sz w:val="28"/>
          <w:szCs w:val="28"/>
        </w:rPr>
      </w:pPr>
      <w:r w:rsidRPr="004D5348">
        <w:rPr>
          <w:rFonts w:ascii="Times New Roman" w:hAnsi="Times New Roman" w:cs="Times New Roman"/>
          <w:sz w:val="28"/>
          <w:szCs w:val="28"/>
        </w:rPr>
        <w:t xml:space="preserve">Контроль  над слоговой структурой слова в связной речи.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Лексика:</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 xml:space="preserve">Расширение и уточнение словаря по темам. </w:t>
      </w:r>
      <w:r w:rsidRPr="004D5348">
        <w:rPr>
          <w:rFonts w:ascii="Times New Roman" w:hAnsi="Times New Roman" w:cs="Times New Roman"/>
          <w:b/>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Лексические темы: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Декабрь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Зима.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Зимующие птицы.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Одежда. Обувь. Головные уборы.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4-я неделя - Новогодние праздники.</w:t>
      </w:r>
      <w:r w:rsidRPr="004D5348">
        <w:rPr>
          <w:rFonts w:ascii="Times New Roman" w:hAnsi="Times New Roman" w:cs="Times New Roman"/>
          <w:i/>
          <w:sz w:val="28"/>
          <w:szCs w:val="28"/>
        </w:rPr>
        <w:t xml:space="preserve">  </w:t>
      </w:r>
    </w:p>
    <w:p w:rsidR="004D5348" w:rsidRPr="004D5348" w:rsidRDefault="004D5348" w:rsidP="00AF4CF8">
      <w:pPr>
        <w:spacing w:after="22"/>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Январь</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Каникулы.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Продукты питания.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Посуда.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Мебель.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 Февраль                                                                                                                             53</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Транспорт.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Правила дорожного движения.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День защитника Отечества.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Донецк – мой край родной. </w:t>
      </w:r>
    </w:p>
    <w:p w:rsidR="004D5348" w:rsidRPr="004D5348" w:rsidRDefault="004D5348" w:rsidP="00AF4CF8">
      <w:pPr>
        <w:spacing w:line="269" w:lineRule="auto"/>
        <w:ind w:left="1134" w:right="1133" w:firstLine="144"/>
        <w:jc w:val="both"/>
        <w:rPr>
          <w:rFonts w:ascii="Times New Roman" w:hAnsi="Times New Roman" w:cs="Times New Roman"/>
          <w:sz w:val="28"/>
          <w:szCs w:val="28"/>
        </w:rPr>
      </w:pPr>
      <w:r w:rsidRPr="004D5348">
        <w:rPr>
          <w:rFonts w:ascii="Times New Roman" w:hAnsi="Times New Roman" w:cs="Times New Roman"/>
          <w:sz w:val="28"/>
          <w:szCs w:val="28"/>
        </w:rPr>
        <w:t xml:space="preserve">      Формирование активного словаря по всем лексическим темам на фронтальных занятиях воспитателя, индивидуальных логопедических занятиях, закрепление в домашних условиях. </w:t>
      </w:r>
    </w:p>
    <w:p w:rsidR="004D5348" w:rsidRPr="004D5348" w:rsidRDefault="004D5348" w:rsidP="00AF4CF8">
      <w:pPr>
        <w:spacing w:after="29"/>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spacing w:after="34"/>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Развитие грамматического строя речи:</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u w:val="single" w:color="000000"/>
        </w:rPr>
        <w:t>Практическое употребление:</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обобщающих слов по лексическим темам,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названий предмета и его составных частей;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сложных слов </w:t>
      </w:r>
      <w:r w:rsidRPr="004D5348">
        <w:rPr>
          <w:rFonts w:ascii="Times New Roman" w:hAnsi="Times New Roman" w:cs="Times New Roman"/>
          <w:i/>
          <w:sz w:val="28"/>
          <w:szCs w:val="28"/>
        </w:rPr>
        <w:t>(снегопад, самолет);</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однокоренных слов </w:t>
      </w:r>
      <w:r w:rsidRPr="004D5348">
        <w:rPr>
          <w:rFonts w:ascii="Times New Roman" w:hAnsi="Times New Roman" w:cs="Times New Roman"/>
          <w:i/>
          <w:sz w:val="28"/>
          <w:szCs w:val="28"/>
        </w:rPr>
        <w:t>(хлеб</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хлебница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хлебный);</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приставочных глаголов с различными оттенками значений;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относительных прилагательных </w:t>
      </w:r>
      <w:r w:rsidRPr="004D5348">
        <w:rPr>
          <w:rFonts w:ascii="Times New Roman" w:hAnsi="Times New Roman" w:cs="Times New Roman"/>
          <w:i/>
          <w:sz w:val="28"/>
          <w:szCs w:val="28"/>
        </w:rPr>
        <w:t>(посудный, продуктовый);</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притяжательных прилагательных </w:t>
      </w:r>
      <w:r w:rsidRPr="004D5348">
        <w:rPr>
          <w:rFonts w:ascii="Times New Roman" w:hAnsi="Times New Roman" w:cs="Times New Roman"/>
          <w:i/>
          <w:sz w:val="28"/>
          <w:szCs w:val="28"/>
        </w:rPr>
        <w:t>(семейный, животный).</w:t>
      </w:r>
      <w:r w:rsidRPr="004D5348">
        <w:rPr>
          <w:rFonts w:ascii="Times New Roman" w:hAnsi="Times New Roman" w:cs="Times New Roman"/>
          <w:sz w:val="28"/>
          <w:szCs w:val="28"/>
        </w:rPr>
        <w:t xml:space="preserve"> </w:t>
      </w:r>
    </w:p>
    <w:p w:rsidR="004D5348" w:rsidRPr="004D5348" w:rsidRDefault="004D5348" w:rsidP="00AF4CF8">
      <w:pPr>
        <w:spacing w:after="15" w:line="268"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u w:val="single" w:color="000000"/>
        </w:rPr>
        <w:t>Понимание и объяснение:</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многозначности слов </w:t>
      </w:r>
      <w:r w:rsidRPr="004D5348">
        <w:rPr>
          <w:rFonts w:ascii="Times New Roman" w:hAnsi="Times New Roman" w:cs="Times New Roman"/>
          <w:i/>
          <w:sz w:val="28"/>
          <w:szCs w:val="28"/>
        </w:rPr>
        <w:t>(снег идет, время идет);</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слов с переносным значением </w:t>
      </w:r>
      <w:r w:rsidRPr="004D5348">
        <w:rPr>
          <w:rFonts w:ascii="Times New Roman" w:hAnsi="Times New Roman" w:cs="Times New Roman"/>
          <w:i/>
          <w:sz w:val="28"/>
          <w:szCs w:val="28"/>
        </w:rPr>
        <w:t>(вьюга злится, лес уснул, мороз шагает);</w:t>
      </w:r>
      <w:r w:rsidRPr="004D5348">
        <w:rPr>
          <w:rFonts w:ascii="Times New Roman" w:hAnsi="Times New Roman" w:cs="Times New Roman"/>
          <w:sz w:val="28"/>
          <w:szCs w:val="28"/>
        </w:rPr>
        <w:t xml:space="preserve">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названий профессий с суффиксами </w:t>
      </w:r>
      <w:r w:rsidRPr="004D5348">
        <w:rPr>
          <w:rFonts w:ascii="Times New Roman" w:hAnsi="Times New Roman" w:cs="Times New Roman"/>
          <w:i/>
          <w:sz w:val="28"/>
          <w:szCs w:val="28"/>
        </w:rPr>
        <w:t>-телъ-, -ист-, -чик-, -ниц-, -их-, -ш-;</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несклоняемых слов </w:t>
      </w:r>
      <w:r w:rsidRPr="004D5348">
        <w:rPr>
          <w:rFonts w:ascii="Times New Roman" w:hAnsi="Times New Roman" w:cs="Times New Roman"/>
          <w:i/>
          <w:sz w:val="28"/>
          <w:szCs w:val="28"/>
        </w:rPr>
        <w:t xml:space="preserve">(кофе, какао, меню). </w:t>
      </w:r>
    </w:p>
    <w:p w:rsidR="004D5348" w:rsidRPr="004D5348" w:rsidRDefault="004D5348" w:rsidP="00AF4CF8">
      <w:pPr>
        <w:spacing w:after="15" w:line="268"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u w:val="single" w:color="000000"/>
        </w:rPr>
        <w:t>Введение в активную речь:</w:t>
      </w:r>
      <w:r w:rsidRPr="004D5348">
        <w:rPr>
          <w:rFonts w:ascii="Times New Roman" w:hAnsi="Times New Roman" w:cs="Times New Roman"/>
          <w:i/>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слов, указанных для 1 -го периода;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прилагательных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уменьшительно-ласкательными </w:t>
      </w:r>
      <w:r w:rsidRPr="004D5348">
        <w:rPr>
          <w:rFonts w:ascii="Times New Roman" w:hAnsi="Times New Roman" w:cs="Times New Roman"/>
          <w:sz w:val="28"/>
          <w:szCs w:val="28"/>
        </w:rPr>
        <w:tab/>
        <w:t xml:space="preserve">суффиксами </w:t>
      </w:r>
      <w:r w:rsidRPr="004D5348">
        <w:rPr>
          <w:rFonts w:ascii="Times New Roman" w:hAnsi="Times New Roman" w:cs="Times New Roman"/>
          <w:sz w:val="28"/>
          <w:szCs w:val="28"/>
        </w:rPr>
        <w:tab/>
      </w:r>
      <w:r w:rsidRPr="004D5348">
        <w:rPr>
          <w:rFonts w:ascii="Times New Roman" w:hAnsi="Times New Roman" w:cs="Times New Roman"/>
          <w:i/>
          <w:sz w:val="28"/>
          <w:szCs w:val="28"/>
        </w:rPr>
        <w:t xml:space="preserve">-оньк-, </w:t>
      </w:r>
      <w:r w:rsidRPr="004D5348">
        <w:rPr>
          <w:rFonts w:ascii="Times New Roman" w:hAnsi="Times New Roman" w:cs="Times New Roman"/>
          <w:i/>
          <w:sz w:val="28"/>
          <w:szCs w:val="28"/>
        </w:rPr>
        <w:tab/>
        <w:t>-еньк- (пушистенький, серенький, мягонький).</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Единственное и множественное число существительных, глаголов, прилагательных (продолжение).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Родительный падеж в значении частичности объекта </w:t>
      </w:r>
      <w:r w:rsidRPr="004D5348">
        <w:rPr>
          <w:rFonts w:ascii="Times New Roman" w:hAnsi="Times New Roman" w:cs="Times New Roman"/>
          <w:i/>
          <w:sz w:val="28"/>
          <w:szCs w:val="28"/>
        </w:rPr>
        <w:t>(стакан молока, половинка яблока).</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Родительный падеж существительных множественного числа на </w:t>
      </w:r>
      <w:r w:rsidRPr="004D5348">
        <w:rPr>
          <w:rFonts w:ascii="Times New Roman" w:hAnsi="Times New Roman" w:cs="Times New Roman"/>
          <w:i/>
          <w:sz w:val="28"/>
          <w:szCs w:val="28"/>
        </w:rPr>
        <w:t>-ей (гусей, медведей).</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36"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Согласование прилагательных с существительными в роде, числе, падеже.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Согласование порядковых числительных до 10 с существительными  (продолжение).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Родительный и дательный падежи числительных </w:t>
      </w:r>
      <w:r w:rsidRPr="004D5348">
        <w:rPr>
          <w:rFonts w:ascii="Times New Roman" w:hAnsi="Times New Roman" w:cs="Times New Roman"/>
          <w:i/>
          <w:sz w:val="28"/>
          <w:szCs w:val="28"/>
        </w:rPr>
        <w:t xml:space="preserve">один, два </w:t>
      </w:r>
      <w:r w:rsidRPr="004D5348">
        <w:rPr>
          <w:rFonts w:ascii="Times New Roman" w:hAnsi="Times New Roman" w:cs="Times New Roman"/>
          <w:sz w:val="28"/>
          <w:szCs w:val="28"/>
        </w:rPr>
        <w:t>(до 5)</w:t>
      </w:r>
      <w:r w:rsidRPr="004D5348">
        <w:rPr>
          <w:rFonts w:ascii="Times New Roman" w:hAnsi="Times New Roman" w:cs="Times New Roman"/>
          <w:i/>
          <w:sz w:val="28"/>
          <w:szCs w:val="28"/>
        </w:rPr>
        <w:t>(к одному к двум, от двух).</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Предлоги </w:t>
      </w:r>
      <w:r w:rsidRPr="004D5348">
        <w:rPr>
          <w:rFonts w:ascii="Times New Roman" w:hAnsi="Times New Roman" w:cs="Times New Roman"/>
          <w:i/>
          <w:sz w:val="28"/>
          <w:szCs w:val="28"/>
        </w:rPr>
        <w:t>за, перед, из-за, под, из-под, над.</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Различение вопросов </w:t>
      </w:r>
      <w:r w:rsidRPr="004D5348">
        <w:rPr>
          <w:rFonts w:ascii="Times New Roman" w:hAnsi="Times New Roman" w:cs="Times New Roman"/>
          <w:i/>
          <w:sz w:val="28"/>
          <w:szCs w:val="28"/>
        </w:rPr>
        <w:t xml:space="preserve">чем?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с чем?</w:t>
      </w:r>
      <w:r w:rsidRPr="004D5348">
        <w:rPr>
          <w:rFonts w:ascii="Times New Roman" w:hAnsi="Times New Roman" w:cs="Times New Roman"/>
          <w:sz w:val="28"/>
          <w:szCs w:val="28"/>
        </w:rPr>
        <w:t xml:space="preserve">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Упражнение в правильном употреблении союза </w:t>
      </w:r>
      <w:r w:rsidRPr="004D5348">
        <w:rPr>
          <w:rFonts w:ascii="Times New Roman" w:hAnsi="Times New Roman" w:cs="Times New Roman"/>
          <w:i/>
          <w:sz w:val="28"/>
          <w:szCs w:val="28"/>
        </w:rPr>
        <w:t xml:space="preserve">и </w:t>
      </w:r>
      <w:r w:rsidRPr="004D5348">
        <w:rPr>
          <w:rFonts w:ascii="Times New Roman" w:hAnsi="Times New Roman" w:cs="Times New Roman"/>
          <w:sz w:val="28"/>
          <w:szCs w:val="28"/>
        </w:rPr>
        <w:t xml:space="preserve">при однородных членах предложения. </w:t>
      </w:r>
    </w:p>
    <w:p w:rsidR="004D5348" w:rsidRPr="004D5348" w:rsidRDefault="004D5348" w:rsidP="00AF4CF8">
      <w:pPr>
        <w:spacing w:after="24"/>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Работа над предложением: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Закрепление в практических упражнениях и активизация в речи детей навыка употребления всех типов простых и сложных предложений, отработанных в 1-м периоде.</w:t>
      </w:r>
      <w:r w:rsidRPr="004D5348">
        <w:rPr>
          <w:rFonts w:ascii="Times New Roman" w:hAnsi="Times New Roman" w:cs="Times New Roman"/>
          <w:i/>
          <w:sz w:val="28"/>
          <w:szCs w:val="28"/>
        </w:rPr>
        <w:t xml:space="preserve">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Расширение объема простого распространенного предложения за счет использования наречий времени, места и образа действия </w:t>
      </w:r>
      <w:r w:rsidRPr="004D5348">
        <w:rPr>
          <w:rFonts w:ascii="Times New Roman" w:hAnsi="Times New Roman" w:cs="Times New Roman"/>
          <w:i/>
          <w:sz w:val="28"/>
          <w:szCs w:val="28"/>
        </w:rPr>
        <w:t xml:space="preserve">(сейчас, сегодня, давно, здесь, там, далеко, близко, сильно, крепко, громко, медленно), </w:t>
      </w:r>
      <w:r w:rsidRPr="004D5348">
        <w:rPr>
          <w:rFonts w:ascii="Times New Roman" w:hAnsi="Times New Roman" w:cs="Times New Roman"/>
          <w:sz w:val="28"/>
          <w:szCs w:val="28"/>
        </w:rPr>
        <w:t xml:space="preserve">отвечающих на вопросы </w:t>
      </w:r>
      <w:r w:rsidRPr="004D5348">
        <w:rPr>
          <w:rFonts w:ascii="Times New Roman" w:hAnsi="Times New Roman" w:cs="Times New Roman"/>
          <w:i/>
          <w:sz w:val="28"/>
          <w:szCs w:val="28"/>
        </w:rPr>
        <w:t xml:space="preserve">где? когда? куда? откуда? как?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предложений по опорным словам и предметным картинкам, связанным и не связанным по смыслу </w:t>
      </w:r>
      <w:r w:rsidRPr="004D5348">
        <w:rPr>
          <w:rFonts w:ascii="Times New Roman" w:hAnsi="Times New Roman" w:cs="Times New Roman"/>
          <w:i/>
          <w:sz w:val="28"/>
          <w:szCs w:val="28"/>
        </w:rPr>
        <w:t xml:space="preserve">(стол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 xml:space="preserve">ваза, книга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окно).</w:t>
      </w:r>
      <w:r w:rsidRPr="004D5348">
        <w:rPr>
          <w:rFonts w:ascii="Times New Roman" w:hAnsi="Times New Roman" w:cs="Times New Roman"/>
          <w:sz w:val="28"/>
          <w:szCs w:val="28"/>
        </w:rPr>
        <w:t xml:space="preserve"> </w:t>
      </w:r>
    </w:p>
    <w:p w:rsidR="004D5348" w:rsidRPr="004D5348" w:rsidRDefault="004D5348" w:rsidP="00AF4CF8">
      <w:pPr>
        <w:numPr>
          <w:ilvl w:val="0"/>
          <w:numId w:val="119"/>
        </w:numPr>
        <w:spacing w:after="35"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Составление предложений с различными изменениями, преобразованиями форм глагола в лице, числе, времени, виде.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навыка правильного построения предложений по любой сюжетной картинке. </w:t>
      </w:r>
    </w:p>
    <w:p w:rsidR="004D5348" w:rsidRPr="004D5348" w:rsidRDefault="004D5348" w:rsidP="00AF4CF8">
      <w:pPr>
        <w:numPr>
          <w:ilvl w:val="0"/>
          <w:numId w:val="119"/>
        </w:numPr>
        <w:spacing w:after="11"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Употребление в практических упражнениях сложноподчиненных предложений с придаточными цели, причины, сравнения и времени; союзы </w:t>
      </w:r>
      <w:r w:rsidRPr="004D5348">
        <w:rPr>
          <w:rFonts w:ascii="Times New Roman" w:hAnsi="Times New Roman" w:cs="Times New Roman"/>
          <w:i/>
          <w:sz w:val="28"/>
          <w:szCs w:val="28"/>
        </w:rPr>
        <w:t>чтобы, потому что, как, когда.</w:t>
      </w:r>
      <w:r w:rsidRPr="004D5348">
        <w:rPr>
          <w:rFonts w:ascii="Times New Roman" w:hAnsi="Times New Roman" w:cs="Times New Roman"/>
          <w:sz w:val="28"/>
          <w:szCs w:val="28"/>
        </w:rPr>
        <w:t xml:space="preserve">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Анализ и синтез предложений, состоящих из 4-5 слов. </w:t>
      </w:r>
    </w:p>
    <w:p w:rsidR="004D5348" w:rsidRPr="004D5348" w:rsidRDefault="004D5348" w:rsidP="00AF4CF8">
      <w:pPr>
        <w:spacing w:after="28"/>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Развитие связной речи: </w:t>
      </w:r>
    </w:p>
    <w:p w:rsidR="004D5348" w:rsidRPr="004D5348" w:rsidRDefault="004D5348" w:rsidP="00AF4CF8">
      <w:pPr>
        <w:numPr>
          <w:ilvl w:val="0"/>
          <w:numId w:val="119"/>
        </w:numPr>
        <w:spacing w:after="34"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Расширение сферы использования диалогической речи (чтение стихов в лицах, беседа по прочитанному, пересказы по ролям, инсценирование). </w:t>
      </w:r>
    </w:p>
    <w:p w:rsidR="004D5348" w:rsidRPr="004D5348" w:rsidRDefault="004D5348" w:rsidP="00AF4CF8">
      <w:pPr>
        <w:numPr>
          <w:ilvl w:val="0"/>
          <w:numId w:val="119"/>
        </w:numPr>
        <w:spacing w:after="33"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Пересказы с творческими заданиями (изменение лица, времени, места действия). </w:t>
      </w:r>
      <w:r w:rsidRPr="004D5348">
        <w:rPr>
          <w:rFonts w:ascii="Times New Roman" w:eastAsia="Segoe UI Symbol" w:hAnsi="Times New Roman" w:cs="Times New Roman"/>
          <w:sz w:val="28"/>
          <w:szCs w:val="28"/>
        </w:rPr>
        <w:t></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Заучивание стихов, их выразительное чтение (интонация, логические ударения, паузы, дыхание).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рассказов: </w:t>
      </w:r>
    </w:p>
    <w:p w:rsidR="004D5348" w:rsidRPr="004D5348" w:rsidRDefault="004D5348" w:rsidP="00AF4CF8">
      <w:pPr>
        <w:spacing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 серии сюжетных картинок; по одной сюжетной картинке; по предложенному началу; по заданному плану; </w:t>
      </w:r>
    </w:p>
    <w:p w:rsidR="004D5348" w:rsidRPr="004D5348" w:rsidRDefault="004D5348" w:rsidP="00AF4CF8">
      <w:pPr>
        <w:spacing w:after="34"/>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 моделированию ситуации и графическому плану; по аналогии.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умению строить учебное высказывание при анализе состава предложения, слова, расположения материала на странице в книге, тетради, альбоме, при объяснении проблемных ситуаций и решении логических задач. </w:t>
      </w:r>
    </w:p>
    <w:p w:rsidR="004D5348" w:rsidRPr="004D5348" w:rsidRDefault="004D5348" w:rsidP="00AF4CF8">
      <w:pPr>
        <w:spacing w:after="25"/>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Формирование навыков звукового анализа и подготовка к обучению грамоте: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Гласные буквы: И.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Согласные буквы: Н, К, Т, П, З, Й, Г, В, Д, Б.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Определение количества букв и звуков в словах.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Выделение последовательно каждого звука в словах.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Определение первого и последнего согласного звука в словах.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Называние слов, в которых заданный звук находится в начале, середине и конце.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Подбор слов, состоящих из 3-4-5 звуков.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Называние слов с 1 слогом, с 2,3,4 слогами.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отбирать картинки, названия которых отличаются лишь по одному звуку.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преобразовывать слова.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звукобуквенному анализу слов.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Печатание слов под диктовку. </w:t>
      </w:r>
    </w:p>
    <w:p w:rsidR="004D5348" w:rsidRPr="004D5348" w:rsidRDefault="004D5348" w:rsidP="00AF4CF8">
      <w:pPr>
        <w:spacing w:after="27"/>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III ПЕРИОД </w:t>
      </w:r>
    </w:p>
    <w:p w:rsidR="004D5348" w:rsidRPr="004D5348" w:rsidRDefault="004D5348" w:rsidP="00AF4CF8">
      <w:pPr>
        <w:spacing w:after="31"/>
        <w:ind w:left="1134" w:right="1133"/>
        <w:jc w:val="both"/>
        <w:rPr>
          <w:rFonts w:ascii="Times New Roman" w:hAnsi="Times New Roman" w:cs="Times New Roman"/>
          <w:sz w:val="28"/>
          <w:szCs w:val="28"/>
        </w:rPr>
      </w:pPr>
      <w:r w:rsidRPr="004D5348">
        <w:rPr>
          <w:rFonts w:ascii="Times New Roman" w:hAnsi="Times New Roman" w:cs="Times New Roman"/>
          <w:i/>
          <w:sz w:val="28"/>
          <w:szCs w:val="28"/>
        </w:rPr>
        <w:lastRenderedPageBreak/>
        <w:t>(март, апрель, май).</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Звукопроизношение:</w:t>
      </w:r>
      <w:r w:rsidRPr="004D5348">
        <w:rPr>
          <w:rFonts w:ascii="Times New Roman" w:hAnsi="Times New Roman" w:cs="Times New Roman"/>
          <w:b/>
          <w:sz w:val="28"/>
          <w:szCs w:val="28"/>
        </w:rPr>
        <w:t xml:space="preserve">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Закончить автоматизацию и дифференциацию поставленных звуков у всех детей. </w:t>
      </w:r>
    </w:p>
    <w:p w:rsidR="004D5348" w:rsidRPr="004D5348" w:rsidRDefault="004D5348" w:rsidP="00AF4CF8">
      <w:pPr>
        <w:spacing w:after="24"/>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Работа над слоговой структурой слова: </w:t>
      </w:r>
    </w:p>
    <w:p w:rsidR="004D5348" w:rsidRPr="004D5348" w:rsidRDefault="004D5348" w:rsidP="00AF4CF8">
      <w:pPr>
        <w:numPr>
          <w:ilvl w:val="0"/>
          <w:numId w:val="119"/>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Совершенствовать слоговую структурой слова в связной речи.</w:t>
      </w:r>
      <w:r w:rsidRPr="004D5348">
        <w:rPr>
          <w:rFonts w:ascii="Times New Roman" w:hAnsi="Times New Roman" w:cs="Times New Roman"/>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Лексика:</w:t>
      </w:r>
      <w:r w:rsidRPr="004D5348">
        <w:rPr>
          <w:rFonts w:ascii="Times New Roman" w:hAnsi="Times New Roman" w:cs="Times New Roman"/>
          <w:b/>
          <w:sz w:val="28"/>
          <w:szCs w:val="28"/>
        </w:rPr>
        <w:t xml:space="preserve"> </w:t>
      </w:r>
      <w:r w:rsidRPr="004D5348">
        <w:rPr>
          <w:rFonts w:ascii="Times New Roman" w:hAnsi="Times New Roman" w:cs="Times New Roman"/>
          <w:sz w:val="28"/>
          <w:szCs w:val="28"/>
        </w:rPr>
        <w:t>Расширение и уточнение словаря по темам.</w:t>
      </w:r>
      <w:r w:rsidRPr="004D5348">
        <w:rPr>
          <w:rFonts w:ascii="Times New Roman" w:hAnsi="Times New Roman" w:cs="Times New Roman"/>
          <w:b/>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  Март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Весна.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Мамин праздник. Профессии наших мам.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Человек.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4-я  неделя - Каникулы («Мир сказок»)</w:t>
      </w:r>
      <w:r w:rsidRPr="004D5348">
        <w:rPr>
          <w:rFonts w:ascii="Times New Roman" w:hAnsi="Times New Roman" w:cs="Times New Roman"/>
          <w:i/>
          <w:sz w:val="28"/>
          <w:szCs w:val="28"/>
        </w:rPr>
        <w:t xml:space="preserve">  </w:t>
      </w:r>
    </w:p>
    <w:p w:rsidR="004D5348" w:rsidRPr="004D5348" w:rsidRDefault="004D5348" w:rsidP="00AF4CF8">
      <w:pPr>
        <w:spacing w:after="5" w:line="269" w:lineRule="auto"/>
        <w:ind w:left="1134" w:right="1133"/>
        <w:jc w:val="both"/>
        <w:rPr>
          <w:rFonts w:ascii="Times New Roman" w:hAnsi="Times New Roman" w:cs="Times New Roman"/>
          <w:sz w:val="28"/>
          <w:szCs w:val="28"/>
        </w:rPr>
      </w:pPr>
      <w:r w:rsidRPr="004D5348">
        <w:rPr>
          <w:rFonts w:ascii="Times New Roman" w:hAnsi="Times New Roman" w:cs="Times New Roman"/>
          <w:i/>
          <w:sz w:val="28"/>
          <w:szCs w:val="28"/>
        </w:rPr>
        <w:t xml:space="preserve">Апрель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Цветы.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Космос.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Насекомые.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Подводный мир.                                            </w:t>
      </w:r>
      <w:r w:rsidRPr="004D5348">
        <w:rPr>
          <w:rFonts w:ascii="Times New Roman" w:hAnsi="Times New Roman" w:cs="Times New Roman"/>
          <w:i/>
          <w:sz w:val="28"/>
          <w:szCs w:val="28"/>
        </w:rPr>
        <w:t>Май</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неделя - Безопасность вокруг нас.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неделя - День Победы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3-я неделя - Школьные принадлежности.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4-я неделя - Лето. </w:t>
      </w:r>
    </w:p>
    <w:p w:rsidR="004D5348" w:rsidRPr="004D5348" w:rsidRDefault="004D5348" w:rsidP="00AF4CF8">
      <w:pPr>
        <w:spacing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Формирование активного словаря по всем лексическим темам на фронтальных занятиях воспитателя, индивидуальных логопедических занятиях, закрепление в домашних условиях.</w:t>
      </w:r>
      <w:r w:rsidRPr="004D5348">
        <w:rPr>
          <w:rFonts w:ascii="Times New Roman" w:hAnsi="Times New Roman" w:cs="Times New Roman"/>
          <w:i/>
          <w:sz w:val="28"/>
          <w:szCs w:val="28"/>
        </w:rPr>
        <w:t xml:space="preserve"> </w:t>
      </w:r>
    </w:p>
    <w:p w:rsidR="004D5348" w:rsidRPr="004D5348" w:rsidRDefault="004D5348" w:rsidP="00AF4CF8">
      <w:pPr>
        <w:spacing w:after="21"/>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    Развитие грамматического строя речи: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Введение в активную речь слов и словообразовательных элементов, усвоенных в 1-й и 2й периоды.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Закрепление трудных тем 2-го периода.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Дательный и родительный падежи числительных от 5 до 10.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Значение завершенности и незавершенности действия, выражаемое глаголами с приставками и без приставок </w:t>
      </w:r>
      <w:r w:rsidRPr="004D5348">
        <w:rPr>
          <w:rFonts w:ascii="Times New Roman" w:hAnsi="Times New Roman" w:cs="Times New Roman"/>
          <w:i/>
          <w:sz w:val="28"/>
          <w:szCs w:val="28"/>
        </w:rPr>
        <w:t xml:space="preserve">(решает </w:t>
      </w:r>
      <w:r w:rsidRPr="004D5348">
        <w:rPr>
          <w:rFonts w:ascii="Times New Roman" w:hAnsi="Times New Roman" w:cs="Times New Roman"/>
          <w:sz w:val="28"/>
          <w:szCs w:val="28"/>
        </w:rPr>
        <w:t xml:space="preserve">— </w:t>
      </w:r>
      <w:r w:rsidRPr="004D5348">
        <w:rPr>
          <w:rFonts w:ascii="Times New Roman" w:hAnsi="Times New Roman" w:cs="Times New Roman"/>
          <w:i/>
          <w:sz w:val="28"/>
          <w:szCs w:val="28"/>
        </w:rPr>
        <w:t>решил).</w:t>
      </w:r>
      <w:r w:rsidRPr="004D5348">
        <w:rPr>
          <w:rFonts w:ascii="Times New Roman" w:hAnsi="Times New Roman" w:cs="Times New Roman"/>
          <w:sz w:val="28"/>
          <w:szCs w:val="28"/>
        </w:rPr>
        <w:t xml:space="preserve"> </w:t>
      </w:r>
    </w:p>
    <w:p w:rsidR="004D5348" w:rsidRPr="004D5348" w:rsidRDefault="004D5348" w:rsidP="00AF4CF8">
      <w:pPr>
        <w:numPr>
          <w:ilvl w:val="0"/>
          <w:numId w:val="120"/>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Предлоги </w:t>
      </w:r>
      <w:r w:rsidRPr="004D5348">
        <w:rPr>
          <w:rFonts w:ascii="Times New Roman" w:hAnsi="Times New Roman" w:cs="Times New Roman"/>
          <w:i/>
          <w:sz w:val="28"/>
          <w:szCs w:val="28"/>
        </w:rPr>
        <w:t>между, через.</w:t>
      </w:r>
      <w:r w:rsidRPr="004D5348">
        <w:rPr>
          <w:rFonts w:ascii="Times New Roman" w:hAnsi="Times New Roman" w:cs="Times New Roman"/>
          <w:sz w:val="28"/>
          <w:szCs w:val="28"/>
        </w:rPr>
        <w:t xml:space="preserve"> </w:t>
      </w:r>
    </w:p>
    <w:p w:rsidR="004D5348" w:rsidRPr="004D5348" w:rsidRDefault="004D5348" w:rsidP="00AF4CF8">
      <w:pPr>
        <w:numPr>
          <w:ilvl w:val="0"/>
          <w:numId w:val="120"/>
        </w:numPr>
        <w:spacing w:after="5" w:line="269"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Наречие как признак действия </w:t>
      </w:r>
      <w:r w:rsidRPr="004D5348">
        <w:rPr>
          <w:rFonts w:ascii="Times New Roman" w:hAnsi="Times New Roman" w:cs="Times New Roman"/>
          <w:i/>
          <w:sz w:val="28"/>
          <w:szCs w:val="28"/>
        </w:rPr>
        <w:t>(хорошо, плохо, красиво, весело).</w:t>
      </w:r>
      <w:r w:rsidRPr="004D5348">
        <w:rPr>
          <w:rFonts w:ascii="Times New Roman" w:hAnsi="Times New Roman" w:cs="Times New Roman"/>
          <w:sz w:val="28"/>
          <w:szCs w:val="28"/>
        </w:rPr>
        <w:t xml:space="preserve">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Согласование прилагательных и числительных с существительными </w:t>
      </w:r>
      <w:r w:rsidRPr="004D5348">
        <w:rPr>
          <w:rFonts w:ascii="Times New Roman" w:hAnsi="Times New Roman" w:cs="Times New Roman"/>
          <w:i/>
          <w:sz w:val="28"/>
          <w:szCs w:val="28"/>
        </w:rPr>
        <w:t>(три белых гриба, две желтых лисички).</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Работа над предложением:</w:t>
      </w:r>
      <w:r w:rsidRPr="004D5348">
        <w:rPr>
          <w:rFonts w:ascii="Times New Roman" w:hAnsi="Times New Roman" w:cs="Times New Roman"/>
          <w:b/>
          <w:sz w:val="28"/>
          <w:szCs w:val="28"/>
        </w:rPr>
        <w:t xml:space="preserve">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Закрепление и активизация в речи детей всех усвоенных ранее типов простых и сложных предложений.</w:t>
      </w:r>
      <w:r w:rsidRPr="004D5348">
        <w:rPr>
          <w:rFonts w:ascii="Times New Roman" w:hAnsi="Times New Roman" w:cs="Times New Roman"/>
          <w:i/>
          <w:sz w:val="28"/>
          <w:szCs w:val="28"/>
        </w:rPr>
        <w:t xml:space="preserve"> </w:t>
      </w:r>
    </w:p>
    <w:p w:rsidR="004D5348" w:rsidRPr="004D5348" w:rsidRDefault="004D5348" w:rsidP="00AF4CF8">
      <w:pPr>
        <w:numPr>
          <w:ilvl w:val="0"/>
          <w:numId w:val="120"/>
        </w:numPr>
        <w:spacing w:after="34"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составлению сложносочиненных предложений с разделительным союзом </w:t>
      </w:r>
      <w:r w:rsidRPr="004D5348">
        <w:rPr>
          <w:rFonts w:ascii="Times New Roman" w:hAnsi="Times New Roman" w:cs="Times New Roman"/>
          <w:i/>
          <w:sz w:val="28"/>
          <w:szCs w:val="28"/>
        </w:rPr>
        <w:t xml:space="preserve">или </w:t>
      </w:r>
      <w:r w:rsidRPr="004D5348">
        <w:rPr>
          <w:rFonts w:ascii="Times New Roman" w:hAnsi="Times New Roman" w:cs="Times New Roman"/>
          <w:sz w:val="28"/>
          <w:szCs w:val="28"/>
        </w:rPr>
        <w:t xml:space="preserve">(практические упражнения).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Закрепление умения грамматически правильно отвечать на вопрос </w:t>
      </w:r>
      <w:r w:rsidRPr="004D5348">
        <w:rPr>
          <w:rFonts w:ascii="Times New Roman" w:hAnsi="Times New Roman" w:cs="Times New Roman"/>
          <w:i/>
          <w:sz w:val="28"/>
          <w:szCs w:val="28"/>
        </w:rPr>
        <w:t>почему?</w:t>
      </w:r>
      <w:r w:rsidRPr="004D5348">
        <w:rPr>
          <w:rFonts w:ascii="Times New Roman" w:hAnsi="Times New Roman" w:cs="Times New Roman"/>
          <w:sz w:val="28"/>
          <w:szCs w:val="28"/>
        </w:rPr>
        <w:t xml:space="preserve">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правильному построению сложноподчиненных предложений, в которых главным является предложение </w:t>
      </w:r>
      <w:r w:rsidRPr="004D5348">
        <w:rPr>
          <w:rFonts w:ascii="Times New Roman" w:hAnsi="Times New Roman" w:cs="Times New Roman"/>
          <w:i/>
          <w:sz w:val="28"/>
          <w:szCs w:val="28"/>
        </w:rPr>
        <w:t>“Я хочу...”.</w:t>
      </w:r>
      <w:r w:rsidRPr="004D5348">
        <w:rPr>
          <w:rFonts w:ascii="Times New Roman" w:hAnsi="Times New Roman" w:cs="Times New Roman"/>
          <w:sz w:val="28"/>
          <w:szCs w:val="28"/>
        </w:rPr>
        <w:t xml:space="preserve"> </w:t>
      </w:r>
    </w:p>
    <w:p w:rsidR="004D5348" w:rsidRPr="004D5348" w:rsidRDefault="004D5348" w:rsidP="00AF4CF8">
      <w:pPr>
        <w:numPr>
          <w:ilvl w:val="0"/>
          <w:numId w:val="120"/>
        </w:numPr>
        <w:spacing w:after="34"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Обучение умению передавать прямую речь сложным предложением с союзами </w:t>
      </w:r>
      <w:r w:rsidRPr="004D5348">
        <w:rPr>
          <w:rFonts w:ascii="Times New Roman" w:hAnsi="Times New Roman" w:cs="Times New Roman"/>
          <w:i/>
          <w:sz w:val="28"/>
          <w:szCs w:val="28"/>
        </w:rPr>
        <w:t xml:space="preserve">что, чтобы </w:t>
      </w:r>
      <w:r w:rsidRPr="004D5348">
        <w:rPr>
          <w:rFonts w:ascii="Times New Roman" w:hAnsi="Times New Roman" w:cs="Times New Roman"/>
          <w:sz w:val="28"/>
          <w:szCs w:val="28"/>
        </w:rPr>
        <w:t xml:space="preserve">(практические упражнения).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Повторение и закрепление тех типов предложений, которые оказались наиболее трудными для усвоения.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Развитие связной речи: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Продолжение работы по совершенствованию диалогической речи.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развитие монологической речи: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-пересказ небольших рассказов со скрытым смыслом;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-установление причинно-следственных связей в небольших текстах, отрывках;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рассказов: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-из деформированного текста;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 набору предметных картинок, объединенных одной темой; -по опорным словам и предметным картинкам;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-составление рассказов всех типов </w:t>
      </w:r>
      <w:r w:rsidRPr="004D5348">
        <w:rPr>
          <w:rFonts w:ascii="Times New Roman" w:hAnsi="Times New Roman" w:cs="Times New Roman"/>
          <w:i/>
          <w:sz w:val="28"/>
          <w:szCs w:val="28"/>
        </w:rPr>
        <w:t xml:space="preserve">(см. </w:t>
      </w:r>
      <w:r w:rsidRPr="004D5348">
        <w:rPr>
          <w:rFonts w:ascii="Times New Roman" w:hAnsi="Times New Roman" w:cs="Times New Roman"/>
          <w:sz w:val="28"/>
          <w:szCs w:val="28"/>
        </w:rPr>
        <w:t xml:space="preserve">в 1-й период).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Дальнейшее развитие выразительности речи при чтении стихов,  </w:t>
      </w:r>
      <w:r w:rsidRPr="004D5348">
        <w:rPr>
          <w:rFonts w:ascii="Times New Roman" w:hAnsi="Times New Roman" w:cs="Times New Roman"/>
          <w:sz w:val="28"/>
          <w:szCs w:val="28"/>
        </w:rPr>
        <w:tab/>
        <w:t xml:space="preserve">драматизации.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умения строить доказательное учебное высказывание.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 xml:space="preserve">Формирование навыков звукового анализа и подготовка к обучению грамоте: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Закрепление понятий “буква”, “слог”, “слово”, “предложение”.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Гласные буквы: Е, Я, Ю, Ё, Э.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Согласные буквы : Ж, Ч, Ц, Ф, Щ. </w:t>
      </w:r>
    </w:p>
    <w:p w:rsidR="004D5348" w:rsidRPr="004D5348" w:rsidRDefault="004D5348" w:rsidP="00AF4CF8">
      <w:pPr>
        <w:numPr>
          <w:ilvl w:val="0"/>
          <w:numId w:val="120"/>
        </w:numPr>
        <w:spacing w:after="11" w:line="270" w:lineRule="auto"/>
        <w:ind w:left="1134" w:right="1133" w:hanging="144"/>
        <w:jc w:val="both"/>
        <w:rPr>
          <w:rFonts w:ascii="Times New Roman" w:hAnsi="Times New Roman" w:cs="Times New Roman"/>
          <w:sz w:val="28"/>
          <w:szCs w:val="28"/>
        </w:rPr>
      </w:pPr>
      <w:r w:rsidRPr="004D5348">
        <w:rPr>
          <w:rFonts w:ascii="Times New Roman" w:hAnsi="Times New Roman" w:cs="Times New Roman"/>
          <w:sz w:val="28"/>
          <w:szCs w:val="28"/>
        </w:rPr>
        <w:t xml:space="preserve">Тренировка в: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-определении количества букв и звуков в словах;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-выделении последовательно каждого звука в словах;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-указывании первого и последнего ударного гласного звука;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-определении первого и последнего согласного звука в словах;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-назывании слов, в которых заданный звук находится в начале,  середине и конце слова;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-подборе слов, состоящих из 3-4-5 звуков;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-назывании слов с 1 слогом, с 2,3,4 слогами;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-определении количества гласных и согласных в названных словах;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-сравнении слов по звуковому составу;  -преобразовании слов;                                                                                                                                                     58</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-осознанном чтении.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3.4.4.</w:t>
      </w:r>
      <w:r w:rsidRPr="004D5348">
        <w:rPr>
          <w:rFonts w:ascii="Times New Roman" w:hAnsi="Times New Roman" w:cs="Times New Roman"/>
          <w:b/>
          <w:sz w:val="28"/>
          <w:szCs w:val="28"/>
        </w:rPr>
        <w:t>В образовательной области "Художественно-эстетическое развитие"</w:t>
      </w:r>
      <w:r w:rsidRPr="004D5348">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способности к восприятию музыки, художественной литературы, фольклора;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3.4.5. Основное содержание образовательной деятельности с детьми младшего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-изобразительное творчество;</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-музыка.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t>59</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3.4.6. Основное содержание образовательной деятельности с детьми среднего дошкольного возраста</w:t>
      </w:r>
      <w:r w:rsidRPr="004D5348">
        <w:rPr>
          <w:rFonts w:ascii="Times New Roman" w:hAnsi="Times New Roman" w:cs="Times New Roman"/>
          <w:sz w:val="28"/>
          <w:szCs w:val="28"/>
        </w:rPr>
        <w:t>.</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60</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слух (звуковысотный, ритмический, динамический, тембровый), привлекают их к участию 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3.4.7. Основное содержание образовательной деятельности с детьми старшего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w:t>
      </w:r>
      <w:r w:rsidRPr="004D5348">
        <w:rPr>
          <w:rFonts w:ascii="Times New Roman" w:hAnsi="Times New Roman" w:cs="Times New Roman"/>
          <w:sz w:val="28"/>
          <w:szCs w:val="28"/>
        </w:rPr>
        <w:lastRenderedPageBreak/>
        <w:t>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61</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адекватно характеру музыкального образа.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4D5348" w:rsidRPr="004D5348" w:rsidRDefault="004D5348" w:rsidP="00AF4CF8">
      <w:pPr>
        <w:spacing w:after="0"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Часть, формируемая участниками образовательных отношений</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Образовательная область «Художественно-эстетическое развитие»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Младший дошкольный возраст (с3до4лет)</w:t>
      </w:r>
    </w:p>
    <w:p w:rsidR="004D5348" w:rsidRPr="004D5348" w:rsidRDefault="004D5348" w:rsidP="00AF4CF8">
      <w:pPr>
        <w:pStyle w:val="1"/>
        <w:spacing w:line="276" w:lineRule="auto"/>
        <w:ind w:left="1134" w:right="1133"/>
        <w:jc w:val="both"/>
        <w:rPr>
          <w:sz w:val="28"/>
          <w:szCs w:val="28"/>
        </w:rPr>
      </w:pPr>
      <w:r w:rsidRPr="004D5348">
        <w:rPr>
          <w:sz w:val="28"/>
          <w:szCs w:val="28"/>
        </w:rPr>
        <w:t>ВОСПРИЯТИЕ ХУДОЖЕСТВЕННОЙ ЛИТЕРАТУРЫ</w:t>
      </w:r>
      <w:r w:rsidRPr="004D5348">
        <w:rPr>
          <w:b w:val="0"/>
          <w:sz w:val="28"/>
          <w:szCs w:val="28"/>
          <w:vertAlign w:val="superscript"/>
        </w:rPr>
        <w:footnoteReference w:id="2"/>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Вырабатывать правильное отношение к книге и чтению, воспитывать навыки аккуратного обращения с книгой.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навык слушания, формировать эмоциональный отклик на содержание произведений.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понимать вопросы по прочитанному и отвечать на них.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договаривать слова и фразы в отрывках из знакомых произведений, пересказывать с помощью взрослого и со зрительной опорой знакомые сказки.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 рассматривания иллюстраций, учить соотносить их с текстом.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КОНСТРУКТИВНО-МОДЕЛЬНАЯ ДЕЯТЕЛЬНОСТЬ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конструктивный праксис в работе с разрезными картинками (2—4 части с разными видами разрезов).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62</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ИЗОБРАЗИТЕЛЬНАЯ ДЕЯТЕЛЬНОСТЬ</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Накапливать впечатления о произведениях народно-прикладного искусства. Воспитывать эстетический вкус. </w:t>
      </w:r>
    </w:p>
    <w:p w:rsidR="004D5348" w:rsidRPr="004D5348" w:rsidRDefault="004D5348" w:rsidP="00AF4CF8">
      <w:pPr>
        <w:pStyle w:val="2"/>
        <w:spacing w:line="276" w:lineRule="auto"/>
        <w:ind w:left="1134" w:right="1133"/>
        <w:rPr>
          <w:sz w:val="28"/>
          <w:szCs w:val="28"/>
        </w:rPr>
      </w:pPr>
      <w:r w:rsidRPr="004D5348">
        <w:rPr>
          <w:sz w:val="28"/>
          <w:szCs w:val="28"/>
        </w:rPr>
        <w:t>Рисование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передавать в рисунке красоту окружающего мира, его предметов, объектов, явлений.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правильно держать карандаш, кисть, обмакивать кисть в краску, промывать и осушать ее.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знание названий основных цветов </w:t>
      </w:r>
      <w:r w:rsidRPr="004D5348">
        <w:rPr>
          <w:rFonts w:ascii="Times New Roman" w:hAnsi="Times New Roman" w:cs="Times New Roman"/>
          <w:i/>
          <w:sz w:val="28"/>
          <w:szCs w:val="28"/>
        </w:rPr>
        <w:t>(красный,желтый,зеленый,синий).</w:t>
      </w:r>
      <w:r w:rsidRPr="004D5348">
        <w:rPr>
          <w:rFonts w:ascii="Times New Roman" w:hAnsi="Times New Roman" w:cs="Times New Roman"/>
          <w:sz w:val="28"/>
          <w:szCs w:val="28"/>
        </w:rPr>
        <w:t xml:space="preserve"> Учить подбирать цвет, соответствующий изображаемому предмету или объекту. </w:t>
      </w:r>
    </w:p>
    <w:p w:rsidR="004D5348" w:rsidRPr="004D5348" w:rsidRDefault="004D5348" w:rsidP="00AF4CF8">
      <w:pPr>
        <w:pStyle w:val="2"/>
        <w:spacing w:line="276" w:lineRule="auto"/>
        <w:ind w:left="1134" w:right="1133"/>
        <w:rPr>
          <w:sz w:val="28"/>
          <w:szCs w:val="28"/>
        </w:rPr>
      </w:pPr>
      <w:r w:rsidRPr="004D5348">
        <w:rPr>
          <w:sz w:val="28"/>
          <w:szCs w:val="28"/>
        </w:rPr>
        <w:t>Аппликация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пользоваться ножницами, осваивать все видов прямых разрезов.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Лепка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 </w:t>
      </w:r>
    </w:p>
    <w:p w:rsidR="004D5348" w:rsidRPr="004D5348" w:rsidRDefault="004D5348" w:rsidP="00AF4CF8">
      <w:pPr>
        <w:spacing w:line="276" w:lineRule="auto"/>
        <w:ind w:left="1134" w:right="1133" w:firstLine="530"/>
        <w:jc w:val="both"/>
        <w:rPr>
          <w:rFonts w:ascii="Times New Roman" w:hAnsi="Times New Roman" w:cs="Times New Roman"/>
          <w:b/>
          <w:sz w:val="28"/>
          <w:szCs w:val="28"/>
        </w:rPr>
      </w:pPr>
      <w:r w:rsidRPr="004D5348">
        <w:rPr>
          <w:rFonts w:ascii="Times New Roman" w:hAnsi="Times New Roman" w:cs="Times New Roman"/>
          <w:sz w:val="28"/>
          <w:szCs w:val="28"/>
        </w:rPr>
        <w:t>63</w:t>
      </w:r>
    </w:p>
    <w:p w:rsidR="004D5348" w:rsidRPr="004D5348" w:rsidRDefault="004D5348" w:rsidP="00AF4CF8">
      <w:pPr>
        <w:spacing w:line="276" w:lineRule="auto"/>
        <w:ind w:left="1134" w:right="1133"/>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МУЗЫКАЛЬНОЕ РАЗВИТИЕ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Развивать музыкальные и творческие способности.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Обогащать музыкальные впечатления и двигательный опыт.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эмоциональную отзывчивость на музыку. Формировать начала музыкальной культуры. </w:t>
      </w:r>
    </w:p>
    <w:p w:rsidR="004D5348" w:rsidRPr="004D5348" w:rsidRDefault="004D5348" w:rsidP="00AF4CF8">
      <w:pPr>
        <w:spacing w:line="276" w:lineRule="auto"/>
        <w:ind w:left="1134" w:right="1133"/>
        <w:jc w:val="both"/>
        <w:rPr>
          <w:rFonts w:ascii="Times New Roman" w:hAnsi="Times New Roman" w:cs="Times New Roman"/>
          <w:b/>
          <w:i/>
          <w:sz w:val="28"/>
          <w:szCs w:val="28"/>
        </w:rPr>
      </w:pPr>
      <w:r w:rsidRPr="004D5348">
        <w:rPr>
          <w:rFonts w:ascii="Times New Roman" w:hAnsi="Times New Roman" w:cs="Times New Roman"/>
          <w:b/>
          <w:i/>
          <w:sz w:val="28"/>
          <w:szCs w:val="28"/>
        </w:rPr>
        <w:t xml:space="preserve">Слушание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слушанию и пониманию музыки разных жанров (марша, танца, песни), разного характера (веселая, бодрая, нежная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слушать музыкальное произведение до конца; узнавать его, определять характер музыки, понимать содержание.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слышать двухчастную форму пьесы.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звуковысотный слух (способность различать звуки по высоте).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различать силу звучания (громкие и тихие звуки).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различать звучание музыкальных игрушек, детских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музыкальных инструментов (погремушек, колокольчиков, бубна, барабана, дудочки, свистка, металлофона и др.). </w:t>
      </w:r>
    </w:p>
    <w:p w:rsidR="004D5348" w:rsidRPr="004D5348" w:rsidRDefault="004D5348" w:rsidP="00AF4CF8">
      <w:pPr>
        <w:pStyle w:val="2"/>
        <w:spacing w:line="276" w:lineRule="auto"/>
        <w:ind w:left="1134" w:right="1133"/>
        <w:rPr>
          <w:sz w:val="28"/>
          <w:szCs w:val="28"/>
        </w:rPr>
      </w:pPr>
      <w:r w:rsidRPr="004D5348">
        <w:rPr>
          <w:sz w:val="28"/>
          <w:szCs w:val="28"/>
        </w:rPr>
        <w:t>Музыкально-ритмические движения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естественные движения (ходьба, бег, прыжки на двух ногах,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прямой галоп).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моторную координацию, учить ориентироваться в пространстве.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собираться в круг, в хороводе двигаться по кругу, взявшись за руки.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ритмично выполнять танцевальные движения: кружение, пружинку, притопывание, прихлопывание, «фонарики». Учить самостоятельно выполнять танцевальные движения под плясовые мелодии.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чувство ритма, выразительность движений, умение выполнять движения в общем для всех темпе.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передавать в движении характерные особенности музыкально-игрового образа («Медведь идет», «Зайчики прыгают», «Птички летают»,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«Птички клюют зернышки», «Лиса крадется» и т. п.).                                                   64</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firstLine="530"/>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b/>
          <w:i/>
          <w:sz w:val="28"/>
          <w:szCs w:val="28"/>
        </w:rPr>
      </w:pPr>
      <w:r w:rsidRPr="004D5348">
        <w:rPr>
          <w:rFonts w:ascii="Times New Roman" w:hAnsi="Times New Roman" w:cs="Times New Roman"/>
          <w:b/>
          <w:i/>
          <w:sz w:val="28"/>
          <w:szCs w:val="28"/>
        </w:rPr>
        <w:t>Пение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Упражнять в пении гласных и их слияний, слогов с простыми согласными звуками. Обучать пению попевок, содержащих звукоподражания.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диафрагмальное дыхание, модуляцию голоса, плавность, интонационную выразительность, произносительные навыки, подвижность артикуляционного аппарата, петь естественным голосом без напряжения в диапазоне ре (ми) — ля (си).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Игранадетскихмузыкальныхинструментах</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Знакомить детей с некоторыми детскими музыкальными инструментами и их звучанием. Формировать простейшие приемы игры на них.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чувство ритма. Побуждать детей воспроизводить простейшие ритмические рисунки на детских ударных инструментах (погремушках, бубне).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Средний дошкольный возраст (с4до5лет)</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ВОСПРИЯТИЕ ХУДОЖЕСТВЕННОЙ ЛИТЕРАТУРЫ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слушать сказки, рассказы, стихи, произведения малых фольклорных форм и с помощью педагога правильно понимать их содержание.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чувство языка, учить воспринимать мелодику русской речи, эмоционально реагировать на прочитанное.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рассматривания иллюстраций к литературным произведениям и умение соотносить их с текстом.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понимать вопросы к литературному произведению, отвечать на них, задавать простые вопросы.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 пересказа хорошо знакомых сказок и небольших рассказов со зрительной опорой и с помощью взрослого.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КОНСТРУКТИВНО-МОДЕЛЬНАЯ ДЕЯТЕЛЬНОСТЬ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конструктивный праксис и мелкую моторику в работе с дидактическими игрушками, играми, в пальчиковой гимнастике.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навыки сооружения построек по образцу и алгоритму из крупного и мелкого строительного материала с использованием деталей разных цветов.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Приобщать детей к изготовлению поделок из природного материала.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конструированию из бумаги: сгибанию прямоугольного листа пополам, совмещая при этом стороны и углы; приклеиванию деталей к основной форме.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ИЗОБРАЗИТЕЛЬНАЯ ДЕЯТЕЛЬНОСТЬ </w:t>
      </w:r>
    </w:p>
    <w:p w:rsidR="004D5348" w:rsidRPr="004D5348" w:rsidRDefault="004D5348" w:rsidP="00AF4CF8">
      <w:pPr>
        <w:pStyle w:val="2"/>
        <w:spacing w:line="276" w:lineRule="auto"/>
        <w:ind w:left="1134" w:right="1133"/>
        <w:rPr>
          <w:sz w:val="28"/>
          <w:szCs w:val="28"/>
        </w:rPr>
      </w:pPr>
      <w:r w:rsidRPr="004D5348">
        <w:rPr>
          <w:sz w:val="28"/>
          <w:szCs w:val="28"/>
        </w:rPr>
        <w:lastRenderedPageBreak/>
        <w:t>Рисование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rsidR="004D5348" w:rsidRPr="004D5348" w:rsidRDefault="004D5348" w:rsidP="00AF4CF8">
      <w:pPr>
        <w:pStyle w:val="2"/>
        <w:spacing w:line="276" w:lineRule="auto"/>
        <w:ind w:left="1134" w:right="1133"/>
        <w:rPr>
          <w:sz w:val="28"/>
          <w:szCs w:val="28"/>
        </w:rPr>
      </w:pPr>
      <w:r w:rsidRPr="004D5348">
        <w:rPr>
          <w:sz w:val="28"/>
          <w:szCs w:val="28"/>
        </w:rPr>
        <w:t>Аппликация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rsidR="004D5348" w:rsidRPr="004D5348" w:rsidRDefault="004D5348" w:rsidP="00AF4CF8">
      <w:pPr>
        <w:spacing w:line="276" w:lineRule="auto"/>
        <w:ind w:left="1134" w:right="1133"/>
        <w:jc w:val="both"/>
        <w:rPr>
          <w:rFonts w:ascii="Times New Roman" w:hAnsi="Times New Roman" w:cs="Times New Roman"/>
          <w:b/>
          <w:i/>
          <w:sz w:val="28"/>
          <w:szCs w:val="28"/>
        </w:rPr>
      </w:pPr>
      <w:r w:rsidRPr="004D5348">
        <w:rPr>
          <w:rFonts w:ascii="Times New Roman" w:hAnsi="Times New Roman" w:cs="Times New Roman"/>
          <w:b/>
          <w:i/>
          <w:sz w:val="28"/>
          <w:szCs w:val="28"/>
        </w:rPr>
        <w:t xml:space="preserve"> Лепка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МУЗЫКАЛЬНОЕ РАЗВИТИЕ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Заложить основы гармоничного развития: способствовать развитию музыкальносенсорных и творческих способностей.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у детей желание заниматься различной музыкальной деятельностью.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активное отношение к музыке на основе различных видов музыкальной деятельности, обогащать музыкальные впечатления и двигательный опыт.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эмоциональную отзывчивость на музыку. Формировать начала музыкальной культуры. </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lastRenderedPageBreak/>
        <w:t>Слушание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66</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запоминать его, рассказывать с помощью педагога, о чем это произведение.</w:t>
      </w:r>
    </w:p>
    <w:p w:rsidR="004D5348" w:rsidRPr="004D5348" w:rsidRDefault="004D5348" w:rsidP="00AF4CF8">
      <w:pPr>
        <w:spacing w:after="0" w:line="240" w:lineRule="auto"/>
        <w:ind w:left="1134" w:right="1133" w:firstLine="545"/>
        <w:jc w:val="both"/>
        <w:rPr>
          <w:rFonts w:ascii="Times New Roman" w:hAnsi="Times New Roman" w:cs="Times New Roman"/>
          <w:sz w:val="28"/>
          <w:szCs w:val="28"/>
        </w:rPr>
      </w:pPr>
      <w:r w:rsidRPr="004D5348">
        <w:rPr>
          <w:rFonts w:ascii="Times New Roman" w:hAnsi="Times New Roman" w:cs="Times New Roman"/>
          <w:sz w:val="28"/>
          <w:szCs w:val="28"/>
        </w:rPr>
        <w:t xml:space="preserve">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4D5348" w:rsidRPr="004D5348" w:rsidRDefault="004D5348" w:rsidP="00AF4CF8">
      <w:pPr>
        <w:pStyle w:val="2"/>
        <w:ind w:left="1134" w:right="1133"/>
        <w:rPr>
          <w:sz w:val="28"/>
          <w:szCs w:val="28"/>
        </w:rPr>
      </w:pPr>
      <w:r w:rsidRPr="004D5348">
        <w:rPr>
          <w:sz w:val="28"/>
          <w:szCs w:val="28"/>
        </w:rPr>
        <w:t>Пение</w:t>
      </w: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4D5348" w:rsidRPr="004D5348" w:rsidRDefault="004D5348" w:rsidP="00AF4CF8">
      <w:pPr>
        <w:pStyle w:val="2"/>
        <w:ind w:left="1134" w:right="1133"/>
        <w:rPr>
          <w:sz w:val="28"/>
          <w:szCs w:val="28"/>
        </w:rPr>
      </w:pPr>
      <w:r w:rsidRPr="004D5348">
        <w:rPr>
          <w:sz w:val="28"/>
          <w:szCs w:val="28"/>
        </w:rPr>
        <w:t>Песенное творчество</w:t>
      </w: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детей самостоятельно отвечать на музыкальные вопросы: «Как тебя зовут?», </w:t>
      </w: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«Кто как поет?» (кошка, петушок, корова, щенок).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Музыкально-ритмическиедвижения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Игранадетскихмузыкальныхинструментах</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(с5до6лет)</w:t>
      </w:r>
    </w:p>
    <w:p w:rsidR="004D5348" w:rsidRPr="004D5348" w:rsidRDefault="004D5348" w:rsidP="00AF4CF8">
      <w:pPr>
        <w:pStyle w:val="1"/>
        <w:spacing w:line="276" w:lineRule="auto"/>
        <w:ind w:left="1134" w:right="1133"/>
        <w:jc w:val="both"/>
        <w:rPr>
          <w:sz w:val="28"/>
          <w:szCs w:val="28"/>
        </w:rPr>
      </w:pPr>
      <w:r w:rsidRPr="004D5348">
        <w:rPr>
          <w:sz w:val="28"/>
          <w:szCs w:val="28"/>
        </w:rPr>
        <w:lastRenderedPageBreak/>
        <w:t>ВОСПРИЯТИЕ ХУДОЖЕСТВЕННОЙ ЛИТЕРАТУРЫ</w:t>
      </w:r>
      <w:r w:rsidRPr="004D5348">
        <w:rPr>
          <w:sz w:val="28"/>
          <w:szCs w:val="28"/>
          <w:vertAlign w:val="superscript"/>
        </w:rPr>
        <w:footnoteReference w:id="3"/>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Знакомить с жанровыми особенностями сказок, рассказов, стихотворений.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выразительно читать стихи, участвовать в инсценировках.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67</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Создавать условия для развития способностей и талантов, заложенных природой. Способствовать выражению эмоциональных проявлений                                                                     </w:t>
      </w:r>
      <w:r w:rsidRPr="004D5348">
        <w:rPr>
          <w:rFonts w:ascii="Times New Roman" w:hAnsi="Times New Roman" w:cs="Times New Roman"/>
          <w:b/>
          <w:sz w:val="28"/>
          <w:szCs w:val="28"/>
        </w:rPr>
        <w:t xml:space="preserve">КОНСТРУКТИВНО-МОДЕЛЬНАЯ ДЕЯТЕЛЬНОСТЬ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конструктивный праксис и тонкую пальцевую моторику в работе с дидактическими игрушками, играми, в пальчиковой гимнастике.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Продолжать учить выполнять поделки из природного материала.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ИЗОБРАЗИТЕЛЬНАЯ ДЕЯТЕЛЬНОСТЬ </w:t>
      </w:r>
    </w:p>
    <w:p w:rsidR="004D5348" w:rsidRPr="004D5348" w:rsidRDefault="004D5348" w:rsidP="00AF4CF8">
      <w:pPr>
        <w:pStyle w:val="2"/>
        <w:spacing w:line="276" w:lineRule="auto"/>
        <w:ind w:left="1134" w:right="1133"/>
        <w:rPr>
          <w:sz w:val="28"/>
          <w:szCs w:val="28"/>
        </w:rPr>
      </w:pPr>
      <w:r w:rsidRPr="004D5348">
        <w:rPr>
          <w:sz w:val="28"/>
          <w:szCs w:val="28"/>
        </w:rPr>
        <w:t>Рисование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композиционные умения.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t>Аппликация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работы с ножницами, учить разрезать бумагу на полоски,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вырезать круги из квадратов, овалы из прямоугольников; преобразовывать одни фигуры в           другие (квадраты и прямоугольники — в полоски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t>Лепка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4D5348" w:rsidRPr="004D5348" w:rsidRDefault="004D5348" w:rsidP="00AF4CF8">
      <w:pPr>
        <w:pStyle w:val="1"/>
        <w:spacing w:line="276" w:lineRule="auto"/>
        <w:ind w:left="1134" w:right="1133"/>
        <w:jc w:val="both"/>
        <w:rPr>
          <w:sz w:val="28"/>
          <w:szCs w:val="28"/>
        </w:rPr>
      </w:pPr>
      <w:r w:rsidRPr="004D5348">
        <w:rPr>
          <w:sz w:val="28"/>
          <w:szCs w:val="28"/>
        </w:rPr>
        <w:lastRenderedPageBreak/>
        <w:t xml:space="preserve">МУЗЫКАЛЬНОЕ РАЗВИТИЕ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4D5348" w:rsidRPr="004D5348" w:rsidRDefault="004D5348" w:rsidP="00AF4CF8">
      <w:pPr>
        <w:pStyle w:val="2"/>
        <w:spacing w:line="276" w:lineRule="auto"/>
        <w:ind w:left="1134" w:right="1133"/>
        <w:rPr>
          <w:sz w:val="28"/>
          <w:szCs w:val="28"/>
        </w:rPr>
      </w:pPr>
      <w:r w:rsidRPr="004D5348">
        <w:rPr>
          <w:sz w:val="28"/>
          <w:szCs w:val="28"/>
        </w:rPr>
        <w:t>Слушание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слушать и оценивать качество пения и игру на музыкальных инструментах других детей. </w:t>
      </w:r>
    </w:p>
    <w:p w:rsidR="004D5348" w:rsidRPr="004D5348" w:rsidRDefault="004D5348" w:rsidP="00AF4CF8">
      <w:pPr>
        <w:pStyle w:val="2"/>
        <w:spacing w:line="276" w:lineRule="auto"/>
        <w:ind w:left="1134" w:right="1133"/>
        <w:rPr>
          <w:sz w:val="28"/>
          <w:szCs w:val="28"/>
        </w:rPr>
      </w:pPr>
      <w:r w:rsidRPr="004D5348">
        <w:rPr>
          <w:sz w:val="28"/>
          <w:szCs w:val="28"/>
        </w:rPr>
        <w:t>Пение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Обогащать музыкальные впечатления детей, развивать эмоциональную отзывчивость на песни разного характера.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формирование навыков сольного пения. </w:t>
      </w:r>
    </w:p>
    <w:p w:rsidR="004D5348" w:rsidRPr="004D5348" w:rsidRDefault="004D5348" w:rsidP="00AF4CF8">
      <w:pPr>
        <w:spacing w:line="276" w:lineRule="auto"/>
        <w:ind w:left="1134" w:right="1133" w:firstLine="530"/>
        <w:jc w:val="both"/>
        <w:rPr>
          <w:rFonts w:ascii="Times New Roman" w:hAnsi="Times New Roman" w:cs="Times New Roman"/>
          <w:sz w:val="28"/>
          <w:szCs w:val="28"/>
        </w:rPr>
      </w:pPr>
      <w:r w:rsidRPr="004D5348">
        <w:rPr>
          <w:rFonts w:ascii="Times New Roman" w:hAnsi="Times New Roman" w:cs="Times New Roman"/>
          <w:sz w:val="28"/>
          <w:szCs w:val="28"/>
        </w:rPr>
        <w:t>69</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t>Музыкально-ритмические движения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умение ритмично двигаться в соответствии с характером музыки, регистрами,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Прививать умение самостоятельно исполнять танцы и пляски, запоминая последовательность танцевальных движений.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t>Игра на детских музыкальных инструментах</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 6 до7лет)</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ВОСПРИЯТИЕ ХУДОЖЕСТВЕННОЙ ЛИТЕРАТУРЫ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умение выразительно декламировать стихи.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КОНСТРУКТИВНО-МОДЕЛЬНАЯ ДЕЯТЕЛЬНОСТЬ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70</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деятельности, самостоятельно находить конструктивные решения.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Закреплять умение совместно планировать сооружение постройки, трудиться над сооружением сообща, следовать общему плану.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Совершенствовать умение сооружать постройки, объединенные общей темой (железная дорога, городской перекресток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w:t>
      </w:r>
      <w:r w:rsidRPr="004D5348">
        <w:rPr>
          <w:rFonts w:ascii="Times New Roman" w:hAnsi="Times New Roman" w:cs="Times New Roman"/>
          <w:sz w:val="28"/>
          <w:szCs w:val="28"/>
          <w:vertAlign w:val="superscript"/>
        </w:rPr>
        <w:t>9</w:t>
      </w:r>
      <w:r w:rsidRPr="004D5348">
        <w:rPr>
          <w:rFonts w:ascii="Times New Roman" w:hAnsi="Times New Roman" w:cs="Times New Roman"/>
          <w:sz w:val="28"/>
          <w:szCs w:val="28"/>
        </w:rPr>
        <w:t xml:space="preserve">, «Еж, ежиха и ежонок» и др.) </w:t>
      </w:r>
    </w:p>
    <w:p w:rsidR="004D5348" w:rsidRPr="004D5348" w:rsidRDefault="004D5348" w:rsidP="00AF4CF8">
      <w:pPr>
        <w:pStyle w:val="1"/>
        <w:spacing w:line="276" w:lineRule="auto"/>
        <w:ind w:left="1134" w:right="1133"/>
        <w:jc w:val="both"/>
        <w:rPr>
          <w:sz w:val="28"/>
          <w:szCs w:val="28"/>
        </w:rPr>
      </w:pPr>
      <w:r w:rsidRPr="004D5348">
        <w:rPr>
          <w:sz w:val="28"/>
          <w:szCs w:val="28"/>
        </w:rPr>
        <w:t xml:space="preserve">ИЗОБРАЗИТЕЛЬНАЯ ДЕЯТЕЛЬНОСТЬ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творческие способности, фантазию, учить мыслить неординарно.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Сформирование представление об индивидуальной манере творчества некоторых художников, графиков, скульпторов.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умение различать виды русского прикладного искусства по основным стилевым признакам. </w:t>
      </w:r>
    </w:p>
    <w:p w:rsidR="004D5348" w:rsidRPr="004D5348" w:rsidRDefault="004D5348" w:rsidP="00AF4CF8">
      <w:pPr>
        <w:spacing w:line="276" w:lineRule="auto"/>
        <w:ind w:left="1134" w:right="1133"/>
        <w:jc w:val="both"/>
        <w:rPr>
          <w:rFonts w:ascii="Times New Roman" w:hAnsi="Times New Roman" w:cs="Times New Roman"/>
          <w:b/>
          <w:i/>
          <w:sz w:val="28"/>
          <w:szCs w:val="28"/>
          <w:u w:val="single"/>
        </w:rPr>
      </w:pPr>
      <w:r w:rsidRPr="004D5348">
        <w:rPr>
          <w:rFonts w:ascii="Times New Roman" w:hAnsi="Times New Roman" w:cs="Times New Roman"/>
          <w:b/>
          <w:i/>
          <w:sz w:val="28"/>
          <w:szCs w:val="28"/>
          <w:u w:val="single"/>
        </w:rPr>
        <w:t>Рисование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технические навыки и умения в создании новых цветовых тонов и оттенков.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Сформировать навык работы карандашом при выполнении линейного рисунка.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навыки сюжетного рисования. Сформировать навык создания коллективных сюжетных рисунков. </w:t>
      </w:r>
    </w:p>
    <w:p w:rsidR="004D5348" w:rsidRPr="004D5348" w:rsidRDefault="004D5348" w:rsidP="00AF4CF8">
      <w:pPr>
        <w:pStyle w:val="2"/>
        <w:spacing w:line="276" w:lineRule="auto"/>
        <w:ind w:left="1134" w:right="1133"/>
        <w:rPr>
          <w:sz w:val="28"/>
          <w:szCs w:val="28"/>
        </w:rPr>
      </w:pPr>
      <w:r w:rsidRPr="004D5348">
        <w:rPr>
          <w:sz w:val="28"/>
          <w:szCs w:val="28"/>
        </w:rPr>
        <w:t>Аппликация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t>71</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Научить создавать аппликацию по мотивам народного искусства.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Развивать композиционные навыки, чувство цвета, чувство ритма. Формировать умение создавать мозаичные изображения. </w:t>
      </w:r>
    </w:p>
    <w:p w:rsidR="004D5348" w:rsidRPr="004D5348" w:rsidRDefault="004D5348" w:rsidP="00AF4CF8">
      <w:pPr>
        <w:pStyle w:val="2"/>
        <w:spacing w:line="276" w:lineRule="auto"/>
        <w:ind w:left="1134" w:right="1133"/>
        <w:rPr>
          <w:sz w:val="28"/>
          <w:szCs w:val="28"/>
        </w:rPr>
      </w:pPr>
      <w:r w:rsidRPr="004D5348">
        <w:rPr>
          <w:sz w:val="28"/>
          <w:szCs w:val="28"/>
        </w:rPr>
        <w:t>Лепка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МУЗЫКАЛЬНОЕ РАЗВИТИЕ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4D5348" w:rsidRPr="004D5348" w:rsidRDefault="004D5348" w:rsidP="00AF4CF8">
      <w:pPr>
        <w:pStyle w:val="2"/>
        <w:spacing w:line="276" w:lineRule="auto"/>
        <w:ind w:left="1134" w:right="1133"/>
        <w:rPr>
          <w:sz w:val="28"/>
          <w:szCs w:val="28"/>
        </w:rPr>
      </w:pPr>
      <w:r w:rsidRPr="004D5348">
        <w:rPr>
          <w:sz w:val="28"/>
          <w:szCs w:val="28"/>
        </w:rPr>
        <w:t>Слушание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 Рахманинов, В. Моцарт, Р. Шуман, Л. Бетховен, Д. Шостакович, С. Прокофьев,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 Кабалевский). </w:t>
      </w:r>
    </w:p>
    <w:p w:rsidR="004D5348" w:rsidRPr="004D5348" w:rsidRDefault="004D5348" w:rsidP="00AF4CF8">
      <w:pPr>
        <w:pStyle w:val="2"/>
        <w:spacing w:line="276" w:lineRule="auto"/>
        <w:ind w:left="1134" w:right="1133"/>
        <w:rPr>
          <w:sz w:val="28"/>
          <w:szCs w:val="28"/>
        </w:rPr>
      </w:pPr>
      <w:r w:rsidRPr="004D5348">
        <w:rPr>
          <w:sz w:val="28"/>
          <w:szCs w:val="28"/>
        </w:rPr>
        <w:t>Пение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w:t>
      </w:r>
      <w:r w:rsidRPr="004D5348">
        <w:rPr>
          <w:rFonts w:ascii="Times New Roman" w:hAnsi="Times New Roman" w:cs="Times New Roman"/>
          <w:sz w:val="28"/>
          <w:szCs w:val="28"/>
        </w:rPr>
        <w:lastRenderedPageBreak/>
        <w:t xml:space="preserve">«ре»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 </w:t>
      </w:r>
    </w:p>
    <w:p w:rsidR="004D5348" w:rsidRPr="004D5348" w:rsidRDefault="004D5348" w:rsidP="00AF4CF8">
      <w:pPr>
        <w:pStyle w:val="2"/>
        <w:spacing w:line="276" w:lineRule="auto"/>
        <w:ind w:left="1134" w:right="1133"/>
        <w:rPr>
          <w:sz w:val="28"/>
          <w:szCs w:val="28"/>
        </w:rPr>
      </w:pPr>
      <w:r w:rsidRPr="004D5348">
        <w:rPr>
          <w:sz w:val="28"/>
          <w:szCs w:val="28"/>
        </w:rPr>
        <w:t>Музыкально-ритмические движения</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4D5348" w:rsidRPr="004D5348" w:rsidRDefault="004D5348" w:rsidP="00AF4CF8">
      <w:pPr>
        <w:pStyle w:val="2"/>
        <w:spacing w:line="276" w:lineRule="auto"/>
        <w:ind w:left="1134" w:right="1133"/>
        <w:rPr>
          <w:sz w:val="28"/>
          <w:szCs w:val="28"/>
        </w:rPr>
      </w:pPr>
      <w:r w:rsidRPr="004D5348">
        <w:rPr>
          <w:sz w:val="28"/>
          <w:szCs w:val="28"/>
        </w:rPr>
        <w:t>Игранадетских музыкальных инструментах</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Воспитывать потребность в музицировании и чувство радости и удовлетворения от исполнения на слух знакомой мелодии.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r>
      <w:r w:rsidRPr="004D5348">
        <w:rPr>
          <w:rFonts w:ascii="Times New Roman" w:hAnsi="Times New Roman" w:cs="Times New Roman"/>
          <w:sz w:val="28"/>
          <w:szCs w:val="28"/>
        </w:rPr>
        <w:tab/>
        <w:t>72</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развивать умение играть в ансамбле, небольшие попевки, русские народные песни, произведения композиторов-классиков.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В области физического развития</w:t>
      </w:r>
      <w:r w:rsidRPr="004D5348">
        <w:rPr>
          <w:rFonts w:ascii="Times New Roman" w:hAnsi="Times New Roman" w:cs="Times New Roman"/>
          <w:sz w:val="28"/>
          <w:szCs w:val="28"/>
        </w:rPr>
        <w:t xml:space="preserve"> ребенка основными задачами образовательной деятельности являются создание условий для: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-становления у обучающихся ценностей здорового образа жизни;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-развития представлений о своем теле и своих физических возможностях;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-приобретения двигательного опыта и совершенствования двигательной активности;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w:t>
      </w:r>
      <w:r w:rsidRPr="004D5348">
        <w:rPr>
          <w:rFonts w:ascii="Times New Roman" w:hAnsi="Times New Roman" w:cs="Times New Roman"/>
          <w:sz w:val="28"/>
          <w:szCs w:val="28"/>
        </w:rPr>
        <w:lastRenderedPageBreak/>
        <w:t>специальное внимание развитию у ребенка представлений о своем теле, произвольности действий и движений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73</w:t>
      </w:r>
    </w:p>
    <w:p w:rsidR="004D5348" w:rsidRPr="004D5348" w:rsidRDefault="004D5348" w:rsidP="00AF4CF8">
      <w:pPr>
        <w:spacing w:line="276" w:lineRule="auto"/>
        <w:ind w:left="1134" w:right="1133"/>
        <w:jc w:val="both"/>
        <w:rPr>
          <w:rFonts w:ascii="Times New Roman" w:hAnsi="Times New Roman" w:cs="Times New Roman"/>
          <w:b/>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3.2.8. Основное содержание физического развития с детьми младшего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-физическая культура;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здоровом образе жизни и гигиене.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w:t>
      </w:r>
      <w:r w:rsidRPr="004D5348">
        <w:rPr>
          <w:rFonts w:ascii="Times New Roman" w:hAnsi="Times New Roman" w:cs="Times New Roman"/>
          <w:sz w:val="28"/>
          <w:szCs w:val="28"/>
        </w:rPr>
        <w:lastRenderedPageBreak/>
        <w:t>должны стать родители (законные представители) обучающихся, а также все остальные специалисты, работающие с детьми.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Основное содержание образовательной деятельности «Физическое развития» с детьми среднего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74</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-физическая культура;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-представления о здоровом образе жизни и гигиене.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w:t>
      </w:r>
      <w:r w:rsidRPr="004D5348">
        <w:rPr>
          <w:rFonts w:ascii="Times New Roman" w:hAnsi="Times New Roman" w:cs="Times New Roman"/>
          <w:sz w:val="28"/>
          <w:szCs w:val="28"/>
        </w:rPr>
        <w:lastRenderedPageBreak/>
        <w:t>образовательного процесса должны стать родители (законные представители), а также все остальные специалисты, работающие с детьми.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Основное содержание образовательной деятельности «Физическое развитие» с детьми старшего дошкольного возраста: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w:t>
      </w:r>
      <w:r w:rsidRPr="004D5348">
        <w:rPr>
          <w:rFonts w:ascii="Times New Roman" w:hAnsi="Times New Roman" w:cs="Times New Roman"/>
          <w:sz w:val="28"/>
          <w:szCs w:val="28"/>
        </w:rPr>
        <w:lastRenderedPageBreak/>
        <w:t>плаванию, организуя в бассейне спортивные праздники и другие спортивные мероприятия.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75</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w:t>
      </w:r>
      <w:r w:rsidRPr="004D5348">
        <w:rPr>
          <w:rFonts w:ascii="Times New Roman" w:hAnsi="Times New Roman" w:cs="Times New Roman"/>
          <w:sz w:val="28"/>
          <w:szCs w:val="28"/>
        </w:rPr>
        <w:lastRenderedPageBreak/>
        <w:t xml:space="preserve">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w:t>
      </w: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2.4.8.3. Программа коррекционно-развивающей работы с детьми с ТНР.</w:t>
      </w: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Программа коррекционной работы обеспечивает:</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76</w:t>
      </w:r>
    </w:p>
    <w:p w:rsidR="004D5348" w:rsidRPr="004D5348" w:rsidRDefault="004D5348" w:rsidP="00AF4CF8">
      <w:pPr>
        <w:ind w:left="1134" w:right="1133"/>
        <w:jc w:val="both"/>
        <w:rPr>
          <w:rFonts w:ascii="Times New Roman" w:hAnsi="Times New Roman" w:cs="Times New Roman"/>
          <w:b/>
          <w:sz w:val="28"/>
          <w:szCs w:val="28"/>
        </w:rPr>
      </w:pP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Задачи программы:</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Программа коррекционной работы предусматривает:</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w:t>
      </w:r>
      <w:r w:rsidRPr="004D5348">
        <w:rPr>
          <w:rFonts w:ascii="Times New Roman" w:hAnsi="Times New Roman" w:cs="Times New Roman"/>
          <w:sz w:val="28"/>
          <w:szCs w:val="28"/>
        </w:rPr>
        <w:lastRenderedPageBreak/>
        <w:t>детьми; организацию партнерских отношений с родителям (законным представителям).</w:t>
      </w:r>
    </w:p>
    <w:p w:rsidR="004D5348" w:rsidRPr="004D5348" w:rsidRDefault="004D5348" w:rsidP="00AF4CF8">
      <w:pPr>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Коррекционно-развивающая работа всех педагогических работников дошкольной образовательной организации включает:</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-социально-коммуникативное развитие;</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-развитие и коррекцию сенсорных, моторных, психических функций у обучающихся с ТНР;</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-познавательное развитие,</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-развитие высших психических функций;</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4D5348" w:rsidRPr="004D5348" w:rsidRDefault="004D5348" w:rsidP="00AF4CF8">
      <w:pPr>
        <w:pStyle w:val="2"/>
        <w:spacing w:after="65"/>
        <w:ind w:left="1134" w:right="1133" w:hanging="10"/>
        <w:rPr>
          <w:sz w:val="28"/>
          <w:szCs w:val="28"/>
        </w:rPr>
      </w:pPr>
      <w:r w:rsidRPr="004D5348">
        <w:rPr>
          <w:sz w:val="28"/>
          <w:szCs w:val="28"/>
        </w:rPr>
        <w:t xml:space="preserve"> </w:t>
      </w:r>
      <w:bookmarkStart w:id="1" w:name="_Hlk146612705"/>
      <w:r w:rsidRPr="004D5348">
        <w:rPr>
          <w:sz w:val="28"/>
          <w:szCs w:val="28"/>
        </w:rPr>
        <w:t xml:space="preserve">Структура и основные направления коррекционно-развивающей работы учителя-логопеда </w:t>
      </w:r>
    </w:p>
    <w:p w:rsidR="004D5348" w:rsidRPr="004D5348" w:rsidRDefault="004D5348" w:rsidP="00AF4CF8">
      <w:pPr>
        <w:spacing w:after="22"/>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Программа коррекционной работы предусматривает вариативные формы специального сопровождения обучающихся с ТНР </w:t>
      </w:r>
    </w:p>
    <w:p w:rsidR="004D5348" w:rsidRPr="004D5348" w:rsidRDefault="004D5348" w:rsidP="00AF4CF8">
      <w:pPr>
        <w:spacing w:after="22"/>
        <w:ind w:left="1134" w:right="1133"/>
        <w:jc w:val="both"/>
        <w:rPr>
          <w:sz w:val="28"/>
          <w:szCs w:val="28"/>
        </w:rPr>
      </w:pPr>
      <w:r w:rsidRPr="004D5348">
        <w:rPr>
          <w:rFonts w:ascii="Times New Roman" w:hAnsi="Times New Roman" w:cs="Times New Roman"/>
          <w:b/>
          <w:sz w:val="28"/>
          <w:szCs w:val="28"/>
        </w:rPr>
        <w:t xml:space="preserve">                                                             77</w:t>
      </w:r>
    </w:p>
    <w:p w:rsidR="004D5348" w:rsidRPr="004D5348" w:rsidRDefault="004D5348" w:rsidP="00AF4CF8">
      <w:p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осуществляется </w:t>
      </w:r>
      <w:r w:rsidRPr="004D5348">
        <w:rPr>
          <w:rFonts w:ascii="Times New Roman" w:hAnsi="Times New Roman" w:cs="Times New Roman"/>
          <w:b/>
          <w:sz w:val="28"/>
          <w:szCs w:val="28"/>
        </w:rPr>
        <w:t>по следующим направлениям</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I. Смысловая сторона речи.</w:t>
      </w:r>
      <w:r w:rsidRPr="004D5348">
        <w:rPr>
          <w:rFonts w:ascii="Times New Roman" w:hAnsi="Times New Roman" w:cs="Times New Roman"/>
          <w:sz w:val="28"/>
          <w:szCs w:val="28"/>
        </w:rPr>
        <w:t xml:space="preserve"> </w:t>
      </w:r>
    </w:p>
    <w:p w:rsidR="004D5348" w:rsidRPr="004D5348" w:rsidRDefault="004D5348" w:rsidP="00AF4CF8">
      <w:pPr>
        <w:numPr>
          <w:ilvl w:val="0"/>
          <w:numId w:val="99"/>
        </w:numPr>
        <w:spacing w:after="11" w:line="270"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словаря. </w:t>
      </w:r>
    </w:p>
    <w:p w:rsidR="004D5348" w:rsidRPr="004D5348" w:rsidRDefault="004D5348" w:rsidP="00AF4CF8">
      <w:pPr>
        <w:numPr>
          <w:ilvl w:val="0"/>
          <w:numId w:val="99"/>
        </w:numPr>
        <w:spacing w:after="11" w:line="269"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Формирование и совершенствование лексико-грамматических средств языка. 3. Развитие связной речи и речевого общения </w:t>
      </w:r>
      <w:r w:rsidRPr="004D5348">
        <w:rPr>
          <w:rFonts w:ascii="Times New Roman" w:hAnsi="Times New Roman" w:cs="Times New Roman"/>
          <w:b/>
          <w:sz w:val="28"/>
          <w:szCs w:val="28"/>
        </w:rPr>
        <w:t>II. Звуковая сторона речи.</w:t>
      </w:r>
      <w:r w:rsidRPr="004D5348">
        <w:rPr>
          <w:rFonts w:ascii="Times New Roman" w:hAnsi="Times New Roman" w:cs="Times New Roman"/>
          <w:sz w:val="28"/>
          <w:szCs w:val="28"/>
        </w:rPr>
        <w:t xml:space="preserve"> </w:t>
      </w:r>
    </w:p>
    <w:p w:rsidR="004D5348" w:rsidRPr="004D5348" w:rsidRDefault="004D5348" w:rsidP="00AF4CF8">
      <w:pPr>
        <w:numPr>
          <w:ilvl w:val="0"/>
          <w:numId w:val="100"/>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Развитие просодической стороны речи </w:t>
      </w:r>
    </w:p>
    <w:p w:rsidR="004D5348" w:rsidRPr="004D5348" w:rsidRDefault="004D5348" w:rsidP="00AF4CF8">
      <w:pPr>
        <w:numPr>
          <w:ilvl w:val="0"/>
          <w:numId w:val="100"/>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Коррекция произносительной стороны речи </w:t>
      </w:r>
    </w:p>
    <w:p w:rsidR="004D5348" w:rsidRPr="004D5348" w:rsidRDefault="004D5348" w:rsidP="00AF4CF8">
      <w:pPr>
        <w:numPr>
          <w:ilvl w:val="0"/>
          <w:numId w:val="100"/>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Работа над слоговой структурой слова </w:t>
      </w:r>
    </w:p>
    <w:p w:rsidR="004D5348" w:rsidRPr="004D5348" w:rsidRDefault="004D5348" w:rsidP="00AF4CF8">
      <w:pPr>
        <w:numPr>
          <w:ilvl w:val="0"/>
          <w:numId w:val="100"/>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Совершенствование фонематических представлений, развития навыков звукового анализа и синтеза. </w:t>
      </w:r>
    </w:p>
    <w:p w:rsidR="004D5348" w:rsidRPr="004D5348" w:rsidRDefault="004D5348" w:rsidP="00AF4CF8">
      <w:pPr>
        <w:numPr>
          <w:ilvl w:val="0"/>
          <w:numId w:val="101"/>
        </w:num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Подготовка к обучению грамоте.</w:t>
      </w:r>
      <w:r w:rsidRPr="004D5348">
        <w:rPr>
          <w:rFonts w:ascii="Times New Roman" w:hAnsi="Times New Roman" w:cs="Times New Roman"/>
          <w:sz w:val="28"/>
          <w:szCs w:val="28"/>
        </w:rPr>
        <w:t xml:space="preserve"> </w:t>
      </w:r>
    </w:p>
    <w:p w:rsidR="004D5348" w:rsidRPr="004D5348" w:rsidRDefault="004D5348" w:rsidP="00AF4CF8">
      <w:pPr>
        <w:numPr>
          <w:ilvl w:val="0"/>
          <w:numId w:val="101"/>
        </w:num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Развитие высших психических функций.  Развитие общей и мелкой моторики.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Учебный год в группах компенсирующего типа  для детей с общим недоразвитием речи начинается первого сентября и условно делится на два периода для детей </w:t>
      </w:r>
      <w:r w:rsidRPr="004D5348">
        <w:rPr>
          <w:rFonts w:ascii="Times New Roman" w:hAnsi="Times New Roman" w:cs="Times New Roman"/>
          <w:b/>
          <w:sz w:val="28"/>
          <w:szCs w:val="28"/>
        </w:rPr>
        <w:t>4 - 5 лет (средняя группа):</w:t>
      </w:r>
      <w:r w:rsidRPr="004D5348">
        <w:rPr>
          <w:rFonts w:ascii="Times New Roman" w:hAnsi="Times New Roman" w:cs="Times New Roman"/>
          <w:sz w:val="28"/>
          <w:szCs w:val="28"/>
        </w:rPr>
        <w:t xml:space="preserve"> </w:t>
      </w:r>
    </w:p>
    <w:p w:rsidR="004D5348" w:rsidRPr="004D5348" w:rsidRDefault="004D5348" w:rsidP="00AF4CF8">
      <w:pPr>
        <w:numPr>
          <w:ilvl w:val="0"/>
          <w:numId w:val="102"/>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период</w:t>
      </w:r>
      <w:r w:rsidRPr="004D5348">
        <w:rPr>
          <w:rFonts w:ascii="Times New Roman" w:hAnsi="Times New Roman" w:cs="Times New Roman"/>
          <w:sz w:val="28"/>
          <w:szCs w:val="28"/>
        </w:rPr>
        <w:t xml:space="preserve"> – сентябрь, октябрь, ноябрь, декабрь (14 недель, всего 42 занятия); </w:t>
      </w:r>
    </w:p>
    <w:p w:rsidR="004D5348" w:rsidRPr="004D5348" w:rsidRDefault="004D5348" w:rsidP="00AF4CF8">
      <w:pPr>
        <w:numPr>
          <w:ilvl w:val="0"/>
          <w:numId w:val="102"/>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период</w:t>
      </w:r>
      <w:r w:rsidRPr="004D5348">
        <w:rPr>
          <w:rFonts w:ascii="Times New Roman" w:hAnsi="Times New Roman" w:cs="Times New Roman"/>
          <w:sz w:val="28"/>
          <w:szCs w:val="28"/>
        </w:rPr>
        <w:t xml:space="preserve"> – январь, февраль, март, апрель, май (16 недель, всего 48 занятий). на три периода для детей </w:t>
      </w:r>
      <w:r w:rsidRPr="004D5348">
        <w:rPr>
          <w:rFonts w:ascii="Times New Roman" w:hAnsi="Times New Roman" w:cs="Times New Roman"/>
          <w:b/>
          <w:sz w:val="28"/>
          <w:szCs w:val="28"/>
        </w:rPr>
        <w:t xml:space="preserve">5-6 лет (старшая группа) и 6-7лет (подготовительная к школе группа): </w:t>
      </w:r>
    </w:p>
    <w:p w:rsidR="004D5348" w:rsidRPr="004D5348" w:rsidRDefault="004D5348" w:rsidP="00AF4CF8">
      <w:pPr>
        <w:spacing w:line="269"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I период</w:t>
      </w:r>
      <w:r w:rsidRPr="004D5348">
        <w:rPr>
          <w:rFonts w:ascii="Times New Roman" w:hAnsi="Times New Roman" w:cs="Times New Roman"/>
          <w:sz w:val="28"/>
          <w:szCs w:val="28"/>
        </w:rPr>
        <w:t xml:space="preserve"> — сентябрь, октябрь, ноябрь; </w:t>
      </w:r>
      <w:r w:rsidRPr="004D5348">
        <w:rPr>
          <w:rFonts w:ascii="Times New Roman" w:hAnsi="Times New Roman" w:cs="Times New Roman"/>
          <w:b/>
          <w:sz w:val="28"/>
          <w:szCs w:val="28"/>
        </w:rPr>
        <w:t>II период</w:t>
      </w:r>
      <w:r w:rsidRPr="004D5348">
        <w:rPr>
          <w:rFonts w:ascii="Times New Roman" w:hAnsi="Times New Roman" w:cs="Times New Roman"/>
          <w:sz w:val="28"/>
          <w:szCs w:val="28"/>
        </w:rPr>
        <w:t xml:space="preserve"> — декабрь, январь, февраль; </w:t>
      </w:r>
      <w:r w:rsidRPr="004D5348">
        <w:rPr>
          <w:rFonts w:ascii="Times New Roman" w:hAnsi="Times New Roman" w:cs="Times New Roman"/>
          <w:b/>
          <w:sz w:val="28"/>
          <w:szCs w:val="28"/>
        </w:rPr>
        <w:t xml:space="preserve">III период </w:t>
      </w:r>
      <w:r w:rsidRPr="004D5348">
        <w:rPr>
          <w:rFonts w:ascii="Times New Roman" w:hAnsi="Times New Roman" w:cs="Times New Roman"/>
          <w:sz w:val="28"/>
          <w:szCs w:val="28"/>
        </w:rPr>
        <w:t xml:space="preserve">— март, апрель, май.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1-я половина сентября – обследование детей, заполнение речевых карт, оформление документации.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2-я половина мая – диагностическое обследование по итогам учебного года.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Начиная с июня учитель - логопед проводит индивидуальную и подгрупповую работу. </w:t>
      </w:r>
    </w:p>
    <w:p w:rsidR="004D5348" w:rsidRPr="004D5348" w:rsidRDefault="004D5348" w:rsidP="00AF4CF8">
      <w:pPr>
        <w:spacing w:after="5" w:line="271" w:lineRule="auto"/>
        <w:ind w:left="1134" w:right="1133" w:hanging="144"/>
        <w:jc w:val="both"/>
        <w:rPr>
          <w:rFonts w:ascii="Times New Roman" w:hAnsi="Times New Roman" w:cs="Times New Roman"/>
          <w:sz w:val="28"/>
          <w:szCs w:val="28"/>
        </w:rPr>
      </w:pPr>
      <w:r w:rsidRPr="004D5348">
        <w:rPr>
          <w:rFonts w:ascii="Times New Roman" w:hAnsi="Times New Roman" w:cs="Times New Roman"/>
          <w:b/>
          <w:sz w:val="28"/>
          <w:szCs w:val="28"/>
        </w:rPr>
        <w:t>Форма организации коррекционно-развивающей  деятельности</w:t>
      </w:r>
      <w:r w:rsidRPr="004D5348">
        <w:rPr>
          <w:rFonts w:ascii="Times New Roman" w:hAnsi="Times New Roman" w:cs="Times New Roman"/>
          <w:sz w:val="28"/>
          <w:szCs w:val="28"/>
        </w:rPr>
        <w:t>: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фронтальная (подгрупповая по 5-6 детей);  </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Организованная коррекционно-образовательная деятельность (занятия) проводится в первой половине дня.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Для детей 4-5 лет  (средняя группа):</w:t>
      </w:r>
      <w:r w:rsidRPr="004D5348">
        <w:rPr>
          <w:rFonts w:ascii="Times New Roman" w:hAnsi="Times New Roman" w:cs="Times New Roman"/>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Коррекционные занятия в группе компенсирующего типа для детей 4-5 лет с ОНР проводятся индивидуально в первом  и с подгруппой   детей во втором периоде.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Выделяются следующие виды коррекционных  занятий по формированию: </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лексико-грамматической стороны речи и развитию связной речи (2 занятия в неделю); </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звукопроизношения, развитию фонематического слуха и слоговой   структуры (1 занятие в неделю).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Для детей 5 - 6 лет (старшая группа):</w:t>
      </w:r>
      <w:r w:rsidRPr="004D5348">
        <w:rPr>
          <w:rFonts w:ascii="Times New Roman" w:hAnsi="Times New Roman" w:cs="Times New Roman"/>
          <w:color w:val="333333"/>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Комплексные подгрупповые коррекционные занятия по:                                             78</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формированию лексико-грамматических средств языка и  развитию связной речи; </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формированию  правильного звукопроизношения и подготовке к обучению грамоте; </w:t>
      </w:r>
    </w:p>
    <w:p w:rsidR="004D5348" w:rsidRPr="004D5348" w:rsidRDefault="004D5348" w:rsidP="00AF4CF8">
      <w:pPr>
        <w:numPr>
          <w:ilvl w:val="0"/>
          <w:numId w:val="103"/>
        </w:numPr>
        <w:spacing w:after="5" w:line="271"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обучению элементам грамоты (5 занятий в неделю).  </w:t>
      </w:r>
      <w:r w:rsidRPr="004D5348">
        <w:rPr>
          <w:rFonts w:ascii="Times New Roman" w:hAnsi="Times New Roman" w:cs="Times New Roman"/>
          <w:b/>
          <w:sz w:val="28"/>
          <w:szCs w:val="28"/>
        </w:rPr>
        <w:t>Для детей  6-7лет  (подготовительная  к школе группа):</w:t>
      </w:r>
      <w:r w:rsidRPr="004D5348">
        <w:rPr>
          <w:rFonts w:ascii="Times New Roman" w:hAnsi="Times New Roman" w:cs="Times New Roman"/>
          <w:color w:val="333333"/>
          <w:sz w:val="28"/>
          <w:szCs w:val="28"/>
        </w:rPr>
        <w:t xml:space="preserve">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Комплексные подгрупповые коррекционные  занятия по: </w:t>
      </w:r>
    </w:p>
    <w:p w:rsidR="004D5348" w:rsidRPr="004D5348" w:rsidRDefault="004D5348" w:rsidP="00AF4CF8">
      <w:pPr>
        <w:numPr>
          <w:ilvl w:val="0"/>
          <w:numId w:val="103"/>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формированию лексико-грамматических средств языка и   развитию связной речи;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формированию  правильного звукопроизношения и подготовке к обучению грамоте; •</w:t>
      </w:r>
      <w:r w:rsidRPr="004D5348">
        <w:rPr>
          <w:rFonts w:ascii="Times New Roman" w:eastAsia="Arial" w:hAnsi="Times New Roman" w:cs="Times New Roman"/>
          <w:sz w:val="28"/>
          <w:szCs w:val="28"/>
        </w:rPr>
        <w:t xml:space="preserve"> </w:t>
      </w:r>
      <w:r w:rsidRPr="004D5348">
        <w:rPr>
          <w:rFonts w:ascii="Times New Roman" w:hAnsi="Times New Roman" w:cs="Times New Roman"/>
          <w:sz w:val="28"/>
          <w:szCs w:val="28"/>
        </w:rPr>
        <w:t xml:space="preserve">подготовка к обучению грамоте (5 занятий в неделю). </w:t>
      </w:r>
    </w:p>
    <w:p w:rsidR="004D5348" w:rsidRPr="004D5348" w:rsidRDefault="004D5348" w:rsidP="00AF4CF8">
      <w:pPr>
        <w:spacing w:after="28"/>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p>
    <w:p w:rsidR="004D5348" w:rsidRPr="004D5348" w:rsidRDefault="004D5348" w:rsidP="00AF4CF8">
      <w:pPr>
        <w:spacing w:after="4" w:line="271"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Продолжительность занятий.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Фронтальные коррекционные занятия</w:t>
      </w:r>
      <w:r w:rsidRPr="004D5348">
        <w:rPr>
          <w:rFonts w:ascii="Times New Roman" w:hAnsi="Times New Roman" w:cs="Times New Roman"/>
          <w:sz w:val="28"/>
          <w:szCs w:val="28"/>
        </w:rPr>
        <w:t xml:space="preserve"> проводятся в утренние часы (9.00-10.00).Для детей средней группы: 15-20 минут, старшей группы 20-25 минут, подготовительной группы 25-30 минут. Перерыв между занятиями 10 минут.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 xml:space="preserve">Продолжительность индивидуальных занятий </w:t>
      </w:r>
      <w:r w:rsidRPr="004D5348">
        <w:rPr>
          <w:rFonts w:ascii="Times New Roman" w:hAnsi="Times New Roman" w:cs="Times New Roman"/>
          <w:sz w:val="28"/>
          <w:szCs w:val="28"/>
        </w:rPr>
        <w:t xml:space="preserve">10 – 15 минут. Учитель – логопед может проводить индивидуальные занятия с детьми во время дневной прогулки.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На подгрупповых занятиях</w:t>
      </w:r>
      <w:r w:rsidRPr="004D5348">
        <w:rPr>
          <w:rFonts w:ascii="Times New Roman" w:hAnsi="Times New Roman" w:cs="Times New Roman"/>
          <w:sz w:val="28"/>
          <w:szCs w:val="28"/>
        </w:rPr>
        <w:t xml:space="preserve"> изучаются те звуки, которые правильно произносятся всеми детьми или уже скорректированы на индивидуальных занятиях. После уточнения, расширения и обогащения словарного запаса и отработки грамматических категорий проводится работа по развитию связной речи – на базе пройденного речевого материала.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b/>
          <w:sz w:val="28"/>
          <w:szCs w:val="28"/>
        </w:rPr>
        <w:t xml:space="preserve">Индивидуальные занятия </w:t>
      </w:r>
      <w:r w:rsidRPr="004D5348">
        <w:rPr>
          <w:rFonts w:ascii="Times New Roman" w:hAnsi="Times New Roman" w:cs="Times New Roman"/>
          <w:sz w:val="28"/>
          <w:szCs w:val="28"/>
        </w:rPr>
        <w:t>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маршрутом коррекции  речевого развития.  Постановка звуков осуществляется при максимальном использовании всех анализаторов.</w:t>
      </w:r>
      <w:r w:rsidRPr="004D5348">
        <w:rPr>
          <w:rFonts w:ascii="Times New Roman" w:hAnsi="Times New Roman" w:cs="Times New Roman"/>
          <w:b/>
          <w:sz w:val="28"/>
          <w:szCs w:val="28"/>
        </w:rPr>
        <w:t xml:space="preserve">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Внимание детей обращается на основные элементы артикуляции звуков в период первоначальной постановки, которая является лишь одним из этапов изучения нового звука. Частные приемы коррекции определяются и детализируются в зависимости от состояния строения и функции артикуляционного аппарата. При закреплении артикуляции последовательность позиции звука от наиболее благоприятной для произнесения к наименее благоприятной, от легкой к трудной устанавливается учителем - логопедом с учетом особенностей артикуляционной базы родного языка.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Учитывается следующее: </w:t>
      </w:r>
    </w:p>
    <w:p w:rsidR="004D5348" w:rsidRPr="004D5348" w:rsidRDefault="004D5348" w:rsidP="00AF4CF8">
      <w:pPr>
        <w:numPr>
          <w:ilvl w:val="0"/>
          <w:numId w:val="104"/>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для первоначальной постановки отбираются звуки, принадлежащие к различным фонетическим группам; </w:t>
      </w:r>
    </w:p>
    <w:p w:rsidR="004D5348" w:rsidRPr="004D5348" w:rsidRDefault="004D5348" w:rsidP="00AF4CF8">
      <w:pPr>
        <w:numPr>
          <w:ilvl w:val="0"/>
          <w:numId w:val="104"/>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звуки, смешиваемые в речи детей, поэтапно отрабатываются  отсрочено во времени;                                                                                                                    79</w:t>
      </w:r>
    </w:p>
    <w:p w:rsidR="004D5348" w:rsidRPr="004D5348" w:rsidRDefault="004D5348" w:rsidP="00AF4CF8">
      <w:pPr>
        <w:numPr>
          <w:ilvl w:val="0"/>
          <w:numId w:val="104"/>
        </w:numPr>
        <w:spacing w:after="11" w:line="27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окончательное закрепление изученных звуков достигается в процессе дифференциации всех близких звуков.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Программа предусматривает утренние и вечерние консультации родителей  в течение всего учебного года.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Программа не является статичной по своему характеру.  </w:t>
      </w:r>
    </w:p>
    <w:p w:rsidR="004D5348" w:rsidRPr="004D5348" w:rsidRDefault="004D5348" w:rsidP="00AF4CF8">
      <w:pPr>
        <w:ind w:left="1134" w:right="1133" w:firstLine="706"/>
        <w:jc w:val="both"/>
        <w:rPr>
          <w:rFonts w:ascii="Times New Roman" w:hAnsi="Times New Roman" w:cs="Times New Roman"/>
          <w:sz w:val="28"/>
          <w:szCs w:val="28"/>
        </w:rPr>
      </w:pPr>
      <w:r w:rsidRPr="004D5348">
        <w:rPr>
          <w:rFonts w:ascii="Times New Roman" w:hAnsi="Times New Roman" w:cs="Times New Roman"/>
          <w:sz w:val="28"/>
          <w:szCs w:val="28"/>
        </w:rPr>
        <w:t xml:space="preserve">Темы занятий могут видоизменяться в зависимости от возможностей и потребностей воспитанников.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 </w:t>
      </w:r>
      <w:bookmarkEnd w:id="1"/>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Результаты освоения программы коррекционной работы</w:t>
      </w:r>
      <w:r w:rsidRPr="004D5348">
        <w:rPr>
          <w:rFonts w:ascii="Times New Roman" w:hAnsi="Times New Roman" w:cs="Times New Roman"/>
          <w:sz w:val="28"/>
          <w:szCs w:val="28"/>
        </w:rPr>
        <w:t xml:space="preserve">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Общими ориентирами в достижении результатов программы коррекционной работы</w:t>
      </w:r>
      <w:r w:rsidRPr="004D5348">
        <w:rPr>
          <w:rFonts w:ascii="Times New Roman" w:hAnsi="Times New Roman" w:cs="Times New Roman"/>
          <w:sz w:val="28"/>
          <w:szCs w:val="28"/>
        </w:rPr>
        <w:t xml:space="preserve"> являются: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2.4.8.6. Содержание дифференциальной диагностики речевых и неречевых функций обучающихся с тяжелыми нарушениями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w:t>
      </w:r>
      <w:r w:rsidRPr="004D5348">
        <w:rPr>
          <w:rFonts w:ascii="Times New Roman" w:hAnsi="Times New Roman" w:cs="Times New Roman"/>
          <w:sz w:val="28"/>
          <w:szCs w:val="28"/>
        </w:rPr>
        <w:lastRenderedPageBreak/>
        <w:t>проводится предварительная беседа с родителям (законным представителям) ребенка.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80</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Обследование словарного запаса.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Обследование грамматического строя языка</w:t>
      </w:r>
      <w:r w:rsidRPr="004D5348">
        <w:rPr>
          <w:rFonts w:ascii="Times New Roman" w:hAnsi="Times New Roman" w:cs="Times New Roman"/>
          <w:sz w:val="28"/>
          <w:szCs w:val="28"/>
        </w:rPr>
        <w:t>.</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Обследование связной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Обследование фонетических и фонематических процессов.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w:t>
      </w:r>
      <w:r w:rsidRPr="004D5348">
        <w:rPr>
          <w:rFonts w:ascii="Times New Roman" w:hAnsi="Times New Roman" w:cs="Times New Roman"/>
          <w:sz w:val="28"/>
          <w:szCs w:val="28"/>
        </w:rPr>
        <w:lastRenderedPageBreak/>
        <w:t>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82</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Осуществление квалифицированной коррекции нарушений речеязыкового развития обучающихся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w:t>
      </w:r>
      <w:r w:rsidRPr="004D5348">
        <w:rPr>
          <w:rFonts w:ascii="Times New Roman" w:hAnsi="Times New Roman" w:cs="Times New Roman"/>
          <w:sz w:val="28"/>
          <w:szCs w:val="28"/>
        </w:rPr>
        <w:lastRenderedPageBreak/>
        <w:t>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Обучение обучающихся с ТНР</w:t>
      </w:r>
      <w:r w:rsidRPr="004D5348">
        <w:rPr>
          <w:rFonts w:ascii="Times New Roman" w:hAnsi="Times New Roman" w:cs="Times New Roman"/>
          <w:sz w:val="28"/>
          <w:szCs w:val="28"/>
        </w:rPr>
        <w:t xml:space="preserve">, </w:t>
      </w:r>
      <w:r w:rsidRPr="004D5348">
        <w:rPr>
          <w:rFonts w:ascii="Times New Roman" w:hAnsi="Times New Roman" w:cs="Times New Roman"/>
          <w:b/>
          <w:sz w:val="28"/>
          <w:szCs w:val="28"/>
        </w:rPr>
        <w:t>не владеющих фразовой речью</w:t>
      </w:r>
      <w:r w:rsidRPr="004D5348">
        <w:rPr>
          <w:rFonts w:ascii="Times New Roman" w:hAnsi="Times New Roman" w:cs="Times New Roman"/>
          <w:sz w:val="28"/>
          <w:szCs w:val="28"/>
        </w:rPr>
        <w:t xml:space="preserve">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w:t>
      </w:r>
      <w:r w:rsidRPr="004D5348">
        <w:rPr>
          <w:rFonts w:ascii="Times New Roman" w:hAnsi="Times New Roman" w:cs="Times New Roman"/>
          <w:sz w:val="28"/>
          <w:szCs w:val="28"/>
        </w:rPr>
        <w:lastRenderedPageBreak/>
        <w:t>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Обучение обучающихся с начатками фразовой речи (со вторым уровнем речевого развития) предполагает несколько направлений</w:t>
      </w:r>
      <w:r w:rsidRPr="004D5348">
        <w:rPr>
          <w:rFonts w:ascii="Times New Roman" w:hAnsi="Times New Roman" w:cs="Times New Roman"/>
          <w:sz w:val="28"/>
          <w:szCs w:val="28"/>
        </w:rPr>
        <w:t>:</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w:t>
      </w:r>
      <w:r w:rsidRPr="004D5348">
        <w:rPr>
          <w:rFonts w:ascii="Times New Roman" w:hAnsi="Times New Roman" w:cs="Times New Roman"/>
          <w:sz w:val="28"/>
          <w:szCs w:val="28"/>
        </w:rPr>
        <w:lastRenderedPageBreak/>
        <w:t>высказываний, с фиксацией его внимания на правильности звучания грамматически значимых элементов (окончаний, суффиксов);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90</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двигательных и оптико-пространственных функций соответственно возрастным ориентирам и персонифицированным возможностям обучающихся с ТНР.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Обучение обучающихся с развернутой фразовой речью с элементами лексико-грамматического недоразвития</w:t>
      </w:r>
      <w:r w:rsidRPr="004D5348">
        <w:rPr>
          <w:rFonts w:ascii="Times New Roman" w:hAnsi="Times New Roman" w:cs="Times New Roman"/>
          <w:sz w:val="28"/>
          <w:szCs w:val="28"/>
        </w:rPr>
        <w:t xml:space="preserve"> (третьим уровнем речевого развития) предусматривает:</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w:t>
      </w:r>
      <w:r w:rsidRPr="004D5348">
        <w:rPr>
          <w:rFonts w:ascii="Times New Roman" w:hAnsi="Times New Roman" w:cs="Times New Roman"/>
          <w:sz w:val="28"/>
          <w:szCs w:val="28"/>
        </w:rPr>
        <w:t xml:space="preserve"> (четвертым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91</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уровнем речевого развития) предусматривает следующие направления работы: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w:t>
      </w:r>
      <w:r w:rsidRPr="004D5348">
        <w:rPr>
          <w:rFonts w:ascii="Times New Roman" w:hAnsi="Times New Roman" w:cs="Times New Roman"/>
          <w:sz w:val="28"/>
          <w:szCs w:val="28"/>
        </w:rPr>
        <w:lastRenderedPageBreak/>
        <w:t>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Для обучающихся старшей возрастной группы планируется: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-научить их правильно артикулировать все звуки речи в различных позициях слова и формах речи,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92</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правильно дифференцировать звуки на слух и в речевом высказывании;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-определять последовательность слов в предложении, звуков и слогов в словах;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-находить в предложении слова с заданным звуком, определять место звука в слове;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Для обучающихся подготовительной к школе группы.</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Предполагается обучить их: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-правильно артикулировать и четко дифференцировать звуки речи;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-производить элементарный звуковой анализ и синтез;</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Коррекционно-развивающая работа с детьми, имеющими нарушения темпо-ритмической организации речи (заикание),</w:t>
      </w:r>
      <w:r w:rsidRPr="004D5348">
        <w:rPr>
          <w:rFonts w:ascii="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Обучающиеся старшего дошкольного возраста могут:</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-грамотно формулировать простые предложения и распространять их;</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-использовать в речи основные средства передачи ее содержания;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-соблюдать мелодико-интонационную структуру речи.</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Обучающиеся подготовительной к школе группы могут:</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овладеть разными формами самостоятельной контекстной речи (рассказ, пересказ);</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адаптироваться к различным условиям общения;</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преодолевать индивидуальные коммуникативные затруднения.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93</w:t>
      </w:r>
    </w:p>
    <w:p w:rsidR="004D5348" w:rsidRPr="004D5348" w:rsidRDefault="004D5348" w:rsidP="00AF4CF8">
      <w:pPr>
        <w:spacing w:after="26"/>
        <w:ind w:left="1134" w:right="1133"/>
        <w:jc w:val="both"/>
        <w:rPr>
          <w:rFonts w:ascii="Times New Roman" w:hAnsi="Times New Roman" w:cs="Times New Roman"/>
          <w:sz w:val="28"/>
          <w:szCs w:val="28"/>
        </w:rPr>
      </w:pPr>
    </w:p>
    <w:p w:rsidR="004D5348" w:rsidRPr="004D5348" w:rsidRDefault="004D5348" w:rsidP="00AF4CF8">
      <w:pPr>
        <w:ind w:left="1134" w:right="1133"/>
        <w:jc w:val="both"/>
        <w:rPr>
          <w:rFonts w:ascii="Times New Roman" w:hAnsi="Times New Roman" w:cs="Times New Roman"/>
          <w:sz w:val="28"/>
          <w:szCs w:val="28"/>
        </w:rPr>
      </w:pPr>
    </w:p>
    <w:p w:rsidR="004D5348" w:rsidRPr="004D5348" w:rsidRDefault="004D5348" w:rsidP="00AF4CF8">
      <w:pPr>
        <w:ind w:left="1134" w:right="1133"/>
        <w:jc w:val="both"/>
        <w:rPr>
          <w:rFonts w:ascii="Times New Roman" w:hAnsi="Times New Roman" w:cs="Times New Roman"/>
          <w:sz w:val="28"/>
          <w:szCs w:val="28"/>
        </w:rPr>
      </w:pPr>
    </w:p>
    <w:p w:rsidR="004D5348" w:rsidRPr="004D5348" w:rsidRDefault="004D5348" w:rsidP="00AF4CF8">
      <w:pPr>
        <w:spacing w:after="24"/>
        <w:ind w:left="1134" w:right="1133"/>
        <w:jc w:val="both"/>
        <w:rPr>
          <w:rFonts w:ascii="Times New Roman" w:hAnsi="Times New Roman" w:cs="Times New Roman"/>
          <w:sz w:val="28"/>
          <w:szCs w:val="28"/>
        </w:rPr>
      </w:pP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107</w:t>
      </w: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b/>
          <w:i/>
          <w:sz w:val="28"/>
          <w:szCs w:val="28"/>
        </w:rPr>
      </w:pPr>
    </w:p>
    <w:p w:rsidR="004D5348" w:rsidRPr="004D5348" w:rsidRDefault="004D5348" w:rsidP="00AF4CF8">
      <w:pPr>
        <w:ind w:left="1134" w:right="1133"/>
        <w:jc w:val="both"/>
        <w:rPr>
          <w:rFonts w:ascii="Times New Roman" w:hAnsi="Times New Roman" w:cs="Times New Roman"/>
          <w:sz w:val="28"/>
          <w:szCs w:val="28"/>
        </w:rPr>
      </w:pPr>
    </w:p>
    <w:p w:rsidR="004D5348" w:rsidRPr="004D5348" w:rsidRDefault="004D5348" w:rsidP="00AF4CF8">
      <w:pPr>
        <w:ind w:left="1134" w:right="1133"/>
        <w:jc w:val="both"/>
        <w:rPr>
          <w:rFonts w:ascii="Times New Roman" w:hAnsi="Times New Roman" w:cs="Times New Roman"/>
          <w:sz w:val="28"/>
          <w:szCs w:val="28"/>
        </w:rPr>
      </w:pPr>
    </w:p>
    <w:p w:rsidR="004D5348" w:rsidRPr="004D5348" w:rsidRDefault="004D5348" w:rsidP="00AF4CF8">
      <w:pPr>
        <w:spacing w:after="10"/>
        <w:ind w:left="1134" w:right="1133"/>
        <w:jc w:val="both"/>
        <w:rPr>
          <w:rFonts w:ascii="Times New Roman" w:hAnsi="Times New Roman" w:cs="Times New Roman"/>
          <w:b/>
          <w:color w:val="FF0000"/>
          <w:sz w:val="28"/>
          <w:szCs w:val="28"/>
        </w:rPr>
      </w:pPr>
      <w:r w:rsidRPr="004D5348">
        <w:rPr>
          <w:rFonts w:ascii="Times New Roman" w:hAnsi="Times New Roman" w:cs="Times New Roman"/>
          <w:sz w:val="28"/>
          <w:szCs w:val="28"/>
        </w:rPr>
        <w:tab/>
      </w:r>
    </w:p>
    <w:p w:rsidR="004D5348" w:rsidRPr="004D5348" w:rsidRDefault="004D5348" w:rsidP="00AF4CF8">
      <w:pPr>
        <w:spacing w:after="5"/>
        <w:ind w:left="1134" w:right="1133"/>
        <w:jc w:val="both"/>
        <w:rPr>
          <w:rFonts w:ascii="Times New Roman" w:hAnsi="Times New Roman" w:cs="Times New Roman"/>
          <w:sz w:val="28"/>
          <w:szCs w:val="28"/>
        </w:rPr>
      </w:pPr>
      <w:r w:rsidRPr="004D5348">
        <w:rPr>
          <w:rFonts w:ascii="Times New Roman" w:hAnsi="Times New Roman" w:cs="Times New Roman"/>
          <w:b/>
          <w:sz w:val="28"/>
          <w:szCs w:val="28"/>
        </w:rPr>
        <w:lastRenderedPageBreak/>
        <w:t>Примерный перечень игр, игровых упражнений, иллюстративного материала,                                                  литературных и музыкальных произведений</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Младший дошкольный возраст (с3до4лет)</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Образовательнаяобласть«Речевоеразвитие»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игровые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Как рычат мишки?», «Хлопки», «Поручение», «Покажи и назови», «Илюшины игрушки», «Один, одна, одно», «Что делает?», «Оденем куклу», «Большой — маленький», «Четвертый лишний», «Для чего нужны?», «Внимательные ушки», «Кто где?», «У кого?», «Кто в домике живет?», «Один, два, три», «Разноцветные флажки», «Мой, моя», «Будь внимательным», «Воробьишки» и др., «Толстый и тонкий».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Рекомендуемый  иллюстративный материал</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предметные и сюжетные картинки по изучаемым лексическим темам, картины«Птичий двор», «Собака со щенятами»,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«Кошка с котятами», «Мы играем», «В песочнице»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Образовательнаяобласть«Познавательноеразвитие»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для развития психических функций:</w:t>
      </w:r>
      <w:r w:rsidRPr="004D5348">
        <w:rPr>
          <w:rFonts w:ascii="Times New Roman" w:hAnsi="Times New Roman" w:cs="Times New Roman"/>
          <w:sz w:val="28"/>
          <w:szCs w:val="28"/>
        </w:rPr>
        <w:t xml:space="preserve"> «Где гремит?», «Что звучит?», «Погреми так же», «Что как звучит?», «Волшебный мешочек», «Обведи пальчиком», «Узнай на ощупь», «Разрезные картинки», «Собери пупса», «Пес и щенок», «Петушок», «Лиса и мышка», «Чайник», «Бабочка и цветок», «Алешка».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Примерна ятематик аопытов и экспериментов в групповой лаборатории</w:t>
      </w:r>
      <w:r w:rsidRPr="004D5348">
        <w:rPr>
          <w:rFonts w:ascii="Times New Roman" w:hAnsi="Times New Roman" w:cs="Times New Roman"/>
          <w:sz w:val="28"/>
          <w:szCs w:val="28"/>
        </w:rPr>
        <w:t xml:space="preserve">: «Тающая снежинка», «Цветные льдинки», «Куличики» (игры с сухим и мокрым песком), «Полеты в небе» (летящие воздушные шарики, листики, перышки), «Игры с соломинкой», «Мыльные пузыри», «Что в пакете?» (ищем воздух), «Посадка лука», «Проращивание семян гороха», «Чиним игрушку»(строение человека), «Наши помощники» (органы чувств), «Сварим куклам суп», «Приготовим чай для гостей», «Горячо — холодно», «Легкий — тяжелый», «В каждой бутылке своя пробка», «Волшебные фигуры», «Угостим мишек», «Куличики», «Курочка Ряба», «Снежки», «Волшебный чулок».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упражнениядл яразвития математических представлений:</w:t>
      </w:r>
      <w:r w:rsidRPr="004D5348">
        <w:rPr>
          <w:rFonts w:ascii="Times New Roman" w:hAnsi="Times New Roman" w:cs="Times New Roman"/>
          <w:sz w:val="28"/>
          <w:szCs w:val="28"/>
        </w:rPr>
        <w:t xml:space="preserve"> «Разложи фигуры», «Шарики и кружки», «Кубики и квадратики», «Разноцветные корзинки», «Разноцветные домики» (группировка предметов по определенному признаку), «Сложи квадрат», «Сложи круг» (2—4 части), «Логические цепочки» (для самых маленьких), «Большой и маленький», «Дорожки» (длинный и короткий), «Разноцветные шарфики» (широкий и узкий), «Домики для кукол» (высокий и низкий), «Угости зайчат», «Накорми цыплят», «Веселые путешественники» </w:t>
      </w:r>
      <w:r w:rsidRPr="004D5348">
        <w:rPr>
          <w:rFonts w:ascii="Times New Roman" w:hAnsi="Times New Roman" w:cs="Times New Roman"/>
          <w:sz w:val="28"/>
          <w:szCs w:val="28"/>
        </w:rPr>
        <w:lastRenderedPageBreak/>
        <w:t xml:space="preserve">(уравнивание двух множеств), «Слушай внимательно», «Заводные игрушки» (воспроизведение заданного количества движений), «Составь картинку», «Разные картинки» (ориентировка на плоскости), «День и ночь», «Разноцветные шарики», «Геометрическое лото», «Вкусное печенье», «Где курочки?».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Занимательные задания и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«Домики и дорожки», «Сложи узор», «Медведь и пчелы», «Кто быстрее?», «Гаражи», «Разноцветные фонарики», «Поезд», «Смотай ленту», «Собери бусы», «найди такой же», «На что похоже?», «Чего не хватает?», «Сложи листик», «Насос», «Когда это бывает?», «Большие и маленькие», «Зверята», «Разноцветные кораблики».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 xml:space="preserve">Образовательная область «Социально-коммуникативное развитие» </w:t>
      </w:r>
      <w:r w:rsidRPr="004D5348">
        <w:rPr>
          <w:rFonts w:ascii="Times New Roman" w:hAnsi="Times New Roman" w:cs="Times New Roman"/>
          <w:b/>
          <w:i/>
          <w:sz w:val="28"/>
          <w:szCs w:val="28"/>
        </w:rPr>
        <w:t>Рекомендуемые подвижные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Семья», «Гном», «Мяч», «Это я», «Платье», «Брюки», «Щетка», «Умывалочка», «Тапки», «Брюки», «Ботинки», «Елка», «Елочная игрушка», «Чашка», «Тарелка», «Каша», «Корова», «Конь», «Петух», «Утки», «Подарок маме», «Зайка», «Медвежонок», «Воробей», «Ворона», «Стул», «Кроватка», «Грузовик», «Поливальная машина», «Одуванчик», «Бабочка».</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Подвижные игры на воздухе</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«Пробеги с вертушкой», «Воробышки и кот», «Курочка-хохлатка», «Солнышко и дождик», «Позвони в колокольчик», «Снежинки и ветер», «Зайка беленький сидит», «Кто дальше?»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настольно-печатныеигры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«Разрезные картинки», пазлы, «Парочки», «Парные картинки», лото «Игрушки», «Блоки Дьенеша»(для самых маленьких), лото «Магазин» (игрушки, обувь, одежда, посуда).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сюжетно-ролевы еигры</w:t>
      </w:r>
      <w:r w:rsidRPr="004D5348">
        <w:rPr>
          <w:rFonts w:ascii="Times New Roman" w:hAnsi="Times New Roman" w:cs="Times New Roman"/>
          <w:b/>
          <w:sz w:val="28"/>
          <w:szCs w:val="28"/>
        </w:rPr>
        <w:t>:</w:t>
      </w:r>
      <w:r w:rsidRPr="004D5348">
        <w:rPr>
          <w:rFonts w:ascii="Times New Roman" w:hAnsi="Times New Roman" w:cs="Times New Roman"/>
          <w:i/>
          <w:sz w:val="28"/>
          <w:szCs w:val="28"/>
        </w:rPr>
        <w:t>«</w:t>
      </w:r>
      <w:r w:rsidRPr="004D5348">
        <w:rPr>
          <w:rFonts w:ascii="Times New Roman" w:hAnsi="Times New Roman" w:cs="Times New Roman"/>
          <w:sz w:val="28"/>
          <w:szCs w:val="28"/>
        </w:rPr>
        <w:t xml:space="preserve">Дочки-матери», «Хозяюшки», «Магазин», «На приеме у врача», «В автобусе», «Парикмахерская», «Шоферы», «Стройка».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виды театрализованной деятельности:</w:t>
      </w:r>
      <w:r w:rsidRPr="004D5348">
        <w:rPr>
          <w:rFonts w:ascii="Times New Roman" w:hAnsi="Times New Roman" w:cs="Times New Roman"/>
          <w:sz w:val="28"/>
          <w:szCs w:val="28"/>
        </w:rPr>
        <w:t xml:space="preserve"> инсценировка с игрушками, игры с пальчиками, драматизация сказок, показывание сказки на коврографе, кукольный спектакль, импровизация, ряжение, этюды на эмоции.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«Художественно-эстетическое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Примерный перечень литературных произведений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народные потешки и пестушки, русские народные сказки «Курочка Ряба», «Репка», «Колобок», «Волк и козлята», «Три медведя», стихи А. Барто, Е. Благининой, З. Александровой, рассказы Л. Толстого, К. Ушинского, сказки и рассказы Е. Чарушина, Е. Яниковская «Я хожу в детский сад», Д. Габе «Моя семья». А. Шлыгин «По дороге в детский сад», Е. Ильина «Игрушки», С. Капутикаян «Хлюп-хлюп», К. Чуковский «Мойдодыр», Ф. Ливстик «Кто сшил Видеку рубашку», Я. Аким «Елка наряжается», О. Высоцкая «Елочка», Л.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Воронкова «Бедовая курица», Я. Тайц «Кыш», В. Сутеев «Кто сказал мяу?», Д. Габе «Мама», В. Стоянов «Воробей», П. Воронько «Испугались зайца», Я. Тайц «Поезд»,</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Д. Хармс «Кораблик», А. Фет «Бабочка».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емузыкальные произведения дл яслушания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«Баю-баю» (русская народная песня), «Грибок», «Лошадка» (М. Раухвергер), «Самолет» (Е. Тиличеева), «Зайка»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(русск. нар. мелодия), «Серенькая кошечка» (В. Витлин), «Дождик» (Н. Любарский), «Киска» (А. Александров), «Листопад»(Т. Потапенко), «Маленькая полька»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 Кабалевский), «Болезнь куклы» (П. Чайковский), «Марш» (Т. Ломова), «Детская полька» (М. Глинка), «Зима прошла» (Н. Метлов).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музыкально-дидактические игры и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«Где мои детки?», «Подумай и отгадай», «Птицы и птенчики», «Кто в домике живет?», «Чудесный мешочек», «К нам пришли гости», «Что делают дети?», «Зайцы», «К нам игрушки принесли», «Наш оркестр», «Ножками затопали», «Марш деревянных солдатиков», «Бабочки», «Мишки», «Волчок», «Мы — собачки», «Мы — кошечки» и др., «Игра с цветами», «Белочки», «Курочка с цыплятами», «Птички», «Дети и волк», «Прятки с платочками», «Ходим-бегаем» (Е. Теличеева), «Разминка» (Е. Макшанцев), «Птички и машины» (Т. Ломова), «Марш» (Э. Парлов), «Зимняя пляска» (М. Старокадомский), «Лошадка» (Е. Тиличеева).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для подпевания песенки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«Ладушки-ладушки» (Т. Иорданский), «Птичка» (Т. Потапов), «Спи, мой мишка» (Е. Филичеева), «Строим дом» (Гавришева Л. Б., Нищева Н. В.), «Игрушки», (Гавришева Л. Б., Нищева Н. В.), «Дождь» (Гавришева Л. Б., Нищева Н.В.), «Бычок» (Вихарева Г. Ф., Барто А. Л.), «Слон» (Вихарева Г. Ф., Барто А. Л.), «Зайка» (Вихарева Г. Ф., Барто А. Л.), «Козленок» (Вихарева Г. Ф., Барто А. Л.), «Грузовик» (Вихарева Г. Ф., Барто А.), «Самолет» (Вихарева Г. Ф., Барто А. Л.), «Паровозик»(Вихарева Г. Ф.), «Ква-ква», (Вихарева Г. Ф.), «Цыплята» (А. Филиппенко), «Маша кошку одевала» (В. Иванников), «Лопаточка моя» (В. Герчик), «Елка» (Е. Потапенко), «Маму поздравляют малыши» (Т. Потапенко).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пляски и танцы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«Где наши ручки» (Т. Ломова), «Гуляем и пляшем» (М. Раухвергер), «Пляска с ложками», «Игра-пляска», «Танец с вертушками», «Танец медвежат», «Пляска с кубиками», «Пляска с погремушками» и др. (Из книги «Поиграем, потанцуем»), «Танец с куклами» </w:t>
      </w:r>
      <w:r w:rsidRPr="004D5348">
        <w:rPr>
          <w:rFonts w:ascii="Times New Roman" w:hAnsi="Times New Roman" w:cs="Times New Roman"/>
          <w:sz w:val="28"/>
          <w:szCs w:val="28"/>
        </w:rPr>
        <w:lastRenderedPageBreak/>
        <w:t xml:space="preserve">(русская народная мелодия), танец «Снежинка» (Т. Ломова), «Пляска с султанчиками» (М. Раухвергер).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Хороводы:</w:t>
      </w:r>
      <w:r w:rsidRPr="004D5348">
        <w:rPr>
          <w:rFonts w:ascii="Times New Roman" w:hAnsi="Times New Roman" w:cs="Times New Roman"/>
          <w:sz w:val="28"/>
          <w:szCs w:val="28"/>
        </w:rPr>
        <w:t xml:space="preserve"> «Елка» (Т. Потапенко), «Маленький хоровод» (М. Раухвергер), «Елочка» (Е. Бахутова).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Игра на детских музыкальных инструментах</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«Плясовая» (русская народная мелодия в обр. Т. Ломовой), «Во саду ли, в огороде» (русская народная мелодия).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Ритмопластика</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«Песенка медвежат» (В.Кривцов, движения А. Буренина), «Разноцветная игра» (Б. Савельев, движения А. Буренина).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Психогимнастика</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этюды на расслабление «Сосулька», «Шалтай —Болтай»,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«Спящий котенок» (М. Чистякова).                                                                                      120</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«Физическое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еподвижные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«Бегите ко мне», «Догони мяч», «Найди свой домик», «Наседка и цыплята», «Поезд», «Бегите к флажку», «Где спрятался мышонок?», «По ровненькой дорожке», «Найди свой домик», «Поймай комара», «Воробышки и кот»,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«Птичка и птенчики», «Кролики», «Лягушка», «Трамвай», «Угадай, кто кричит», «Найди свой цвет», «Поймай снежинку», «Снежинки», «Добеги до кегли», «Мыши в кладовой», «Птички в гнездышках», «Сбей кеглю», «Мы топаем ногами»</w:t>
      </w:r>
      <w:r w:rsidRPr="004D5348">
        <w:rPr>
          <w:rFonts w:ascii="Times New Roman" w:hAnsi="Times New Roman" w:cs="Times New Roman"/>
          <w:sz w:val="28"/>
          <w:szCs w:val="28"/>
          <w:vertAlign w:val="superscript"/>
        </w:rPr>
        <w:footnoteReference w:id="4"/>
      </w:r>
      <w:r w:rsidRPr="004D5348">
        <w:rPr>
          <w:rFonts w:ascii="Times New Roman" w:hAnsi="Times New Roman" w:cs="Times New Roman"/>
          <w:sz w:val="28"/>
          <w:szCs w:val="28"/>
        </w:rPr>
        <w:t xml:space="preserve">.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Средний дошкольный возраст (с4до5лет)</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«Речевое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иигровы еупражнения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r w:rsidRPr="004D5348">
        <w:rPr>
          <w:rFonts w:ascii="Times New Roman" w:hAnsi="Times New Roman" w:cs="Times New Roman"/>
          <w:sz w:val="28"/>
          <w:szCs w:val="28"/>
          <w:vertAlign w:val="superscript"/>
        </w:rPr>
        <w:t>.</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Рекомендуемый иллюстративный материал</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предметные и сюжетные картинки по изучаемым лексическим темам, «Ранняя осень», «Ранняя весна», «Мы строим дом», «В уголке природы», «В песочнице», «Мы играем», «Птичий двор», «Кошка с котятами», «Собака со щенятами», «Птицы прилетели», «Аквариум», «Перекресток», картины из альбома «Мамы всякие нужны».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Рекомендуемыесериикартинок</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«Находка», «Клубок», «Подарок».</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Образовательная область «Познавательное развитие»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для развития психических функций</w:t>
      </w:r>
      <w:r w:rsidRPr="004D5348">
        <w:rPr>
          <w:rFonts w:ascii="Times New Roman" w:hAnsi="Times New Roman" w:cs="Times New Roman"/>
          <w:b/>
          <w:sz w:val="28"/>
          <w:szCs w:val="28"/>
        </w:rPr>
        <w:t>:</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темы опытов и экспериментов</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«Почему лужи замерзают?», «Почему мячик катится?», «Что любят растения?», «Чьи это детки?», «Как видят и слышат кошка и собака», «зачем звери меняют шубу?», «Мои 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 для развития математических представлений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«Сложи узор», «Больше — меньше», «Волшебные фигуры», «Найди ключи», «Угадай, какая фигура», «Найди лишнюю», «Где чей дом?», «Цветная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«Цветик-семицветик», «За грибами»,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«Праздник»; «Сложи квадрат из частей», «Измени количество», «Измени, добавив», «Измени, убрав».</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область«Социально-коммуникативное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подвижные игры и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«Салочки-догонялочки», «Пустое место», «Ай, гугу», «Я принес тебе подарок»., «Дождик», «Урожай», «Ежик и барабан», «Снежная баба», «Снегири», «Заяц Егорка», «На лужайке»</w:t>
      </w:r>
      <w:r w:rsidRPr="004D5348">
        <w:rPr>
          <w:rFonts w:ascii="Times New Roman" w:hAnsi="Times New Roman" w:cs="Times New Roman"/>
          <w:sz w:val="28"/>
          <w:szCs w:val="28"/>
          <w:vertAlign w:val="superscript"/>
        </w:rPr>
        <w:t>.</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подвижные игры на свежем воздухе</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«Гуси-лебеди», «Коршун и цыплята», «Мышеловка», «Пятнашки с колокольчиком»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настольно-печатные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«Детеныши животных» (домино), «Кем быть?» (лото), «Зоологическое лото», «Ботаническое лото», «Магазин» (лото), «Транспорт» (домино), блоки Дьенеша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Рекомендуемые сюжетны еигры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«Дочки-матери», «Хозяюшки», «Айболит», «Моряки», «Почта», «В магазине», «Строим дом», «Шоферы», «В самолете»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для проведени ятеатрализованных игр сказки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«Три медведя», «Заюшкина избушка», «Гуси-лебеди».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Рекомендуемыеигрыивидытеатрализованнойдеятельности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инсценировки с игрушками, игры с пальчиками, драматизация сказок, кукольные спектакли, импровизация, ряжение.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этюды на эмоции ,развитие воображения  итворческих способностей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«Хорошая погода», «Плохая погода», «Медведи и пчелы», «Бабочки слоны», «Доктор Айболит» и др.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«Художественно-эстетическое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Примерный перечень литературных произведений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пересказе В. Даля). Украинские народные сказки «Рукавичка», «Как кот ходил с лисой сапоги 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«Что такое хорошо?», В. Сутеев «Яблоко», «Цыпленок и утенок», «Петух и краски», «Три котенка», Ю. Дмитриев «Что такое лес», К. Чуковский «Федорино горе», «Муха Цокотуха», С. Маршак «Усатый 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Гримм «Горшок каши», Ш. Перро «Красная Шапочка», стихи А. Плещеева, А. Прокофьева, А. Барто, З. Александровой, Е. Серовой, Е. Благининой, Б. Заходера.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122</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музыкальные произведения для слушания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 Чайковский «Новая кукла»,«Болезнь куклы», А. Гречанинов «Колыбельная», «Полянка» (русская народная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мелодия), Э. Григ «Бабочка», Г. Свиридов «Музыкальный ящик», С. Майкапар «Пастушок»,</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А. Гречанинов «Колыбельная», Ф. Шуберт «Марш», М. Карасев, М. Клокова «Конь»,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М. Карасев, Н. Френкель «Песенка зайчиков», М. Карасев «Воробушки», М. Карасев,</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Н. Френкель «Медвежата».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для пения попевки  ипесенки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 Вихарева, А. Барто «Мишка», «Бычок», «Слон», «Грузовик», «Лошадка», «Мячик»; О. Боромыкова «Антошка», «Окунь», «Ишак», «Удод», «Мишутка», «Медвежонок плюшевый», «Капризные лягушки», «До свиданья, сад!», Л. Гавришева, Н. Нищева «Слон», «Сом», «Штанишки», «Мышка», «Индюшата», «Кошка и мышка», «Гололед», «Редиска»; С. Юдина «Прыг-скок».</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Г. Федорова, Е. Тиличеева «Медведи»; Г. Федорова, Б. Берлин «Веселый щенок»;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Павленко, Э. Богданова «Капельки», Л. Бокалов, С. Вигдоров «Мама», А. Филиппенко,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 Волгина «Тает снег»; М. Карасев, М. Чарная, Н. Найденова «Барабанщик»; Н. Бахутова,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М. Александровская «Елочка»; В. Герчик, А. Чельцов «Воробей»; Н. Метлов, М. Клокова «Зима прошла»; Г. Фрид, Н. Френкель «Песенка о весне»; М. Щеглов, слова народные «Две тетери».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Рекомендуемыепляски и танцы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 Федорова «Танец медвежат», «Полька», «Ну-ка, зайка, попляши»; В. Золотарев «Задорный танец»; музыкально-ритмические композиции из сборника А. Бурениной «Ритмическая пластика»; латв. нар. мелодия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 мелодия в обр. Я. Степового «Вертушки».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еигры и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 Вихарева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 Т. Ломова «Марш», М. Раухвергер «Прогулка», Е. Тиличеева «Бег», русск. нар. мелодия в обр. Т. Ломовой «Пружинка», Т. Ломова «Зайчики»,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 Потоловский «Лошадка», Э. Парлов «Барабанщики» («Марш»), С. Левидов «Колыбельная», Д. Кабалевский «Барабанщик», этюды, игры и упражнения из сборника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М. Чистяковой «Психогимнастика».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хороводы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Ю. Слонов «Хоровод цветов»; Т. Потапенко «Новогодний хоровод»; Е. Тиличеева «Березка»; укр. нар. песня в обр. Л. Ревуцкого «Платочек»; Г. Фрид «Курочка и петушок»; Е. Тиличеева, М. Булатов «Заинька, выходи»; А. Филиппенко,</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 Н. Кукловская «Мы на луг ходили»; В. Верховинц «Дети и медведь»; Г. Лобачев, Н. Френкель «Кот Васька».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Рекомендуемыемузыкально-дидактические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w:t>
      </w:r>
    </w:p>
    <w:p w:rsidR="004D5348" w:rsidRPr="004D5348" w:rsidRDefault="004D5348" w:rsidP="00AF4CF8">
      <w:pPr>
        <w:spacing w:after="0" w:line="276" w:lineRule="auto"/>
        <w:ind w:left="1134" w:right="1133" w:firstLine="708"/>
        <w:jc w:val="both"/>
        <w:rPr>
          <w:rFonts w:ascii="Times New Roman" w:hAnsi="Times New Roman" w:cs="Times New Roman"/>
          <w:bCs/>
          <w:iCs/>
          <w:sz w:val="28"/>
          <w:szCs w:val="28"/>
        </w:rPr>
      </w:pPr>
      <w:r w:rsidRPr="004D5348">
        <w:rPr>
          <w:rFonts w:ascii="Times New Roman" w:hAnsi="Times New Roman" w:cs="Times New Roman"/>
          <w:sz w:val="28"/>
          <w:szCs w:val="28"/>
        </w:rPr>
        <w:t>«Наш оркестр</w:t>
      </w:r>
      <w:r w:rsidRPr="004D5348">
        <w:rPr>
          <w:rFonts w:ascii="Times New Roman" w:hAnsi="Times New Roman" w:cs="Times New Roman"/>
          <w:b/>
          <w:i/>
          <w:sz w:val="28"/>
          <w:szCs w:val="28"/>
        </w:rPr>
        <w:t xml:space="preserve">».                                                                                                                  </w:t>
      </w:r>
      <w:r w:rsidRPr="004D5348">
        <w:rPr>
          <w:rFonts w:ascii="Times New Roman" w:hAnsi="Times New Roman" w:cs="Times New Roman"/>
          <w:bCs/>
          <w:iCs/>
          <w:sz w:val="28"/>
          <w:szCs w:val="28"/>
        </w:rPr>
        <w:t>123</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Игра на детских музыкальны хинструментах</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русск. нар. песня в обр. Ю. Слонова «Андрей-воробей», распевания Е. Тиличеевой из сб. Н. Ветлугиной «Музыкальный букварь», укр. нар. мелодия в обр. Н. Берковича «Ой, лопнул обруч».</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 ь«Физическоеразвитие»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малой подвижности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«Угадай-ка», «Хочешь с нами поиграть?», «Вокруг снежной бабы», «Каравай», «Жмурки с колокольчиком»,«Медведь и пчелы», «Удочка».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с речевым сопровождением</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«Мы корзиночку возьмем», «Маша вышла на прогулку», «Птички», «Верба-вербочка», «Веселый пешеход».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еподвижные игры:</w:t>
      </w:r>
      <w:r w:rsidRPr="004D5348">
        <w:rPr>
          <w:rFonts w:ascii="Times New Roman" w:hAnsi="Times New Roman" w:cs="Times New Roman"/>
          <w:sz w:val="28"/>
          <w:szCs w:val="28"/>
        </w:rPr>
        <w:t xml:space="preserve"> «Найди пару», «Мышки в доме», «Гусилебеди», «Волшебные снежинки», «Мышеловка», «Караси и щука», «Хитрая лиса»,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«Бездомный заяц».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(с5до6лет)</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Образовательная область «Речевое развитие»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игровые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Рекомендуемый иллюстративный материал</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r w:rsidRPr="004D5348">
        <w:rPr>
          <w:rFonts w:ascii="Times New Roman" w:hAnsi="Times New Roman" w:cs="Times New Roman"/>
          <w:b/>
          <w:i/>
          <w:sz w:val="28"/>
          <w:szCs w:val="28"/>
        </w:rPr>
        <w:t>Рекомендуемыесериикартинок</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«Котенок», «Воришка», «Подарок». </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pStyle w:val="2"/>
        <w:spacing w:line="276" w:lineRule="auto"/>
        <w:ind w:left="1134" w:right="1133"/>
        <w:rPr>
          <w:sz w:val="28"/>
          <w:szCs w:val="28"/>
        </w:rPr>
      </w:pPr>
      <w:r w:rsidRPr="004D5348">
        <w:rPr>
          <w:sz w:val="28"/>
          <w:szCs w:val="28"/>
        </w:rPr>
        <w:t>Образовательна яобласть «Познавательное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Рекомендуемые игры и упражнения для развити япсихических функций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опыты и эксперименты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саперы», «Умные» классики»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 дл яразвития математических представлений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«Монгольская игра», «Колумбово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124</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машина»; «Лови, бросай, дни недели называй», «Я начну, а ты продолжи», «Неделя, стройся!», «Гном строит дом», «Кот и мыши», «Гусеница», «Винни-Пух и его друзья»;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 ь«Социально-коммуникативное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еподвижные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«У медведя во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настольно-печатные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игры «Маленькие художники», «За грибами», «Аквариум», «Катины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игры-«ходилки» «Собери яблоки», «Радуга», «Путешествие Колобка»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сюжетно-ролевые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«Дочки-матери», «Хозяюшки», «Дом мод», «Парикмахерская», «Детский сад», «В поликлинике», «Айболит», «Моряки», «Почта», «В магазине», «Строим дом», «Шоферы», «В самолете», «На границе»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для проведени ятеатрализованных игр сказки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«Заюшкина избушка», «Гуси-лебеди», «Три медведя».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Рекомендуемые игры и виды театрализованной деятельности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 яобласть «Художественно-эстетическое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Примерный перечень литературных произведений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 Н. Носов «Живая шляпа»; Е. Пермяк «Как Маша стала большой»; Б. Житков «Кружечка под елочкой»; Н. Калинина «Как Вася ловил рыбу»; В. Зотов «Дуб», «Клен», «Брусника», </w:t>
      </w:r>
      <w:r w:rsidRPr="004D5348">
        <w:rPr>
          <w:rFonts w:ascii="Times New Roman" w:hAnsi="Times New Roman" w:cs="Times New Roman"/>
          <w:sz w:val="28"/>
          <w:szCs w:val="28"/>
        </w:rPr>
        <w:tab/>
        <w:t xml:space="preserve">«Земляника», </w:t>
      </w:r>
      <w:r w:rsidRPr="004D5348">
        <w:rPr>
          <w:rFonts w:ascii="Times New Roman" w:hAnsi="Times New Roman" w:cs="Times New Roman"/>
          <w:sz w:val="28"/>
          <w:szCs w:val="28"/>
        </w:rPr>
        <w:tab/>
        <w:t xml:space="preserve">«Малина»,«Лисички», </w:t>
      </w:r>
      <w:r w:rsidRPr="004D5348">
        <w:rPr>
          <w:rFonts w:ascii="Times New Roman" w:hAnsi="Times New Roman" w:cs="Times New Roman"/>
          <w:sz w:val="28"/>
          <w:szCs w:val="28"/>
        </w:rPr>
        <w:tab/>
        <w:t>«Мухомор», «Подберезовик»,«Снегирь»,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Б. Заходера, З. Александровой</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музыкальные произведения для слушания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 Чайковский «Утренняя молитва», «Болезнь куклы», «Новая кукла», «Старинная французская песенка», «Марш </w:t>
      </w:r>
    </w:p>
    <w:p w:rsidR="004D5348" w:rsidRPr="004D5348" w:rsidRDefault="004D5348" w:rsidP="00AF4CF8">
      <w:pPr>
        <w:spacing w:line="276" w:lineRule="auto"/>
        <w:ind w:left="1134" w:right="1133" w:firstLine="708"/>
        <w:jc w:val="both"/>
        <w:rPr>
          <w:rFonts w:ascii="Times New Roman" w:hAnsi="Times New Roman" w:cs="Times New Roman"/>
          <w:bCs/>
          <w:iCs/>
          <w:sz w:val="28"/>
          <w:szCs w:val="28"/>
        </w:rPr>
      </w:pPr>
      <w:r w:rsidRPr="004D5348">
        <w:rPr>
          <w:rFonts w:ascii="Times New Roman" w:hAnsi="Times New Roman" w:cs="Times New Roman"/>
          <w:bCs/>
          <w:iCs/>
          <w:sz w:val="28"/>
          <w:szCs w:val="28"/>
        </w:rPr>
        <w:t>125</w:t>
      </w:r>
    </w:p>
    <w:p w:rsidR="004D5348" w:rsidRPr="004D5348" w:rsidRDefault="004D5348" w:rsidP="00AF4CF8">
      <w:pPr>
        <w:spacing w:line="276" w:lineRule="auto"/>
        <w:ind w:left="1134" w:right="1133" w:firstLine="708"/>
        <w:jc w:val="both"/>
        <w:rPr>
          <w:rFonts w:ascii="Times New Roman" w:hAnsi="Times New Roman" w:cs="Times New Roman"/>
          <w:bCs/>
          <w:iCs/>
          <w:sz w:val="28"/>
          <w:szCs w:val="28"/>
        </w:rPr>
      </w:pPr>
      <w:r w:rsidRPr="004D5348">
        <w:rPr>
          <w:rFonts w:ascii="Times New Roman" w:hAnsi="Times New Roman" w:cs="Times New Roman"/>
          <w:sz w:val="28"/>
          <w:szCs w:val="28"/>
        </w:rPr>
        <w:t xml:space="preserve">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для пения песенки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«Чики-чики-чикалочки», «Бай-качи, качи», «Андрей-воробей» и др. русские народные мелодии, «Осень пришла», «Новый год в окно стучится», «Рождественская песня» (сл. И. Шевчук), «Земля полна чудес»</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(сл. М. Пляцковского), «Закружилась в небе осень», «Цветы полевые» ,«Спи, мой мишка»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(сл. Е. Тиличеевой), «Ну-ка, зайка, попляши» (сл. А. Филиппенко), Т. Потапенко,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Е. Авдиенко «Листопад», А. Лившиц, М. Познанская «Журавли», А. Филиппенко, Т. Волгина «Урожайная», М. Иорданский, М. Клокова «Голубые </w:t>
      </w:r>
      <w:r w:rsidRPr="004D5348">
        <w:rPr>
          <w:rFonts w:ascii="Times New Roman" w:hAnsi="Times New Roman" w:cs="Times New Roman"/>
          <w:sz w:val="28"/>
          <w:szCs w:val="28"/>
        </w:rPr>
        <w:lastRenderedPageBreak/>
        <w:t xml:space="preserve">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 комара», украинская народная песня «Ой, бежит ручьем вода», детские песенки В. Шаинского,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Г. Струве по выбору музыкального руководителя.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епляски и танцы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«Танец с цветами», «Танец с лодочками», «Танец в парах» ,«Танец с маленькими палочками» (муз. О. Хромушина), «Танец с бубнами»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(муз. Л. Келер), свободные пляски под различные плясовые мелодии, «Кот Васька» (муз.</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Г. Лобачева, сл. Н. Френкеля), «Теремок» (русская народная песня в обр. Т. Потапенко), «Мы на луг ходили» (муз. А. Филиппенко, сл. Т. Волгиной), «Медведюшка» (муз. М. Карасева,</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сл. Н. Френкеля), музыкальные композиции из сборника А. Бурениной «Ритмическая пластика».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w:t>
      </w:r>
      <w:r w:rsidRPr="004D5348">
        <w:rPr>
          <w:rFonts w:ascii="Times New Roman" w:hAnsi="Times New Roman" w:cs="Times New Roman"/>
          <w:sz w:val="28"/>
          <w:szCs w:val="28"/>
        </w:rPr>
        <w:t xml:space="preserve">: «Зайцы и медведь» (муз. Н. Шаповаленко), «Лиса и утята» (муз. Ю. Слонова),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 </w:t>
      </w:r>
    </w:p>
    <w:p w:rsidR="004D5348" w:rsidRPr="004D5348" w:rsidRDefault="004D5348" w:rsidP="00AF4CF8">
      <w:pPr>
        <w:tabs>
          <w:tab w:val="center" w:pos="1720"/>
          <w:tab w:val="center" w:pos="4423"/>
          <w:tab w:val="center" w:pos="6586"/>
          <w:tab w:val="center" w:pos="7763"/>
          <w:tab w:val="right" w:pos="9569"/>
        </w:tabs>
        <w:spacing w:line="276" w:lineRule="auto"/>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ab/>
      </w:r>
      <w:r w:rsidRPr="004D5348">
        <w:rPr>
          <w:rFonts w:ascii="Times New Roman" w:hAnsi="Times New Roman" w:cs="Times New Roman"/>
          <w:b/>
          <w:i/>
          <w:sz w:val="28"/>
          <w:szCs w:val="28"/>
        </w:rPr>
        <w:t>Рекомендуемые</w:t>
      </w:r>
      <w:r w:rsidRPr="004D5348">
        <w:rPr>
          <w:rFonts w:ascii="Times New Roman" w:hAnsi="Times New Roman" w:cs="Times New Roman"/>
          <w:sz w:val="28"/>
          <w:szCs w:val="28"/>
        </w:rPr>
        <w:tab/>
      </w:r>
      <w:r w:rsidRPr="004D5348">
        <w:rPr>
          <w:rFonts w:ascii="Times New Roman" w:hAnsi="Times New Roman" w:cs="Times New Roman"/>
          <w:b/>
          <w:i/>
          <w:sz w:val="28"/>
          <w:szCs w:val="28"/>
        </w:rPr>
        <w:t>музыкально-дидактические</w:t>
      </w:r>
      <w:r w:rsidRPr="004D5348">
        <w:rPr>
          <w:rFonts w:ascii="Times New Roman" w:hAnsi="Times New Roman" w:cs="Times New Roman"/>
          <w:sz w:val="28"/>
          <w:szCs w:val="28"/>
        </w:rPr>
        <w:tab/>
      </w:r>
      <w:r w:rsidRPr="004D5348">
        <w:rPr>
          <w:rFonts w:ascii="Times New Roman" w:hAnsi="Times New Roman" w:cs="Times New Roman"/>
          <w:b/>
          <w:i/>
          <w:sz w:val="28"/>
          <w:szCs w:val="28"/>
        </w:rPr>
        <w:t>игры</w:t>
      </w:r>
      <w:r w:rsidRPr="004D5348">
        <w:rPr>
          <w:rFonts w:ascii="Times New Roman" w:hAnsi="Times New Roman" w:cs="Times New Roman"/>
          <w:b/>
          <w:sz w:val="28"/>
          <w:szCs w:val="28"/>
        </w:rPr>
        <w:t>:</w:t>
      </w:r>
      <w:r w:rsidRPr="004D5348">
        <w:rPr>
          <w:rFonts w:ascii="Times New Roman" w:hAnsi="Times New Roman" w:cs="Times New Roman"/>
          <w:sz w:val="28"/>
          <w:szCs w:val="28"/>
        </w:rPr>
        <w:tab/>
        <w:t xml:space="preserve">«Повтори </w:t>
      </w:r>
      <w:r w:rsidRPr="004D5348">
        <w:rPr>
          <w:rFonts w:ascii="Times New Roman" w:hAnsi="Times New Roman" w:cs="Times New Roman"/>
          <w:sz w:val="28"/>
          <w:szCs w:val="28"/>
        </w:rPr>
        <w:tab/>
        <w:t xml:space="preserve">звуки»,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хороводы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«Хоровод», «Новогодний хоровод» ,Е. Тиличеева,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М. Булатов «Песня про елочку», «Веснянка» (украинская народная мелодия в обр. С. Полонского), «Парная пляска» (чешская народная мелодия), «Дружные тройки»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126</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 (муз. 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Игра на музыкальных инструментах</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«Физическоеразвитие»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 с  бегом:</w:t>
      </w:r>
      <w:r w:rsidRPr="004D5348">
        <w:rPr>
          <w:rFonts w:ascii="Times New Roman" w:hAnsi="Times New Roman" w:cs="Times New Roman"/>
          <w:sz w:val="28"/>
          <w:szCs w:val="28"/>
        </w:rPr>
        <w:t xml:space="preserve"> «Пятнашки», «Пятнашки со скакалкой», «Бег с препятствиями», «Птицы и клетка», «Лиса и зайцы», «Сорви шапку», «Поймай дракона за хвост»,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веселые ребята», «Караси и щука», «Хитрая лиса», «Успей пробежать»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  с прыжками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 и синица», «Тройной прыжок». «Лови не лови». «Кто скорее», «Пастух и стадо», «Удочка»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 с обручем</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Словесные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«И мы!», «Много друзей», Закончи слово», «Дразнилки», «Цапки». «Назови правильно», «Повтори-ка», «Подражание», «Путаница», «Назови дни недели».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«Кого нет», «Маланья», «Наоборот», «Чепуха».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Зимние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«Снеговик», «Гонки снежных комов», «Медведи», «Сумей поймать», «Снежки». «Снежком в цель», «Палочку в снег», «Засада», «Защита», «Два Мороза»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Игровые поединки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«Попади в бутылку», «Кто дальше», «Наступи на ногу», «Точный поворот», «Собери яблоки».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Эстафетные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«Забей гвоздь», «Эстафета с поворотами», «Эстафета с загадками», «Палочка», «Круговая эстафета».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Старший дошкольный возраст (с6до7лет)</w:t>
      </w:r>
    </w:p>
    <w:p w:rsidR="004D5348" w:rsidRPr="004D5348" w:rsidRDefault="004D5348" w:rsidP="00AF4CF8">
      <w:pPr>
        <w:pStyle w:val="2"/>
        <w:spacing w:line="276" w:lineRule="auto"/>
        <w:ind w:left="1134" w:right="1133"/>
        <w:rPr>
          <w:sz w:val="28"/>
          <w:szCs w:val="28"/>
        </w:rPr>
      </w:pPr>
      <w:r w:rsidRPr="004D5348">
        <w:rPr>
          <w:sz w:val="28"/>
          <w:szCs w:val="28"/>
        </w:rPr>
        <w:lastRenderedPageBreak/>
        <w:t>Образовательная область «Речевоеразвитие»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 еигры и игровые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картины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предметные и сюжетные картинки по изучаемым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127</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лексическим темам, картины « «На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серии картин</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«На рыбалке», «Гроза», «На дачу».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«Познавательное развитие»</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  дляразвити япсихических функций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«Где постучали?», «Угадай, чей голосок», «Улиточка»,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темы опытов и экспериментов</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игры и упражнения для развития математических представлений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«Вьетнамская игра», «Волшебный круг», «Пентамино», «Составь слоника»,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мешки», «Что мы купим?».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Образовательная область «Социально-коммуникативное развитие»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подвижные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«Дождик», «Капуста», «Садовник», «Журавли учатся летать», «За грибами», «Игра в стадо», «Медведь», «Зимние забавы», «С Новым годом», «Старый клен», «Летучая рыба», «Солнышко»</w:t>
      </w:r>
      <w:r w:rsidRPr="004D5348">
        <w:rPr>
          <w:rFonts w:ascii="Times New Roman" w:hAnsi="Times New Roman" w:cs="Times New Roman"/>
          <w:sz w:val="28"/>
          <w:szCs w:val="28"/>
          <w:vertAlign w:val="superscript"/>
        </w:rPr>
        <w:footnoteReference w:id="5"/>
      </w:r>
      <w:r w:rsidRPr="004D5348">
        <w:rPr>
          <w:rFonts w:ascii="Times New Roman" w:hAnsi="Times New Roman" w:cs="Times New Roman"/>
          <w:sz w:val="28"/>
          <w:szCs w:val="28"/>
        </w:rPr>
        <w:t xml:space="preserve">; «Ловля парами», «Бег с горящей свечой»,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настольно-печатные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лото «Два и пять», лото «Кто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сюжетно-ролевыеигры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«Дочки-матери», «Хозяюшки», «В кафе», «В прививочном кабинете», «На приеме у врача», «Айболит», «Пограничники», «Перекресток», «На стройке», «Моряки» и другие.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виды игр и упражнений по театрализованной деятельности</w:t>
      </w:r>
      <w:r w:rsidRPr="004D5348">
        <w:rPr>
          <w:rFonts w:ascii="Times New Roman" w:hAnsi="Times New Roman" w:cs="Times New Roman"/>
          <w:b/>
          <w:sz w:val="28"/>
          <w:szCs w:val="28"/>
        </w:rPr>
        <w:t>:</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игра-пантомима, театрализованная игра, инсценировка, драматизация.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«Художественно-эстетическое развитие»</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Примерный перечень литературных произведений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 Одоевский «Мороз Иванович»; 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 Е. Чарушин «Кабан-секач», «Рысь», «Носорог», «Бегемот», «Лев»; Б, Житков «Про слона», «Мангуста», «Как слон спас хозяина»; С. Воронин «Моя береза. Осенью», «Моя береза. Зимой», «Моя береза. 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 Дж. Родари «Чиполлино»; Бр. Гримм «Храбрый портной», «Госпожа Метелица»; Ш. Перро «Спящая красавица»; стихи А. Пушкина, А. </w:t>
      </w:r>
      <w:r w:rsidRPr="004D5348">
        <w:rPr>
          <w:rFonts w:ascii="Times New Roman" w:hAnsi="Times New Roman" w:cs="Times New Roman"/>
          <w:sz w:val="28"/>
          <w:szCs w:val="28"/>
        </w:rPr>
        <w:lastRenderedPageBreak/>
        <w:t xml:space="preserve">Плещеева, Н. Рубцова, А. Блока, Ф. Тютчева, Е. Благининой, А. Барто, Р. Сефа и др.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музыкальны епроизведени ядля слушания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 А. Вивальди «Зима», «Весна», «Лето», «Осень»; Г. Ибсен «В пещере горного короля»; Э. Григ «Шествие гномов» и др. произведения по выбору музыкального руководителя.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Рекомендуемые песни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«Вот и осень во дворе», «Медвежонок плюшевый», «Капризные лягушки»</w:t>
      </w:r>
      <w:r w:rsidRPr="004D5348">
        <w:rPr>
          <w:rFonts w:ascii="Times New Roman" w:hAnsi="Times New Roman" w:cs="Times New Roman"/>
          <w:sz w:val="28"/>
          <w:szCs w:val="28"/>
          <w:vertAlign w:val="superscript"/>
        </w:rPr>
        <w:footnoteReference w:id="6"/>
      </w:r>
      <w:r w:rsidRPr="004D5348">
        <w:rPr>
          <w:rFonts w:ascii="Times New Roman" w:hAnsi="Times New Roman" w:cs="Times New Roman"/>
          <w:sz w:val="28"/>
          <w:szCs w:val="28"/>
        </w:rPr>
        <w:t>; Е. Теличеева, М. Долинов «Ходит зайка по саду»; рус. нар. «Скок-скок, поскок»; Ю. Чичков, К. Ибряев «Здравствуй, Родина моя!»; Е. Теличеева, Л. Некрасова «Летние цветы»; В. Иванников, О. 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млада за водой» (рус. нар. песня в обр. В. Агафонникова), «Ой, вставала я ранешенько» (рус. нар. песня в обр. Н. Метлова), «Коляда» (рус. нар. обрядовая песня), детские песенки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Шаинского, Г. Струве по выбору музыкального руководителя.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Музыкально-ритмические упражнения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 нар. песня в обр. Н. Римского-Корсакова), «Хороводный шаг» (рус. нар. мелодия в обр.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 Ломовой), Б. Можжевелов «Веселые поскоки», Л. Бетховен «Ветерок и ветер»,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 Ломова «Мельница», Т. Ломова «Упражнение с лентами», А. Жилинский «Детская полька» и другие по выбору музыкального руководителя и учителя-логопеда.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Танцыипляски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 мелодия в обр.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 Метлова), Ю. Чичиков, А. Жилин «Танец снежинок», Ф. Даргомыжский «Танец петрушек», «Прялица» (рус. нар. мелодия в обр. Т. Ломовой), «На мосточке»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муз. А. Филиппенко, сл. Г. Бойко), этюды, игры, упражнения из сборника</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М. Чистяковой «Психогимнастика».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Игры,игры-хороводы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«Гори ясно!» (рус. нар. игра в обр. С. Бодренкова),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Игрыспением</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«Игра с цветами», «Музыкальный котик», В. Мороз «Лиса и зайцы-музыканты», А. Филиппенко «Три медведя», Ю. Слонова «Лиса и утята»</w:t>
      </w:r>
      <w:r w:rsidRPr="004D5348">
        <w:rPr>
          <w:rFonts w:ascii="Times New Roman" w:hAnsi="Times New Roman" w:cs="Times New Roman"/>
          <w:sz w:val="28"/>
          <w:szCs w:val="28"/>
          <w:vertAlign w:val="superscript"/>
        </w:rPr>
        <w:footnoteReference w:id="7"/>
      </w:r>
      <w:r w:rsidRPr="004D5348">
        <w:rPr>
          <w:rFonts w:ascii="Times New Roman" w:hAnsi="Times New Roman" w:cs="Times New Roman"/>
          <w:sz w:val="28"/>
          <w:szCs w:val="28"/>
        </w:rPr>
        <w:t xml:space="preserve">,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Произведения для исполнения  н адетски хмузыкальных инструментах</w:t>
      </w:r>
      <w:r w:rsidRPr="004D5348">
        <w:rPr>
          <w:rFonts w:ascii="Times New Roman" w:hAnsi="Times New Roman" w:cs="Times New Roman"/>
          <w:b/>
          <w:sz w:val="28"/>
          <w:szCs w:val="28"/>
        </w:rPr>
        <w:t>:</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Русск. нар. мелодии «На зеленом лугу», «Во саду ли, в огороде», «Я на горку шла», «Во поле береза стояла»; И. Беркович «К нам гости пришли», Е. Теличеева «В нашем оркестре»,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 Чайковский «Танец маленьких лебедей», В. Моцарт Турецкий марш», «Во саду ли, в огороде» (рус. нар. песня) и другие по выбору музыкального руководителя. </w:t>
      </w:r>
    </w:p>
    <w:p w:rsidR="004D5348" w:rsidRPr="004D5348" w:rsidRDefault="004D5348" w:rsidP="00AF4CF8">
      <w:pPr>
        <w:pStyle w:val="2"/>
        <w:spacing w:line="276" w:lineRule="auto"/>
        <w:ind w:left="1134" w:right="1133"/>
        <w:rPr>
          <w:sz w:val="28"/>
          <w:szCs w:val="28"/>
        </w:rPr>
      </w:pPr>
      <w:r w:rsidRPr="004D5348">
        <w:rPr>
          <w:sz w:val="28"/>
          <w:szCs w:val="28"/>
        </w:rPr>
        <w:t>Образовательная область «Физическое развитие»</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Игры с бегом</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«Бездомный заяц», «Горелки», «Палочка-выручалочка», «Эстафета по кругу».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 с прыжками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«Волк во рву», «Классы», «Не попадись», «Охотник и зайцы».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Метание</w:t>
      </w:r>
      <w:r w:rsidRPr="004D5348">
        <w:rPr>
          <w:rFonts w:ascii="Times New Roman" w:hAnsi="Times New Roman" w:cs="Times New Roman"/>
          <w:sz w:val="28"/>
          <w:szCs w:val="28"/>
        </w:rPr>
        <w:t xml:space="preserve">: «Городки», «Школа мяча», «Бабки», «Серсо».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lastRenderedPageBreak/>
        <w:t>Лазанье</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«Ловля обезьян», «Перелет птиц», «Ключи», «Паук и мухи», «Совушка».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Игры с пластмассовой тарелкой</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«Тарелка по кругу», «Попади в круг», «Снайперы», «Поймай тарелку», «Встречная эстафета».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Словесные игры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«Кого нет», «Маланья», «Наоборот», «Чепуха».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Игровые поединки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«Сумей увидеть», «Бой подушками», «Водоносы», «Поймай рыбку», «Пушинка». </w:t>
      </w:r>
    </w:p>
    <w:p w:rsidR="004D5348" w:rsidRPr="004D5348" w:rsidRDefault="004D5348" w:rsidP="00AF4CF8">
      <w:pPr>
        <w:pStyle w:val="af"/>
        <w:spacing w:line="276" w:lineRule="auto"/>
        <w:ind w:left="1134" w:right="1133" w:firstLine="0"/>
        <w:jc w:val="both"/>
        <w:rPr>
          <w:sz w:val="28"/>
          <w:szCs w:val="28"/>
        </w:rPr>
      </w:pPr>
      <w:r w:rsidRPr="004D5348">
        <w:rPr>
          <w:b/>
          <w:sz w:val="28"/>
          <w:szCs w:val="28"/>
        </w:rPr>
        <w:t>Культурно-досуговая деятельность</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Младший дошкольный возраст (с3до4лет)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Культурно-досуговая деятельность в младшей группе компенсирующей направленности для детей с тяжелыми нарушениями речи включает в себя организацию отдыха, развлечений, праздников и самостоятельной художественной деятельности детей.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детей младшего возраста необходимо формировать умение отдыхать, занимать себя игрой, рассматриванием иллюстраций в книгах, рисовать, лепить, заниматься конструированием из крупного строительного материала, конструкторов типа «Lego», «Duplo».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Привлекать детей к посильному участию в праздничных утренниках. Учитывая особенности речевого развития детей, при создании сценариев следует делать акцент на коллективные игры, танцы, пляски, хороводные игры, хоровое пение, не допуская чтения детьми стихов (особенно в первый период работы).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4D5348" w:rsidRPr="004D5348" w:rsidRDefault="004D5348" w:rsidP="00AF4CF8">
      <w:pPr>
        <w:pStyle w:val="2"/>
        <w:spacing w:line="276" w:lineRule="auto"/>
        <w:ind w:left="1134" w:right="1133"/>
        <w:rPr>
          <w:sz w:val="28"/>
          <w:szCs w:val="28"/>
        </w:rPr>
      </w:pPr>
      <w:r w:rsidRPr="004D5348">
        <w:rPr>
          <w:sz w:val="28"/>
          <w:szCs w:val="28"/>
        </w:rPr>
        <w:t>Примерный перечень развлечений и праздников</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Праздники:</w:t>
      </w:r>
      <w:r w:rsidRPr="004D5348">
        <w:rPr>
          <w:rFonts w:ascii="Times New Roman" w:hAnsi="Times New Roman" w:cs="Times New Roman"/>
          <w:sz w:val="28"/>
          <w:szCs w:val="28"/>
        </w:rPr>
        <w:t xml:space="preserve"> «Здравствуй, осень!», Новогодний утренник, «Здравствуй, весна! Мамин праздник».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Развлечения:</w:t>
      </w:r>
      <w:r w:rsidRPr="004D5348">
        <w:rPr>
          <w:rFonts w:ascii="Times New Roman" w:hAnsi="Times New Roman" w:cs="Times New Roman"/>
          <w:sz w:val="28"/>
          <w:szCs w:val="28"/>
        </w:rPr>
        <w:t xml:space="preserve"> «Мы идем дорожками» (в осеннем лесу), «А на горке снег-снег!», «Ручейки бегут, звеня», «В гостях у Пети-Петушка».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Театрализованные представления:</w:t>
      </w:r>
      <w:r w:rsidRPr="004D5348">
        <w:rPr>
          <w:rFonts w:ascii="Times New Roman" w:hAnsi="Times New Roman" w:cs="Times New Roman"/>
          <w:sz w:val="28"/>
          <w:szCs w:val="28"/>
        </w:rPr>
        <w:t xml:space="preserve"> «Волк и козлята», «Заюшкина избушка,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«Репка», «Потешки, пестушки для Маши и Ванюшки».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Средний дошкольный возраст(с4до5лет)</w:t>
      </w:r>
    </w:p>
    <w:p w:rsidR="004D5348" w:rsidRPr="004D5348" w:rsidRDefault="004D5348" w:rsidP="00AF4CF8">
      <w:pPr>
        <w:spacing w:line="276" w:lineRule="auto"/>
        <w:ind w:left="1134" w:right="1133" w:firstLine="720"/>
        <w:jc w:val="both"/>
        <w:rPr>
          <w:rFonts w:ascii="Times New Roman" w:hAnsi="Times New Roman" w:cs="Times New Roman"/>
          <w:sz w:val="28"/>
          <w:szCs w:val="28"/>
        </w:rPr>
      </w:pPr>
      <w:r w:rsidRPr="004D5348">
        <w:rPr>
          <w:rFonts w:ascii="Times New Roman" w:hAnsi="Times New Roman" w:cs="Times New Roman"/>
          <w:sz w:val="28"/>
          <w:szCs w:val="28"/>
        </w:rPr>
        <w:t xml:space="preserve"> Культурно-досуговая деятельность в средней группе компенсирующей направленности для детей с тяжелыми нарушениями речи включает в себя </w:t>
      </w:r>
      <w:r w:rsidRPr="004D5348">
        <w:rPr>
          <w:rFonts w:ascii="Times New Roman" w:hAnsi="Times New Roman" w:cs="Times New Roman"/>
          <w:sz w:val="28"/>
          <w:szCs w:val="28"/>
        </w:rPr>
        <w:lastRenderedPageBreak/>
        <w:t xml:space="preserve">организацию отдыха детей, развлечений, праздников и самостоятельной художественной деятельности детей.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из крупного и среднего строительного материала, конструкторов типа «Lego», «Duplo».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 </w:t>
      </w:r>
    </w:p>
    <w:p w:rsidR="004D5348" w:rsidRPr="004D5348" w:rsidRDefault="004D5348" w:rsidP="00AF4CF8">
      <w:pPr>
        <w:pStyle w:val="2"/>
        <w:spacing w:line="276" w:lineRule="auto"/>
        <w:ind w:left="1134" w:right="1133"/>
        <w:rPr>
          <w:sz w:val="28"/>
          <w:szCs w:val="28"/>
        </w:rPr>
      </w:pPr>
      <w:r w:rsidRPr="004D5348">
        <w:rPr>
          <w:sz w:val="28"/>
          <w:szCs w:val="28"/>
        </w:rPr>
        <w:t>Примерны йперечень развлечений и праздников</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Праздники:</w:t>
      </w:r>
      <w:r w:rsidRPr="004D5348">
        <w:rPr>
          <w:rFonts w:ascii="Times New Roman" w:hAnsi="Times New Roman" w:cs="Times New Roman"/>
          <w:sz w:val="28"/>
          <w:szCs w:val="28"/>
        </w:rPr>
        <w:t xml:space="preserve"> «Вот и осень к нам пришла!», Новый год, День защитника Отечества (тематическое занятие), «8 марта», «Здравствуй, лето красное!», дни рождения детей. </w:t>
      </w:r>
    </w:p>
    <w:p w:rsidR="004D5348" w:rsidRPr="004D5348" w:rsidRDefault="004D5348" w:rsidP="00AF4CF8">
      <w:pPr>
        <w:tabs>
          <w:tab w:val="center" w:pos="1586"/>
          <w:tab w:val="center" w:pos="2882"/>
          <w:tab w:val="center" w:pos="3858"/>
          <w:tab w:val="center" w:pos="5034"/>
          <w:tab w:val="center" w:pos="6328"/>
          <w:tab w:val="center" w:pos="7263"/>
          <w:tab w:val="center" w:pos="7984"/>
          <w:tab w:val="right" w:pos="9569"/>
        </w:tabs>
        <w:spacing w:line="276" w:lineRule="auto"/>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ab/>
      </w:r>
      <w:r w:rsidRPr="004D5348">
        <w:rPr>
          <w:rFonts w:ascii="Times New Roman" w:hAnsi="Times New Roman" w:cs="Times New Roman"/>
          <w:b/>
          <w:i/>
          <w:sz w:val="28"/>
          <w:szCs w:val="28"/>
        </w:rPr>
        <w:t>Развлечения:</w:t>
      </w:r>
      <w:r w:rsidRPr="004D5348">
        <w:rPr>
          <w:rFonts w:ascii="Times New Roman" w:hAnsi="Times New Roman" w:cs="Times New Roman"/>
          <w:sz w:val="28"/>
          <w:szCs w:val="28"/>
        </w:rPr>
        <w:tab/>
        <w:t xml:space="preserve">«Дары </w:t>
      </w:r>
      <w:r w:rsidRPr="004D5348">
        <w:rPr>
          <w:rFonts w:ascii="Times New Roman" w:hAnsi="Times New Roman" w:cs="Times New Roman"/>
          <w:sz w:val="28"/>
          <w:szCs w:val="28"/>
        </w:rPr>
        <w:tab/>
        <w:t xml:space="preserve">осени», </w:t>
      </w:r>
      <w:r w:rsidRPr="004D5348">
        <w:rPr>
          <w:rFonts w:ascii="Times New Roman" w:hAnsi="Times New Roman" w:cs="Times New Roman"/>
          <w:sz w:val="28"/>
          <w:szCs w:val="28"/>
        </w:rPr>
        <w:tab/>
        <w:t xml:space="preserve">«Игрушки </w:t>
      </w:r>
      <w:r w:rsidRPr="004D5348">
        <w:rPr>
          <w:rFonts w:ascii="Times New Roman" w:hAnsi="Times New Roman" w:cs="Times New Roman"/>
          <w:sz w:val="28"/>
          <w:szCs w:val="28"/>
        </w:rPr>
        <w:tab/>
        <w:t xml:space="preserve">заводные, </w:t>
      </w:r>
      <w:r w:rsidRPr="004D5348">
        <w:rPr>
          <w:rFonts w:ascii="Times New Roman" w:hAnsi="Times New Roman" w:cs="Times New Roman"/>
          <w:sz w:val="28"/>
          <w:szCs w:val="28"/>
        </w:rPr>
        <w:tab/>
        <w:t xml:space="preserve">как </w:t>
      </w:r>
      <w:r w:rsidRPr="004D5348">
        <w:rPr>
          <w:rFonts w:ascii="Times New Roman" w:hAnsi="Times New Roman" w:cs="Times New Roman"/>
          <w:sz w:val="28"/>
          <w:szCs w:val="28"/>
        </w:rPr>
        <w:tab/>
        <w:t xml:space="preserve">будто </w:t>
      </w:r>
      <w:r w:rsidRPr="004D5348">
        <w:rPr>
          <w:rFonts w:ascii="Times New Roman" w:hAnsi="Times New Roman" w:cs="Times New Roman"/>
          <w:sz w:val="28"/>
          <w:szCs w:val="28"/>
        </w:rPr>
        <w:tab/>
        <w:t xml:space="preserve">живые»,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«Здравствуй, гостья зима!», «Побежал в лесу ручей», «Я рисую лето».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Театрализованные представления</w:t>
      </w:r>
      <w:r w:rsidRPr="004D5348">
        <w:rPr>
          <w:rFonts w:ascii="Times New Roman" w:hAnsi="Times New Roman" w:cs="Times New Roman"/>
          <w:sz w:val="28"/>
          <w:szCs w:val="28"/>
        </w:rPr>
        <w:t xml:space="preserve"> по сюжетам русских народных сказок «Три медведя», «Гуси-лебеди», «Теремок»; представления с использованием русских народных потешек, пестушек.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Концерты:</w:t>
      </w:r>
      <w:r w:rsidRPr="004D5348">
        <w:rPr>
          <w:rFonts w:ascii="Times New Roman" w:hAnsi="Times New Roman" w:cs="Times New Roman"/>
          <w:sz w:val="28"/>
          <w:szCs w:val="28"/>
        </w:rPr>
        <w:t xml:space="preserve">«Любимые песни», «Мы танцуем».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Старший дошкольный возраст (с5до6лет)</w:t>
      </w:r>
    </w:p>
    <w:p w:rsidR="004D5348" w:rsidRPr="004D5348" w:rsidRDefault="004D5348" w:rsidP="00AF4CF8">
      <w:pPr>
        <w:spacing w:line="276" w:lineRule="auto"/>
        <w:ind w:left="1134" w:right="1133" w:firstLine="720"/>
        <w:jc w:val="both"/>
        <w:rPr>
          <w:rFonts w:ascii="Times New Roman" w:hAnsi="Times New Roman" w:cs="Times New Roman"/>
          <w:sz w:val="28"/>
          <w:szCs w:val="28"/>
        </w:rPr>
      </w:pPr>
      <w:r w:rsidRPr="004D5348">
        <w:rPr>
          <w:rFonts w:ascii="Times New Roman" w:hAnsi="Times New Roman" w:cs="Times New Roman"/>
          <w:sz w:val="28"/>
          <w:szCs w:val="28"/>
        </w:rPr>
        <w:t xml:space="preserve"> Культурно-досуговая деятельность в старшей группе компенсирующей направленности для детей с тяжелыми нарушениями речи охватывает </w:t>
      </w:r>
      <w:r w:rsidRPr="004D5348">
        <w:rPr>
          <w:rFonts w:ascii="Times New Roman" w:hAnsi="Times New Roman" w:cs="Times New Roman"/>
          <w:sz w:val="28"/>
          <w:szCs w:val="28"/>
        </w:rPr>
        <w:lastRenderedPageBreak/>
        <w:t xml:space="preserve">организацию отдыха, развлечений, праздников, самостоятельной познавательной и художественнотворческой деятельности детей.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Примерныйпереченьразвлеченийипраздников</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Праздники</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Осенний карнавал, Новогодний карнавал, День защитника Отечества, «8 Марта», «9 Мая», Летний карнавал, дни рождения детей.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Развлечения</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День знаний, фольклорные праздники («Прощание с зимой», «Встреча весны»), День защиты детей, День семьи.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Театрализованные представления</w:t>
      </w:r>
      <w:r w:rsidRPr="004D5348">
        <w:rPr>
          <w:rFonts w:ascii="Times New Roman" w:hAnsi="Times New Roman" w:cs="Times New Roman"/>
          <w:sz w:val="28"/>
          <w:szCs w:val="28"/>
        </w:rPr>
        <w:t xml:space="preserve"> по сюжетам русских народных сказок «Маша и медведь», «Теремок», «Колобок».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Концерты</w:t>
      </w:r>
      <w:r w:rsidRPr="004D5348">
        <w:rPr>
          <w:rFonts w:ascii="Times New Roman" w:hAnsi="Times New Roman" w:cs="Times New Roman"/>
          <w:b/>
          <w:sz w:val="28"/>
          <w:szCs w:val="28"/>
        </w:rPr>
        <w:t>:</w:t>
      </w:r>
      <w:r w:rsidRPr="004D5348">
        <w:rPr>
          <w:rFonts w:ascii="Times New Roman" w:hAnsi="Times New Roman" w:cs="Times New Roman"/>
          <w:sz w:val="28"/>
          <w:szCs w:val="28"/>
        </w:rPr>
        <w:t xml:space="preserve"> «Наши таланты», «Спорт и музыка». </w:t>
      </w: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Старший дошкольный возраст (с 6 до 7лет)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Следует расширять знания детей об искусстве, приучать их к посещению выставок, музеев, театров.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 </w:t>
      </w:r>
    </w:p>
    <w:p w:rsidR="004D5348" w:rsidRPr="004D5348" w:rsidRDefault="004D5348" w:rsidP="00AF4CF8">
      <w:pPr>
        <w:pStyle w:val="2"/>
        <w:spacing w:line="276" w:lineRule="auto"/>
        <w:ind w:left="1134" w:right="1133"/>
        <w:rPr>
          <w:sz w:val="28"/>
          <w:szCs w:val="28"/>
        </w:rPr>
      </w:pPr>
      <w:r w:rsidRPr="004D5348">
        <w:rPr>
          <w:sz w:val="28"/>
          <w:szCs w:val="28"/>
        </w:rPr>
        <w:t>Примерный перечень развлечений и праздников</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b/>
          <w:i/>
          <w:sz w:val="28"/>
          <w:szCs w:val="28"/>
        </w:rPr>
        <w:t>Праздники:</w:t>
      </w:r>
      <w:r w:rsidRPr="004D5348">
        <w:rPr>
          <w:rFonts w:ascii="Times New Roman" w:hAnsi="Times New Roman" w:cs="Times New Roman"/>
          <w:sz w:val="28"/>
          <w:szCs w:val="28"/>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Развлечения:</w:t>
      </w:r>
      <w:r w:rsidRPr="004D5348">
        <w:rPr>
          <w:rFonts w:ascii="Times New Roman" w:hAnsi="Times New Roman" w:cs="Times New Roman"/>
          <w:sz w:val="28"/>
          <w:szCs w:val="28"/>
        </w:rPr>
        <w:t xml:space="preserve"> вечера музыки и поэзии.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Театрализованные представления:</w:t>
      </w:r>
      <w:r w:rsidRPr="004D5348">
        <w:rPr>
          <w:rFonts w:ascii="Times New Roman" w:hAnsi="Times New Roman" w:cs="Times New Roman"/>
          <w:sz w:val="28"/>
          <w:szCs w:val="28"/>
        </w:rPr>
        <w:t xml:space="preserve"> Постановка театральных спектаклей по русским народным сказкам «Василиса Прекрасная», «Царевна-лягушка» и «Сказке о рыбаке и рыбке» А. С. Пушкина.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Концерты:</w:t>
      </w:r>
      <w:r w:rsidRPr="004D5348">
        <w:rPr>
          <w:rFonts w:ascii="Times New Roman" w:hAnsi="Times New Roman" w:cs="Times New Roman"/>
          <w:sz w:val="28"/>
          <w:szCs w:val="28"/>
        </w:rPr>
        <w:t xml:space="preserve"> «Наши таланты», «Мы танцуем», «Наши любимые песни из мультфильмов».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i/>
          <w:sz w:val="28"/>
          <w:szCs w:val="28"/>
        </w:rPr>
        <w:t>Спортивные праздники, викторины, забавы, фокусы.</w:t>
      </w:r>
    </w:p>
    <w:p w:rsidR="004D5348" w:rsidRPr="004D5348" w:rsidRDefault="004D5348" w:rsidP="00AF4CF8">
      <w:pPr>
        <w:pStyle w:val="1"/>
        <w:spacing w:line="276" w:lineRule="auto"/>
        <w:ind w:left="1134" w:right="1133"/>
        <w:jc w:val="both"/>
        <w:rPr>
          <w:sz w:val="28"/>
          <w:szCs w:val="28"/>
        </w:rPr>
      </w:pPr>
      <w:r w:rsidRPr="004D5348">
        <w:rPr>
          <w:sz w:val="28"/>
          <w:szCs w:val="28"/>
        </w:rPr>
        <w:t>IV. Организационный раздел Программы.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4.1.Организационное обеспечение образования обучающихся с ОВЗ</w:t>
      </w:r>
      <w:r w:rsidRPr="004D534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обучающихся этой категории. Создание этих условий должно обеспечить реализацию не только</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w:t>
      </w:r>
      <w:r w:rsidRPr="004D5348">
        <w:rPr>
          <w:rFonts w:ascii="Times New Roman" w:hAnsi="Times New Roman" w:cs="Times New Roman"/>
          <w:sz w:val="28"/>
          <w:szCs w:val="28"/>
        </w:rPr>
        <w:lastRenderedPageBreak/>
        <w:t>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4.2. Психолого-педагогические условия, обеспечивающие развитие ребенка с ТНР</w:t>
      </w:r>
      <w:r w:rsidRPr="004D5348">
        <w:rPr>
          <w:rFonts w:ascii="Times New Roman" w:hAnsi="Times New Roman" w:cs="Times New Roman"/>
          <w:sz w:val="28"/>
          <w:szCs w:val="28"/>
        </w:rPr>
        <w:t>.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pStyle w:val="4"/>
        <w:ind w:left="1134" w:right="1133"/>
        <w:jc w:val="both"/>
        <w:rPr>
          <w:rFonts w:ascii="Times New Roman" w:hAnsi="Times New Roman" w:cs="Times New Roman"/>
          <w:i/>
          <w:sz w:val="28"/>
          <w:szCs w:val="28"/>
        </w:rPr>
      </w:pPr>
      <w:r w:rsidRPr="004D5348">
        <w:rPr>
          <w:rFonts w:ascii="Times New Roman" w:hAnsi="Times New Roman" w:cs="Times New Roman"/>
          <w:i/>
          <w:sz w:val="28"/>
          <w:szCs w:val="28"/>
        </w:rPr>
        <w:t>Часть, формируемая участниками образовательных отношений</w:t>
      </w:r>
    </w:p>
    <w:p w:rsidR="004D5348" w:rsidRPr="004D5348" w:rsidRDefault="004D5348" w:rsidP="00AF4CF8">
      <w:pPr>
        <w:pStyle w:val="4"/>
        <w:ind w:left="1134" w:right="1133"/>
        <w:jc w:val="both"/>
        <w:rPr>
          <w:rFonts w:ascii="Times New Roman" w:hAnsi="Times New Roman" w:cs="Times New Roman"/>
          <w:sz w:val="28"/>
          <w:szCs w:val="28"/>
        </w:rPr>
      </w:pPr>
      <w:r w:rsidRPr="004D5348">
        <w:rPr>
          <w:rFonts w:ascii="Times New Roman" w:hAnsi="Times New Roman" w:cs="Times New Roman"/>
          <w:sz w:val="28"/>
          <w:szCs w:val="28"/>
        </w:rPr>
        <w:t>Основные направления коррекционной и образовательной деятельности</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соответствии с профилем группы образовательная область </w:t>
      </w:r>
      <w:r w:rsidRPr="004D5348">
        <w:rPr>
          <w:rFonts w:ascii="Times New Roman" w:hAnsi="Times New Roman" w:cs="Times New Roman"/>
          <w:b/>
          <w:i/>
          <w:sz w:val="28"/>
          <w:szCs w:val="28"/>
        </w:rPr>
        <w:t>«Речевое развитие»</w:t>
      </w:r>
      <w:r w:rsidRPr="004D5348">
        <w:rPr>
          <w:rFonts w:ascii="Times New Roman" w:hAnsi="Times New Roman" w:cs="Times New Roman"/>
          <w:sz w:val="28"/>
          <w:szCs w:val="28"/>
        </w:rPr>
        <w:t xml:space="preserve"> выдвинута в Программе на первый план, так как овладение родным языком является одним из основных элементов формирования личности.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Такие образовательные области, как </w:t>
      </w:r>
      <w:r w:rsidRPr="004D5348">
        <w:rPr>
          <w:rFonts w:ascii="Times New Roman" w:hAnsi="Times New Roman" w:cs="Times New Roman"/>
          <w:b/>
          <w:i/>
          <w:sz w:val="28"/>
          <w:szCs w:val="28"/>
        </w:rPr>
        <w:t>«Познавательное развитие»,«Социально-коммуникативное развитие»,«Художественно-эстетическое развитие»,«Физическое развитие»</w:t>
      </w:r>
      <w:r w:rsidRPr="004D5348">
        <w:rPr>
          <w:rFonts w:ascii="Times New Roman" w:hAnsi="Times New Roman" w:cs="Times New Roman"/>
          <w:sz w:val="28"/>
          <w:szCs w:val="28"/>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Работой по образовательной области «</w:t>
      </w: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работе по образовательной области </w:t>
      </w: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Основными специалистами в области </w:t>
      </w:r>
      <w:r w:rsidRPr="004D5348">
        <w:rPr>
          <w:rFonts w:ascii="Times New Roman" w:hAnsi="Times New Roman" w:cs="Times New Roman"/>
          <w:b/>
          <w:sz w:val="28"/>
          <w:szCs w:val="28"/>
        </w:rPr>
        <w:t>«Социально-коммуникативное развитие»</w:t>
      </w:r>
      <w:r w:rsidRPr="004D5348">
        <w:rPr>
          <w:rFonts w:ascii="Times New Roman" w:hAnsi="Times New Roman" w:cs="Times New Roman"/>
          <w:sz w:val="28"/>
          <w:szCs w:val="28"/>
        </w:rPr>
        <w:t xml:space="preserve"> выступают воспитатели и учитель-логопед при условии, что остальные специалисты и родители  135</w:t>
      </w:r>
    </w:p>
    <w:p w:rsidR="004D5348" w:rsidRPr="004D5348" w:rsidRDefault="004D5348" w:rsidP="00AF4CF8">
      <w:pPr>
        <w:spacing w:line="276" w:lineRule="auto"/>
        <w:ind w:left="1134" w:right="1133"/>
        <w:jc w:val="both"/>
        <w:rPr>
          <w:rFonts w:ascii="Times New Roman" w:hAnsi="Times New Roman" w:cs="Times New Roman"/>
          <w:sz w:val="28"/>
          <w:szCs w:val="28"/>
        </w:rPr>
      </w:pP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образовательной области </w:t>
      </w: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Работу в образовательных области </w:t>
      </w:r>
      <w:r w:rsidRPr="004D5348">
        <w:rPr>
          <w:rFonts w:ascii="Times New Roman" w:hAnsi="Times New Roman" w:cs="Times New Roman"/>
          <w:b/>
          <w:sz w:val="28"/>
          <w:szCs w:val="28"/>
        </w:rPr>
        <w:t>«Физическое развитие»</w:t>
      </w:r>
      <w:r w:rsidRPr="004D5348">
        <w:rPr>
          <w:rFonts w:ascii="Times New Roman" w:hAnsi="Times New Roman" w:cs="Times New Roman"/>
          <w:sz w:val="28"/>
          <w:szCs w:val="28"/>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4D5348" w:rsidRPr="004D5348" w:rsidRDefault="004D5348" w:rsidP="00AF4CF8">
      <w:pPr>
        <w:pStyle w:val="4"/>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Система коррекционной и образовательной деятельности</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Учебный год в группе компенсирующей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 </w:t>
      </w:r>
    </w:p>
    <w:p w:rsidR="004D5348" w:rsidRPr="004D5348" w:rsidRDefault="004D5348" w:rsidP="00AF4CF8">
      <w:pPr>
        <w:spacing w:after="10"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I период — сентябрь, октябрь, ноябрь; </w:t>
      </w:r>
    </w:p>
    <w:p w:rsidR="004D5348" w:rsidRPr="004D5348" w:rsidRDefault="004D5348" w:rsidP="00AF4CF8">
      <w:pPr>
        <w:spacing w:after="10" w:line="269"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II период — декабрь, январь, февраль; </w:t>
      </w:r>
    </w:p>
    <w:p w:rsidR="004D5348" w:rsidRPr="004D5348" w:rsidRDefault="004D5348" w:rsidP="00AF4CF8">
      <w:pPr>
        <w:spacing w:after="10" w:line="269" w:lineRule="auto"/>
        <w:ind w:left="1134" w:right="1133" w:firstLine="720"/>
        <w:jc w:val="both"/>
        <w:rPr>
          <w:rFonts w:ascii="Times New Roman" w:hAnsi="Times New Roman" w:cs="Times New Roman"/>
          <w:sz w:val="28"/>
          <w:szCs w:val="28"/>
        </w:rPr>
      </w:pPr>
      <w:r w:rsidRPr="004D5348">
        <w:rPr>
          <w:rFonts w:ascii="Times New Roman" w:hAnsi="Times New Roman" w:cs="Times New Roman"/>
          <w:sz w:val="28"/>
          <w:szCs w:val="28"/>
        </w:rPr>
        <w:t xml:space="preserve">III период — март, апрель, май, июнь.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Как правило,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w:t>
      </w:r>
      <w:r w:rsidRPr="004D5348">
        <w:rPr>
          <w:rFonts w:ascii="Times New Roman" w:hAnsi="Times New Roman" w:cs="Times New Roman"/>
          <w:sz w:val="28"/>
          <w:szCs w:val="28"/>
        </w:rPr>
        <w:lastRenderedPageBreak/>
        <w:t xml:space="preserve">группы рабочих программ, корректировки основной адаптированной образовательной программы.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конце сентября специалисты, работающие в группе, на психолого-медико-педагогическом совещании при заведующемМБДОУ обсуждают результаты диагностики индивидуального развития детей и на основании полученных результатов утверждают рабочие программы и АОПКРР.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индивидуального развития детей может проходить в рабочем порядке, в ходе собеседования учителя-логопеда со всеми специалистами.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Заведующий дошкольным образовательным учреждением утверждает рабочие программы специалистов и АОПКРР.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для </w:t>
      </w:r>
      <w:r w:rsidRPr="004D5348">
        <w:rPr>
          <w:rFonts w:ascii="Times New Roman" w:hAnsi="Times New Roman" w:cs="Times New Roman"/>
          <w:b/>
          <w:sz w:val="28"/>
          <w:szCs w:val="28"/>
        </w:rPr>
        <w:t>или</w:t>
      </w:r>
      <w:r w:rsidRPr="004D5348">
        <w:rPr>
          <w:rFonts w:ascii="Times New Roman" w:hAnsi="Times New Roman" w:cs="Times New Roman"/>
          <w:sz w:val="28"/>
          <w:szCs w:val="28"/>
        </w:rPr>
        <w:t xml:space="preserve"> индивидуальные занятия с детьми в присутствии родителей или консультирование родителей во второй половине дня; этот же день отводится для совместных приемов с неврологом, если такой специалист работает в дошкольном образовательном учреждении. Среда удобна для проведения занятий логопедической ритмикой музыкальным руководителем и учителем-логопедом , так как в этот день у логопеда нет подгрупповой работы. </w:t>
      </w:r>
      <w:r w:rsidRPr="004D5348">
        <w:rPr>
          <w:rFonts w:ascii="Times New Roman" w:hAnsi="Times New Roman" w:cs="Times New Roman"/>
          <w:b/>
          <w:sz w:val="28"/>
          <w:szCs w:val="28"/>
        </w:rPr>
        <w:t>Вечерние приемы родителей по средам логопед назначает по мере необходимости, но не чаще, чем два раза в месяц.</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На работу с одной подгруппой детей в младшей группе отводится 10 минут, в средней группе — 15, в старшей группе — 20 минут, в подготовительной к школе — 30.</w:t>
      </w:r>
      <w:r w:rsidRPr="004D5348">
        <w:rPr>
          <w:rFonts w:ascii="Times New Roman" w:hAnsi="Times New Roman" w:cs="Times New Roman"/>
          <w:sz w:val="28"/>
          <w:szCs w:val="28"/>
        </w:rPr>
        <w:t xml:space="preserve">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Все остальное время в сетке работы учителя-логопеда во всех возрастных группах занимает индивидуальная работа с детьми.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Следует обратить внимание специалистов на </w:t>
      </w:r>
      <w:r w:rsidRPr="004D5348">
        <w:rPr>
          <w:rFonts w:ascii="Times New Roman" w:hAnsi="Times New Roman" w:cs="Times New Roman"/>
          <w:b/>
          <w:sz w:val="28"/>
          <w:szCs w:val="28"/>
        </w:rPr>
        <w:t>сокращение продолжительности организованной образовательной деятельности в логопедической группе</w:t>
      </w:r>
      <w:r w:rsidRPr="004D5348">
        <w:rPr>
          <w:rFonts w:ascii="Times New Roman" w:hAnsi="Times New Roman" w:cs="Times New Roman"/>
          <w:sz w:val="28"/>
          <w:szCs w:val="28"/>
        </w:rPr>
        <w:t xml:space="preserve"> по сравнению с массовыми группами. Это делается </w:t>
      </w:r>
      <w:r w:rsidRPr="004D5348">
        <w:rPr>
          <w:rFonts w:ascii="Times New Roman" w:hAnsi="Times New Roman" w:cs="Times New Roman"/>
          <w:sz w:val="28"/>
          <w:szCs w:val="28"/>
        </w:rPr>
        <w:lastRenderedPageBreak/>
        <w:t xml:space="preserve">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середине учебного года, с 01.01 по 11.01, в группах компенсирующей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организуется коррекционно-развивающая работа и в июне при переходе детского сада на летний режим работы.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связи с тем, что в группе компенсирующей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индивидуальное занятие, и для этого обеспечить более ранний выход детей (на 10—15 минут) на вечернюю прогулку по сравнению с массовыми группами. </w:t>
      </w:r>
    </w:p>
    <w:p w:rsidR="004D5348" w:rsidRPr="004D5348" w:rsidRDefault="004D5348" w:rsidP="00AF4CF8">
      <w:pPr>
        <w:spacing w:after="26"/>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 xml:space="preserve"> Распорядок дня, организация режимных моментов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 </w:t>
      </w:r>
    </w:p>
    <w:p w:rsidR="004D5348" w:rsidRPr="004D5348" w:rsidRDefault="004D5348" w:rsidP="00AF4CF8">
      <w:pPr>
        <w:pStyle w:val="3"/>
        <w:ind w:left="1134" w:right="1133"/>
        <w:jc w:val="both"/>
        <w:rPr>
          <w:rFonts w:ascii="Times New Roman" w:hAnsi="Times New Roman"/>
          <w:color w:val="auto"/>
          <w:sz w:val="28"/>
          <w:szCs w:val="28"/>
        </w:rPr>
      </w:pPr>
      <w:r w:rsidRPr="004D5348">
        <w:rPr>
          <w:rFonts w:ascii="Times New Roman" w:hAnsi="Times New Roman"/>
          <w:color w:val="auto"/>
          <w:sz w:val="28"/>
          <w:szCs w:val="28"/>
        </w:rPr>
        <w:t>Младшая группа (с3до4лет)</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 группе компенсирующей направленности ДОО для детей младшего дошкольного возраста с тяжелыми нарушениями речи (ОНР) проводится всего</w:t>
      </w:r>
      <w:r w:rsidRPr="004D5348">
        <w:rPr>
          <w:rFonts w:ascii="Times New Roman" w:hAnsi="Times New Roman" w:cs="Times New Roman"/>
          <w:b/>
          <w:sz w:val="28"/>
          <w:szCs w:val="28"/>
        </w:rPr>
        <w:t xml:space="preserve">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w:t>
      </w:r>
      <w:r w:rsidRPr="004D5348">
        <w:rPr>
          <w:rFonts w:ascii="Times New Roman" w:hAnsi="Times New Roman" w:cs="Times New Roman"/>
          <w:sz w:val="28"/>
          <w:szCs w:val="28"/>
        </w:rPr>
        <w:t xml:space="preserve">Лечебная физкультура выносится за сетку занятий как лечебная процедура. В сетку не включаются и индивидуальные занятия со специалистами. </w:t>
      </w:r>
    </w:p>
    <w:p w:rsidR="004D5348" w:rsidRPr="004D5348" w:rsidRDefault="004D5348" w:rsidP="00AF4CF8">
      <w:pPr>
        <w:ind w:left="1134" w:right="1133"/>
        <w:jc w:val="both"/>
        <w:rPr>
          <w:rFonts w:ascii="Times New Roman" w:hAnsi="Times New Roman" w:cs="Times New Roman"/>
          <w:sz w:val="28"/>
          <w:szCs w:val="28"/>
        </w:rPr>
      </w:pPr>
    </w:p>
    <w:tbl>
      <w:tblPr>
        <w:tblStyle w:val="TableGrid"/>
        <w:tblW w:w="9330" w:type="dxa"/>
        <w:tblInd w:w="120" w:type="dxa"/>
        <w:tblCellMar>
          <w:top w:w="60" w:type="dxa"/>
          <w:left w:w="55" w:type="dxa"/>
        </w:tblCellMar>
        <w:tblLook w:val="04A0" w:firstRow="1" w:lastRow="0" w:firstColumn="1" w:lastColumn="0" w:noHBand="0" w:noVBand="1"/>
      </w:tblPr>
      <w:tblGrid>
        <w:gridCol w:w="5912"/>
        <w:gridCol w:w="3819"/>
      </w:tblGrid>
      <w:tr w:rsidR="004D5348" w:rsidRPr="004D5348" w:rsidTr="00AF4CF8">
        <w:trPr>
          <w:trHeight w:val="672"/>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Образовательная область. Направление деятельности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Количество занятий в неделю </w:t>
            </w:r>
          </w:p>
        </w:tc>
      </w:tr>
      <w:tr w:rsidR="004D5348" w:rsidRPr="004D5348" w:rsidTr="00AF4CF8">
        <w:trPr>
          <w:trHeight w:val="396"/>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Восприятие художественной литературы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1</w:t>
            </w:r>
          </w:p>
        </w:tc>
      </w:tr>
      <w:tr w:rsidR="004D5348" w:rsidRPr="004D5348" w:rsidTr="00AF4CF8">
        <w:trPr>
          <w:trHeight w:val="670"/>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lastRenderedPageBreak/>
              <w:t>Познавательное развитие.</w:t>
            </w:r>
            <w:r w:rsidRPr="004D5348">
              <w:rPr>
                <w:rFonts w:ascii="Times New Roman" w:hAnsi="Times New Roman" w:cs="Times New Roman"/>
                <w:sz w:val="28"/>
                <w:szCs w:val="28"/>
              </w:rPr>
              <w:t xml:space="preserve"> Познавательно-исследовательская, конструктивно-модельная деятельность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Развитие математических представлений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4"/>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Рисование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Лепка/аппликация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Музыкальное развитие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r w:rsidR="004D5348" w:rsidRPr="004D5348" w:rsidTr="00AF4CF8">
        <w:trPr>
          <w:trHeight w:val="670"/>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Физическое развитие.</w:t>
            </w:r>
            <w:r w:rsidRPr="004D5348">
              <w:rPr>
                <w:rFonts w:ascii="Times New Roman" w:hAnsi="Times New Roman" w:cs="Times New Roman"/>
                <w:sz w:val="28"/>
                <w:szCs w:val="28"/>
              </w:rPr>
              <w:t xml:space="preserve"> Физическая культура</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(1 на свежем воздухе) </w:t>
            </w:r>
          </w:p>
        </w:tc>
      </w:tr>
      <w:tr w:rsidR="004D5348" w:rsidRPr="004D5348" w:rsidTr="00AF4CF8">
        <w:trPr>
          <w:trHeight w:val="397"/>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Подгрупповое занятие с учителем-логопедом</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 </w:t>
            </w:r>
          </w:p>
        </w:tc>
      </w:tr>
      <w:tr w:rsidR="004D5348" w:rsidRPr="004D5348" w:rsidTr="00AF4CF8">
        <w:trPr>
          <w:trHeight w:val="394"/>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Индивидуальные занятия с логопедом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6"/>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Индивидуальное занятие с воспитателем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4"/>
        </w:trPr>
        <w:tc>
          <w:tcPr>
            <w:tcW w:w="7257"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Лечебная физкультура </w:t>
            </w:r>
          </w:p>
        </w:tc>
        <w:tc>
          <w:tcPr>
            <w:tcW w:w="2074"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bl>
    <w:p w:rsidR="004D5348" w:rsidRPr="004D5348" w:rsidRDefault="004D5348" w:rsidP="00AF4CF8">
      <w:pPr>
        <w:spacing w:after="24"/>
        <w:ind w:left="1134" w:right="1133"/>
        <w:jc w:val="both"/>
        <w:rPr>
          <w:rFonts w:ascii="Times New Roman" w:hAnsi="Times New Roman" w:cs="Times New Roman"/>
          <w:sz w:val="28"/>
          <w:szCs w:val="28"/>
        </w:rPr>
      </w:pP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Социально-коммуникативное развитие</w:t>
      </w:r>
      <w:r w:rsidRPr="004D5348">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самостоятельной игровой деятельности детей, в семье. </w:t>
      </w: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Холодный период года</w:t>
      </w:r>
    </w:p>
    <w:p w:rsidR="004D5348" w:rsidRPr="004D5348" w:rsidRDefault="004D5348" w:rsidP="00AF4CF8">
      <w:pPr>
        <w:spacing w:after="16"/>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Прием и осмотр детей, игры, утренняя гимнастика 7.00—8.10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8.10—8.30                                                                              </w:t>
      </w:r>
    </w:p>
    <w:p w:rsidR="004D5348" w:rsidRPr="004D5348" w:rsidRDefault="004D5348" w:rsidP="00AF4CF8">
      <w:pPr>
        <w:spacing w:after="0"/>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Самостоятельная деятельность, игры, общественно-полезный труд, подготовка к занятиям 8.30—9.00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Первое занятие воспитателя и первое логопедическое занятие 9.00—9.10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Второе занятие воспитателя и второе логопедическое занятие 9.20—9.30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Третье подгрупповое логопедическое занятие, самостоятельная деятельность детей, подготовка к прогулке 9.40—10.10</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10.10—12.00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чтение художественной литературы,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12.00—12.20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Обед   12.20—12.50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12.50—15.00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Оздоровительные процедуры. Полдник 15.00—15.30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по заданию логопеда, игры и самостоятельная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деятельность детей. Уход домой. 15.30—16.30</w:t>
      </w:r>
    </w:p>
    <w:p w:rsidR="004D5348" w:rsidRPr="004D5348" w:rsidRDefault="004D5348" w:rsidP="00AF4CF8">
      <w:pPr>
        <w:spacing w:after="28"/>
        <w:ind w:left="1134" w:right="1133"/>
        <w:jc w:val="both"/>
        <w:rPr>
          <w:rFonts w:ascii="Times New Roman" w:hAnsi="Times New Roman" w:cs="Times New Roman"/>
          <w:b/>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Теплый период года</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игры, утренняя гимнастика 7.00—8.20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8.20—8.50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Самостоятельная деятельность, игры, общественно-полезный труд, подготовка к прогулке, индивидуальные занятия с логопедом 8.50—9.30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игры, наблюдения, самостоятельная деятельность, воздушные и солнечные процедуры 9.30—10.30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второму завтраку, завтрак 10.15—10.30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игры, наблюдения, самостоятельная деятельность, воздушные и солнечные процедуры 10.30—11.30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водные процедуры, закаливание 11.30—12.00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12.00—12.40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12.40—15.00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Оздоровительные процедуры. Полдник 15.00—15.30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Индивидуальная работа по заданию логопеда, игры и самостоятельная деятельность детей. Уход домой 15.30—16.30</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Примерное расписание работы учителя-логопеда</w:t>
      </w:r>
    </w:p>
    <w:p w:rsidR="004D5348" w:rsidRPr="004D5348" w:rsidRDefault="004D5348" w:rsidP="00AF4CF8">
      <w:pPr>
        <w:spacing w:after="13"/>
        <w:ind w:left="1134" w:right="1133"/>
        <w:jc w:val="both"/>
        <w:rPr>
          <w:rFonts w:ascii="Times New Roman" w:hAnsi="Times New Roman" w:cs="Times New Roman"/>
          <w:sz w:val="28"/>
          <w:szCs w:val="28"/>
        </w:rPr>
      </w:pP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Первое подгрупповое занятие  9.00—9.10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Второе подгрупповое занятие 9.20—9.30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Третье подгрупповое занятие 9.40—9.50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с детьми 10.00—12.30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Участие логопеда в режимных моментах 12.30—13.00 </w:t>
      </w:r>
    </w:p>
    <w:p w:rsidR="004D5348" w:rsidRPr="004D5348" w:rsidRDefault="004D5348" w:rsidP="00AF4CF8">
      <w:pPr>
        <w:spacing w:after="20"/>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Средняя группа (с 4 до 5лет)</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средней группе компенсирующей направленности для детей с тяжелыми нарушениями речи (ОНР) с октября по май (включительно) </w:t>
      </w:r>
      <w:r w:rsidRPr="004D5348">
        <w:rPr>
          <w:rFonts w:ascii="Times New Roman" w:hAnsi="Times New Roman" w:cs="Times New Roman"/>
          <w:b/>
          <w:sz w:val="28"/>
          <w:szCs w:val="28"/>
        </w:rPr>
        <w:t xml:space="preserve">проводится в неделю 10 подгрупповых и групповых занятий продолжительностью 15 минут, </w:t>
      </w:r>
      <w:r w:rsidRPr="004D5348">
        <w:rPr>
          <w:rFonts w:ascii="Times New Roman" w:hAnsi="Times New Roman" w:cs="Times New Roman"/>
          <w:sz w:val="28"/>
          <w:szCs w:val="28"/>
        </w:rPr>
        <w:t xml:space="preserve">2 занятия лечебной физкультурой для нуждающихся (как лечебные процедуры), и по 3 индивидуальных занятия с учителем-логопедом и воспитателями с каждым ребенком, что не превышает </w:t>
      </w:r>
      <w:r w:rsidRPr="004D5348">
        <w:rPr>
          <w:rFonts w:ascii="Times New Roman" w:hAnsi="Times New Roman" w:cs="Times New Roman"/>
          <w:sz w:val="28"/>
          <w:szCs w:val="28"/>
        </w:rPr>
        <w:lastRenderedPageBreak/>
        <w:t xml:space="preserve">рекомендованную САНПИН недельную нагрузку (4 часа в неделю). В сетку занятий не включаются как лечебные процедуры занятия лечебной физкультурой и индивидуальные занятия со специалистами. </w:t>
      </w:r>
    </w:p>
    <w:tbl>
      <w:tblPr>
        <w:tblStyle w:val="TableGrid"/>
        <w:tblW w:w="9330" w:type="dxa"/>
        <w:tblInd w:w="120" w:type="dxa"/>
        <w:tblCellMar>
          <w:top w:w="60" w:type="dxa"/>
          <w:left w:w="58" w:type="dxa"/>
          <w:right w:w="53" w:type="dxa"/>
        </w:tblCellMar>
        <w:tblLook w:val="04A0" w:firstRow="1" w:lastRow="0" w:firstColumn="1" w:lastColumn="0" w:noHBand="0" w:noVBand="1"/>
      </w:tblPr>
      <w:tblGrid>
        <w:gridCol w:w="7182"/>
        <w:gridCol w:w="3875"/>
      </w:tblGrid>
      <w:tr w:rsidR="004D5348" w:rsidRPr="004D5348" w:rsidTr="00AF4CF8">
        <w:trPr>
          <w:trHeight w:val="672"/>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Образовательная область. Направление деятельности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Количество занятий в неделю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Восприятие художественной литературы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673"/>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Познавательно-исследовательская, конструктивно-модельная деятельность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1</w:t>
            </w:r>
          </w:p>
        </w:tc>
      </w:tr>
      <w:tr w:rsidR="004D5348" w:rsidRPr="004D5348" w:rsidTr="00AF4CF8">
        <w:trPr>
          <w:trHeight w:val="670"/>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Познавательноеразвитие.</w:t>
            </w:r>
            <w:r w:rsidRPr="004D5348">
              <w:rPr>
                <w:rFonts w:ascii="Times New Roman" w:hAnsi="Times New Roman" w:cs="Times New Roman"/>
                <w:sz w:val="28"/>
                <w:szCs w:val="28"/>
              </w:rPr>
              <w:t xml:space="preserve"> Развитие математических представлений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Художественноэстетическоеразвитие.</w:t>
            </w:r>
            <w:r w:rsidRPr="004D5348">
              <w:rPr>
                <w:rFonts w:ascii="Times New Roman" w:hAnsi="Times New Roman" w:cs="Times New Roman"/>
                <w:sz w:val="28"/>
                <w:szCs w:val="28"/>
              </w:rPr>
              <w:t xml:space="preserve"> Рисование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Художественно-эстетическоеразвитие.</w:t>
            </w:r>
            <w:r w:rsidRPr="004D5348">
              <w:rPr>
                <w:rFonts w:ascii="Times New Roman" w:hAnsi="Times New Roman" w:cs="Times New Roman"/>
                <w:sz w:val="28"/>
                <w:szCs w:val="28"/>
              </w:rPr>
              <w:t xml:space="preserve"> Лепка/аппликация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Художественно-эстетическоеразвитие.</w:t>
            </w:r>
            <w:r w:rsidRPr="004D5348">
              <w:rPr>
                <w:rFonts w:ascii="Times New Roman" w:hAnsi="Times New Roman" w:cs="Times New Roman"/>
                <w:sz w:val="28"/>
                <w:szCs w:val="28"/>
              </w:rPr>
              <w:t xml:space="preserve"> Музыкальное развитие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r w:rsidR="004D5348" w:rsidRPr="004D5348" w:rsidTr="00AF4CF8">
        <w:trPr>
          <w:trHeight w:val="672"/>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Физическоеразвитие.</w:t>
            </w:r>
            <w:r w:rsidRPr="004D5348">
              <w:rPr>
                <w:rFonts w:ascii="Times New Roman" w:hAnsi="Times New Roman" w:cs="Times New Roman"/>
                <w:sz w:val="28"/>
                <w:szCs w:val="28"/>
              </w:rPr>
              <w:t xml:space="preserve"> Физическая культура</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(1 на свежем воздухе)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Подгрупповое занятие с учителем-логопедом</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Индивидуальные занятия с логопедом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Индивидуальное занятие с воспитателем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Лечебная физкультура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bl>
    <w:p w:rsidR="004D5348" w:rsidRPr="004D5348" w:rsidRDefault="004D5348" w:rsidP="00AF4CF8">
      <w:pPr>
        <w:spacing w:after="24"/>
        <w:ind w:left="1134" w:right="1133"/>
        <w:jc w:val="both"/>
        <w:rPr>
          <w:rFonts w:ascii="Times New Roman" w:hAnsi="Times New Roman" w:cs="Times New Roman"/>
          <w:sz w:val="28"/>
          <w:szCs w:val="28"/>
        </w:rPr>
      </w:pP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Социально-коммуникативное развитие детей</w:t>
      </w:r>
      <w:r w:rsidRPr="004D5348">
        <w:rPr>
          <w:rFonts w:ascii="Times New Roman" w:hAnsi="Times New Roman" w:cs="Times New Roman"/>
          <w:sz w:val="28"/>
          <w:szCs w:val="28"/>
        </w:rPr>
        <w:t xml:space="preserve"> осуществляется в образовательной деятельности в ходе режимных моментов, в совместной и самостоятельной игровой деятельности, в семье. </w:t>
      </w:r>
    </w:p>
    <w:p w:rsidR="004D5348" w:rsidRPr="004D5348" w:rsidRDefault="004D5348" w:rsidP="00AF4CF8">
      <w:pPr>
        <w:spacing w:after="28"/>
        <w:ind w:left="1134" w:right="1133"/>
        <w:jc w:val="both"/>
        <w:rPr>
          <w:rFonts w:ascii="Times New Roman" w:hAnsi="Times New Roman" w:cs="Times New Roman"/>
          <w:b/>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lastRenderedPageBreak/>
        <w:t>Примерный режим дня. Холодное время года</w:t>
      </w:r>
    </w:p>
    <w:p w:rsidR="004D5348" w:rsidRPr="004D5348" w:rsidRDefault="004D5348" w:rsidP="00AF4CF8">
      <w:pPr>
        <w:spacing w:after="17"/>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детей, игры, утренняя гимнастика, дежурство 7.00—8.25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8.25—8.50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Игры, самостоятельная деятельность, подготовка к занятиям 8.50—9.00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1-е занятие воспитателя и 1-е подгрупповое логопедическое занятие 9.00—9.15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2-е занятие воспитателя и 2-е подгрупповое логопедическое занятие 9.25—9.40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3-е занятие воспитателя и третье подгрупповое логопедическое занятие 9.50—10.05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самостоятельная деятельность, игры, подготовка к прогулке, прогулка 10.05—12.10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индивидуальная работа логопеда с детьми, игры, чтение художественной литературы 12.10—12.30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12.30—13.00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закаливание, сон 13.00—15.00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закаливающие и оздоровительные процедуры 15.00—15.25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полднику, полдник 15.20—15.50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Вечернее занятие 15.50—16.05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воспитателя с детьми по заданию логопеда, игры, свободная деятельность детей. Уход домой.  16.05—16.30 </w:t>
      </w:r>
    </w:p>
    <w:p w:rsidR="004D5348" w:rsidRPr="004D5348" w:rsidRDefault="004D5348" w:rsidP="00AF4CF8">
      <w:pPr>
        <w:pStyle w:val="3"/>
        <w:spacing w:line="240" w:lineRule="auto"/>
        <w:ind w:left="1134" w:right="1133"/>
        <w:jc w:val="both"/>
        <w:rPr>
          <w:rFonts w:ascii="Times New Roman" w:hAnsi="Times New Roman"/>
          <w:b/>
          <w:color w:val="auto"/>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Теплый период года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игры, утренняя гимнастика  7.00—8.15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8.15—8.50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Самостоятельная деятельность, игры, общественно-полезный труд, подготовка к прогулке 8.50—9.00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игры, наблюдения, самостоятельная деятельность, воздушные и солнечные процедуры 9.00—10.15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второму завтраку, завтрак 10.15—10.45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игры, наблюдения, самостоятельная деятельность, воздушные и солнечные процедуры 10.45—11.30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водные процедуры, закаливание 11.30—12.00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12.00—12.40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12.40—15.00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Оздоровительные процедуры. Полдник 15.00—15.50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по заданию логопеда, игры и самостоятельная деятельность детей. Уход домой.   15.50—16.30 </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Примерное расписание работы учителя-логопеда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Первое подгрупповое занятие 9.00—9.15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Второе подгрупповое занятие 9.25—9.40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Третье подгрупповое занятие  9.50—10.05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с детьми 10.05—12.30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Участие логопеда в режимных моментах 12.30—13.00 </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Старшая группа (с 5 до 6 лет)</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старшей группе компенсирующей направленности для детей с тяжелыми нарушениями речи (ОНР) с октября по май (включительно) </w:t>
      </w:r>
      <w:r w:rsidRPr="004D5348">
        <w:rPr>
          <w:rFonts w:ascii="Times New Roman" w:hAnsi="Times New Roman" w:cs="Times New Roman"/>
          <w:b/>
          <w:sz w:val="28"/>
          <w:szCs w:val="28"/>
        </w:rPr>
        <w:t>проводится в неделю 13 подгрупповых и групповых занятий продолжительностью 20 минут,</w:t>
      </w:r>
      <w:r w:rsidRPr="004D5348">
        <w:rPr>
          <w:rFonts w:ascii="Times New Roman" w:hAnsi="Times New Roman" w:cs="Times New Roman"/>
          <w:sz w:val="28"/>
          <w:szCs w:val="28"/>
        </w:rPr>
        <w:t xml:space="preserve">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 Занятия лечебной физкультурой и индивидуальные занятия не включаются в сетку занятий. </w:t>
      </w:r>
    </w:p>
    <w:p w:rsidR="004D5348" w:rsidRPr="004D5348" w:rsidRDefault="004D5348" w:rsidP="00AF4CF8">
      <w:pPr>
        <w:tabs>
          <w:tab w:val="left" w:pos="2493"/>
        </w:tabs>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ab/>
      </w:r>
    </w:p>
    <w:tbl>
      <w:tblPr>
        <w:tblStyle w:val="TableGrid"/>
        <w:tblpPr w:leftFromText="180" w:rightFromText="180" w:vertAnchor="text" w:tblpY="1"/>
        <w:tblOverlap w:val="never"/>
        <w:tblW w:w="9330" w:type="dxa"/>
        <w:tblInd w:w="0" w:type="dxa"/>
        <w:tblCellMar>
          <w:top w:w="60" w:type="dxa"/>
          <w:left w:w="55" w:type="dxa"/>
          <w:right w:w="5" w:type="dxa"/>
        </w:tblCellMar>
        <w:tblLook w:val="04A0" w:firstRow="1" w:lastRow="0" w:firstColumn="1" w:lastColumn="0" w:noHBand="0" w:noVBand="1"/>
      </w:tblPr>
      <w:tblGrid>
        <w:gridCol w:w="5506"/>
        <w:gridCol w:w="3824"/>
      </w:tblGrid>
      <w:tr w:rsidR="004D5348" w:rsidRPr="004D5348" w:rsidTr="00AF4CF8">
        <w:trPr>
          <w:trHeight w:val="948"/>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Образовательная область. Направление деятельности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Количество занятий в неделю </w:t>
            </w:r>
          </w:p>
        </w:tc>
      </w:tr>
      <w:tr w:rsidR="004D5348" w:rsidRPr="004D5348" w:rsidTr="00AF4CF8">
        <w:trPr>
          <w:trHeight w:val="394"/>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Восприятие художественной литературы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1</w:t>
            </w:r>
          </w:p>
        </w:tc>
      </w:tr>
      <w:tr w:rsidR="004D5348" w:rsidRPr="004D5348" w:rsidTr="00AF4CF8">
        <w:trPr>
          <w:trHeight w:val="672"/>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Познавательно-исследовательская, конструктивно-модельная деятельность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2</w:t>
            </w:r>
          </w:p>
        </w:tc>
      </w:tr>
      <w:tr w:rsidR="004D5348" w:rsidRPr="004D5348" w:rsidTr="00AF4CF8">
        <w:trPr>
          <w:trHeight w:val="396"/>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Развитие математических представлений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4"/>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Рисование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Лепка/аппликация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4"/>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Музыкальное развитие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r w:rsidR="004D5348" w:rsidRPr="004D5348" w:rsidTr="00AF4CF8">
        <w:trPr>
          <w:trHeight w:val="948"/>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Физическое развитие.</w:t>
            </w:r>
            <w:r w:rsidRPr="004D5348">
              <w:rPr>
                <w:rFonts w:ascii="Times New Roman" w:hAnsi="Times New Roman" w:cs="Times New Roman"/>
                <w:sz w:val="28"/>
                <w:szCs w:val="28"/>
              </w:rPr>
              <w:t xml:space="preserve"> Физическая культура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(1 на свежем воздухе) </w:t>
            </w:r>
          </w:p>
        </w:tc>
      </w:tr>
      <w:tr w:rsidR="004D5348" w:rsidRPr="004D5348" w:rsidTr="00AF4CF8">
        <w:trPr>
          <w:trHeight w:val="394"/>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Подгрупповое занятие с учителем-логопедом</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 </w:t>
            </w:r>
          </w:p>
        </w:tc>
      </w:tr>
      <w:tr w:rsidR="004D5348" w:rsidRPr="004D5348" w:rsidTr="00AF4CF8">
        <w:trPr>
          <w:trHeight w:val="397"/>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Индивидуальные занятия с логопедом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6"/>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Индивидуальное занятие с воспитателем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4"/>
        </w:trPr>
        <w:tc>
          <w:tcPr>
            <w:tcW w:w="7919"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Лечебная физкультура </w:t>
            </w:r>
          </w:p>
        </w:tc>
        <w:tc>
          <w:tcPr>
            <w:tcW w:w="1411"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bl>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br w:type="textWrapping" w:clear="all"/>
      </w:r>
    </w:p>
    <w:p w:rsidR="004D5348" w:rsidRPr="004D5348" w:rsidRDefault="004D5348" w:rsidP="00AF4CF8">
      <w:pPr>
        <w:spacing w:after="0" w:line="240" w:lineRule="auto"/>
        <w:ind w:left="1134" w:right="1133" w:firstLine="708"/>
        <w:jc w:val="both"/>
        <w:rPr>
          <w:rFonts w:ascii="Times New Roman" w:hAnsi="Times New Roman" w:cs="Times New Roman"/>
          <w:b/>
          <w:sz w:val="28"/>
          <w:szCs w:val="28"/>
        </w:rPr>
      </w:pPr>
      <w:r w:rsidRPr="004D5348">
        <w:rPr>
          <w:rFonts w:ascii="Times New Roman" w:hAnsi="Times New Roman" w:cs="Times New Roman"/>
          <w:b/>
          <w:sz w:val="28"/>
          <w:szCs w:val="28"/>
        </w:rPr>
        <w:t>Социально-коммуникативное развитие</w:t>
      </w:r>
      <w:r w:rsidRPr="004D5348">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 </w:t>
      </w: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Холодный период года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игры, дежурство, утренняя гимнастика  7.00—8.30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общественно-полезный труд  8.30—8.55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Игры, самостоятельная деятельность 8.55—9.00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1-е занятие воспитателя и 1-е подгрупповое логопедическое занятие 9.00—9.20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2-е воспитателя и 2-е подгрупповое логопедическое занятие 9.30—9.50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3-е занятие воспитателя и 3-е подгрупповое логопедическое занятие 10.00—10.20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второму завтраку, завтрак  10.20—10.40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игры, подготовка к прогулке, прогулка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10.40—12.30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чтение художественной литературы, игры 12.30—12.40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12.40—13.10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13.10—15.00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закаливающие и оздоровительные процедуры 15.00—15.15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полднику, полдник 15.15—15.30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воспитателя с детьми по заданию логопеда, игры, свободная деятельность детей . Уход домой 15.50—16.30 </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Теплый период года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на улице, осмотр детей, игры, общественно-полезный труд, утренняя гимнастика   7.00—8.30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общественно-полезный труд  8.30—8.55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Игры, самостоятельная деятельность 8.55—9.15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9.15—10.15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возвращение с прогулки, чтение художественной литературы, игры  10.45—12.40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Подготовка к обеду, обед 12.40—13.10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13.10—15.00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закаливающие и оздоровительные процедуры  15.00—15.25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Подготовка к полднику, общественно-полезный труд, полдник 15.25—15.40</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Прогулка, индивидуальная работа воспитателя с детьми по заданию логопеда, игры, самостоятельная деятельность детей. Уход домой.   15.40—16.30</w:t>
      </w:r>
    </w:p>
    <w:p w:rsidR="004D5348" w:rsidRPr="004D5348" w:rsidRDefault="004D5348" w:rsidP="00AF4CF8">
      <w:pPr>
        <w:spacing w:after="0" w:line="240" w:lineRule="auto"/>
        <w:ind w:left="1134" w:right="1133"/>
        <w:jc w:val="both"/>
        <w:rPr>
          <w:rFonts w:ascii="Times New Roman" w:hAnsi="Times New Roman" w:cs="Times New Roman"/>
          <w:b/>
          <w:sz w:val="28"/>
          <w:szCs w:val="28"/>
        </w:rPr>
      </w:pPr>
    </w:p>
    <w:p w:rsidR="004D5348" w:rsidRPr="004D5348" w:rsidRDefault="004D5348" w:rsidP="00AF4CF8">
      <w:pPr>
        <w:spacing w:after="0" w:line="240" w:lineRule="auto"/>
        <w:ind w:left="1134" w:right="1133"/>
        <w:jc w:val="both"/>
        <w:rPr>
          <w:rFonts w:ascii="Times New Roman" w:hAnsi="Times New Roman" w:cs="Times New Roman"/>
          <w:b/>
          <w:sz w:val="28"/>
          <w:szCs w:val="28"/>
        </w:rPr>
      </w:pPr>
      <w:r w:rsidRPr="004D5348">
        <w:rPr>
          <w:rFonts w:ascii="Times New Roman" w:hAnsi="Times New Roman"/>
          <w:b/>
          <w:sz w:val="28"/>
          <w:szCs w:val="28"/>
        </w:rPr>
        <w:t>Примерное расписание  работы учителя-логопеда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1-е подгрупповое занятие 9.00—9.20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2-е подгрупповое занятие 9.30—9.50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3-е подгрупповое занятие 10.00—10.20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с детьми 10.20—12.40 </w:t>
      </w:r>
    </w:p>
    <w:p w:rsidR="004D5348" w:rsidRPr="004D5348" w:rsidRDefault="004D5348" w:rsidP="00AF4CF8">
      <w:pPr>
        <w:spacing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Участие логопеда в режимных моментах 12.40—13.00 </w:t>
      </w:r>
    </w:p>
    <w:p w:rsidR="004D5348" w:rsidRPr="004D5348" w:rsidRDefault="004D5348" w:rsidP="00AF4CF8">
      <w:pPr>
        <w:spacing w:after="24"/>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Подготовительная к школе группа (с 6 до7 лет)</w:t>
      </w:r>
    </w:p>
    <w:p w:rsidR="004D5348" w:rsidRPr="004D5348" w:rsidRDefault="004D5348" w:rsidP="00AF4CF8">
      <w:pPr>
        <w:ind w:left="1134" w:right="1133"/>
        <w:jc w:val="both"/>
        <w:rPr>
          <w:rFonts w:ascii="Times New Roman" w:hAnsi="Times New Roman" w:cs="Times New Roman"/>
          <w:sz w:val="28"/>
          <w:szCs w:val="28"/>
        </w:rPr>
      </w:pP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подготовительной к школе группе компенсирующей для детей с тяжелыми нарушениями речи (ОНР) </w:t>
      </w:r>
      <w:r w:rsidRPr="004D5348">
        <w:rPr>
          <w:rFonts w:ascii="Times New Roman" w:hAnsi="Times New Roman" w:cs="Times New Roman"/>
          <w:b/>
          <w:sz w:val="28"/>
          <w:szCs w:val="28"/>
        </w:rPr>
        <w:t>проводится в неделю 14 коррекционно-развивающих подгрупповых, групповых, интегрированных занятий продолжительностью 30 минут</w:t>
      </w:r>
      <w:r w:rsidRPr="004D5348">
        <w:rPr>
          <w:rFonts w:ascii="Times New Roman" w:hAnsi="Times New Roman" w:cs="Times New Roman"/>
          <w:sz w:val="28"/>
          <w:szCs w:val="28"/>
        </w:rPr>
        <w:t xml:space="preserve">,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(как лечебные процедуры), индивидуальных занятия с учителем-логопедом и воспитателями в сетку занятий не включаются. </w:t>
      </w:r>
    </w:p>
    <w:p w:rsidR="004D5348" w:rsidRPr="004D5348" w:rsidRDefault="004D5348" w:rsidP="00AF4CF8">
      <w:pPr>
        <w:ind w:left="1134" w:right="1133"/>
        <w:jc w:val="both"/>
        <w:rPr>
          <w:rFonts w:ascii="Times New Roman" w:hAnsi="Times New Roman" w:cs="Times New Roman"/>
          <w:sz w:val="28"/>
          <w:szCs w:val="28"/>
        </w:rPr>
      </w:pPr>
    </w:p>
    <w:tbl>
      <w:tblPr>
        <w:tblStyle w:val="TableGrid"/>
        <w:tblW w:w="9330" w:type="dxa"/>
        <w:tblInd w:w="120" w:type="dxa"/>
        <w:tblCellMar>
          <w:top w:w="60" w:type="dxa"/>
          <w:left w:w="58" w:type="dxa"/>
          <w:right w:w="53" w:type="dxa"/>
        </w:tblCellMar>
        <w:tblLook w:val="04A0" w:firstRow="1" w:lastRow="0" w:firstColumn="1" w:lastColumn="0" w:noHBand="0" w:noVBand="1"/>
      </w:tblPr>
      <w:tblGrid>
        <w:gridCol w:w="5968"/>
        <w:gridCol w:w="3875"/>
      </w:tblGrid>
      <w:tr w:rsidR="004D5348" w:rsidRPr="004D5348" w:rsidTr="00AF4CF8">
        <w:trPr>
          <w:trHeight w:val="672"/>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Образовательная область.Направление деятельности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 xml:space="preserve">Количество занятий в неделю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Речевое развитие</w:t>
            </w:r>
            <w:r w:rsidRPr="004D5348">
              <w:rPr>
                <w:rFonts w:ascii="Times New Roman" w:hAnsi="Times New Roman" w:cs="Times New Roman"/>
                <w:sz w:val="28"/>
                <w:szCs w:val="28"/>
              </w:rPr>
              <w:t xml:space="preserve">. Восприятие художественной литературы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1</w:t>
            </w:r>
          </w:p>
        </w:tc>
      </w:tr>
      <w:tr w:rsidR="004D5348" w:rsidRPr="004D5348" w:rsidTr="00AF4CF8">
        <w:trPr>
          <w:trHeight w:val="670"/>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Познавательно-исследовательская, конструктивно-модельная деятельность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673"/>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Познавательное развитие.</w:t>
            </w:r>
            <w:r w:rsidRPr="004D5348">
              <w:rPr>
                <w:rFonts w:ascii="Times New Roman" w:hAnsi="Times New Roman" w:cs="Times New Roman"/>
                <w:sz w:val="28"/>
                <w:szCs w:val="28"/>
              </w:rPr>
              <w:t xml:space="preserve"> Развитие математических представлений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lastRenderedPageBreak/>
              <w:t>Художественноэстетическое развитие.</w:t>
            </w:r>
            <w:r w:rsidRPr="004D5348">
              <w:rPr>
                <w:rFonts w:ascii="Times New Roman" w:hAnsi="Times New Roman" w:cs="Times New Roman"/>
                <w:sz w:val="28"/>
                <w:szCs w:val="28"/>
              </w:rPr>
              <w:t xml:space="preserve"> Рисование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Лепка/аппликация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Художественно-эстетическое развитие.</w:t>
            </w:r>
            <w:r w:rsidRPr="004D5348">
              <w:rPr>
                <w:rFonts w:ascii="Times New Roman" w:hAnsi="Times New Roman" w:cs="Times New Roman"/>
                <w:sz w:val="28"/>
                <w:szCs w:val="28"/>
              </w:rPr>
              <w:t xml:space="preserve"> Музыкальное развитие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r w:rsidR="004D5348" w:rsidRPr="004D5348" w:rsidTr="00AF4CF8">
        <w:trPr>
          <w:trHeight w:val="672"/>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b/>
                <w:sz w:val="28"/>
                <w:szCs w:val="28"/>
              </w:rPr>
              <w:t>Физическое развитие.</w:t>
            </w:r>
            <w:r w:rsidRPr="004D5348">
              <w:rPr>
                <w:rFonts w:ascii="Times New Roman" w:hAnsi="Times New Roman" w:cs="Times New Roman"/>
                <w:sz w:val="28"/>
                <w:szCs w:val="28"/>
              </w:rPr>
              <w:t xml:space="preserve"> Физическая культура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(1 на свежем воздухе)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Подгрупповое занятие с учителем-логопедом</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4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Индивидуальные занятия с логопедом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6"/>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Индивидуальное занятие с воспитателем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 </w:t>
            </w:r>
          </w:p>
        </w:tc>
      </w:tr>
      <w:tr w:rsidR="004D5348" w:rsidRPr="004D5348" w:rsidTr="00AF4CF8">
        <w:trPr>
          <w:trHeight w:val="394"/>
        </w:trPr>
        <w:tc>
          <w:tcPr>
            <w:tcW w:w="6848"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Лечебная физкультура </w:t>
            </w:r>
          </w:p>
        </w:tc>
        <w:tc>
          <w:tcPr>
            <w:tcW w:w="2482" w:type="dxa"/>
            <w:tcBorders>
              <w:top w:val="single" w:sz="2" w:space="0" w:color="000000"/>
              <w:left w:val="single" w:sz="2" w:space="0" w:color="000000"/>
              <w:bottom w:val="single" w:sz="2" w:space="0" w:color="000000"/>
              <w:right w:val="single" w:sz="2" w:space="0" w:color="000000"/>
            </w:tcBorders>
          </w:tcPr>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 </w:t>
            </w:r>
          </w:p>
        </w:tc>
      </w:tr>
    </w:tbl>
    <w:p w:rsidR="004D5348" w:rsidRPr="004D5348" w:rsidRDefault="004D5348" w:rsidP="00AF4CF8">
      <w:pPr>
        <w:spacing w:after="24"/>
        <w:ind w:left="1134" w:right="1133"/>
        <w:jc w:val="both"/>
        <w:rPr>
          <w:rFonts w:ascii="Times New Roman" w:hAnsi="Times New Roman" w:cs="Times New Roman"/>
          <w:sz w:val="28"/>
          <w:szCs w:val="28"/>
        </w:rPr>
      </w:pP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b/>
          <w:sz w:val="28"/>
          <w:szCs w:val="28"/>
        </w:rPr>
        <w:t>Социально-коммуникативное развитие</w:t>
      </w:r>
      <w:r w:rsidRPr="004D5348">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самостоятельной игровой деятельности, в семье. </w:t>
      </w: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Теплый период года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игры, утренняя гимнастика  7.00—8.15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Распорядок дня в группе, компенсирующей направленности включает в себя: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пищи (завтрак, обед, полдник);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ежедневную прогулку, продолжительность которой не менее 4—4,5 часов;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дневной сон продолжительность 2—2,5 часа в разных возрастных группах;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самостоятельную деятельность детей;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коррекционно-развивающую работу (групповые и индивидуальные занятия с учителем-логопедом);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непосредственную образовательную деятельность (с детьми старшего дошкольного возраста и во второй половине дня, но не чаще двух раз в неделю);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общественно-полезный труд (в подготовительной к школе группе); </w:t>
      </w:r>
    </w:p>
    <w:p w:rsidR="004D5348" w:rsidRPr="004D5348" w:rsidRDefault="004D5348" w:rsidP="00AF4CF8">
      <w:pPr>
        <w:numPr>
          <w:ilvl w:val="0"/>
          <w:numId w:val="1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разные виды двигательной активности, физические упражнения и закаливающие мероприятия. </w:t>
      </w:r>
    </w:p>
    <w:p w:rsidR="004D5348" w:rsidRPr="004D5348" w:rsidRDefault="004D5348" w:rsidP="00AF4CF8">
      <w:pPr>
        <w:spacing w:after="28"/>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Холодный период года</w:t>
      </w:r>
    </w:p>
    <w:p w:rsidR="004D5348" w:rsidRPr="004D5348" w:rsidRDefault="004D5348" w:rsidP="00AF4CF8">
      <w:pPr>
        <w:spacing w:after="22"/>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игры, утренняя гимнастика, общественно-полезный труд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7.00—8.30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8.30—8.50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Игры, самостоятельная деятельность, общественно-полезный труд 8.50—9.00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1-е занятие воспитателя и первое подгрупповое логопедическое занятие 9.00— 9.30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2-е занятие воспитателя и второе подгрупповое логопедическое занятие 9.40— 10.10 3-е занятие воспитателя и третье подгрупповое логопедическое занятие 10.20—10.50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игры, подготовка к прогулке, прогулка 10.50—11.30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прогулка, общественно-полезный труд, игры, наблюдения 11.30—12.35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Возвращение с прогулки, игры, чтение художественной литературы 12.35—12.45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12.45—13.15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ко сну, сон 13.15—15.00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Подъем, закаливающие и оздоровительные процедуры 15.00—15.25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полднику, полдник 15.25—15.40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Вечерние занятия (2 раза в неделю), индивидуальная работа воспитателя с детьми по заданию логопеда, игры, самостоятельная деятельность детей 15.40—16.15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Чтение художественной литературы. Уход домой. 16.15—16.30 </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Примерный режим дня. Теплый период года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Прием и осмотр детей на улице, игры, утренняя гимнастика, общественно-полезный труд  7.00—8.35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завтраку, завтрак 8.35—8.55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прогулке 8.55—9.05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логопеда с детьми, прогулка, возвращение с прогулки, водные процедуры 11.30—12.30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Подготовка к обеду, обед 12.30—13.00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Подготовка ко сну, сон 13.00—15.00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Подъем, закаливающие и оздоровительные процедуры, полдник 15.00—15.20 Индивидуальная работа воспитателя с детьми по заданию логопеда, игры, самостоятельная деятельность детей, общественно-полезный труд 15.20—16.15</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Подготовка к прогулке, прогулка, игры. Уход домой. 16.15—16.30 </w:t>
      </w:r>
    </w:p>
    <w:p w:rsidR="004D5348" w:rsidRPr="004D5348" w:rsidRDefault="004D5348" w:rsidP="00AF4CF8">
      <w:pPr>
        <w:spacing w:after="0" w:line="240" w:lineRule="auto"/>
        <w:ind w:left="1134" w:right="1133"/>
        <w:jc w:val="both"/>
        <w:rPr>
          <w:rFonts w:ascii="Times New Roman" w:hAnsi="Times New Roman" w:cs="Times New Roman"/>
          <w:b/>
          <w:sz w:val="28"/>
          <w:szCs w:val="28"/>
        </w:rPr>
      </w:pPr>
    </w:p>
    <w:p w:rsidR="004D5348" w:rsidRPr="004D5348" w:rsidRDefault="004D5348" w:rsidP="00AF4CF8">
      <w:pPr>
        <w:pStyle w:val="3"/>
        <w:spacing w:line="240"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lastRenderedPageBreak/>
        <w:t>Примерное расписание работы учителя-логопеда</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1-е подгрупповое занятие 9.00—9.25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2-е подгрупповое занятие 9.35—10.00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3-е подгрупповое занятие 10.10—10.35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Индивидуальная работа с детьми 10.35—12.45 </w:t>
      </w:r>
    </w:p>
    <w:p w:rsidR="004D5348" w:rsidRPr="004D5348" w:rsidRDefault="004D5348" w:rsidP="00AF4CF8">
      <w:pPr>
        <w:spacing w:after="0" w:line="240"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Участие логопеда в режимных моментах 12.45—13.00 </w:t>
      </w:r>
    </w:p>
    <w:p w:rsidR="004D5348" w:rsidRPr="004D5348" w:rsidRDefault="004D5348" w:rsidP="00AF4CF8">
      <w:pPr>
        <w:spacing w:after="0" w:line="240" w:lineRule="auto"/>
        <w:ind w:left="1134" w:right="1133"/>
        <w:jc w:val="both"/>
        <w:rPr>
          <w:rFonts w:ascii="Times New Roman" w:hAnsi="Times New Roman" w:cs="Times New Roman"/>
          <w:sz w:val="28"/>
          <w:szCs w:val="28"/>
        </w:rPr>
      </w:pPr>
    </w:p>
    <w:p w:rsidR="004D5348" w:rsidRPr="004D5348" w:rsidRDefault="004D5348" w:rsidP="00AF4CF8">
      <w:pPr>
        <w:pStyle w:val="4"/>
        <w:spacing w:before="0" w:after="0"/>
        <w:ind w:left="1134" w:right="1133"/>
        <w:jc w:val="both"/>
        <w:rPr>
          <w:rFonts w:ascii="Times New Roman" w:hAnsi="Times New Roman" w:cs="Times New Roman"/>
          <w:b w:val="0"/>
          <w:sz w:val="28"/>
          <w:szCs w:val="28"/>
        </w:rPr>
      </w:pPr>
      <w:r w:rsidRPr="004D5348">
        <w:rPr>
          <w:rFonts w:ascii="Times New Roman" w:hAnsi="Times New Roman" w:cs="Times New Roman"/>
          <w:sz w:val="28"/>
          <w:szCs w:val="28"/>
        </w:rPr>
        <w:t>Организация развивающей предметно-пространственной среды.</w:t>
      </w:r>
    </w:p>
    <w:p w:rsidR="004D5348" w:rsidRPr="004D5348" w:rsidRDefault="004D5348" w:rsidP="00AF4CF8">
      <w:pPr>
        <w:pStyle w:val="4"/>
        <w:spacing w:before="0" w:after="0"/>
        <w:ind w:left="1134" w:right="1133"/>
        <w:jc w:val="both"/>
        <w:rPr>
          <w:rFonts w:ascii="Times New Roman" w:hAnsi="Times New Roman" w:cs="Times New Roman"/>
          <w:sz w:val="28"/>
          <w:szCs w:val="28"/>
        </w:rPr>
      </w:pPr>
      <w:r w:rsidRPr="004D5348">
        <w:rPr>
          <w:rFonts w:ascii="Times New Roman" w:hAnsi="Times New Roman" w:cs="Times New Roman"/>
          <w:sz w:val="28"/>
          <w:szCs w:val="28"/>
        </w:rPr>
        <w:t>Игровое оборудование</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rsidR="004D5348" w:rsidRPr="004D5348" w:rsidRDefault="004D5348" w:rsidP="00AF4CF8">
      <w:pPr>
        <w:numPr>
          <w:ilvl w:val="0"/>
          <w:numId w:val="1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4D5348" w:rsidRPr="004D5348" w:rsidRDefault="004D5348" w:rsidP="00AF4CF8">
      <w:pPr>
        <w:numPr>
          <w:ilvl w:val="0"/>
          <w:numId w:val="1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4D5348" w:rsidRPr="004D5348" w:rsidRDefault="004D5348" w:rsidP="00AF4CF8">
      <w:pPr>
        <w:numPr>
          <w:ilvl w:val="0"/>
          <w:numId w:val="1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4D5348" w:rsidRPr="004D5348" w:rsidRDefault="004D5348" w:rsidP="00AF4CF8">
      <w:pPr>
        <w:numPr>
          <w:ilvl w:val="0"/>
          <w:numId w:val="1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возможность самовыражения детей.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w:t>
      </w:r>
      <w:r w:rsidRPr="004D5348">
        <w:rPr>
          <w:rFonts w:ascii="Times New Roman" w:hAnsi="Times New Roman" w:cs="Times New Roman"/>
          <w:sz w:val="28"/>
          <w:szCs w:val="28"/>
        </w:rPr>
        <w:lastRenderedPageBreak/>
        <w:t xml:space="preserve">необычное. Разнообразие и богатство впечатлений способствует эмоциональному и интеллектуальному развитию.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стрессообразующий фактор.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группе компенсирующей направленности, которую посещают моторно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 </w:t>
      </w:r>
    </w:p>
    <w:p w:rsidR="004D5348" w:rsidRPr="004D5348" w:rsidRDefault="004D5348" w:rsidP="00AF4CF8">
      <w:pPr>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4D5348" w:rsidRPr="004D5348" w:rsidRDefault="004D5348" w:rsidP="00AF4CF8">
      <w:pPr>
        <w:tabs>
          <w:tab w:val="center" w:pos="1260"/>
          <w:tab w:val="center" w:pos="2491"/>
          <w:tab w:val="center" w:pos="3738"/>
          <w:tab w:val="center" w:pos="4737"/>
          <w:tab w:val="center" w:pos="5757"/>
          <w:tab w:val="center" w:pos="7194"/>
          <w:tab w:val="right" w:pos="9569"/>
        </w:tabs>
        <w:spacing w:after="18" w:line="276" w:lineRule="auto"/>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ab/>
      </w:r>
      <w:r w:rsidRPr="004D5348">
        <w:rPr>
          <w:rFonts w:ascii="Times New Roman" w:hAnsi="Times New Roman" w:cs="Times New Roman"/>
          <w:sz w:val="28"/>
          <w:szCs w:val="28"/>
        </w:rPr>
        <w:t xml:space="preserve">Особое </w:t>
      </w:r>
      <w:r w:rsidRPr="004D5348">
        <w:rPr>
          <w:rFonts w:ascii="Times New Roman" w:hAnsi="Times New Roman" w:cs="Times New Roman"/>
          <w:sz w:val="28"/>
          <w:szCs w:val="28"/>
        </w:rPr>
        <w:tab/>
        <w:t xml:space="preserve">внимание </w:t>
      </w:r>
      <w:r w:rsidRPr="004D5348">
        <w:rPr>
          <w:rFonts w:ascii="Times New Roman" w:hAnsi="Times New Roman" w:cs="Times New Roman"/>
          <w:sz w:val="28"/>
          <w:szCs w:val="28"/>
        </w:rPr>
        <w:tab/>
        <w:t xml:space="preserve">должно </w:t>
      </w:r>
      <w:r w:rsidRPr="004D5348">
        <w:rPr>
          <w:rFonts w:ascii="Times New Roman" w:hAnsi="Times New Roman" w:cs="Times New Roman"/>
          <w:sz w:val="28"/>
          <w:szCs w:val="28"/>
        </w:rPr>
        <w:tab/>
        <w:t xml:space="preserve">быть </w:t>
      </w:r>
      <w:r w:rsidRPr="004D5348">
        <w:rPr>
          <w:rFonts w:ascii="Times New Roman" w:hAnsi="Times New Roman" w:cs="Times New Roman"/>
          <w:sz w:val="28"/>
          <w:szCs w:val="28"/>
        </w:rPr>
        <w:tab/>
        <w:t xml:space="preserve">уделено </w:t>
      </w:r>
      <w:r w:rsidRPr="004D5348">
        <w:rPr>
          <w:rFonts w:ascii="Times New Roman" w:hAnsi="Times New Roman" w:cs="Times New Roman"/>
          <w:sz w:val="28"/>
          <w:szCs w:val="28"/>
        </w:rPr>
        <w:tab/>
        <w:t xml:space="preserve">оформлению </w:t>
      </w:r>
      <w:r w:rsidRPr="004D5348">
        <w:rPr>
          <w:rFonts w:ascii="Times New Roman" w:hAnsi="Times New Roman" w:cs="Times New Roman"/>
          <w:sz w:val="28"/>
          <w:szCs w:val="28"/>
        </w:rPr>
        <w:tab/>
        <w:t>предметно-</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Младший дошкольный  возраст (с3до4лет)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Важное значение при формировании высших психических функций у ребенка с проблемами в развитии имеет организация предметно-пространственной развивающей среды как в кабинете и логопеда, так и в групповом помещении. Известно, что предметно-пространственная развивающая среда создает возможности для расширения опыта эмоционально-практического взаимодействия дошкольника со взрослыми и сверстниками в наиболее важных для ребенка сферах жизни и позволяет </w:t>
      </w:r>
      <w:r w:rsidRPr="004D5348">
        <w:rPr>
          <w:rFonts w:ascii="Times New Roman" w:hAnsi="Times New Roman" w:cs="Times New Roman"/>
          <w:sz w:val="28"/>
          <w:szCs w:val="28"/>
        </w:rPr>
        <w:lastRenderedPageBreak/>
        <w:t xml:space="preserve">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инициативности, помогает утвердиться в чувстве уверенности в себе.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Она должна представлять собой хорошо оборудованные полузамкнутые микропространства для игр детей поодиночке или небольшими подгруппами. Не следует перегружать уголки оборудованием, так как это затрудняет выбор игр ребенком — лучше менять оборудование раз в неделю.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действий.</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 организации предметно-пространственной развивающей среды в младшей группе нужно учитывать, что дети младшего дошкольного возраста плохо реагируют на пространственные изменения обстановки и предпочитают в этом смысле стабильность, поэтому не следует часто переставлять мебель в группе, менять местоположение и количество развивающих центров.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 четвертом году жизни резко возрастает двигательная активность малышей. Причем у детей с тяжелой речевой патологией движения плохо скоординированы, дети моторно неловки, не обладают быстротой реакции. Поэтому пространственная организация среды должна одновременно и обеспечивать безопасность, и стимулировать двигательную активность. В центре группового помещения рекомендуется оставлять свободное место для езды на трехколесном велосипеде, катания в большом грузовике, катания кукол в коляске, сооружения модульных конструкций. С учетом того, что в этом возрасте у детей формируются сенсорные способности (в первый период работы акцент делается на развитие слухового и зрительного восприятия), в группе должно быть достаточное количество постоянно заменяемых звучащих игрушек и предметов-заместителей.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Дети младшего дошкольного возраста предпочитают крупные яркие игрушки, которые должны быть сделаны из различных материалов чистых цветов и несложных форм. Особенно в логопедической группе не должно быть неестественно окрашенных игрушек, так как у детей формируются эталонные представления об окружающем.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Помня о том, что развитие речи непосредственным образом связано с развитием мелкой (пальцевой) моторики, педагогам следует оснащать развивающую среду в младшей логопедической группе большим количеством игр и пособий для развития мелкой моторики.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Дети четвертого года жизни с общим недоразвитием речи, в отличие от своих нормально развивающихся сверстников, предпочитают игры не </w:t>
      </w:r>
      <w:r w:rsidRPr="004D5348">
        <w:rPr>
          <w:rFonts w:ascii="Times New Roman" w:hAnsi="Times New Roman" w:cs="Times New Roman"/>
          <w:sz w:val="28"/>
          <w:szCs w:val="28"/>
        </w:rPr>
        <w:lastRenderedPageBreak/>
        <w:t xml:space="preserve">«вместе», а «рядом», для чего также должны быть созданы все условия. При этом начинающееся формирование коммуникативных навыков в игре предполагает создание обстановки для сюжетно-ролевых игр.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Особое значение в младшей группе необходимо уделять играм-драматизациям и театрализованным играм, проводимым, конечно, пока на самом элементарном уровне. Это требует должного оборудования (костюмы, маски, атрибуты) для обыгрывания сказок «Репка», «Курочка Ряба», «Волк и козлята».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В младшей группе обязательно оборудуется уголок «Учимся говорить».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Организация развивающего пространства в логопедическом кабинете, как правило, имеющем небольшие размеры, является очень сложной задачей.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Во-первых, в кабинете должны быть созданы комфортные, обеспечивающие безопасность детей условия для занятий.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Во-вторых, создавая развивающую среду, логопед должен учитывать такой фактор как эмоциональное благополучие ребенка. Это должно быть место, куда малыш идет с радостью и удовольствием. А значит, особое внимание нужно уделить цветовой гамме, в которой будет выдержан интерьер кабинета, оформлению мест для занятий за столом и у зеркала. Пастельные тона в оформлении интерьера, достаточный уровень освещенности, удобная мебель, яркие картинки и интересные игрушки — немаловажные детали.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кабинет должен представлять собой хорошо освещенное помещение площадью не менее 10 м</w:t>
      </w:r>
      <w:r w:rsidRPr="004D5348">
        <w:rPr>
          <w:rFonts w:ascii="Times New Roman" w:hAnsi="Times New Roman" w:cs="Times New Roman"/>
          <w:sz w:val="28"/>
          <w:szCs w:val="28"/>
          <w:vertAlign w:val="superscript"/>
        </w:rPr>
        <w:t>2</w:t>
      </w:r>
      <w:r w:rsidRPr="004D5348">
        <w:rPr>
          <w:rFonts w:ascii="Times New Roman" w:hAnsi="Times New Roman" w:cs="Times New Roman"/>
          <w:sz w:val="28"/>
          <w:szCs w:val="28"/>
        </w:rPr>
        <w:t xml:space="preserve">. На одной из стен кабинета крепится большое зеркало с лампой дополнительного освещения. В младшей группе под зеркалом располагается полка для картотек предметных картинок и речевого материала (уточнение произношения в звукоподражаниях, произношения гласных и согласных раннего онтогенеза), а также скамеечка, рассчитанная на подгруппу детей. Для проведения артикуляционной и мимической гимнастики, а также для того, чтобы приучить детей к занятиям у зеркала и сделать эти занятия привлекательными, следует иметь набор игрушек. Малыши с удовольствием учатся широко открывать рот вместе с заводной собачкой, распластывать язычок вместе с меховой кошечкой, показывать зубы вместе со смешным динозавриком. Логопед вполне может подобрать игрушку-«помощницу» для выполнения каждого упражнения артикуляционной и мимической гимнастики.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Пол логопедического кабинета обязательно должен быть покрыт ковром или ковровым покрытием, т. к. постановку дыхания рекомендуется начинать в положении лежа. Кроме того, в младшей группе на ковре можно проводить большую часть подгрупповых занятий, уложив детей на животики или посадив их по-турецки.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Для занятий с подгруппой детей в логопедическом кабинете должна быть пара детских столиков и несколько детских стульчиков.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Игры, игрушки, пособия размещаются в шкафах или на стеллажах. Причем, полки на уровне роста детей должны быть открытыми с тем, чтобы на них размещался сменный материал для самостоятельной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малыши могут рисовать, складывать разрезные картинки или плоские сборные игрушки.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младшей группе в кабинете логопеда рекомендуется создать особую сенсорную зону, содержащую игрушки и пособия для развития слухового и зрительного восприятия, формирования первичных представлений о цвете и форме предметов, а также уголок с пособиями для развития моторной сферы.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Обязательно должны быть оборудованы отдельные уголки с развивающими играми и игрушками для мальчиков и девочек.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Организуя места для свободной деятельности детей, следует учитывать особенности их развития и не перегружать уголки оборудованием.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 закрытых полках в шкафах в специальных папках или коробках хранится сменный материал по всем изучаемым лексическим темам. В каждой папке или коробке должны быть крупные предметные и сюжетные картинки, настольно-печатные дидактические игры и пособия для уточнения и расширения словаря, формирования и совершенствования грамматического строя речи, фонетико-фонематических представлений, связной речи, зрительного гнозиса и конструктивного праксиса, неречевых психических функций.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Кроме того, в кабинете должны быть наборы муляжей,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программой сказок.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Составляя еженедельные задания воспитателям, логопед может давать им не только методические рекомендации, но и обеспечивать их необходимыми играми и пособиями из своего кабинета, что позволит эффективно осуществлять преемственность в работе и закреплять с детьми пройденный материал.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 двери кабинета или отдельном стенде логопед помещает график и расписание работы, список детей по подгруппам (который регулярно обновляется), советы и методические рекомендации родителям. </w:t>
      </w:r>
    </w:p>
    <w:p w:rsidR="004D5348" w:rsidRPr="004D5348" w:rsidRDefault="004D5348" w:rsidP="00AF4CF8">
      <w:pPr>
        <w:pStyle w:val="2"/>
        <w:ind w:left="1134" w:right="1133"/>
        <w:rPr>
          <w:i w:val="0"/>
          <w:sz w:val="28"/>
          <w:szCs w:val="28"/>
        </w:rPr>
      </w:pPr>
    </w:p>
    <w:p w:rsidR="004D5348" w:rsidRPr="004D5348" w:rsidRDefault="004D5348" w:rsidP="00AF4CF8">
      <w:pPr>
        <w:pStyle w:val="2"/>
        <w:ind w:left="1134" w:right="1133"/>
        <w:rPr>
          <w:i w:val="0"/>
          <w:sz w:val="28"/>
          <w:szCs w:val="28"/>
        </w:rPr>
      </w:pPr>
    </w:p>
    <w:p w:rsidR="004D5348" w:rsidRPr="004D5348" w:rsidRDefault="004D5348" w:rsidP="00AF4CF8">
      <w:pPr>
        <w:pStyle w:val="2"/>
        <w:ind w:left="1134" w:right="1133"/>
        <w:rPr>
          <w:i w:val="0"/>
          <w:sz w:val="28"/>
          <w:szCs w:val="28"/>
        </w:rPr>
      </w:pPr>
    </w:p>
    <w:p w:rsidR="004D5348" w:rsidRPr="004D5348" w:rsidRDefault="004D5348" w:rsidP="00AF4CF8">
      <w:pPr>
        <w:pStyle w:val="2"/>
        <w:ind w:left="1134" w:right="1133"/>
        <w:rPr>
          <w:i w:val="0"/>
          <w:sz w:val="28"/>
          <w:szCs w:val="28"/>
        </w:rPr>
      </w:pPr>
    </w:p>
    <w:p w:rsidR="004D5348" w:rsidRPr="004D5348" w:rsidRDefault="004D5348" w:rsidP="00AF4CF8">
      <w:pPr>
        <w:pStyle w:val="2"/>
        <w:ind w:left="1134" w:right="1133"/>
        <w:rPr>
          <w:i w:val="0"/>
          <w:sz w:val="28"/>
          <w:szCs w:val="28"/>
        </w:rPr>
      </w:pPr>
    </w:p>
    <w:p w:rsidR="004D5348" w:rsidRPr="004D5348" w:rsidRDefault="004D5348" w:rsidP="00AF4CF8">
      <w:pPr>
        <w:pStyle w:val="2"/>
        <w:ind w:left="1134" w:right="1133"/>
        <w:rPr>
          <w:i w:val="0"/>
          <w:sz w:val="28"/>
          <w:szCs w:val="28"/>
        </w:rPr>
      </w:pPr>
      <w:r w:rsidRPr="004D5348">
        <w:rPr>
          <w:i w:val="0"/>
          <w:sz w:val="28"/>
          <w:szCs w:val="28"/>
        </w:rPr>
        <w:t>Развивающая предметно-пространственная  среда вкабинете  учителя-логопеда и групповом  помещении</w:t>
      </w: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речевого и креативного развития в кабинете логопеда</w:t>
      </w:r>
    </w:p>
    <w:p w:rsidR="004D5348" w:rsidRPr="004D5348" w:rsidRDefault="004D5348" w:rsidP="00AF4CF8">
      <w:pPr>
        <w:spacing w:after="20"/>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Зеркало с лампой дополнительного освещения.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Скамеечка для занятий у зеркала.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w:t>
      </w:r>
      <w:r w:rsidRPr="004D5348">
        <w:rPr>
          <w:rFonts w:ascii="Times New Roman" w:hAnsi="Times New Roman" w:cs="Times New Roman"/>
          <w:sz w:val="28"/>
          <w:szCs w:val="28"/>
        </w:rPr>
        <w:tab/>
        <w:t xml:space="preserve">предметные </w:t>
      </w:r>
      <w:r w:rsidRPr="004D5348">
        <w:rPr>
          <w:rFonts w:ascii="Times New Roman" w:hAnsi="Times New Roman" w:cs="Times New Roman"/>
          <w:sz w:val="28"/>
          <w:szCs w:val="28"/>
        </w:rPr>
        <w:tab/>
        <w:t xml:space="preserve">картинки </w:t>
      </w:r>
      <w:r w:rsidRPr="004D5348">
        <w:rPr>
          <w:rFonts w:ascii="Times New Roman" w:hAnsi="Times New Roman" w:cs="Times New Roman"/>
          <w:sz w:val="28"/>
          <w:szCs w:val="28"/>
        </w:rPr>
        <w:tab/>
        <w:t xml:space="preserve">по </w:t>
      </w:r>
      <w:r w:rsidRPr="004D5348">
        <w:rPr>
          <w:rFonts w:ascii="Times New Roman" w:hAnsi="Times New Roman" w:cs="Times New Roman"/>
          <w:sz w:val="28"/>
          <w:szCs w:val="28"/>
        </w:rPr>
        <w:tab/>
        <w:t xml:space="preserve">изучаемым </w:t>
      </w:r>
      <w:r w:rsidRPr="004D5348">
        <w:rPr>
          <w:rFonts w:ascii="Times New Roman" w:hAnsi="Times New Roman" w:cs="Times New Roman"/>
          <w:sz w:val="28"/>
          <w:szCs w:val="28"/>
        </w:rPr>
        <w:tab/>
        <w:t xml:space="preserve">лексическим </w:t>
      </w:r>
      <w:r w:rsidRPr="004D5348">
        <w:rPr>
          <w:rFonts w:ascii="Times New Roman" w:hAnsi="Times New Roman" w:cs="Times New Roman"/>
          <w:sz w:val="28"/>
          <w:szCs w:val="28"/>
        </w:rPr>
        <w:tab/>
        <w:t xml:space="preserve">темам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(одномоментно в уголке представлено не более двух лексических тем).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Книжки-раскладушки по изучаемым лексическим темам.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Книжки-малышки с народными потешками и колыбельными песенками и яркими картинками.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Простые сюжетные картинки (три-четыре картинки одномоментно).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Cерии сюжетных картинок.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Парные картинки по изучаемым лексическим темам (одинаковые предметы и объекты и отличающиеся по размеру и цвету предметы и объекты).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 описания игрушки.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(для маленьких) по изучаемым темам.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«Любимые сказки» для младшей логопедической группы (СПб., «ДЕТСТВОПРЕСС», 2009).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Книжки-игрушки издательств «ОЛМА-ПРЕСС» и «Белфакс» (сказки «Репка», «Курочка Ряба», «Волк и козлята»).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«Играйка </w:t>
      </w:r>
      <w:r w:rsidRPr="004D5348">
        <w:rPr>
          <w:rFonts w:ascii="Times New Roman" w:hAnsi="Times New Roman" w:cs="Times New Roman"/>
          <w:sz w:val="28"/>
          <w:szCs w:val="28"/>
        </w:rPr>
        <w:tab/>
        <w:t xml:space="preserve">3» </w:t>
      </w:r>
      <w:r w:rsidRPr="004D5348">
        <w:rPr>
          <w:rFonts w:ascii="Times New Roman" w:hAnsi="Times New Roman" w:cs="Times New Roman"/>
          <w:sz w:val="28"/>
          <w:szCs w:val="28"/>
        </w:rPr>
        <w:tab/>
        <w:t xml:space="preserve">(СПб., </w:t>
      </w:r>
      <w:r w:rsidRPr="004D5348">
        <w:rPr>
          <w:rFonts w:ascii="Times New Roman" w:hAnsi="Times New Roman" w:cs="Times New Roman"/>
          <w:sz w:val="28"/>
          <w:szCs w:val="28"/>
        </w:rPr>
        <w:tab/>
        <w:t xml:space="preserve">«ДЕТСТВО-ПРЕСС», </w:t>
      </w:r>
      <w:r w:rsidRPr="004D5348">
        <w:rPr>
          <w:rFonts w:ascii="Times New Roman" w:hAnsi="Times New Roman" w:cs="Times New Roman"/>
          <w:sz w:val="28"/>
          <w:szCs w:val="28"/>
        </w:rPr>
        <w:tab/>
        <w:t xml:space="preserve">2012)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уточнения математического словаря.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«Круглый год»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«Мир природы. Животные»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«Наш детский сад»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«Наш детский сад-2»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«Веселая артикуляционная гимнастика» с индивидуальным зеркалом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«Веселая мимическая гимнастика»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«Веселые дразнилки для малышей»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 для уточнения произношения в звукоподражаниях. </w:t>
      </w:r>
    </w:p>
    <w:p w:rsidR="004D5348" w:rsidRPr="004D5348" w:rsidRDefault="004D5348" w:rsidP="00AF4CF8">
      <w:pPr>
        <w:spacing w:after="12" w:line="267"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150</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для уточнения произношения в звукоподражаниях.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Предметные картинки для уточнения произношения гласных и согласных раннего онтогенеза.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и муляжи по изучаемым темам, разнообразный счетный материал (для формирования математического словаря).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для формирования и совершенствования грамматического строя речи («Один и много», «Кого не стало?», «Чего не хватает?», «Телевизор, «Что ты видишь?», «Большой — маленький», «Мой, моя, мои», «Веселый котенок» (уточнение понимания предлогов и обучение употреблению их в активной речи) и др.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сухие листики и т. п.).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Игрушки. Школьные принадлежности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Одежда. Обувь. Головные уборы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Мебель. Посуда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Домашние, перелетные, зимующие птицы.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Домашние животные. Дикие животные.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Транспорт (СПб., «ДЕТСТВО-ПРЕСС»,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Полевые, луговые, садовые цветы.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картинок. Аквариумные и пресноводные рыбы. Насекомые и пауки. (СПб., «ДЕТСТВО-ПРЕСС», 2012).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сюжетных картинок. Предлоги (СПб., «ДЕТСТВО-ПРЕСС», 2013). </w:t>
      </w:r>
    </w:p>
    <w:p w:rsidR="004D5348" w:rsidRPr="004D5348" w:rsidRDefault="004D5348" w:rsidP="00AF4CF8">
      <w:pPr>
        <w:numPr>
          <w:ilvl w:val="0"/>
          <w:numId w:val="20"/>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и сюжетных картинок для автоматизации и дифференциации звуков разных групп. Выпуск 1 (СПб., ДЕТСТВО-ПРЕСС, 2013). </w:t>
      </w:r>
    </w:p>
    <w:p w:rsidR="004D5348" w:rsidRPr="004D5348" w:rsidRDefault="004D5348" w:rsidP="00AF4CF8">
      <w:pPr>
        <w:spacing w:after="29"/>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говорить» в групповом помещении</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Два-три стульчика или скамеечка. </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или этажерка для пособий. </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 </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Наборы игрушек для проведения артикуляционной и мимической гимнастики. </w:t>
      </w:r>
    </w:p>
    <w:p w:rsidR="004D5348" w:rsidRPr="004D5348" w:rsidRDefault="004D5348" w:rsidP="00AF4CF8">
      <w:pPr>
        <w:numPr>
          <w:ilvl w:val="0"/>
          <w:numId w:val="21"/>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и сюжетные картинки по изучаемым лексическим темам (не более двух тем одномоментно).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Игрушки и тренажеры для воспитания правильного физиологического дыхания. 8. Игры из серии «Умница». (Контуры. Что есть что. Кто есть кто.)       151</w:t>
      </w:r>
    </w:p>
    <w:p w:rsidR="004D5348" w:rsidRPr="004D5348" w:rsidRDefault="004D5348" w:rsidP="00AF4CF8">
      <w:pPr>
        <w:spacing w:after="12" w:line="267" w:lineRule="auto"/>
        <w:ind w:left="1134" w:right="1133"/>
        <w:jc w:val="both"/>
        <w:rPr>
          <w:rFonts w:ascii="Times New Roman" w:hAnsi="Times New Roman" w:cs="Times New Roman"/>
          <w:sz w:val="28"/>
          <w:szCs w:val="28"/>
        </w:rPr>
      </w:pP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из серии «Учись, играя» (Кто в домике живет?).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«Парные картинки».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«Игрушки».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«Магазин».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«Найди маму». </w:t>
      </w:r>
    </w:p>
    <w:p w:rsidR="004D5348" w:rsidRPr="004D5348" w:rsidRDefault="004D5348" w:rsidP="00AF4CF8">
      <w:pPr>
        <w:numPr>
          <w:ilvl w:val="0"/>
          <w:numId w:val="22"/>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 </w:t>
      </w: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сенсорного развития в кабинете логопеда</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 (погремушки, пищалки, свистки, дудочки, колокольчики, звучащие мячики и волчки).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игрушки-заместители (запаянные контейнеры от киндер-сюрприза с различными наполнителями — горохом, фасолью, пшеном и т. п.)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Маленькая ширма.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Книжки-раскладушки «Узнай по голосу» (СПб., «ОЛМА-ПРЕСС», 2012) или крупные предметные картинки с изображениями животных и птиц. (СПб., ДЕТСТВО-</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ПРЕСС, 2013)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Книжки-раскдадушки «Что это?» (М., «Линг», 2010) или крупные предметные картинки с изображениями звучащих игрушек и предметов.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«Цветные фоны» (для маленьких) с простыми предметными картинками и изображениями геометрических фигур, окрашенных в четыре основных цвета (красный, желтый, зеленый, синий).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«Раскрась картинку» (контурные изображения предметов и объектов и фишки четырех основных цветов).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Кюизенера.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для развития тактильных ощущений (плоскостные фигурки животных с различными поверхностями — меховой, бархатной, шелковой, наждачной и т. п.).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w:t>
      </w:r>
      <w:r w:rsidRPr="004D5348">
        <w:rPr>
          <w:rFonts w:ascii="Times New Roman" w:hAnsi="Times New Roman" w:cs="Times New Roman"/>
          <w:sz w:val="28"/>
          <w:szCs w:val="28"/>
        </w:rPr>
        <w:tab/>
        <w:t xml:space="preserve">мешочек»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мелкими </w:t>
      </w:r>
      <w:r w:rsidRPr="004D5348">
        <w:rPr>
          <w:rFonts w:ascii="Times New Roman" w:hAnsi="Times New Roman" w:cs="Times New Roman"/>
          <w:sz w:val="28"/>
          <w:szCs w:val="28"/>
        </w:rPr>
        <w:tab/>
        <w:t xml:space="preserve">деревянными </w:t>
      </w:r>
      <w:r w:rsidRPr="004D5348">
        <w:rPr>
          <w:rFonts w:ascii="Times New Roman" w:hAnsi="Times New Roman" w:cs="Times New Roman"/>
          <w:sz w:val="28"/>
          <w:szCs w:val="28"/>
        </w:rPr>
        <w:tab/>
        <w:t xml:space="preserve">игрушками </w:t>
      </w:r>
      <w:r w:rsidRPr="004D5348">
        <w:rPr>
          <w:rFonts w:ascii="Times New Roman" w:hAnsi="Times New Roman" w:cs="Times New Roman"/>
          <w:sz w:val="28"/>
          <w:szCs w:val="28"/>
        </w:rPr>
        <w:tab/>
        <w:t xml:space="preserve">или пластиковыми фигурками животных.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Рамки-вкладыши и игрушки-вкладыши для раскладывания предметов по размеру.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Игрушки-гнезда (вкладывающиеся друг в друга пластиковые стаканчики).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Яркий пластиковый поднос с тонким слоем манки для рисования.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«Пальчиковые бассейны» с различными наполнителями (желудями, фасолью, морскими камешками) и мелкими игрушками.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Белая магнитная доска с комплектом фломастеров.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Деревянная доска и цветные мелки.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Мягкие цветные карандаши.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Белая и цветная бумага для рисования.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23"/>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Мольберт. </w:t>
      </w:r>
    </w:p>
    <w:p w:rsidR="004D5348" w:rsidRPr="004D5348" w:rsidRDefault="004D5348" w:rsidP="00AF4CF8">
      <w:pPr>
        <w:spacing w:after="12" w:line="267"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151</w:t>
      </w:r>
    </w:p>
    <w:p w:rsidR="004D5348" w:rsidRPr="004D5348" w:rsidRDefault="004D5348" w:rsidP="00AF4CF8">
      <w:pPr>
        <w:spacing w:after="28"/>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sz w:val="28"/>
          <w:szCs w:val="28"/>
        </w:rPr>
      </w:pPr>
      <w:r w:rsidRPr="004D5348">
        <w:rPr>
          <w:rFonts w:ascii="Times New Roman" w:hAnsi="Times New Roman"/>
          <w:b/>
          <w:color w:val="auto"/>
          <w:sz w:val="28"/>
          <w:szCs w:val="28"/>
        </w:rPr>
        <w:t>Центр  «Мы познаем мир» в  групповом помещении</w:t>
      </w:r>
    </w:p>
    <w:p w:rsidR="004D5348" w:rsidRPr="004D5348" w:rsidRDefault="004D5348" w:rsidP="00AF4CF8">
      <w:pPr>
        <w:spacing w:after="20"/>
        <w:ind w:left="1134" w:right="1133"/>
        <w:jc w:val="both"/>
        <w:rPr>
          <w:rFonts w:ascii="Times New Roman" w:hAnsi="Times New Roman" w:cs="Times New Roman"/>
          <w:sz w:val="28"/>
          <w:szCs w:val="28"/>
        </w:rPr>
      </w:pP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 с емкостями для воды, песка, глины и рабочей поверхностью из пластика.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Резиновый коврик.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Халатики.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Нарукавники.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Природный материал: песок, вода, глина, камушки, ракушки, деревянные плашки, различные плоды.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Пищевые красители.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Емкости разной вместимости, ложки, лопатки, палочки, трубочки для коктейля, воронки, сито, формочки. </w:t>
      </w:r>
    </w:p>
    <w:p w:rsidR="004D5348" w:rsidRPr="004D5348" w:rsidRDefault="004D5348" w:rsidP="00AF4CF8">
      <w:pPr>
        <w:numPr>
          <w:ilvl w:val="0"/>
          <w:numId w:val="24"/>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 для игр с водой. </w:t>
      </w:r>
    </w:p>
    <w:p w:rsidR="004D5348" w:rsidRPr="004D5348" w:rsidRDefault="004D5348" w:rsidP="00AF4CF8">
      <w:pPr>
        <w:spacing w:after="12" w:line="267"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9.Несколько комнатных растений.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10. Леечки. </w:t>
      </w:r>
    </w:p>
    <w:p w:rsidR="004D5348" w:rsidRPr="004D5348" w:rsidRDefault="004D5348" w:rsidP="00AF4CF8">
      <w:pPr>
        <w:numPr>
          <w:ilvl w:val="0"/>
          <w:numId w:val="25"/>
        </w:numPr>
        <w:spacing w:after="12" w:line="267"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для рыхления почвы. </w:t>
      </w:r>
    </w:p>
    <w:p w:rsidR="004D5348" w:rsidRPr="004D5348" w:rsidRDefault="004D5348" w:rsidP="00AF4CF8">
      <w:pPr>
        <w:numPr>
          <w:ilvl w:val="0"/>
          <w:numId w:val="25"/>
        </w:numPr>
        <w:spacing w:after="12" w:line="267"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Опрыскиватель. </w:t>
      </w:r>
    </w:p>
    <w:p w:rsidR="004D5348" w:rsidRPr="004D5348" w:rsidRDefault="004D5348" w:rsidP="00AF4CF8">
      <w:pPr>
        <w:numPr>
          <w:ilvl w:val="0"/>
          <w:numId w:val="25"/>
        </w:numPr>
        <w:spacing w:after="12" w:line="267"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25"/>
        </w:numPr>
        <w:spacing w:after="12" w:line="267"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Игра «Волшебное дерево» (СПб., ДЕТСТВО-ПРЕСС, 2013). </w:t>
      </w:r>
    </w:p>
    <w:p w:rsidR="004D5348" w:rsidRPr="004D5348" w:rsidRDefault="004D5348" w:rsidP="00AF4CF8">
      <w:pPr>
        <w:spacing w:after="29"/>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«Маленькие математики» в групповом помещении</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наборное полотно, магнитная доска.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геометрических фигур (круги, квадраты и треугольники разных размеров, окрашенные в основные цвета).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Предметы и изображения предметов различной геометрической формы.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Объемные геометрические формы (кубы и шары разного размера, окрашенные в основные цвета).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Разнообразный счетный материал (предметные картинки, мелкие игрушки и предметы, природный материал).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«Играйка 3» для развития математических способностей.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Блоки Дьенеша для самых маленьких (СПб., «Корвет», 2004).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Кюизенера.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«Геометрический паровозик». </w:t>
      </w:r>
    </w:p>
    <w:p w:rsidR="004D5348" w:rsidRPr="004D5348" w:rsidRDefault="004D5348" w:rsidP="00AF4CF8">
      <w:pPr>
        <w:numPr>
          <w:ilvl w:val="0"/>
          <w:numId w:val="26"/>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из серии «Учись, играя» (Цвет. Часть и целое. Фигуры. Формы). </w:t>
      </w:r>
    </w:p>
    <w:p w:rsidR="004D5348" w:rsidRPr="004D5348" w:rsidRDefault="004D5348" w:rsidP="00AF4CF8">
      <w:pPr>
        <w:spacing w:after="28"/>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Центры «Здравствуй, книжка» и «Играем в театр» в групповом помещении</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для книг.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Столик и два стульчика.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Мягкий диванчик.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Ширма, отделяющая уголок от зон подвижных игр.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Маленькие ширмы для настольного театра.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книги по программе.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Любимые книжки детей. </w:t>
      </w:r>
    </w:p>
    <w:p w:rsidR="004D5348" w:rsidRPr="004D5348" w:rsidRDefault="004D5348" w:rsidP="00AF4CF8">
      <w:pPr>
        <w:spacing w:after="12" w:line="267"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152</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Книжки-малышки.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Книжки-игрушки. </w:t>
      </w:r>
    </w:p>
    <w:p w:rsidR="004D5348" w:rsidRPr="004D5348" w:rsidRDefault="004D5348" w:rsidP="00AF4CF8">
      <w:pPr>
        <w:numPr>
          <w:ilvl w:val="0"/>
          <w:numId w:val="27"/>
        </w:numPr>
        <w:spacing w:after="63" w:line="269"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Пособие Н. В. Нищевой «Формирование навыка пересказа у детей дошкольного возраста. Образовательные ситуации на основе текстов русских народных сказок»</w:t>
      </w:r>
      <w:r w:rsidRPr="004D5348">
        <w:rPr>
          <w:rFonts w:ascii="Times New Roman" w:hAnsi="Times New Roman" w:cs="Times New Roman"/>
          <w:sz w:val="28"/>
          <w:szCs w:val="28"/>
          <w:vertAlign w:val="superscript"/>
        </w:rPr>
        <w:footnoteReference w:id="8"/>
      </w:r>
      <w:r w:rsidRPr="004D5348">
        <w:rPr>
          <w:rFonts w:ascii="Times New Roman" w:hAnsi="Times New Roman" w:cs="Times New Roman"/>
          <w:sz w:val="28"/>
          <w:szCs w:val="28"/>
        </w:rPr>
        <w:t xml:space="preserve">.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Различные виды театра (плоскостной, стержневой, кукольный, перчаточный). </w:t>
      </w:r>
    </w:p>
    <w:p w:rsidR="004D5348" w:rsidRPr="004D5348" w:rsidRDefault="004D5348" w:rsidP="00AF4CF8">
      <w:pPr>
        <w:numPr>
          <w:ilvl w:val="0"/>
          <w:numId w:val="27"/>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Костюмы, маски, атрибуты для разыгрывания сказок «Репка», «Курочка Ряба», «Волк и козлята». </w:t>
      </w:r>
    </w:p>
    <w:p w:rsidR="004D5348" w:rsidRPr="004D5348" w:rsidRDefault="004D5348" w:rsidP="00AF4CF8">
      <w:pPr>
        <w:spacing w:after="28"/>
        <w:ind w:left="1134" w:right="1133"/>
        <w:jc w:val="both"/>
        <w:rPr>
          <w:rFonts w:ascii="Times New Roman" w:hAnsi="Times New Roman" w:cs="Times New Roman"/>
          <w:sz w:val="28"/>
          <w:szCs w:val="28"/>
        </w:rPr>
      </w:pPr>
    </w:p>
    <w:p w:rsidR="004D5348" w:rsidRPr="004D5348" w:rsidRDefault="004D5348" w:rsidP="00AF4CF8">
      <w:pPr>
        <w:pStyle w:val="3"/>
        <w:ind w:left="1134" w:right="1133"/>
        <w:jc w:val="both"/>
        <w:rPr>
          <w:rFonts w:ascii="Times New Roman" w:hAnsi="Times New Roman"/>
          <w:b/>
          <w:color w:val="auto"/>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«Мы играем» в групповом помещении</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 Куклы маленькие, средние, большие обоего пола.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одежды для кукол по сезонам.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постельного белья для кукол.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мебели для кукол.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Коляски для кукол.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кукольной посуды.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проведения сюжетно-ролевых игр «Дочки-матери», «Магазин», «На приеме у врача», «В автобусе» и др.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ряжения (шляпы, шарфы, шали, длинные юбки, сумки и </w:t>
      </w:r>
    </w:p>
    <w:p w:rsidR="004D5348" w:rsidRPr="004D5348" w:rsidRDefault="004D5348" w:rsidP="00AF4CF8">
      <w:pPr>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портфели, детские зонты, бусы и т. п.) </w:t>
      </w:r>
    </w:p>
    <w:p w:rsidR="004D5348" w:rsidRPr="004D5348" w:rsidRDefault="004D5348" w:rsidP="00AF4CF8">
      <w:pPr>
        <w:numPr>
          <w:ilvl w:val="0"/>
          <w:numId w:val="28"/>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легкие ширмы, яркие шнуры для зонирования игрового пространства. </w:t>
      </w:r>
    </w:p>
    <w:p w:rsidR="004D5348" w:rsidRPr="004D5348" w:rsidRDefault="004D5348" w:rsidP="00AF4CF8">
      <w:pPr>
        <w:spacing w:after="29"/>
        <w:ind w:left="1134" w:right="1133"/>
        <w:jc w:val="both"/>
        <w:rPr>
          <w:rFonts w:ascii="Times New Roman" w:hAnsi="Times New Roman" w:cs="Times New Roman"/>
          <w:b/>
          <w:sz w:val="28"/>
          <w:szCs w:val="28"/>
        </w:rPr>
      </w:pPr>
    </w:p>
    <w:p w:rsidR="004D5348" w:rsidRPr="004D5348" w:rsidRDefault="004D5348" w:rsidP="00AF4CF8">
      <w:pPr>
        <w:pStyle w:val="3"/>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моторного и конструктивного развития в кабинете логопеда</w:t>
      </w:r>
    </w:p>
    <w:p w:rsidR="004D5348" w:rsidRPr="004D5348" w:rsidRDefault="004D5348" w:rsidP="00AF4CF8">
      <w:pPr>
        <w:spacing w:after="18"/>
        <w:ind w:left="1134" w:right="1133"/>
        <w:jc w:val="both"/>
        <w:rPr>
          <w:rFonts w:ascii="Times New Roman" w:hAnsi="Times New Roman" w:cs="Times New Roman"/>
          <w:color w:val="002060"/>
          <w:sz w:val="28"/>
          <w:szCs w:val="28"/>
        </w:rPr>
      </w:pP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резиновый мяч.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матерчатый мяч.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Маленькие резиновые мячи.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2—3 крупных пирамидки, состоящие из колец четырех основных цветов.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бусины, колечки, косточки от счетов и яркие шнурки для их нанизывания.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Крупная и средняя мозаики.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Сборные игрушки (машинки, матрешки, домики и т. п.).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яркие пластмассовые кубики четырех основных цветов.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Средние деревянные кубики четырех основных цветов. </w:t>
      </w:r>
    </w:p>
    <w:p w:rsidR="004D5348" w:rsidRPr="004D5348" w:rsidRDefault="004D5348" w:rsidP="00AF4CF8">
      <w:pPr>
        <w:numPr>
          <w:ilvl w:val="0"/>
          <w:numId w:val="29"/>
        </w:numPr>
        <w:spacing w:after="12" w:line="267"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«Игрушки» и «Домашние животные» (4 части).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(2—4 части) с разными видами разреза и простые пазлы по изучаемым лексическим темам.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пластмассовые и деревянные волчки.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Игрушки-шнуровки («Ежик», «Зайчик», «Сапожок» и др.)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Рамки-вкладыши по изучаемым лексическим темам.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Игрушки-вкладыши из пенорезины. </w:t>
      </w:r>
    </w:p>
    <w:p w:rsidR="004D5348" w:rsidRPr="004D5348" w:rsidRDefault="004D5348" w:rsidP="00AF4CF8">
      <w:pPr>
        <w:spacing w:after="12"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домик», «Волшебное ведерко» (игрушки-вкладыши).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игрушек, крупных предметных картинок, фотографий детей для выполнения мимической гимнастики.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«Веселая мимическая гимнастика» (СПб., «ДЕТСТВО-ПРЕСС», 2013)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игрушек, фотографий детей для проведения артикуляционной гимнастики «Веселая артикуляционная гимнастика» (СПб., ДЕТСТВО-ПРЕСС, 2013).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«Играйка-собирайка» (СПб., «ДЕТСТВО-ПРЕСС», 2012) для игры на магнитной доске, коврографе и столе.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Небольшая магнитная доска. </w:t>
      </w:r>
    </w:p>
    <w:p w:rsidR="004D5348" w:rsidRPr="004D5348" w:rsidRDefault="004D5348" w:rsidP="00AF4CF8">
      <w:pPr>
        <w:numPr>
          <w:ilvl w:val="0"/>
          <w:numId w:val="2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Небольшой коврограф. </w:t>
      </w:r>
    </w:p>
    <w:p w:rsidR="004D5348" w:rsidRPr="004D5348" w:rsidRDefault="004D5348" w:rsidP="00AF4CF8">
      <w:pPr>
        <w:numPr>
          <w:ilvl w:val="0"/>
          <w:numId w:val="29"/>
        </w:numPr>
        <w:spacing w:after="29"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Тетради для младшей логопедической группы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«Маленькие конструкторы» в групповом помещении</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Нетрадиционный материал: закрытые емкости с прорезями для заполнения различными мелкими и крупными предметами, крупные пуговицы или косточки от счетов для нанизывания.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Крупная мозаика.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Крупные конструкторы типа «Lego» или «Duplo».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Рамки-вкладыши по изучаемым лексическим темам.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Рамки-вкладыши «Я изучаю размер».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куб» (игрушка-вкладыш).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Сборные игрушки (матрешки, пирамидки, домики, машинки).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(2—4 части) по изучаемым лексическим темам со всеми видами разреза.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Простые пазлы по изучаемым лексическим темам. </w:t>
      </w:r>
    </w:p>
    <w:p w:rsidR="004D5348" w:rsidRPr="004D5348" w:rsidRDefault="004D5348" w:rsidP="00AF4CF8">
      <w:pPr>
        <w:numPr>
          <w:ilvl w:val="0"/>
          <w:numId w:val="3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Сухой бассейн и разноцветными шариками. </w:t>
      </w:r>
    </w:p>
    <w:p w:rsidR="004D5348" w:rsidRPr="004D5348" w:rsidRDefault="004D5348" w:rsidP="00AF4CF8">
      <w:pPr>
        <w:spacing w:after="29" w:line="276" w:lineRule="auto"/>
        <w:ind w:left="1134" w:right="1133"/>
        <w:jc w:val="both"/>
        <w:rPr>
          <w:rFonts w:ascii="Times New Roman" w:hAnsi="Times New Roman" w:cs="Times New Roman"/>
          <w:b/>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Уголок «Маленькие  строители»в групповом  помещении</w:t>
      </w:r>
    </w:p>
    <w:p w:rsidR="004D5348" w:rsidRPr="004D5348" w:rsidRDefault="004D5348" w:rsidP="00AF4CF8">
      <w:pPr>
        <w:numPr>
          <w:ilvl w:val="0"/>
          <w:numId w:val="3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Крупный строительный конструктор. </w:t>
      </w:r>
    </w:p>
    <w:p w:rsidR="004D5348" w:rsidRPr="004D5348" w:rsidRDefault="004D5348" w:rsidP="00AF4CF8">
      <w:pPr>
        <w:numPr>
          <w:ilvl w:val="0"/>
          <w:numId w:val="3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строительный конструктор. </w:t>
      </w:r>
    </w:p>
    <w:p w:rsidR="004D5348" w:rsidRPr="004D5348" w:rsidRDefault="004D5348" w:rsidP="00AF4CF8">
      <w:pPr>
        <w:numPr>
          <w:ilvl w:val="0"/>
          <w:numId w:val="3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Нетрадиционный материал: картонные коробки разных размеров, оклеенные самоклеящейся бумагой, деревянные чурочки и плашки, контейнеры разных размеров с крышками. </w:t>
      </w:r>
    </w:p>
    <w:p w:rsidR="004D5348" w:rsidRPr="004D5348" w:rsidRDefault="004D5348" w:rsidP="00AF4CF8">
      <w:pPr>
        <w:numPr>
          <w:ilvl w:val="0"/>
          <w:numId w:val="3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для обыгрывания построек (фигурки людей и животных, модели деревьев, мостов, домов и т. п.) </w:t>
      </w:r>
    </w:p>
    <w:p w:rsidR="004D5348" w:rsidRPr="004D5348" w:rsidRDefault="004D5348" w:rsidP="00AF4CF8">
      <w:pPr>
        <w:numPr>
          <w:ilvl w:val="0"/>
          <w:numId w:val="31"/>
        </w:numPr>
        <w:spacing w:after="1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Транспорт средний и крупный. Машинки деревянные, пластмассовые и металлические разных моделей. 6. Мягкие модульные конструкции.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«Маленькие художники» в групповом помещении</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Толстые восковые и акварельные мелки.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Цветной мел.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Цветные карандаши.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Гуашь.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Акварельные краски для рисования пальчиками.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Пластилин.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Цветная и белая бумага.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Картон.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Обои.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Наклейки.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Ткани.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Самоклеящаяся пленка.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Кисточки для рисования.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Поролон.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Печатки, клише.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Клеевые карандаши.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Наборное полотно.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Доска.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32"/>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Магнитная доска.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«Маленькие музыканты» в групповом помещении</w:t>
      </w:r>
    </w:p>
    <w:p w:rsidR="004D5348" w:rsidRPr="004D5348" w:rsidRDefault="004D5348" w:rsidP="00AF4CF8">
      <w:pPr>
        <w:numPr>
          <w:ilvl w:val="0"/>
          <w:numId w:val="3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центр и CD с записью детских музыкальных произведений по программе и звуков природы. </w:t>
      </w:r>
    </w:p>
    <w:p w:rsidR="004D5348" w:rsidRPr="004D5348" w:rsidRDefault="004D5348" w:rsidP="00AF4CF8">
      <w:pPr>
        <w:numPr>
          <w:ilvl w:val="0"/>
          <w:numId w:val="3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музыкальные инструменты и звучащие игрушки: металлофон, дудочки, колокольчики, барабан, погремушки, игрушки-пищалки, поющие волчки, кубики и мячики со звучащими наполнителями. </w:t>
      </w:r>
    </w:p>
    <w:p w:rsidR="004D5348" w:rsidRPr="004D5348" w:rsidRDefault="004D5348" w:rsidP="00AF4CF8">
      <w:pPr>
        <w:numPr>
          <w:ilvl w:val="0"/>
          <w:numId w:val="3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Запаянные пластиковые емкости с разными наполнителями: горохом, желудями, камушками, мелкими гвоздиками. </w:t>
      </w:r>
    </w:p>
    <w:p w:rsidR="004D5348" w:rsidRPr="004D5348" w:rsidRDefault="004D5348" w:rsidP="00AF4CF8">
      <w:pPr>
        <w:numPr>
          <w:ilvl w:val="0"/>
          <w:numId w:val="3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музыкальных игр по числу детей (платочки, флажки,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погремушки, бубенчики и т. п.) </w:t>
      </w:r>
    </w:p>
    <w:p w:rsidR="004D5348" w:rsidRPr="004D5348" w:rsidRDefault="004D5348" w:rsidP="00AF4CF8">
      <w:pPr>
        <w:numPr>
          <w:ilvl w:val="0"/>
          <w:numId w:val="3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с изображением музыкальных инструментов. 6. Сюжетные картинки с изображением музыкантов. </w:t>
      </w:r>
    </w:p>
    <w:p w:rsidR="004D5348" w:rsidRPr="004D5348" w:rsidRDefault="004D5348" w:rsidP="00AF4CF8">
      <w:pPr>
        <w:spacing w:after="27" w:line="276" w:lineRule="auto"/>
        <w:ind w:left="1134" w:right="1133"/>
        <w:jc w:val="both"/>
        <w:rPr>
          <w:rFonts w:ascii="Times New Roman" w:hAnsi="Times New Roman" w:cs="Times New Roman"/>
          <w:b/>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Уголок игр и игрушек для мальчиков в кабинете логопеда</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Деревянные, пластмассовые и металлические машинки разных моделей. </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Простой средний конструктор типа «Lego» или «Duplo». </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Фигурки людей и животных. </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из двух-трех частей с изображениями машин. </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Простые крупные пазлы с изображениями машин. </w:t>
      </w:r>
    </w:p>
    <w:p w:rsidR="004D5348" w:rsidRPr="004D5348" w:rsidRDefault="004D5348" w:rsidP="00AF4CF8">
      <w:pPr>
        <w:numPr>
          <w:ilvl w:val="0"/>
          <w:numId w:val="34"/>
        </w:numPr>
        <w:spacing w:after="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«Маленький слесарь» (игрушка-вкладыш). </w:t>
      </w:r>
    </w:p>
    <w:p w:rsidR="004D5348" w:rsidRPr="004D5348" w:rsidRDefault="004D5348" w:rsidP="00AF4CF8">
      <w:pPr>
        <w:spacing w:after="27"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Уголок игр и игрушек для девочек в кабинете логопеда</w:t>
      </w:r>
    </w:p>
    <w:p w:rsidR="004D5348" w:rsidRPr="004D5348" w:rsidRDefault="004D5348" w:rsidP="00AF4CF8">
      <w:pPr>
        <w:numPr>
          <w:ilvl w:val="0"/>
          <w:numId w:val="3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Две куклы среднего размера и комплекты одежды для них. </w:t>
      </w:r>
    </w:p>
    <w:p w:rsidR="004D5348" w:rsidRPr="004D5348" w:rsidRDefault="004D5348" w:rsidP="00AF4CF8">
      <w:pPr>
        <w:numPr>
          <w:ilvl w:val="0"/>
          <w:numId w:val="3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Коляска среднего размера. </w:t>
      </w:r>
    </w:p>
    <w:p w:rsidR="004D5348" w:rsidRPr="004D5348" w:rsidRDefault="004D5348" w:rsidP="00AF4CF8">
      <w:pPr>
        <w:numPr>
          <w:ilvl w:val="0"/>
          <w:numId w:val="3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Тряпичная кукла с заплетающимися косичками. </w:t>
      </w:r>
    </w:p>
    <w:p w:rsidR="004D5348" w:rsidRPr="004D5348" w:rsidRDefault="004D5348" w:rsidP="00AF4CF8">
      <w:pPr>
        <w:numPr>
          <w:ilvl w:val="0"/>
          <w:numId w:val="3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Кукла-игрушка на пуговицах. </w:t>
      </w:r>
    </w:p>
    <w:p w:rsidR="004D5348" w:rsidRPr="004D5348" w:rsidRDefault="004D5348" w:rsidP="00AF4CF8">
      <w:pPr>
        <w:numPr>
          <w:ilvl w:val="0"/>
          <w:numId w:val="3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Разрезные картинки и пазлы с изображениями кукол.</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155</w:t>
      </w:r>
    </w:p>
    <w:p w:rsidR="004D5348" w:rsidRPr="004D5348" w:rsidRDefault="004D5348" w:rsidP="00AF4CF8">
      <w:pPr>
        <w:spacing w:after="28" w:line="276" w:lineRule="auto"/>
        <w:ind w:left="1134" w:right="1133"/>
        <w:jc w:val="both"/>
        <w:rPr>
          <w:rFonts w:ascii="Times New Roman" w:hAnsi="Times New Roman" w:cs="Times New Roman"/>
          <w:b/>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Уголок «Мы дежурим» в  групповом помещении</w:t>
      </w:r>
    </w:p>
    <w:p w:rsidR="004D5348" w:rsidRPr="004D5348" w:rsidRDefault="004D5348" w:rsidP="00AF4CF8">
      <w:pPr>
        <w:numPr>
          <w:ilvl w:val="0"/>
          <w:numId w:val="3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Плакат «Мы дежурим»</w:t>
      </w:r>
      <w:r w:rsidRPr="004D5348">
        <w:rPr>
          <w:rFonts w:ascii="Times New Roman" w:hAnsi="Times New Roman" w:cs="Times New Roman"/>
          <w:sz w:val="28"/>
          <w:szCs w:val="28"/>
          <w:vertAlign w:val="superscript"/>
        </w:rPr>
        <w:footnoteReference w:id="9"/>
      </w:r>
      <w:r w:rsidRPr="004D5348">
        <w:rPr>
          <w:rFonts w:ascii="Times New Roman" w:hAnsi="Times New Roman" w:cs="Times New Roman"/>
          <w:sz w:val="28"/>
          <w:szCs w:val="28"/>
        </w:rPr>
        <w:t xml:space="preserve"> и комплект предметных картинок-символов к нему. </w:t>
      </w:r>
    </w:p>
    <w:p w:rsidR="004D5348" w:rsidRPr="004D5348" w:rsidRDefault="004D5348" w:rsidP="00AF4CF8">
      <w:pPr>
        <w:numPr>
          <w:ilvl w:val="0"/>
          <w:numId w:val="3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Фартучки и колпачки для дежурных.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Уголок «Маленькие спортсмены» в групповом помещении</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Большие надувные мячи (2—3 штуки)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малые и средние разных цветов (по 4—5 штук).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Обручи (3—4 штуки).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(8—10 штук).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Ленты разных цветов на колечках (8—10 штук).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Тонкий канат, веревки.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маленькие и средние разных цветов (по 8—10 штук).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Модульные конструкции для подлезания, перелезания, пролезания.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мячики разных цветов (8—10 штук).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коврики и ребристые дорожки.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Нетрадиционное спортивное оборудование (мячи-сокс; гантельки из пластиковых бутылочек, наполненных песком и т. п.).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Трехколесный велосипед или тренажер-велосипед, сделанный из трехколесного велосипеда со снятыми колесами. </w:t>
      </w:r>
    </w:p>
    <w:p w:rsidR="004D5348" w:rsidRPr="004D5348" w:rsidRDefault="004D5348" w:rsidP="00AF4CF8">
      <w:pPr>
        <w:numPr>
          <w:ilvl w:val="0"/>
          <w:numId w:val="3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Забавная игрушка-кольцеброс.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color w:val="auto"/>
          <w:sz w:val="28"/>
          <w:szCs w:val="28"/>
        </w:rPr>
      </w:pPr>
      <w:r w:rsidRPr="004D5348">
        <w:rPr>
          <w:rFonts w:ascii="Times New Roman" w:hAnsi="Times New Roman"/>
          <w:b/>
          <w:color w:val="auto"/>
          <w:sz w:val="28"/>
          <w:szCs w:val="28"/>
        </w:rPr>
        <w:t>Средний дошкольный возраст (с4до5лет</w:t>
      </w:r>
      <w:r w:rsidRPr="004D5348">
        <w:rPr>
          <w:rFonts w:ascii="Times New Roman" w:hAnsi="Times New Roman"/>
          <w:color w:val="auto"/>
          <w:sz w:val="28"/>
          <w:szCs w:val="28"/>
        </w:rPr>
        <w:t>)</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Дети пятого года жизни любят обозначать свою игровую территорию, для этого нужно иметь в группе одну-две ширмы, цветные шнуры, складные заборчики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156</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w:t>
      </w:r>
      <w:r w:rsidRPr="004D5348">
        <w:rPr>
          <w:rFonts w:ascii="Times New Roman" w:hAnsi="Times New Roman" w:cs="Times New Roman"/>
          <w:sz w:val="28"/>
          <w:szCs w:val="28"/>
        </w:rPr>
        <w:lastRenderedPageBreak/>
        <w:t xml:space="preserve">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Пятый год жизни — время расцвета сюжетно-ролевой игры.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w:t>
      </w:r>
      <w:r w:rsidRPr="004D5348">
        <w:rPr>
          <w:rFonts w:ascii="Times New Roman" w:hAnsi="Times New Roman" w:cs="Times New Roman"/>
          <w:b/>
          <w:i/>
          <w:sz w:val="28"/>
          <w:szCs w:val="28"/>
        </w:rPr>
        <w:t>кабинетелогопеда</w:t>
      </w:r>
      <w:r w:rsidRPr="004D5348">
        <w:rPr>
          <w:rFonts w:ascii="Times New Roman" w:hAnsi="Times New Roman" w:cs="Times New Roman"/>
          <w:i/>
          <w:sz w:val="28"/>
          <w:szCs w:val="28"/>
        </w:rPr>
        <w:t>р</w:t>
      </w:r>
      <w:r w:rsidRPr="004D5348">
        <w:rPr>
          <w:rFonts w:ascii="Times New Roman" w:hAnsi="Times New Roman" w:cs="Times New Roman"/>
          <w:sz w:val="28"/>
          <w:szCs w:val="28"/>
        </w:rPr>
        <w:t xml:space="preserve">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w:t>
      </w:r>
      <w:r w:rsidRPr="004D5348">
        <w:rPr>
          <w:rFonts w:ascii="Times New Roman" w:hAnsi="Times New Roman" w:cs="Times New Roman"/>
          <w:sz w:val="28"/>
          <w:szCs w:val="28"/>
        </w:rPr>
        <w:lastRenderedPageBreak/>
        <w:t xml:space="preserve">стороны речи», «Развитие сенсомоторной сферы», «Развитие связной речи и речевого общения», «Игры и игрушки для мальчиков», «Игры и игрушки для девочек».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157</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 </w:t>
      </w:r>
    </w:p>
    <w:p w:rsidR="004D5348" w:rsidRPr="004D5348" w:rsidRDefault="004D5348" w:rsidP="00AF4CF8">
      <w:pPr>
        <w:spacing w:after="29"/>
        <w:ind w:left="1134" w:right="1133"/>
        <w:jc w:val="both"/>
        <w:rPr>
          <w:color w:val="002060"/>
          <w:sz w:val="28"/>
          <w:szCs w:val="28"/>
        </w:rPr>
      </w:pPr>
    </w:p>
    <w:p w:rsidR="004D5348" w:rsidRPr="004D5348" w:rsidRDefault="004D5348" w:rsidP="00AF4CF8">
      <w:pPr>
        <w:pStyle w:val="2"/>
        <w:spacing w:line="276" w:lineRule="auto"/>
        <w:ind w:left="1134" w:right="1133" w:hanging="284"/>
        <w:rPr>
          <w:sz w:val="28"/>
          <w:szCs w:val="28"/>
        </w:rPr>
      </w:pPr>
      <w:r w:rsidRPr="004D5348">
        <w:rPr>
          <w:sz w:val="28"/>
          <w:szCs w:val="28"/>
        </w:rPr>
        <w:t xml:space="preserve">Развивающая предметно-пространственная среда в кабинете учителя-логопеда и в групповом помещении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речевого  развитияв кабинете логопеда</w:t>
      </w:r>
    </w:p>
    <w:p w:rsidR="004D5348" w:rsidRPr="004D5348" w:rsidRDefault="004D5348" w:rsidP="00AF4CF8">
      <w:pPr>
        <w:spacing w:after="23"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Зеркало с лампой дополнительного освещения.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Скамеечка для занятий у зеркала.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зондов для постановки звуков.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зондов для артикуляционного массажа.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Соски.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Шпатели.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Вата, ватные палочки.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Марлевые салфетки.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Спирт.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игрушек и предметных картинок для сопровождения артикуляционной и мимической гимнастики. </w:t>
      </w:r>
    </w:p>
    <w:p w:rsidR="004D5348" w:rsidRPr="004D5348" w:rsidRDefault="004D5348" w:rsidP="00AF4CF8">
      <w:pPr>
        <w:numPr>
          <w:ilvl w:val="0"/>
          <w:numId w:val="38"/>
        </w:numPr>
        <w:spacing w:after="49"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«Веселая дыхательная гимнастика».</w:t>
      </w:r>
    </w:p>
    <w:p w:rsidR="004D5348" w:rsidRPr="004D5348" w:rsidRDefault="004D5348" w:rsidP="00AF4CF8">
      <w:pPr>
        <w:numPr>
          <w:ilvl w:val="0"/>
          <w:numId w:val="38"/>
        </w:numPr>
        <w:spacing w:after="53"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«Веселая мимическая гимнастика»</w:t>
      </w:r>
    </w:p>
    <w:p w:rsidR="004D5348" w:rsidRPr="004D5348" w:rsidRDefault="004D5348" w:rsidP="00AF4CF8">
      <w:pPr>
        <w:numPr>
          <w:ilvl w:val="0"/>
          <w:numId w:val="38"/>
        </w:numPr>
        <w:spacing w:after="51"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«Веселая артикуляционная гимнастика»</w:t>
      </w:r>
    </w:p>
    <w:p w:rsidR="004D5348" w:rsidRPr="004D5348" w:rsidRDefault="004D5348" w:rsidP="00AF4CF8">
      <w:pPr>
        <w:numPr>
          <w:ilvl w:val="0"/>
          <w:numId w:val="38"/>
        </w:numPr>
        <w:spacing w:after="51"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«Веселые дразнилки для малышей»</w:t>
      </w:r>
    </w:p>
    <w:p w:rsidR="004D5348" w:rsidRPr="004D5348" w:rsidRDefault="004D5348" w:rsidP="00AF4CF8">
      <w:pPr>
        <w:spacing w:after="51"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158</w:t>
      </w:r>
    </w:p>
    <w:p w:rsidR="004D5348" w:rsidRPr="004D5348" w:rsidRDefault="004D5348" w:rsidP="00AF4CF8">
      <w:pPr>
        <w:spacing w:after="39"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38"/>
        </w:numPr>
        <w:spacing w:after="39"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Веселая пальчиковая гимнастика</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 </w:t>
      </w:r>
    </w:p>
    <w:p w:rsidR="004D5348" w:rsidRPr="004D5348" w:rsidRDefault="004D5348" w:rsidP="00AF4CF8">
      <w:pPr>
        <w:numPr>
          <w:ilvl w:val="0"/>
          <w:numId w:val="3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материалов для автоматизации и дифференциации шипящих звуков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(слоги, слова, словосочетания, предложения, потешки, чистоговорки, скороговорки, тексты)</w:t>
      </w:r>
    </w:p>
    <w:p w:rsidR="004D5348" w:rsidRPr="004D5348" w:rsidRDefault="004D5348" w:rsidP="00AF4CF8">
      <w:pPr>
        <w:spacing w:after="4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18 Картотека предметных и сюжетных картинок для автоматизации и дифференциации звуков разных групп. Выпуски 1 и 2</w:t>
      </w:r>
    </w:p>
    <w:p w:rsidR="004D5348" w:rsidRPr="004D5348" w:rsidRDefault="004D5348" w:rsidP="00AF4CF8">
      <w:pPr>
        <w:numPr>
          <w:ilvl w:val="0"/>
          <w:numId w:val="39"/>
        </w:numPr>
        <w:spacing w:after="74"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Логопедический альбом для обследования лиц с выраженными нарушениями произношения. </w:t>
      </w:r>
    </w:p>
    <w:p w:rsidR="004D5348" w:rsidRPr="004D5348" w:rsidRDefault="004D5348" w:rsidP="00AF4CF8">
      <w:pPr>
        <w:numPr>
          <w:ilvl w:val="0"/>
          <w:numId w:val="39"/>
        </w:numPr>
        <w:spacing w:after="32"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альбом для обследования звукопроизношения.</w:t>
      </w:r>
    </w:p>
    <w:p w:rsidR="004D5348" w:rsidRPr="004D5348" w:rsidRDefault="004D5348" w:rsidP="00AF4CF8">
      <w:pPr>
        <w:numPr>
          <w:ilvl w:val="0"/>
          <w:numId w:val="39"/>
        </w:numPr>
        <w:spacing w:after="94"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Логопедический альбом для обследования фонетико-фонематической системы речи. </w:t>
      </w:r>
    </w:p>
    <w:p w:rsidR="004D5348" w:rsidRPr="004D5348" w:rsidRDefault="004D5348" w:rsidP="00AF4CF8">
      <w:pPr>
        <w:numPr>
          <w:ilvl w:val="0"/>
          <w:numId w:val="39"/>
        </w:numPr>
        <w:spacing w:after="35"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Предметные картинки по изучаемым лексическим темам</w:t>
      </w:r>
    </w:p>
    <w:p w:rsidR="004D5348" w:rsidRPr="004D5348" w:rsidRDefault="004D5348" w:rsidP="00AF4CF8">
      <w:pPr>
        <w:numPr>
          <w:ilvl w:val="0"/>
          <w:numId w:val="39"/>
        </w:numPr>
        <w:spacing w:after="12"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Сюжетные картинки и серии сюжетных картинок. </w:t>
      </w:r>
    </w:p>
    <w:p w:rsidR="004D5348" w:rsidRPr="004D5348" w:rsidRDefault="004D5348" w:rsidP="00AF4CF8">
      <w:pPr>
        <w:numPr>
          <w:ilvl w:val="0"/>
          <w:numId w:val="39"/>
        </w:numPr>
        <w:spacing w:after="12"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Парные картинки. </w:t>
      </w:r>
    </w:p>
    <w:p w:rsidR="004D5348" w:rsidRPr="004D5348" w:rsidRDefault="004D5348" w:rsidP="00AF4CF8">
      <w:pPr>
        <w:numPr>
          <w:ilvl w:val="0"/>
          <w:numId w:val="39"/>
        </w:numPr>
        <w:spacing w:after="12"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«Алгоритмы» описания игрушки, фрукта, овоща. </w:t>
      </w:r>
    </w:p>
    <w:p w:rsidR="004D5348" w:rsidRPr="004D5348" w:rsidRDefault="004D5348" w:rsidP="00AF4CF8">
      <w:pPr>
        <w:numPr>
          <w:ilvl w:val="0"/>
          <w:numId w:val="39"/>
        </w:numPr>
        <w:spacing w:after="12"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 xml:space="preserve">Лото, домино по изучаемым темам. </w:t>
      </w:r>
    </w:p>
    <w:p w:rsidR="004D5348" w:rsidRPr="004D5348" w:rsidRDefault="004D5348" w:rsidP="00AF4CF8">
      <w:pPr>
        <w:numPr>
          <w:ilvl w:val="0"/>
          <w:numId w:val="39"/>
        </w:numPr>
        <w:spacing w:after="48"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«Играйка 1»</w:t>
      </w:r>
    </w:p>
    <w:p w:rsidR="004D5348" w:rsidRPr="004D5348" w:rsidRDefault="004D5348" w:rsidP="00AF4CF8">
      <w:pPr>
        <w:numPr>
          <w:ilvl w:val="0"/>
          <w:numId w:val="39"/>
        </w:numPr>
        <w:spacing w:after="48"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«Играйка 2»</w:t>
      </w:r>
    </w:p>
    <w:p w:rsidR="004D5348" w:rsidRPr="004D5348" w:rsidRDefault="004D5348" w:rsidP="00AF4CF8">
      <w:pPr>
        <w:numPr>
          <w:ilvl w:val="0"/>
          <w:numId w:val="39"/>
        </w:numPr>
        <w:spacing w:after="49" w:line="276" w:lineRule="auto"/>
        <w:ind w:left="1134" w:right="1133" w:hanging="425"/>
        <w:jc w:val="both"/>
        <w:rPr>
          <w:rFonts w:ascii="Times New Roman" w:hAnsi="Times New Roman" w:cs="Times New Roman"/>
          <w:sz w:val="28"/>
          <w:szCs w:val="28"/>
        </w:rPr>
      </w:pPr>
      <w:r w:rsidRPr="004D5348">
        <w:rPr>
          <w:rFonts w:ascii="Times New Roman" w:hAnsi="Times New Roman" w:cs="Times New Roman"/>
          <w:sz w:val="28"/>
          <w:szCs w:val="28"/>
        </w:rPr>
        <w:t>«Играйка 3»</w:t>
      </w:r>
    </w:p>
    <w:p w:rsidR="004D5348" w:rsidRPr="004D5348" w:rsidRDefault="004D5348" w:rsidP="00AF4CF8">
      <w:pPr>
        <w:numPr>
          <w:ilvl w:val="0"/>
          <w:numId w:val="39"/>
        </w:numPr>
        <w:spacing w:after="60"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lastRenderedPageBreak/>
        <w:t>«Играйка 5»</w:t>
      </w:r>
    </w:p>
    <w:p w:rsidR="004D5348" w:rsidRPr="004D5348" w:rsidRDefault="004D5348" w:rsidP="00AF4CF8">
      <w:pPr>
        <w:numPr>
          <w:ilvl w:val="0"/>
          <w:numId w:val="39"/>
        </w:numPr>
        <w:spacing w:after="38"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«Играйка-грамотейка»</w:t>
      </w:r>
    </w:p>
    <w:p w:rsidR="004D5348" w:rsidRPr="004D5348" w:rsidRDefault="004D5348" w:rsidP="00AF4CF8">
      <w:pPr>
        <w:numPr>
          <w:ilvl w:val="0"/>
          <w:numId w:val="39"/>
        </w:numPr>
        <w:spacing w:after="56"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«Играйка 7»</w:t>
      </w:r>
    </w:p>
    <w:p w:rsidR="004D5348" w:rsidRPr="004D5348" w:rsidRDefault="004D5348" w:rsidP="00AF4CF8">
      <w:pPr>
        <w:numPr>
          <w:ilvl w:val="0"/>
          <w:numId w:val="39"/>
        </w:numPr>
        <w:spacing w:after="55"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«Круглый год».</w:t>
      </w:r>
    </w:p>
    <w:p w:rsidR="004D5348" w:rsidRPr="004D5348" w:rsidRDefault="004D5348" w:rsidP="00AF4CF8">
      <w:pPr>
        <w:numPr>
          <w:ilvl w:val="0"/>
          <w:numId w:val="39"/>
        </w:numPr>
        <w:spacing w:after="57"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«Мир природы. Животные»</w:t>
      </w:r>
    </w:p>
    <w:p w:rsidR="004D5348" w:rsidRPr="004D5348" w:rsidRDefault="004D5348" w:rsidP="00AF4CF8">
      <w:pPr>
        <w:numPr>
          <w:ilvl w:val="0"/>
          <w:numId w:val="39"/>
        </w:numPr>
        <w:spacing w:after="48"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«Живая природа. В мире растений»</w:t>
      </w:r>
    </w:p>
    <w:p w:rsidR="004D5348" w:rsidRPr="004D5348" w:rsidRDefault="004D5348" w:rsidP="00AF4CF8">
      <w:pPr>
        <w:numPr>
          <w:ilvl w:val="0"/>
          <w:numId w:val="39"/>
        </w:numPr>
        <w:spacing w:after="49"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«Живая природа. В мире животных»</w:t>
      </w:r>
    </w:p>
    <w:p w:rsidR="004D5348" w:rsidRPr="004D5348" w:rsidRDefault="004D5348" w:rsidP="00AF4CF8">
      <w:pPr>
        <w:numPr>
          <w:ilvl w:val="0"/>
          <w:numId w:val="39"/>
        </w:numPr>
        <w:spacing w:after="51"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«Мамы всякие нужны»</w:t>
      </w:r>
    </w:p>
    <w:p w:rsidR="004D5348" w:rsidRPr="004D5348" w:rsidRDefault="004D5348" w:rsidP="00AF4CF8">
      <w:pPr>
        <w:numPr>
          <w:ilvl w:val="0"/>
          <w:numId w:val="39"/>
        </w:numPr>
        <w:spacing w:after="38"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Альбом «Все работы хороши»</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 для уточнения произношения в звукоподражаниях.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для уточнения произношения в звукоподражаниях.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и муляжи по изучаемым темам, разнообразный счетный материал.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и сюжетные картинки для автоматизации и дифференциации свистящих и шипящих звуков.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w:t>
      </w:r>
      <w:r w:rsidRPr="004D5348">
        <w:rPr>
          <w:rFonts w:ascii="Times New Roman" w:hAnsi="Times New Roman" w:cs="Times New Roman"/>
          <w:sz w:val="28"/>
          <w:szCs w:val="28"/>
        </w:rPr>
        <w:tab/>
        <w:t xml:space="preserve">дидактические </w:t>
      </w:r>
      <w:r w:rsidRPr="004D5348">
        <w:rPr>
          <w:rFonts w:ascii="Times New Roman" w:hAnsi="Times New Roman" w:cs="Times New Roman"/>
          <w:sz w:val="28"/>
          <w:szCs w:val="28"/>
        </w:rPr>
        <w:tab/>
        <w:t xml:space="preserve">игры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автоматизации </w:t>
      </w:r>
      <w:r w:rsidRPr="004D5348">
        <w:rPr>
          <w:rFonts w:ascii="Times New Roman" w:hAnsi="Times New Roman" w:cs="Times New Roman"/>
          <w:sz w:val="28"/>
          <w:szCs w:val="28"/>
        </w:rPr>
        <w:tab/>
        <w:t xml:space="preserve">и дифференциации свистящих и шипящих звуков в словах и предложениях.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словесных игр. </w:t>
      </w:r>
    </w:p>
    <w:p w:rsidR="004D5348" w:rsidRPr="004D5348" w:rsidRDefault="004D5348" w:rsidP="00AF4CF8">
      <w:pPr>
        <w:numPr>
          <w:ilvl w:val="0"/>
          <w:numId w:val="39"/>
        </w:numPr>
        <w:spacing w:after="12" w:line="276" w:lineRule="auto"/>
        <w:ind w:left="1134" w:right="1133" w:hanging="567"/>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w:t>
      </w:r>
      <w:r w:rsidRPr="004D5348">
        <w:rPr>
          <w:rFonts w:ascii="Times New Roman" w:hAnsi="Times New Roman" w:cs="Times New Roman"/>
          <w:sz w:val="28"/>
          <w:szCs w:val="28"/>
        </w:rPr>
        <w:tab/>
        <w:t xml:space="preserve">дидактические </w:t>
      </w:r>
      <w:r w:rsidRPr="004D5348">
        <w:rPr>
          <w:rFonts w:ascii="Times New Roman" w:hAnsi="Times New Roman" w:cs="Times New Roman"/>
          <w:sz w:val="28"/>
          <w:szCs w:val="28"/>
        </w:rPr>
        <w:tab/>
        <w:t xml:space="preserve">игры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формирования </w:t>
      </w:r>
      <w:r w:rsidRPr="004D5348">
        <w:rPr>
          <w:rFonts w:ascii="Times New Roman" w:hAnsi="Times New Roman" w:cs="Times New Roman"/>
          <w:sz w:val="28"/>
          <w:szCs w:val="28"/>
        </w:rPr>
        <w:tab/>
        <w:t xml:space="preserve">и совершенствования грамматического строя речи.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Разрезной и магнитный алфавит.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Алфавит на кубиках.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Слоговые таблицы.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Магнитные геометрические фигуры.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Геометрическое лото. </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Геометрическое домино.</w:t>
      </w:r>
    </w:p>
    <w:p w:rsidR="004D5348" w:rsidRPr="004D5348" w:rsidRDefault="004D5348" w:rsidP="00AF4CF8">
      <w:pPr>
        <w:numPr>
          <w:ilvl w:val="0"/>
          <w:numId w:val="39"/>
        </w:numPr>
        <w:spacing w:after="12" w:line="276" w:lineRule="auto"/>
        <w:ind w:left="1134" w:right="1133" w:hanging="142"/>
        <w:jc w:val="both"/>
        <w:rPr>
          <w:rFonts w:ascii="Times New Roman" w:hAnsi="Times New Roman" w:cs="Times New Roman"/>
          <w:sz w:val="28"/>
          <w:szCs w:val="28"/>
        </w:rPr>
      </w:pPr>
      <w:r w:rsidRPr="004D5348">
        <w:rPr>
          <w:rFonts w:ascii="Times New Roman" w:hAnsi="Times New Roman" w:cs="Times New Roman"/>
          <w:sz w:val="28"/>
          <w:szCs w:val="28"/>
        </w:rPr>
        <w:t xml:space="preserve"> 53. Наборы игрушек для инсценирования сказок.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«Будем говорить  правильно»в групповом помещении</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2—3 стульчика или скамеечка.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или этажерка для пособий. </w:t>
      </w:r>
    </w:p>
    <w:p w:rsidR="004D5348" w:rsidRPr="004D5348" w:rsidRDefault="004D5348" w:rsidP="00AF4CF8">
      <w:pPr>
        <w:numPr>
          <w:ilvl w:val="0"/>
          <w:numId w:val="40"/>
        </w:numPr>
        <w:spacing w:after="1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игрушек для проведения артикуляционной и мимической гимнастики.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Игрушки и тренажеры для развития дыхания.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и сюжетные картинки по изучаемым лексическим темам.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лото, домино по изучаемым лексическим темам.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и сюжетные картинки для автоматизации и дифференциации свистящих и шипящих звуков.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w:t>
      </w:r>
      <w:r w:rsidRPr="004D5348">
        <w:rPr>
          <w:rFonts w:ascii="Times New Roman" w:hAnsi="Times New Roman" w:cs="Times New Roman"/>
          <w:sz w:val="28"/>
          <w:szCs w:val="28"/>
        </w:rPr>
        <w:tab/>
        <w:t xml:space="preserve">игры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формирования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совершенствования грамматического строя речи. </w:t>
      </w:r>
    </w:p>
    <w:p w:rsidR="004D5348" w:rsidRPr="004D5348" w:rsidRDefault="004D5348" w:rsidP="00AF4CF8">
      <w:pPr>
        <w:numPr>
          <w:ilvl w:val="0"/>
          <w:numId w:val="4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Раздаточный материал для звукового и слогового анализа и синтеза </w:t>
      </w:r>
    </w:p>
    <w:p w:rsidR="004D5348" w:rsidRPr="004D5348" w:rsidRDefault="004D5348" w:rsidP="00AF4CF8">
      <w:pPr>
        <w:spacing w:line="276" w:lineRule="auto"/>
        <w:ind w:left="1134" w:right="1133" w:hanging="708"/>
        <w:jc w:val="both"/>
        <w:rPr>
          <w:rFonts w:ascii="Times New Roman" w:hAnsi="Times New Roman" w:cs="Times New Roman"/>
          <w:sz w:val="28"/>
          <w:szCs w:val="28"/>
        </w:rPr>
      </w:pPr>
      <w:r w:rsidRPr="004D5348">
        <w:rPr>
          <w:rFonts w:ascii="Times New Roman" w:hAnsi="Times New Roman" w:cs="Times New Roman"/>
          <w:sz w:val="28"/>
          <w:szCs w:val="28"/>
        </w:rPr>
        <w:t xml:space="preserve">(семафоры, светофорчики, флажки, разноцветные фишки и т. п.) 12. Настенный алфавит, азбука на кубиках, слоговые таблицы. </w:t>
      </w:r>
    </w:p>
    <w:p w:rsidR="004D5348" w:rsidRPr="004D5348" w:rsidRDefault="004D5348" w:rsidP="00AF4CF8">
      <w:pPr>
        <w:numPr>
          <w:ilvl w:val="0"/>
          <w:numId w:val="41"/>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словесных игр. </w:t>
      </w:r>
    </w:p>
    <w:p w:rsidR="004D5348" w:rsidRPr="004D5348" w:rsidRDefault="004D5348" w:rsidP="00AF4CF8">
      <w:pPr>
        <w:numPr>
          <w:ilvl w:val="0"/>
          <w:numId w:val="41"/>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Диапроектор или мультимедиа установка. </w:t>
      </w:r>
    </w:p>
    <w:p w:rsidR="004D5348" w:rsidRPr="004D5348" w:rsidRDefault="004D5348" w:rsidP="00AF4CF8">
      <w:pPr>
        <w:numPr>
          <w:ilvl w:val="0"/>
          <w:numId w:val="41"/>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Экран. </w:t>
      </w:r>
    </w:p>
    <w:p w:rsidR="004D5348" w:rsidRPr="004D5348" w:rsidRDefault="004D5348" w:rsidP="00AF4CF8">
      <w:pPr>
        <w:pStyle w:val="3"/>
        <w:spacing w:line="276" w:lineRule="auto"/>
        <w:ind w:left="1134" w:right="1133"/>
        <w:jc w:val="both"/>
        <w:rPr>
          <w:rFonts w:ascii="Times New Roman" w:hAnsi="Times New Roman"/>
          <w:b/>
          <w:sz w:val="28"/>
          <w:szCs w:val="28"/>
        </w:rPr>
      </w:pPr>
      <w:r w:rsidRPr="004D5348">
        <w:rPr>
          <w:rFonts w:ascii="Times New Roman" w:hAnsi="Times New Roman"/>
          <w:b/>
          <w:color w:val="auto"/>
          <w:sz w:val="28"/>
          <w:szCs w:val="28"/>
        </w:rPr>
        <w:t>Центр  сенсорного развития в кабинете логопеда</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 (погремушки, пищалки, свистки, дудочки, колокольчики, бубен, звучащие мячики и волчки).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осьминог».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 заместители (маленькие коробочки с различными наполнителями-горохом, фасолью, камушками и т. п.).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Настольная ширма.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центр.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160</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CD с записью «голосов природы» (шум ветра, шум моря, шум дождя, журчание ручейка и т. п.).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предметные картинки с изображениями животных и птиц.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предметные картинки с изображениями звучащих игрушек и предметов.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«Цветные фоны».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«Раскрась картинку».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Кюизенера.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Блоки Дьенеша для маленьких.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Логические блоки Дьенеша.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Рамки-вкладыши Монтессори.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для развития тактильных ощущений.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мешочек» с мелкими фигурками и игрушками.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Яркий пластиковый поднос с тонким слоем манки.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«Пальчиковые бассейны» с различными наполнителями.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Белая магнитная доска с комплектом фломастеров.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Деревянная доска и цветные мелки.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Мягкие цветные карандаши.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Восковые мелки. </w:t>
      </w:r>
    </w:p>
    <w:p w:rsidR="004D5348" w:rsidRPr="004D5348" w:rsidRDefault="004D5348" w:rsidP="00AF4CF8">
      <w:pPr>
        <w:numPr>
          <w:ilvl w:val="0"/>
          <w:numId w:val="4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Белая и цветная бумага для рисования, обои.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«Мы познаем мир» в  групповом помещении</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 с емкостями для воды, глины, песка.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Резиновый коврик.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Халатики, передники, нарукавники,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Контейнеры с крышками для природного материала и сыпучих продуктов.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Природный материал (вода, песок, глина, камушки, ракушки, каштаны, желуди, фасоль, горох, опилки, деревянные плашки).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Сыпучие продукты (соль, сахарный песок).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Пищевые красители.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Мыло.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Увеличительное стекло.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Игрушечные весы, безмен, мерные кружки.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Емкости разной вместимости, ложки, воронки, сито, совочки, трубочки для коктейля.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 для игр с водой и песком.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Комнатные растения с указателями.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Леечки, опрыскиватель, палочки для рыхления почвы.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 ухода за растениями.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Журнал опытов.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Дидактические игры по экологии. </w:t>
      </w:r>
    </w:p>
    <w:p w:rsidR="004D5348" w:rsidRPr="004D5348" w:rsidRDefault="004D5348" w:rsidP="00AF4CF8">
      <w:pPr>
        <w:numPr>
          <w:ilvl w:val="0"/>
          <w:numId w:val="4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Пооперационные карты рецептов блюд (фруктовые и овощные салаты).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161</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математического развития в групповом помещении</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Счетный материал, счетные палочки и материал для группировки по разным признакам (игрушки, мелкие предметы, природный материал).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для счета.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цифр для магнитной доски и коврографа.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геометрических фигур для магнитной доски и коврографа.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объемных геометрических фигур. </w:t>
      </w:r>
    </w:p>
    <w:p w:rsidR="004D5348" w:rsidRPr="004D5348" w:rsidRDefault="004D5348" w:rsidP="00AF4CF8">
      <w:pPr>
        <w:numPr>
          <w:ilvl w:val="0"/>
          <w:numId w:val="44"/>
        </w:numPr>
        <w:spacing w:after="1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Занимательный и познавательный дидактический материал, настольнопечатные игры («Логические пары», «Разбери узор», «Что сначала, что потом», «Все о времени», </w:t>
      </w:r>
      <w:r w:rsidRPr="004D5348">
        <w:rPr>
          <w:rFonts w:ascii="Times New Roman" w:hAnsi="Times New Roman" w:cs="Times New Roman"/>
          <w:sz w:val="28"/>
          <w:szCs w:val="28"/>
        </w:rPr>
        <w:tab/>
        <w:t xml:space="preserve">«Запоминай-ка», </w:t>
      </w:r>
      <w:r w:rsidRPr="004D5348">
        <w:rPr>
          <w:rFonts w:ascii="Times New Roman" w:hAnsi="Times New Roman" w:cs="Times New Roman"/>
          <w:sz w:val="28"/>
          <w:szCs w:val="28"/>
        </w:rPr>
        <w:tab/>
        <w:t xml:space="preserve">«Учимся </w:t>
      </w:r>
      <w:r w:rsidRPr="004D5348">
        <w:rPr>
          <w:rFonts w:ascii="Times New Roman" w:hAnsi="Times New Roman" w:cs="Times New Roman"/>
          <w:sz w:val="28"/>
          <w:szCs w:val="28"/>
        </w:rPr>
        <w:tab/>
        <w:t xml:space="preserve">считать», </w:t>
      </w:r>
      <w:r w:rsidRPr="004D5348">
        <w:rPr>
          <w:rFonts w:ascii="Times New Roman" w:hAnsi="Times New Roman" w:cs="Times New Roman"/>
          <w:sz w:val="28"/>
          <w:szCs w:val="28"/>
        </w:rPr>
        <w:tab/>
        <w:t xml:space="preserve">«Волшебное </w:t>
      </w:r>
      <w:r w:rsidRPr="004D5348">
        <w:rPr>
          <w:rFonts w:ascii="Times New Roman" w:hAnsi="Times New Roman" w:cs="Times New Roman"/>
          <w:sz w:val="28"/>
          <w:szCs w:val="28"/>
        </w:rPr>
        <w:tab/>
        <w:t xml:space="preserve">лото», </w:t>
      </w:r>
      <w:r w:rsidRPr="004D5348">
        <w:rPr>
          <w:rFonts w:ascii="Times New Roman" w:hAnsi="Times New Roman" w:cs="Times New Roman"/>
          <w:sz w:val="28"/>
          <w:szCs w:val="28"/>
        </w:rPr>
        <w:tab/>
        <w:t xml:space="preserve">«Танграм», «Колумбово яйцо», «Шнур-затейник», «Логические блоки Дьенеша», «На златом крыльце сидели. Игры с палочками Кюизенера», «Чудо-крестики Воскобовича», «Сложи узор», «Геометрический паровозик» и др.).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Математическое пособие «Устный счет».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Математическое пособие «Часы».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«Веселая геометрия».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Схемы и планы (групповое помещение, кукольная комната).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«Волшебные часы» (времена года, части суток).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Рабочие тетради.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Часы.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Счеты.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Задачи-шутки.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Ленты широкие и узкие разных цветов. </w:t>
      </w:r>
    </w:p>
    <w:p w:rsidR="004D5348" w:rsidRPr="004D5348" w:rsidRDefault="004D5348" w:rsidP="00AF4CF8">
      <w:pPr>
        <w:numPr>
          <w:ilvl w:val="0"/>
          <w:numId w:val="4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Веревочки разной длины, толщины, разных цветов.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«Здравствуй,  книжка!»в групповом помещении</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или открытая витрина для книг.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 Столик и два стульчика.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Мягкий диванчик.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Легкая ширма.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книги по программе и любимые книги детей.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Два-три постоянно меняемых детских журнала.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Детская энциклопедия «Что такое? Кто такой?»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Книжки-малышки с фольклорными произведениями малых форм. </w:t>
      </w:r>
    </w:p>
    <w:p w:rsidR="004D5348" w:rsidRPr="004D5348" w:rsidRDefault="004D5348" w:rsidP="00AF4CF8">
      <w:pPr>
        <w:numPr>
          <w:ilvl w:val="0"/>
          <w:numId w:val="4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Книжки-раскраски по изучаемым темам.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ab/>
        <w:t xml:space="preserve">10 Книжки-самоделки.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11.CD с записями литературных произведений по программе и музыкальный центр.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12.DVD c мультфильмами и домашний кинотеатр.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сюжетно-ролевых игр в групповом помещении</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Большое зеркало.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Куклы разных размеров.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одежды по сезонам и комплекты постельного белья для кукол.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Кукольные сервизы.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Кукольная мебель.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Коляски для кукол.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Предметы-заместители.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ряжения (шарфы, шляпы, очки, сумки, бусы и т. п.). </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4—5 сюжетно-ролевых игр («Дочки-матери», «Хозяюшки»,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«Доктор Айболит», «Парикмахерская», «Моряки»). </w:t>
      </w:r>
    </w:p>
    <w:p w:rsidR="004D5348" w:rsidRPr="004D5348" w:rsidRDefault="004D5348" w:rsidP="00AF4CF8">
      <w:pPr>
        <w:numPr>
          <w:ilvl w:val="0"/>
          <w:numId w:val="46"/>
        </w:numPr>
        <w:spacing w:after="49"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Альбом «Все работы хороши»</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Альбом «Кем быть?»</w:t>
      </w:r>
    </w:p>
    <w:p w:rsidR="004D5348" w:rsidRPr="004D5348" w:rsidRDefault="004D5348" w:rsidP="00AF4CF8">
      <w:pPr>
        <w:numPr>
          <w:ilvl w:val="0"/>
          <w:numId w:val="46"/>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12. Альбом «Мамы всякие нужны»</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lastRenderedPageBreak/>
        <w:t>Центр «Играем в театр»   в групповом помещении</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Большая складная ширма. </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Маленькая ширма для настольного театра. </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Стойка-вешалка для костюмов. </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Костюмы, маски, атрибуты для постановки двух-трех сказок. </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Куклы и атрибуты для обыгрывания этих же сказок в разных видах театра.</w:t>
      </w:r>
    </w:p>
    <w:p w:rsidR="004D5348" w:rsidRPr="004D5348" w:rsidRDefault="004D5348" w:rsidP="00AF4CF8">
      <w:pPr>
        <w:numPr>
          <w:ilvl w:val="0"/>
          <w:numId w:val="4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 6. Атрибуты для «Разноцветных сказок».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моторного и конструктивного  развития в кабинете логопеда</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плоскостные изображения предметов и объектов для обводки по всем лексическим темам.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по изучаемым лексическим темам.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по изучаемым темам.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«Составь из частей» для коврографа и магнитной доски.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«Пальчиковые бассейны» с различными наполнителями.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Деревянные и пластиковые пирамидки разных цветов.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мячики разных цветов и размеров.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Яркие прищепки и игрушки из них.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Игрушки-шнуровки.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Игрушки-застежки.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Средняя и крупная мозаики.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и крупный конструкторы типа ―Lego‖ и ―Duplo‖.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Развивающие игры из ковролина (Конструктор «Космос», «Разноцветные овальчики», конструктор «Заборчики» и др.).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Крупные бусины, косточки от счетов, яркие крышки от пластиковых бутылок с отверстиями для нанизывания.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 среднего размера.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Малые мячи разных цветов.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Магнитные рыбки и удочки.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Игрушка «Лицемер». </w:t>
      </w:r>
    </w:p>
    <w:p w:rsidR="004D5348" w:rsidRPr="004D5348" w:rsidRDefault="004D5348" w:rsidP="00AF4CF8">
      <w:pPr>
        <w:numPr>
          <w:ilvl w:val="0"/>
          <w:numId w:val="4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Маленькие массажные коврики. </w:t>
      </w:r>
    </w:p>
    <w:p w:rsidR="004D5348" w:rsidRPr="004D5348" w:rsidRDefault="004D5348" w:rsidP="00AF4CF8">
      <w:pPr>
        <w:spacing w:after="12" w:line="276" w:lineRule="auto"/>
        <w:ind w:left="1134" w:right="1133"/>
        <w:jc w:val="both"/>
        <w:rPr>
          <w:rFonts w:ascii="Times New Roman" w:hAnsi="Times New Roman" w:cs="Times New Roman"/>
          <w:sz w:val="28"/>
          <w:szCs w:val="28"/>
        </w:rPr>
      </w:pP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конструировать» в групповом  помещении</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Крупная и средняя мозаики.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Крупный и средний конструкторы типа «Lego» и «Duplo».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Различные сборные игрушки и схемы их сборки.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Игрушки-трансформеры.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Игрушки-шнуровки.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Игрушки-застежки.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Кубики с картинками.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Блоки Дьенеша.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Кюизенера.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Развивающие игры из ковролина.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«Сложи квадрат». </w:t>
      </w:r>
    </w:p>
    <w:p w:rsidR="004D5348" w:rsidRPr="004D5348" w:rsidRDefault="004D5348" w:rsidP="00AF4CF8">
      <w:pPr>
        <w:numPr>
          <w:ilvl w:val="0"/>
          <w:numId w:val="4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«Сложи узор»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строить»  в групповом помещении</w:t>
      </w:r>
    </w:p>
    <w:p w:rsidR="004D5348" w:rsidRPr="004D5348" w:rsidRDefault="004D5348" w:rsidP="00AF4CF8">
      <w:pPr>
        <w:numPr>
          <w:ilvl w:val="0"/>
          <w:numId w:val="50"/>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Мягкие модульные конструкции. </w:t>
      </w:r>
    </w:p>
    <w:p w:rsidR="004D5348" w:rsidRPr="004D5348" w:rsidRDefault="004D5348" w:rsidP="00AF4CF8">
      <w:pPr>
        <w:numPr>
          <w:ilvl w:val="0"/>
          <w:numId w:val="50"/>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Ширмы и яркие шнуры для зонирования игрового пространства. </w:t>
      </w:r>
    </w:p>
    <w:p w:rsidR="004D5348" w:rsidRPr="004D5348" w:rsidRDefault="004D5348" w:rsidP="00AF4CF8">
      <w:pPr>
        <w:numPr>
          <w:ilvl w:val="0"/>
          <w:numId w:val="50"/>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Крупный строительный конструктор. </w:t>
      </w:r>
    </w:p>
    <w:p w:rsidR="004D5348" w:rsidRPr="004D5348" w:rsidRDefault="004D5348" w:rsidP="00AF4CF8">
      <w:pPr>
        <w:numPr>
          <w:ilvl w:val="0"/>
          <w:numId w:val="51"/>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Средний строительный конструктор. </w:t>
      </w:r>
    </w:p>
    <w:p w:rsidR="004D5348" w:rsidRPr="004D5348" w:rsidRDefault="004D5348" w:rsidP="00AF4CF8">
      <w:pPr>
        <w:numPr>
          <w:ilvl w:val="0"/>
          <w:numId w:val="51"/>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Мелкий строительный конструктор. </w:t>
      </w:r>
    </w:p>
    <w:p w:rsidR="004D5348" w:rsidRPr="004D5348" w:rsidRDefault="004D5348" w:rsidP="00AF4CF8">
      <w:pPr>
        <w:numPr>
          <w:ilvl w:val="0"/>
          <w:numId w:val="51"/>
        </w:numPr>
        <w:spacing w:after="1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Нетрадиционный </w:t>
      </w:r>
      <w:r w:rsidRPr="004D5348">
        <w:rPr>
          <w:rFonts w:ascii="Times New Roman" w:hAnsi="Times New Roman" w:cs="Times New Roman"/>
          <w:sz w:val="28"/>
          <w:szCs w:val="28"/>
        </w:rPr>
        <w:tab/>
        <w:t xml:space="preserve">строительный </w:t>
      </w:r>
      <w:r w:rsidRPr="004D5348">
        <w:rPr>
          <w:rFonts w:ascii="Times New Roman" w:hAnsi="Times New Roman" w:cs="Times New Roman"/>
          <w:sz w:val="28"/>
          <w:szCs w:val="28"/>
        </w:rPr>
        <w:tab/>
        <w:t xml:space="preserve">материал </w:t>
      </w:r>
      <w:r w:rsidRPr="004D5348">
        <w:rPr>
          <w:rFonts w:ascii="Times New Roman" w:hAnsi="Times New Roman" w:cs="Times New Roman"/>
          <w:sz w:val="28"/>
          <w:szCs w:val="28"/>
        </w:rPr>
        <w:tab/>
        <w:t xml:space="preserve">(контейнеры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крышками, деревянные плашки и чурочки и т. п.). </w:t>
      </w:r>
    </w:p>
    <w:p w:rsidR="004D5348" w:rsidRPr="004D5348" w:rsidRDefault="004D5348" w:rsidP="00AF4CF8">
      <w:pPr>
        <w:numPr>
          <w:ilvl w:val="0"/>
          <w:numId w:val="51"/>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для обыгрывания построек (фигурки людей и животных, дорожные знаки и т. п.). </w:t>
      </w:r>
    </w:p>
    <w:p w:rsidR="004D5348" w:rsidRPr="004D5348" w:rsidRDefault="004D5348" w:rsidP="00AF4CF8">
      <w:pPr>
        <w:numPr>
          <w:ilvl w:val="0"/>
          <w:numId w:val="51"/>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Транспорт мелкий, средний, крупный из различных материалов. 7. Схемы построек и «алгоритмы» их выполнения.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творить» в групповом помещении</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Восковые и акварельные мелки, цветной мел. </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Гуашевые краски. </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Фломастеры. </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Цветные карандаши. </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Пластилин. </w:t>
      </w:r>
    </w:p>
    <w:p w:rsidR="004D5348" w:rsidRPr="004D5348" w:rsidRDefault="004D5348" w:rsidP="00AF4CF8">
      <w:pPr>
        <w:numPr>
          <w:ilvl w:val="0"/>
          <w:numId w:val="5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Глина.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Клеевые карандаши.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Кисти, подставки для кисточек, палочки, стеки, зубные щетки, поролон, клише, трафареты.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Цветная и белая бумага, картон, самоклеящаяся пленка, наклейки, ткани, нитки.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Рулон белых обоев для коллективных работ.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Доска для рисования мелом.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Маленькие доски для рисования.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экран».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164</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Подносы с тонким слоем манки.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Книжки-раскраски «Дымковская игрушка», «Филимоновская роспись».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Дымковские игрушки. </w:t>
      </w:r>
    </w:p>
    <w:p w:rsidR="004D5348" w:rsidRPr="004D5348" w:rsidRDefault="004D5348" w:rsidP="00AF4CF8">
      <w:pPr>
        <w:numPr>
          <w:ilvl w:val="0"/>
          <w:numId w:val="53"/>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Дидактические игры («Укрась матрешку», «Раскрась сарафан», «Украшаем поднос», «Маленькие ткачи» («Украшаем коврики»), «Подарок маме» (салфетка), «Распиши платок» и др.).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17. Карты пооперационного выполнения рисунков.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Музыкальный центр в групповом помещении</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музыкальные инструменты (металлофон, барабан, погремушки, бубен, детский синтезатор).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Музыкальные игрушки (балалайки, гармошки, пианино).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игрушки-заместители.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Ложки, палочки, молоточки, кубики.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центр и CD с записью музыкальных произведений по программе и с детскими песенками.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«Поющие» игрушки. </w:t>
      </w:r>
    </w:p>
    <w:p w:rsidR="004D5348" w:rsidRPr="004D5348" w:rsidRDefault="004D5348" w:rsidP="00AF4CF8">
      <w:pPr>
        <w:numPr>
          <w:ilvl w:val="0"/>
          <w:numId w:val="5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Музыкально-дидактические игры («Спой песенку по картинке», «Отгадай, на чем играю»). 8. Портреты композиторов. </w:t>
      </w:r>
    </w:p>
    <w:p w:rsidR="004D5348" w:rsidRPr="004D5348" w:rsidRDefault="004D5348" w:rsidP="00AF4CF8">
      <w:pPr>
        <w:spacing w:after="27"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 ригр и игрушек для мальчиков в кабинете логопеда</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Модели машин разного размера из разных материалов. </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Сборные модели машин. </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Игрушки-трансформеры. </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Строительный набор. </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Фигурки для обыгрывания построек. </w:t>
      </w:r>
    </w:p>
    <w:p w:rsidR="004D5348" w:rsidRPr="004D5348" w:rsidRDefault="004D5348" w:rsidP="00AF4CF8">
      <w:pPr>
        <w:numPr>
          <w:ilvl w:val="0"/>
          <w:numId w:val="55"/>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(машины, мотоциклы, самолеты). 7. Артикуляционная гимнастика для мальчиков.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игр и игрушек для девочек в кабинете логопеда</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2—3 куклы и комплекты одежды для них. </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мебели для кукол. </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Кукольный сервиз. </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Тряпичная кукла с заплетающимися косичками. </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Плоскостные изображения кукол и одежды для них. </w:t>
      </w:r>
    </w:p>
    <w:p w:rsidR="004D5348" w:rsidRPr="004D5348" w:rsidRDefault="004D5348" w:rsidP="00AF4CF8">
      <w:pPr>
        <w:numPr>
          <w:ilvl w:val="0"/>
          <w:numId w:val="56"/>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с изображениями кукол.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7. Артикуляционная гимнастика для девочек.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«Растем патриотами» в групповом помещении</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«Растем вежливыми» в групповом помещении</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«Растем трудолюбивыми» в групповом  помещении</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физической культуры в групповом помещении</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большие надувные.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средние.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малые.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165</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Массажные мячики разных цветов и размеров.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Обручи.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Гимнастические палки.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Ленты разных цветов на кольцах.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Султанчики.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Кегли.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Тонкий канат или цветные веревки.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«Дорожка движения».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Гимнастическая лестница.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Мишени на ковролиновой основе с набором мячиков и дротиков на «липучках».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Кольцеброс. </w:t>
      </w:r>
    </w:p>
    <w:p w:rsidR="004D5348" w:rsidRPr="004D5348" w:rsidRDefault="004D5348" w:rsidP="00AF4CF8">
      <w:pPr>
        <w:numPr>
          <w:ilvl w:val="0"/>
          <w:numId w:val="5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Нетрадиционный спортивный инвентарь (самодельные детские эспандеры, гантели, мячи и т. п.).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Старший дошкольный возраст (с5до6лет)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В 5 лет происходит заметное изменение памяти.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чувственного опыта приобретает особое значение: оно способствует улучшению восприятия,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rsidR="004D5348" w:rsidRPr="004D5348" w:rsidRDefault="004D5348" w:rsidP="00AF4CF8">
      <w:pPr>
        <w:spacing w:after="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w:t>
      </w:r>
      <w:r w:rsidRPr="004D5348">
        <w:rPr>
          <w:rFonts w:ascii="Times New Roman" w:hAnsi="Times New Roman" w:cs="Times New Roman"/>
          <w:sz w:val="28"/>
          <w:szCs w:val="28"/>
        </w:rPr>
        <w:lastRenderedPageBreak/>
        <w:t xml:space="preserve">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 </w:t>
      </w:r>
    </w:p>
    <w:p w:rsidR="004D5348" w:rsidRPr="004D5348" w:rsidRDefault="004D5348" w:rsidP="00AF4CF8">
      <w:pPr>
        <w:pStyle w:val="2"/>
        <w:spacing w:line="276" w:lineRule="auto"/>
        <w:ind w:left="1134" w:right="1133"/>
        <w:rPr>
          <w:i w:val="0"/>
          <w:sz w:val="28"/>
          <w:szCs w:val="28"/>
        </w:rPr>
      </w:pPr>
      <w:r w:rsidRPr="004D5348">
        <w:rPr>
          <w:i w:val="0"/>
          <w:sz w:val="28"/>
          <w:szCs w:val="28"/>
        </w:rPr>
        <w:t>Развивающая предметно-пространственная среда в кабинете учителя-логопеда и групповом помещении</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речевого и креативного развития в кабинете логопеда</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Скамеечка или 3—4 стульчика для занятий у зеркала. </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зондов для постановки звуков. </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зондов для артикуляционного массажа. </w:t>
      </w:r>
    </w:p>
    <w:p w:rsidR="004D5348" w:rsidRPr="004D5348" w:rsidRDefault="004D5348" w:rsidP="00AF4CF8">
      <w:pPr>
        <w:pStyle w:val="af"/>
        <w:numPr>
          <w:ilvl w:val="0"/>
          <w:numId w:val="58"/>
        </w:numPr>
        <w:spacing w:after="12" w:line="276" w:lineRule="auto"/>
        <w:ind w:left="1134" w:right="1133"/>
        <w:jc w:val="both"/>
        <w:rPr>
          <w:sz w:val="28"/>
          <w:szCs w:val="28"/>
        </w:rPr>
      </w:pPr>
      <w:r w:rsidRPr="004D5348">
        <w:rPr>
          <w:sz w:val="28"/>
          <w:szCs w:val="28"/>
        </w:rPr>
        <w:t xml:space="preserve">Соски, шпатели, вата, ватные палочки, марлевые салфетки.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167</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rsidR="004D5348" w:rsidRPr="004D5348" w:rsidRDefault="004D5348" w:rsidP="00AF4CF8">
      <w:pPr>
        <w:numPr>
          <w:ilvl w:val="0"/>
          <w:numId w:val="58"/>
        </w:numPr>
        <w:spacing w:after="74"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альбом для обследования лиц с выраженными нарушениями произношения</w:t>
      </w:r>
      <w:r w:rsidRPr="004D5348">
        <w:rPr>
          <w:rFonts w:ascii="Times New Roman" w:hAnsi="Times New Roman" w:cs="Times New Roman"/>
          <w:sz w:val="28"/>
          <w:szCs w:val="28"/>
          <w:vertAlign w:val="superscript"/>
        </w:rPr>
        <w:footnoteReference w:id="10"/>
      </w:r>
      <w:r w:rsidRPr="004D5348">
        <w:rPr>
          <w:rFonts w:ascii="Times New Roman" w:hAnsi="Times New Roman" w:cs="Times New Roman"/>
          <w:sz w:val="28"/>
          <w:szCs w:val="28"/>
        </w:rPr>
        <w:t xml:space="preserve">. </w:t>
      </w:r>
    </w:p>
    <w:p w:rsidR="004D5348" w:rsidRPr="004D5348" w:rsidRDefault="004D5348" w:rsidP="00AF4CF8">
      <w:pPr>
        <w:numPr>
          <w:ilvl w:val="0"/>
          <w:numId w:val="5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альбом для обследования звукопроизношения</w:t>
      </w:r>
      <w:r w:rsidRPr="004D5348">
        <w:rPr>
          <w:rFonts w:ascii="Times New Roman" w:hAnsi="Times New Roman" w:cs="Times New Roman"/>
          <w:sz w:val="28"/>
          <w:szCs w:val="28"/>
          <w:vertAlign w:val="superscript"/>
        </w:rPr>
        <w:t>159</w:t>
      </w:r>
      <w:r w:rsidRPr="004D5348">
        <w:rPr>
          <w:rFonts w:ascii="Times New Roman" w:hAnsi="Times New Roman" w:cs="Times New Roman"/>
          <w:sz w:val="28"/>
          <w:szCs w:val="28"/>
        </w:rPr>
        <w:t xml:space="preserve">. </w:t>
      </w:r>
    </w:p>
    <w:p w:rsidR="004D5348" w:rsidRPr="004D5348" w:rsidRDefault="004D5348" w:rsidP="00AF4CF8">
      <w:pPr>
        <w:spacing w:after="86"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11</w:t>
      </w:r>
      <w:r w:rsidRPr="004D5348">
        <w:rPr>
          <w:rFonts w:ascii="Times New Roman" w:hAnsi="Times New Roman" w:cs="Times New Roman"/>
          <w:sz w:val="28"/>
          <w:szCs w:val="28"/>
          <w:vertAlign w:val="superscript"/>
        </w:rPr>
        <w:footnoteReference w:id="11"/>
      </w:r>
      <w:r w:rsidRPr="004D5348">
        <w:rPr>
          <w:rFonts w:ascii="Times New Roman" w:hAnsi="Times New Roman" w:cs="Times New Roman"/>
          <w:sz w:val="28"/>
          <w:szCs w:val="28"/>
        </w:rPr>
        <w:t>. Логопедический альбом для обследования фонетико-фонематической системы речи</w:t>
      </w:r>
      <w:r w:rsidRPr="004D5348">
        <w:rPr>
          <w:rFonts w:ascii="Times New Roman" w:hAnsi="Times New Roman" w:cs="Times New Roman"/>
          <w:sz w:val="28"/>
          <w:szCs w:val="28"/>
          <w:vertAlign w:val="superscript"/>
        </w:rPr>
        <w:footnoteReference w:id="12"/>
      </w:r>
      <w:r w:rsidRPr="004D5348">
        <w:rPr>
          <w:rFonts w:ascii="Times New Roman" w:hAnsi="Times New Roman" w:cs="Times New Roman"/>
          <w:sz w:val="28"/>
          <w:szCs w:val="28"/>
        </w:rPr>
        <w:t xml:space="preserve">. </w:t>
      </w:r>
    </w:p>
    <w:p w:rsidR="004D5348" w:rsidRPr="004D5348" w:rsidRDefault="004D5348" w:rsidP="00AF4CF8">
      <w:pPr>
        <w:numPr>
          <w:ilvl w:val="0"/>
          <w:numId w:val="59"/>
        </w:numPr>
        <w:spacing w:after="50"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«Мой букварь»</w:t>
      </w:r>
      <w:r w:rsidRPr="004D5348">
        <w:rPr>
          <w:rFonts w:ascii="Times New Roman" w:hAnsi="Times New Roman" w:cs="Times New Roman"/>
          <w:sz w:val="28"/>
          <w:szCs w:val="28"/>
          <w:vertAlign w:val="superscript"/>
        </w:rPr>
        <w:footnoteReference w:id="13"/>
      </w:r>
      <w:r w:rsidRPr="004D5348">
        <w:rPr>
          <w:rFonts w:ascii="Times New Roman" w:hAnsi="Times New Roman" w:cs="Times New Roman"/>
          <w:sz w:val="28"/>
          <w:szCs w:val="28"/>
        </w:rPr>
        <w:t xml:space="preserve">. </w:t>
      </w:r>
    </w:p>
    <w:p w:rsidR="004D5348" w:rsidRPr="004D5348" w:rsidRDefault="004D5348" w:rsidP="00AF4CF8">
      <w:pPr>
        <w:numPr>
          <w:ilvl w:val="0"/>
          <w:numId w:val="59"/>
        </w:numPr>
        <w:spacing w:after="12" w:line="276" w:lineRule="auto"/>
        <w:ind w:left="1134" w:right="1133" w:hanging="365"/>
        <w:jc w:val="both"/>
        <w:rPr>
          <w:rFonts w:ascii="Times New Roman" w:hAnsi="Times New Roman" w:cs="Times New Roman"/>
          <w:sz w:val="28"/>
          <w:szCs w:val="28"/>
        </w:rPr>
      </w:pPr>
      <w:r w:rsidRPr="004D5348">
        <w:rPr>
          <w:rFonts w:ascii="Times New Roman" w:hAnsi="Times New Roman" w:cs="Times New Roman"/>
          <w:sz w:val="28"/>
          <w:szCs w:val="28"/>
        </w:rPr>
        <w:t xml:space="preserve">Сюжетные картинки, серии сюжетных картинок.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14.«Алгоритмы» описания игрушки, фрукта, овоща, животного.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домино и другие настольно-печатные игры по изучаемым темам.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«Играйка 1», «Играйка 2», «Играйка 3», «Играйка 5», «Играйка-грамотейка».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и муляжи по изучаемым темам, разнообразный счетный материал.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словесных игр.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w:t>
      </w:r>
      <w:r w:rsidRPr="004D5348">
        <w:rPr>
          <w:rFonts w:ascii="Times New Roman" w:hAnsi="Times New Roman" w:cs="Times New Roman"/>
          <w:sz w:val="28"/>
          <w:szCs w:val="28"/>
        </w:rPr>
        <w:tab/>
        <w:t xml:space="preserve">дидактические </w:t>
      </w:r>
      <w:r w:rsidRPr="004D5348">
        <w:rPr>
          <w:rFonts w:ascii="Times New Roman" w:hAnsi="Times New Roman" w:cs="Times New Roman"/>
          <w:sz w:val="28"/>
          <w:szCs w:val="28"/>
        </w:rPr>
        <w:tab/>
        <w:t xml:space="preserve">игры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формирования </w:t>
      </w:r>
      <w:r w:rsidRPr="004D5348">
        <w:rPr>
          <w:rFonts w:ascii="Times New Roman" w:hAnsi="Times New Roman" w:cs="Times New Roman"/>
          <w:sz w:val="28"/>
          <w:szCs w:val="28"/>
        </w:rPr>
        <w:tab/>
        <w:t xml:space="preserve">и совершенствования грамматического строя речи.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4D5348" w:rsidRPr="004D5348" w:rsidRDefault="004D5348" w:rsidP="00AF4CF8">
      <w:pPr>
        <w:spacing w:after="12"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Раздаточный материал и материал для фронтальной работы для анализа и синтеза предложений.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Разрезной и магнитный алфавит.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Алфавит на кубиках.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Слоговые таблицы.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Магнитные геометрические фигуры, геометрическое лото, геометрическое домино.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игрушек для инсценировки сказок. </w:t>
      </w:r>
    </w:p>
    <w:p w:rsidR="004D5348" w:rsidRPr="004D5348" w:rsidRDefault="004D5348" w:rsidP="00AF4CF8">
      <w:pPr>
        <w:numPr>
          <w:ilvl w:val="0"/>
          <w:numId w:val="6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игры для совершенствования навыков языкового анализа и синтеза.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«Будем говорить правильно» в групповом помещении</w:t>
      </w:r>
    </w:p>
    <w:p w:rsidR="004D5348" w:rsidRPr="004D5348" w:rsidRDefault="004D5348" w:rsidP="00AF4CF8">
      <w:pPr>
        <w:spacing w:after="23"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Стульчики или скамеечка для занятий у зеркала.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Полка или этажерка для пособий.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Пособия и игрушки для выработки направленной воздушной струи (тренажеры, «Мыльные пузыри», надувные игрушки, природный материал).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Сюжетные картинки для автоматизации и дифференциации поставленных звуков в предложениях и рассказах.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Настольно-печатные игры для автоматизации и дифференциации поставленных звуков.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Сюжетные картинки, серии сюжетных картинок.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«Алгоритмы» и схемы описания предметов и объектов; мнемотаблицы для заучивыания стихов и пересказа текстов.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Материал для звукового и слогового анализа и синтеза, анализа и синтеза предложений.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для совершенствования грамматического строя речи («Разноцветные листья», «Веселый повар», «На полянке», «За грибами» и др.).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Лото, домино и другие игры по изучаемым лексическим темам. </w:t>
      </w:r>
    </w:p>
    <w:p w:rsidR="004D5348" w:rsidRPr="004D5348" w:rsidRDefault="004D5348" w:rsidP="00AF4CF8">
      <w:pPr>
        <w:numPr>
          <w:ilvl w:val="0"/>
          <w:numId w:val="61"/>
        </w:numPr>
        <w:spacing w:after="5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Альбомы и наборы открыток с видами достопримечательностей Москвы и родного города</w:t>
      </w:r>
      <w:r w:rsidRPr="004D5348">
        <w:rPr>
          <w:rFonts w:ascii="Times New Roman" w:hAnsi="Times New Roman" w:cs="Times New Roman"/>
          <w:sz w:val="28"/>
          <w:szCs w:val="28"/>
          <w:vertAlign w:val="superscript"/>
        </w:rPr>
        <w:footnoteReference w:id="14"/>
      </w:r>
      <w:r w:rsidRPr="004D5348">
        <w:rPr>
          <w:rFonts w:ascii="Times New Roman" w:hAnsi="Times New Roman" w:cs="Times New Roman"/>
          <w:sz w:val="28"/>
          <w:szCs w:val="28"/>
        </w:rPr>
        <w:t xml:space="preserve">.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Карта родного города и района, макет центра города.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«Наш город» (рисунки и рассказы детей о городе). </w:t>
      </w:r>
    </w:p>
    <w:p w:rsidR="004D5348" w:rsidRPr="004D5348" w:rsidRDefault="004D5348" w:rsidP="00AF4CF8">
      <w:pPr>
        <w:numPr>
          <w:ilvl w:val="0"/>
          <w:numId w:val="6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Глобус, детские атласы. </w:t>
      </w:r>
    </w:p>
    <w:p w:rsidR="004D5348" w:rsidRPr="004D5348" w:rsidRDefault="004D5348" w:rsidP="00AF4CF8">
      <w:pPr>
        <w:pStyle w:val="af"/>
        <w:numPr>
          <w:ilvl w:val="0"/>
          <w:numId w:val="61"/>
        </w:numPr>
        <w:spacing w:after="12" w:line="276" w:lineRule="auto"/>
        <w:ind w:left="1134" w:right="1133"/>
        <w:jc w:val="both"/>
        <w:rPr>
          <w:sz w:val="28"/>
          <w:szCs w:val="28"/>
        </w:rPr>
      </w:pPr>
      <w:r w:rsidRPr="004D5348">
        <w:rPr>
          <w:sz w:val="28"/>
          <w:szCs w:val="28"/>
        </w:rPr>
        <w:t xml:space="preserve">Игры по направлению «Человек в истории и культуре» («От кареты до ракеты», «Вчера и сегодня», «Охота на мамонта» и др.). </w:t>
      </w:r>
    </w:p>
    <w:p w:rsidR="004D5348" w:rsidRPr="004D5348" w:rsidRDefault="004D5348" w:rsidP="00AF4CF8">
      <w:pPr>
        <w:pStyle w:val="af"/>
        <w:numPr>
          <w:ilvl w:val="0"/>
          <w:numId w:val="61"/>
        </w:numPr>
        <w:spacing w:after="12" w:line="276" w:lineRule="auto"/>
        <w:ind w:left="1134" w:right="1133"/>
        <w:jc w:val="both"/>
        <w:rPr>
          <w:sz w:val="28"/>
          <w:szCs w:val="28"/>
        </w:rPr>
      </w:pPr>
      <w:r w:rsidRPr="004D5348">
        <w:rPr>
          <w:sz w:val="28"/>
          <w:szCs w:val="28"/>
        </w:rPr>
        <w:t>Игры по направлению «Обеспечение безопасности жизнедеятельности» («Можно и нельзя», «Как себя вести?», «За столом»)</w:t>
      </w:r>
      <w:r w:rsidRPr="004D5348">
        <w:rPr>
          <w:sz w:val="28"/>
          <w:szCs w:val="28"/>
          <w:vertAlign w:val="superscript"/>
        </w:rPr>
        <w:footnoteReference w:id="15"/>
      </w:r>
      <w:r w:rsidRPr="004D5348">
        <w:rPr>
          <w:sz w:val="28"/>
          <w:szCs w:val="28"/>
        </w:rPr>
        <w:t xml:space="preserve">. </w:t>
      </w:r>
    </w:p>
    <w:p w:rsidR="004D5348" w:rsidRPr="004D5348" w:rsidRDefault="004D5348" w:rsidP="00AF4CF8">
      <w:pPr>
        <w:pStyle w:val="af"/>
        <w:numPr>
          <w:ilvl w:val="0"/>
          <w:numId w:val="61"/>
        </w:numPr>
        <w:spacing w:after="12" w:line="276" w:lineRule="auto"/>
        <w:ind w:left="1134" w:right="1133"/>
        <w:jc w:val="both"/>
        <w:rPr>
          <w:sz w:val="28"/>
          <w:szCs w:val="28"/>
        </w:rPr>
      </w:pPr>
      <w:r w:rsidRPr="004D5348">
        <w:rPr>
          <w:b/>
          <w:sz w:val="28"/>
          <w:szCs w:val="28"/>
        </w:rPr>
        <w:t>Центр сенсорного развития в  кабинете логопеда</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 (погремушки, пищалки, свистки, дудочки, колокольчики, бубен, звучащие мячики и волчки).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игрушки-заместители.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Маленькая ширма.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Кассета с записью «голосов природы» (шелеста листьев, морского прибоя, летнего дождя, вьюги, пения птиц и т. п.).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с изображениями зверей и птиц.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с изображениями звучащих игрушек и предметов.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Карточки с наложенными и «зашумленными» изображениями предметов по всем лексическим темам.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игры для развития цветовосприятия и цветоразличения («Радуга», «Разноцветные букеты», «спрячь бабочку» и т. п.).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Палочки Кюизенера.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Блоки Дьенеша. </w:t>
      </w:r>
    </w:p>
    <w:p w:rsidR="004D5348" w:rsidRPr="004D5348" w:rsidRDefault="004D5348" w:rsidP="00AF4CF8">
      <w:pPr>
        <w:numPr>
          <w:ilvl w:val="0"/>
          <w:numId w:val="6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для развития тактильных ощущений («Тактильные кубики», «Тактильные коврики»). 13. «Волшебный мешочек» с мелкими деревянными и пластиковыми игрушками.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науки и природы в групповом помещении</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 для проведения экспериментов.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для пособий и оборудования.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Резиновый коврик.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Халаты, передники, нарукавники.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Бумажные полотенца.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 п.).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Сыпучие продукты (желуди, фасоль, горох, манка, мука, соль).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Емкости разной вместимости, ложки, лопатки, палочки, воронки, сито.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Микроскоп, лупы, цветные стекла.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Пищевые красители.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Аптечные весы, безмен, песочные часы.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Технические материалы (гайки, болты, гвозди).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Вспомогательные материалы (пипетки, колбы, шпатели, вата, марля, шприцы без игл).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Схемы, модели, таблицы с «алгоритмом» выполнения опытов.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«Времена года».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Календарь природы. </w:t>
      </w:r>
    </w:p>
    <w:p w:rsidR="004D5348" w:rsidRPr="004D5348" w:rsidRDefault="004D5348" w:rsidP="00AF4CF8">
      <w:pPr>
        <w:numPr>
          <w:ilvl w:val="0"/>
          <w:numId w:val="6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Комнатные растения (по программе) с указателями.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170</w:t>
      </w:r>
    </w:p>
    <w:p w:rsidR="004D5348" w:rsidRPr="004D5348" w:rsidRDefault="004D5348" w:rsidP="00AF4CF8">
      <w:pPr>
        <w:pStyle w:val="af"/>
        <w:numPr>
          <w:ilvl w:val="0"/>
          <w:numId w:val="63"/>
        </w:numPr>
        <w:spacing w:after="12" w:line="276" w:lineRule="auto"/>
        <w:ind w:left="1134" w:right="1133"/>
        <w:jc w:val="both"/>
        <w:rPr>
          <w:sz w:val="28"/>
          <w:szCs w:val="28"/>
        </w:rPr>
      </w:pPr>
      <w:r w:rsidRPr="004D5348">
        <w:rPr>
          <w:sz w:val="28"/>
          <w:szCs w:val="28"/>
        </w:rPr>
        <w:t xml:space="preserve">Лейки, опрыскиватель, палочки для рыхления почвы, кисточки. 20. Аквариум с рыбками, контейнер с сухим кормом для рыбок.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математического  развития в групповом помещении</w:t>
      </w:r>
    </w:p>
    <w:p w:rsidR="004D5348" w:rsidRPr="004D5348" w:rsidRDefault="004D5348" w:rsidP="00AF4CF8">
      <w:pPr>
        <w:numPr>
          <w:ilvl w:val="0"/>
          <w:numId w:val="6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Раздаточный счетный материал (игрушки, мелкие предметы, предметные картинки). </w:t>
      </w:r>
    </w:p>
    <w:p w:rsidR="004D5348" w:rsidRPr="004D5348" w:rsidRDefault="004D5348" w:rsidP="00AF4CF8">
      <w:pPr>
        <w:numPr>
          <w:ilvl w:val="0"/>
          <w:numId w:val="6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цифр, математических знаков, геометрических фигур, счетного материала для магнитной доски и коврографа. </w:t>
      </w:r>
    </w:p>
    <w:p w:rsidR="004D5348" w:rsidRPr="004D5348" w:rsidRDefault="004D5348" w:rsidP="00AF4CF8">
      <w:pPr>
        <w:numPr>
          <w:ilvl w:val="0"/>
          <w:numId w:val="64"/>
        </w:numPr>
        <w:spacing w:after="1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Занимательный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познавательный </w:t>
      </w:r>
      <w:r w:rsidRPr="004D5348">
        <w:rPr>
          <w:rFonts w:ascii="Times New Roman" w:hAnsi="Times New Roman" w:cs="Times New Roman"/>
          <w:sz w:val="28"/>
          <w:szCs w:val="28"/>
        </w:rPr>
        <w:tab/>
        <w:t xml:space="preserve">математический </w:t>
      </w:r>
      <w:r w:rsidRPr="004D5348">
        <w:rPr>
          <w:rFonts w:ascii="Times New Roman" w:hAnsi="Times New Roman" w:cs="Times New Roman"/>
          <w:sz w:val="28"/>
          <w:szCs w:val="28"/>
        </w:rPr>
        <w:tab/>
        <w:t xml:space="preserve">материал, </w:t>
      </w:r>
      <w:r w:rsidRPr="004D5348">
        <w:rPr>
          <w:rFonts w:ascii="Times New Roman" w:hAnsi="Times New Roman" w:cs="Times New Roman"/>
          <w:sz w:val="28"/>
          <w:szCs w:val="28"/>
        </w:rPr>
        <w:tab/>
        <w:t xml:space="preserve">логикоматематические игры (блоки Дьенеша, «Копилка цифр», «Кораблик «Плюх-Плюх», «Шнур-затейник» и др.). </w:t>
      </w:r>
    </w:p>
    <w:p w:rsidR="004D5348" w:rsidRPr="004D5348" w:rsidRDefault="004D5348" w:rsidP="00AF4CF8">
      <w:pPr>
        <w:numPr>
          <w:ilvl w:val="0"/>
          <w:numId w:val="6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Схемы и планы (групповая комната, кукольная комната, схемы маршрутов от дома до детского сада, от детского сада до библиотеки и т. д.). </w:t>
      </w:r>
    </w:p>
    <w:p w:rsidR="004D5348" w:rsidRPr="004D5348" w:rsidRDefault="004D5348" w:rsidP="00AF4CF8">
      <w:pPr>
        <w:numPr>
          <w:ilvl w:val="0"/>
          <w:numId w:val="64"/>
        </w:numPr>
        <w:spacing w:after="4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Рабочие тетради «Рабочая тетрадь для развития математических представлений у дошкольников с ОНР (с 5 до 6)</w:t>
      </w:r>
      <w:r w:rsidRPr="004D5348">
        <w:rPr>
          <w:rFonts w:ascii="Times New Roman" w:hAnsi="Times New Roman" w:cs="Times New Roman"/>
          <w:sz w:val="28"/>
          <w:szCs w:val="28"/>
          <w:vertAlign w:val="superscript"/>
        </w:rPr>
        <w:footnoteReference w:id="16"/>
      </w:r>
      <w:r w:rsidRPr="004D5348">
        <w:rPr>
          <w:rFonts w:ascii="Times New Roman" w:hAnsi="Times New Roman" w:cs="Times New Roman"/>
          <w:sz w:val="28"/>
          <w:szCs w:val="28"/>
        </w:rPr>
        <w:t xml:space="preserve">. </w:t>
      </w:r>
    </w:p>
    <w:p w:rsidR="004D5348" w:rsidRPr="004D5348" w:rsidRDefault="004D5348" w:rsidP="00AF4CF8">
      <w:pPr>
        <w:numPr>
          <w:ilvl w:val="0"/>
          <w:numId w:val="6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объемных геометрических фигур. </w:t>
      </w:r>
    </w:p>
    <w:p w:rsidR="004D5348" w:rsidRPr="004D5348" w:rsidRDefault="004D5348" w:rsidP="00AF4CF8">
      <w:pPr>
        <w:numPr>
          <w:ilvl w:val="0"/>
          <w:numId w:val="64"/>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«Волшебные часы» (части суток, времена года, дни недели). 8. Счеты, счетные палочки.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«Нашабиблиотека» в групповом помещении</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или открытая витрина для книг.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Столик, два стульчика, мягкий диван.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Книги по интересам о достижениях в различных областях.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Книги, знакомящие с культурой русского народа: сказки, загадки, потешки, игры.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Книжки-раскраски по изучаемым лексическим темам, книжки-самоделки.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Магнитофон, аудиокассеты с записью литературных произведений для детей. </w:t>
      </w:r>
    </w:p>
    <w:p w:rsidR="004D5348" w:rsidRPr="004D5348" w:rsidRDefault="004D5348" w:rsidP="00AF4CF8">
      <w:pPr>
        <w:numPr>
          <w:ilvl w:val="0"/>
          <w:numId w:val="6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Диафильмы. 9. Диапроектор. </w:t>
      </w:r>
    </w:p>
    <w:p w:rsidR="004D5348" w:rsidRPr="004D5348" w:rsidRDefault="004D5348" w:rsidP="00AF4CF8">
      <w:pPr>
        <w:pStyle w:val="af"/>
        <w:numPr>
          <w:ilvl w:val="0"/>
          <w:numId w:val="65"/>
        </w:numPr>
        <w:spacing w:line="276" w:lineRule="auto"/>
        <w:ind w:left="1134" w:right="1133"/>
        <w:jc w:val="both"/>
        <w:rPr>
          <w:sz w:val="28"/>
          <w:szCs w:val="28"/>
        </w:rPr>
      </w:pPr>
      <w:r w:rsidRPr="004D5348">
        <w:rPr>
          <w:sz w:val="28"/>
          <w:szCs w:val="28"/>
        </w:rPr>
        <w:t xml:space="preserve">Экран.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моторного и конструктивного  развити явкабинете логопеда</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Плоскостные изображения предметов и объектов для обводки по всем изучаемым лексическим темам.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по всем изучаемым темам.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по всем темам.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«Составь из частей» для коврографа и магнитной доски по всем темам.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171</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«Пальчиковые бассейны» с различными наполнителями (желудями, каштанами, фасолью, горохом, чечевицей, мелкими морскими камушками).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мячики разных цветов и размеров.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 среднего размера, малые мячи разных цветов (10 шт.).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(10 шт.).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Игрушки-шнуровки, игрушки-застежки.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Мелкая и средняя мозаики и схемы выкладывания узоров из них.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Мелкий и средний конструкторы типа «Lego» или «Duplo» и схемы выполнения построек из них.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Мелкие и средние бусы разных цветов и леска для их нанизывания.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из разноцветных прищепок. </w:t>
      </w:r>
    </w:p>
    <w:p w:rsidR="004D5348" w:rsidRPr="004D5348" w:rsidRDefault="004D5348" w:rsidP="00AF4CF8">
      <w:pPr>
        <w:numPr>
          <w:ilvl w:val="0"/>
          <w:numId w:val="6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Игрушка «Лицемер».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конструировать» в групповом  помещении</w:t>
      </w:r>
    </w:p>
    <w:p w:rsidR="004D5348" w:rsidRPr="004D5348" w:rsidRDefault="004D5348" w:rsidP="00AF4CF8">
      <w:pPr>
        <w:spacing w:after="23"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Мозаика крупная и мелкая и схемы выкладывания узоров из нее.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Конструкторы типа «Lego» или «Duplo» с деталями разного размера и схемы выполнения построек.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Игра «Танграм».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(4—12 частей, все виды разрезов), пазлы.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Различные сборные игрушки и схемы их сборки.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Игрушки-трансформеры, игрушки-застежки, игрушки-шнуровки.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по изучаемым лексическим темам. </w:t>
      </w:r>
    </w:p>
    <w:p w:rsidR="004D5348" w:rsidRPr="004D5348" w:rsidRDefault="004D5348" w:rsidP="00AF4CF8">
      <w:pPr>
        <w:numPr>
          <w:ilvl w:val="0"/>
          <w:numId w:val="67"/>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Блоки Дьенеша. 9. Палочки Кюизенера.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строить» в  групповом помещении</w:t>
      </w:r>
    </w:p>
    <w:p w:rsidR="004D5348" w:rsidRPr="004D5348" w:rsidRDefault="004D5348" w:rsidP="00AF4CF8">
      <w:pPr>
        <w:spacing w:after="23"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Строительные конструкторы с блоками среднего и мелкого размера.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Тематические строительные наборы «Город», «Мосты», «Кремль».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«Логический домик».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Нетрадиционный строительный материал (деревянные плашки и чурочки, контейнеры разных цветов и размеров с крышками и т. п.).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для обыгрывания построек (фигурки людей и животных, дорожные знаки, светофоры и т. п.).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Макет железной дороги. Транспорт (мелкий, средний, крупный).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Машины легковые и грузовые (самосвалы, грузовики, фургоны, специальный транспорт). </w:t>
      </w:r>
    </w:p>
    <w:p w:rsidR="004D5348" w:rsidRPr="004D5348" w:rsidRDefault="004D5348" w:rsidP="00AF4CF8">
      <w:pPr>
        <w:numPr>
          <w:ilvl w:val="0"/>
          <w:numId w:val="6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Простейшие схемы построек и «алгоритмы» их выполнения.</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художественного творчества в групповом помещении</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Восковые и акварельные мелки.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Цветной мел.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Гуашевые и акварельные краски.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Фломастеры, цветные карандаши.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Пластилин, глина, соленое тесто. </w:t>
      </w:r>
    </w:p>
    <w:p w:rsidR="004D5348" w:rsidRPr="004D5348" w:rsidRDefault="004D5348" w:rsidP="00AF4CF8">
      <w:pPr>
        <w:pStyle w:val="af"/>
        <w:numPr>
          <w:ilvl w:val="0"/>
          <w:numId w:val="69"/>
        </w:numPr>
        <w:tabs>
          <w:tab w:val="left" w:pos="2505"/>
        </w:tabs>
        <w:ind w:left="1134" w:right="1133"/>
        <w:jc w:val="both"/>
        <w:rPr>
          <w:sz w:val="28"/>
          <w:szCs w:val="28"/>
        </w:rPr>
      </w:pPr>
      <w:r w:rsidRPr="004D5348">
        <w:rPr>
          <w:sz w:val="28"/>
          <w:szCs w:val="28"/>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Рулон простых белых обоев для коллективных работ (рисунков, коллажей, аппликаций).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Кисти, палочки, стеки, ножницы, поролон, печатки, клише, трафареты по изучаемым темам.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Клейстер.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Доски для рисования мелом, фломастерами.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6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Книжки-раскраски «Городецкая игрушка», «Филимоновская игрушка»,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«Гжель».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Музыкальный центр в групповом помещении</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Музыкальные игрушки (балалайки, гармошки, пианино, лесенка).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«Поющие» игрушки.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предметы-заместители.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Ложки, палочки, молоточки, кубики.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Магнитофон, аудиокассеты с записью детских песенок, музыки для детей, «голосов природы».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Музыкально-дидактические игры («Спой песенку по картинке», «Отгадай, на чем играю», «Ритмические полоски»). </w:t>
      </w:r>
    </w:p>
    <w:p w:rsidR="004D5348" w:rsidRPr="004D5348" w:rsidRDefault="004D5348" w:rsidP="00AF4CF8">
      <w:pPr>
        <w:numPr>
          <w:ilvl w:val="0"/>
          <w:numId w:val="7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Портреты композиторов (П. Чайковский, Д. Шостакович, М. Глинка,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Д. Кабалевский и др.).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«Растем патриотами» в групповом помещении</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А как поступишь ты? Дошкольникам об этикете. — СПб., ДЕТСТВО-ПРЕСС, 2012. </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Буре Р. С. Мы помогаем друг другу. — СПБ., ДЕТСТВО-ПРЕСС, 2008. </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Буре Р. С. Как поступают друзья? — СПБ., ДЕТСТВО-ПРЕСС, 2008. </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Мои права. Дошкольникам о правах и обязанностях. — СПБ., ДЕТСТВО-ПРЕСС, 2012. </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Дерягина Л. Б. Наша родина — Россия. — СПБ., ДЕТСТВО-ПРЕСС, 2013. </w:t>
      </w:r>
    </w:p>
    <w:p w:rsidR="004D5348" w:rsidRPr="004D5348" w:rsidRDefault="004D5348" w:rsidP="00AF4CF8">
      <w:pPr>
        <w:numPr>
          <w:ilvl w:val="0"/>
          <w:numId w:val="7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Нищева Н. В. Москва — столица России. — СПБ., ДЕТСТВО-ПРЕСС, 2012.</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Центр«Играем в театр» в групповом помещении</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Большая ширма. </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Настольная ширма. </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Стойка-вешалка для костюмов. </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Настенное зеркало. </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Костюмы, маски, атрибуты для обыгрывания трех сказок («Заюшкина избушка», «Три медведя», «Гуси-лебеди»). </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Куклы и игрушки для различных видов театра (плоскостной, стержневой, кукольный, настольный, перчаточный) для обыгрывания этих же сказок.             172</w:t>
      </w:r>
    </w:p>
    <w:p w:rsidR="004D5348" w:rsidRPr="004D5348" w:rsidRDefault="004D5348" w:rsidP="00AF4CF8">
      <w:pPr>
        <w:numPr>
          <w:ilvl w:val="0"/>
          <w:numId w:val="7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Аудиокассеты с записью музыкального сопровождения для театрализованных игр. 8. Грим, парики. </w:t>
      </w:r>
    </w:p>
    <w:p w:rsidR="004D5348" w:rsidRPr="004D5348" w:rsidRDefault="004D5348" w:rsidP="00AF4CF8">
      <w:pPr>
        <w:spacing w:after="28" w:line="276" w:lineRule="auto"/>
        <w:ind w:left="1134" w:right="1133"/>
        <w:jc w:val="both"/>
        <w:rPr>
          <w:rFonts w:ascii="Times New Roman" w:hAnsi="Times New Roman"/>
          <w:b/>
          <w:sz w:val="28"/>
          <w:szCs w:val="28"/>
        </w:rPr>
      </w:pPr>
      <w:r w:rsidRPr="004D5348">
        <w:rPr>
          <w:rFonts w:ascii="Times New Roman" w:hAnsi="Times New Roman"/>
          <w:b/>
          <w:sz w:val="28"/>
          <w:szCs w:val="28"/>
        </w:rPr>
        <w:t>Центр  сюжетно-ролевой игры в групповом помещении</w:t>
      </w:r>
    </w:p>
    <w:p w:rsidR="004D5348" w:rsidRPr="004D5348" w:rsidRDefault="004D5348" w:rsidP="00AF4CF8">
      <w:pPr>
        <w:spacing w:after="2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Большое настенное зеркало. </w:t>
      </w:r>
    </w:p>
    <w:p w:rsidR="004D5348" w:rsidRPr="004D5348" w:rsidRDefault="004D5348" w:rsidP="00AF4CF8">
      <w:pPr>
        <w:numPr>
          <w:ilvl w:val="0"/>
          <w:numId w:val="7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Куклы разных размеров. </w:t>
      </w:r>
    </w:p>
    <w:p w:rsidR="004D5348" w:rsidRPr="004D5348" w:rsidRDefault="004D5348" w:rsidP="00AF4CF8">
      <w:pPr>
        <w:numPr>
          <w:ilvl w:val="0"/>
          <w:numId w:val="7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одежды и постельного белья для кукол, кукольные сервизы, кукольная мебель, коляски для кукол. </w:t>
      </w:r>
    </w:p>
    <w:p w:rsidR="004D5348" w:rsidRPr="004D5348" w:rsidRDefault="004D5348" w:rsidP="00AF4CF8">
      <w:pPr>
        <w:numPr>
          <w:ilvl w:val="0"/>
          <w:numId w:val="7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Предметы-заместители для сюжетно-ролевых игр. </w:t>
      </w:r>
    </w:p>
    <w:p w:rsidR="004D5348" w:rsidRPr="004D5348" w:rsidRDefault="004D5348" w:rsidP="00AF4CF8">
      <w:pPr>
        <w:numPr>
          <w:ilvl w:val="0"/>
          <w:numId w:val="7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нескольких </w:t>
      </w:r>
      <w:r w:rsidRPr="004D5348">
        <w:rPr>
          <w:rFonts w:ascii="Times New Roman" w:hAnsi="Times New Roman" w:cs="Times New Roman"/>
          <w:sz w:val="28"/>
          <w:szCs w:val="28"/>
        </w:rPr>
        <w:tab/>
        <w:t xml:space="preserve">сюжетно-ролевых </w:t>
      </w:r>
      <w:r w:rsidRPr="004D5348">
        <w:rPr>
          <w:rFonts w:ascii="Times New Roman" w:hAnsi="Times New Roman" w:cs="Times New Roman"/>
          <w:sz w:val="28"/>
          <w:szCs w:val="28"/>
        </w:rPr>
        <w:tab/>
        <w:t xml:space="preserve">игр </w:t>
      </w:r>
      <w:r w:rsidRPr="004D5348">
        <w:rPr>
          <w:rFonts w:ascii="Times New Roman" w:hAnsi="Times New Roman" w:cs="Times New Roman"/>
          <w:sz w:val="28"/>
          <w:szCs w:val="28"/>
        </w:rPr>
        <w:tab/>
        <w:t xml:space="preserve">(«Дочки-матери», «Хозяюшки», «Доктор Айболит», «Парикмахерская», «Моряки»). </w:t>
      </w:r>
    </w:p>
    <w:p w:rsidR="004D5348" w:rsidRPr="004D5348" w:rsidRDefault="004D5348" w:rsidP="00AF4CF8">
      <w:pPr>
        <w:numPr>
          <w:ilvl w:val="0"/>
          <w:numId w:val="7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Альбомы с сериями демонстрационных картин «Наш детский сад», «Все работы хороши», «Мамы всякие нужны».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«Умелые руки» в групповом помещении</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Все работы хороши. — СПб., ДЕТСТВО-ПРЕСС, 2012.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Мамы всякие нужны. — СПб., ДЕТСТВО-ПРЕСС, 2012.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Кем быть? — СПб., ДЕТСТВО-ПРЕСС, 2012.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Защитники Отчества. Покорители космоса. — СПб., ДЕТСТВОПРЕСС, 2012.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инструментов «Маленький плотник».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инструментов «Маленький слесарь».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Контейнеры с гвоздями, шурупами, гайками.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швабра, совок, щетка для сметания мусора с рабочих мест. </w:t>
      </w:r>
    </w:p>
    <w:p w:rsidR="004D5348" w:rsidRPr="004D5348" w:rsidRDefault="004D5348" w:rsidP="00AF4CF8">
      <w:pPr>
        <w:numPr>
          <w:ilvl w:val="0"/>
          <w:numId w:val="7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 для мусора. 10. Рабочие халаты, фартуки, нарукавники.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Физкультурный центр в групповом помещении</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средние разных цветов.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 малые разных цветов.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Мячики массажные разных цветов и размеров.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Обручи.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Канат, веревки, шнуры.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Гимнастические палки.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Кольцеброс.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Кегли.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«Дорожки движения».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Мишени на ковролиновой основе с набором дротиков и мячиков на «липучках».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Детская баскетбольная корзина.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Длинная скакалка.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Короткие скакалки.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Летающая тарелка (для использования на прогулке).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Нетрадиционное спортивное оборудование.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и ребристые коврики.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Тренажер из двухколесного велосипеда типа «Малыш». </w:t>
      </w:r>
    </w:p>
    <w:p w:rsidR="004D5348" w:rsidRPr="004D5348" w:rsidRDefault="004D5348" w:rsidP="00AF4CF8">
      <w:pPr>
        <w:numPr>
          <w:ilvl w:val="0"/>
          <w:numId w:val="7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Поролоновый мат.                                                                                           173</w:t>
      </w:r>
    </w:p>
    <w:p w:rsidR="004D5348" w:rsidRPr="004D5348" w:rsidRDefault="004D5348" w:rsidP="00AF4CF8">
      <w:pPr>
        <w:tabs>
          <w:tab w:val="center" w:pos="976"/>
          <w:tab w:val="center" w:pos="3131"/>
        </w:tabs>
        <w:spacing w:line="276" w:lineRule="auto"/>
        <w:ind w:left="1134" w:right="1133"/>
        <w:jc w:val="both"/>
        <w:rPr>
          <w:rFonts w:ascii="Times New Roman" w:hAnsi="Times New Roman" w:cs="Times New Roman"/>
          <w:sz w:val="28"/>
          <w:szCs w:val="28"/>
        </w:rPr>
      </w:pPr>
      <w:r w:rsidRPr="004D5348">
        <w:rPr>
          <w:rFonts w:ascii="Times New Roman" w:eastAsia="Calibri" w:hAnsi="Times New Roman" w:cs="Times New Roman"/>
          <w:sz w:val="28"/>
          <w:szCs w:val="28"/>
        </w:rPr>
        <w:tab/>
      </w:r>
      <w:r w:rsidRPr="004D5348">
        <w:rPr>
          <w:rFonts w:ascii="Times New Roman" w:eastAsia="Arial" w:hAnsi="Times New Roman" w:cs="Times New Roman"/>
          <w:sz w:val="28"/>
          <w:szCs w:val="28"/>
        </w:rPr>
        <w:tab/>
      </w:r>
      <w:r w:rsidRPr="004D5348">
        <w:rPr>
          <w:rFonts w:ascii="Times New Roman" w:hAnsi="Times New Roman" w:cs="Times New Roman"/>
          <w:sz w:val="28"/>
          <w:szCs w:val="28"/>
        </w:rPr>
        <w:t xml:space="preserve">20. Гимнастическая лестница.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Старший дошкольный  возраст (с6до7лет)</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w:t>
      </w:r>
      <w:r w:rsidRPr="004D5348">
        <w:rPr>
          <w:rFonts w:ascii="Times New Roman" w:hAnsi="Times New Roman" w:cs="Times New Roman"/>
          <w:sz w:val="28"/>
          <w:szCs w:val="28"/>
        </w:rPr>
        <w:lastRenderedPageBreak/>
        <w:t xml:space="preserve">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Игра является средством формирования и развития многих личностных качеств и приобретает в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174</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w:t>
      </w:r>
      <w:r w:rsidRPr="004D5348">
        <w:rPr>
          <w:rFonts w:ascii="Times New Roman" w:hAnsi="Times New Roman" w:cs="Times New Roman"/>
          <w:sz w:val="28"/>
          <w:szCs w:val="28"/>
          <w:vertAlign w:val="superscript"/>
        </w:rPr>
        <w:footnoteReference w:id="17"/>
      </w:r>
      <w:r w:rsidRPr="004D5348">
        <w:rPr>
          <w:rFonts w:ascii="Times New Roman" w:hAnsi="Times New Roman" w:cs="Times New Roman"/>
          <w:sz w:val="28"/>
          <w:szCs w:val="28"/>
        </w:rPr>
        <w:t xml:space="preserve">,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w:t>
      </w:r>
      <w:r w:rsidRPr="004D5348">
        <w:rPr>
          <w:rFonts w:ascii="Times New Roman" w:hAnsi="Times New Roman" w:cs="Times New Roman"/>
          <w:sz w:val="28"/>
          <w:szCs w:val="28"/>
        </w:rPr>
        <w:lastRenderedPageBreak/>
        <w:t>картины. В работе над лексическими темами используются репродукции с картин известных художников</w:t>
      </w:r>
      <w:r w:rsidRPr="004D5348">
        <w:rPr>
          <w:rFonts w:ascii="Times New Roman" w:hAnsi="Times New Roman" w:cs="Times New Roman"/>
          <w:sz w:val="28"/>
          <w:szCs w:val="28"/>
          <w:vertAlign w:val="superscript"/>
        </w:rPr>
        <w:footnoteReference w:id="18"/>
      </w:r>
      <w:r w:rsidRPr="004D5348">
        <w:rPr>
          <w:rFonts w:ascii="Times New Roman" w:hAnsi="Times New Roman" w:cs="Times New Roman"/>
          <w:sz w:val="28"/>
          <w:szCs w:val="28"/>
        </w:rPr>
        <w:t xml:space="preserve">.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 </w:t>
      </w:r>
    </w:p>
    <w:p w:rsidR="004D5348" w:rsidRDefault="004D5348" w:rsidP="00AF4CF8">
      <w:pPr>
        <w:pStyle w:val="2"/>
        <w:spacing w:line="276" w:lineRule="auto"/>
        <w:ind w:left="1134" w:right="1133"/>
        <w:rPr>
          <w:i w:val="0"/>
          <w:sz w:val="28"/>
          <w:szCs w:val="28"/>
        </w:rPr>
      </w:pPr>
    </w:p>
    <w:p w:rsidR="004D5348" w:rsidRDefault="004D5348" w:rsidP="00AF4CF8">
      <w:pPr>
        <w:pStyle w:val="2"/>
        <w:spacing w:line="276" w:lineRule="auto"/>
        <w:ind w:left="1134" w:right="1133"/>
        <w:rPr>
          <w:i w:val="0"/>
          <w:sz w:val="28"/>
          <w:szCs w:val="28"/>
        </w:rPr>
      </w:pPr>
    </w:p>
    <w:p w:rsidR="004D5348" w:rsidRPr="004D5348" w:rsidRDefault="004D5348" w:rsidP="00AF4CF8">
      <w:pPr>
        <w:pStyle w:val="2"/>
        <w:spacing w:line="276" w:lineRule="auto"/>
        <w:ind w:left="1134" w:right="1133"/>
        <w:jc w:val="center"/>
        <w:rPr>
          <w:i w:val="0"/>
          <w:sz w:val="28"/>
          <w:szCs w:val="28"/>
        </w:rPr>
      </w:pPr>
      <w:r>
        <w:rPr>
          <w:i w:val="0"/>
          <w:sz w:val="28"/>
          <w:szCs w:val="28"/>
        </w:rPr>
        <w:t xml:space="preserve">         </w:t>
      </w:r>
      <w:r w:rsidRPr="004D5348">
        <w:rPr>
          <w:i w:val="0"/>
          <w:sz w:val="28"/>
          <w:szCs w:val="28"/>
        </w:rPr>
        <w:t>Развивающая предметно-пространственная среда в</w:t>
      </w:r>
      <w:r>
        <w:rPr>
          <w:i w:val="0"/>
          <w:sz w:val="28"/>
          <w:szCs w:val="28"/>
        </w:rPr>
        <w:t xml:space="preserve"> </w:t>
      </w:r>
      <w:r w:rsidRPr="004D5348">
        <w:rPr>
          <w:i w:val="0"/>
          <w:sz w:val="28"/>
          <w:szCs w:val="28"/>
        </w:rPr>
        <w:t>кабинете учителя-логопеда и групповом помещении</w:t>
      </w:r>
    </w:p>
    <w:p w:rsidR="004D5348" w:rsidRPr="004D5348" w:rsidRDefault="004D5348" w:rsidP="00AF4CF8">
      <w:pPr>
        <w:pStyle w:val="3"/>
        <w:spacing w:line="276" w:lineRule="auto"/>
        <w:ind w:left="1134" w:right="1133"/>
        <w:jc w:val="center"/>
        <w:rPr>
          <w:rFonts w:ascii="Times New Roman" w:hAnsi="Times New Roman"/>
          <w:b/>
          <w:i/>
          <w:color w:val="auto"/>
          <w:sz w:val="28"/>
          <w:szCs w:val="28"/>
        </w:rPr>
      </w:pPr>
      <w:r w:rsidRPr="004D5348">
        <w:rPr>
          <w:rFonts w:ascii="Times New Roman" w:hAnsi="Times New Roman"/>
          <w:b/>
          <w:color w:val="auto"/>
          <w:sz w:val="28"/>
          <w:szCs w:val="28"/>
        </w:rPr>
        <w:t>Центр речевого и креативного развития в кабинете логопеда</w:t>
      </w:r>
    </w:p>
    <w:p w:rsidR="004D5348" w:rsidRPr="004D5348" w:rsidRDefault="004D5348" w:rsidP="00AF4CF8">
      <w:pPr>
        <w:spacing w:after="23"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Скамеечка или несколько стульчиков для занятий у зеркала.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 зондов для постановки звуков, комплект зондов для артикуляционного массажа.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Соски, шпатели, вата, ватные палочки, марлевые салфетки.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Спирт.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4D5348" w:rsidRPr="004D5348" w:rsidRDefault="004D5348" w:rsidP="00AF4CF8">
      <w:pPr>
        <w:numPr>
          <w:ilvl w:val="0"/>
          <w:numId w:val="76"/>
        </w:numPr>
        <w:spacing w:after="41"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альбом для обследования звукопроизношения</w:t>
      </w:r>
      <w:r w:rsidRPr="004D5348">
        <w:rPr>
          <w:rFonts w:ascii="Times New Roman" w:hAnsi="Times New Roman" w:cs="Times New Roman"/>
          <w:sz w:val="28"/>
          <w:szCs w:val="28"/>
          <w:vertAlign w:val="superscript"/>
        </w:rPr>
        <w:footnoteReference w:id="19"/>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3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Логопедический альбом для обследования фонетико-фонематической системы речи</w:t>
      </w:r>
      <w:r w:rsidRPr="004D5348">
        <w:rPr>
          <w:rFonts w:ascii="Times New Roman" w:hAnsi="Times New Roman" w:cs="Times New Roman"/>
          <w:sz w:val="28"/>
          <w:szCs w:val="28"/>
          <w:vertAlign w:val="superscript"/>
        </w:rPr>
        <w:footnoteReference w:id="20"/>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Предметные картинки по изучаемым лексическим темам, сюжетные картинки, серии сюжетных картинок.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Алгоритмы, схемы описания предметов и объектов, мнемотаблицы для заучивания стихотворений.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домино по изучаемым лексическим темам.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«Играйка 1», «Играйка 2», «Играйка 3», «Играйка 5», «Играйка-грамотейка», «Играйка-различайка», «Играйка-читайка».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Небольшие игрушки и муляжи по изучаемым темам, разнообразный счетный материал. </w:t>
      </w:r>
    </w:p>
    <w:p w:rsidR="004D5348" w:rsidRPr="004D5348" w:rsidRDefault="004D5348" w:rsidP="00AF4CF8">
      <w:pPr>
        <w:numPr>
          <w:ilvl w:val="0"/>
          <w:numId w:val="76"/>
        </w:numPr>
        <w:spacing w:after="4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Предметные и сюжетные картинки для автоматизации и дифференциации звуков всех групп</w:t>
      </w:r>
      <w:r w:rsidRPr="004D5348">
        <w:rPr>
          <w:rFonts w:ascii="Times New Roman" w:hAnsi="Times New Roman" w:cs="Times New Roman"/>
          <w:sz w:val="28"/>
          <w:szCs w:val="28"/>
          <w:vertAlign w:val="superscript"/>
        </w:rPr>
        <w:footnoteReference w:id="21"/>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для автоматизации и дифференциации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звуков всех групп. </w:t>
      </w:r>
    </w:p>
    <w:p w:rsidR="004D5348" w:rsidRPr="004D5348" w:rsidRDefault="004D5348" w:rsidP="00AF4CF8">
      <w:pPr>
        <w:numPr>
          <w:ilvl w:val="0"/>
          <w:numId w:val="76"/>
        </w:num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Лото,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игры для совершенствования грамматического строя речи.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Разрезной алфавит, магнитная азбука и азбука для коврографа.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Слоговые таблицы.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Карточки со словами и знаками для составления и чтения предложений. </w:t>
      </w:r>
    </w:p>
    <w:p w:rsidR="004D5348" w:rsidRPr="004D5348" w:rsidRDefault="004D5348" w:rsidP="00AF4CF8">
      <w:pPr>
        <w:numPr>
          <w:ilvl w:val="0"/>
          <w:numId w:val="76"/>
        </w:numPr>
        <w:spacing w:after="45"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«Мой букварь»</w:t>
      </w:r>
      <w:r w:rsidRPr="004D5348">
        <w:rPr>
          <w:rFonts w:ascii="Times New Roman" w:hAnsi="Times New Roman" w:cs="Times New Roman"/>
          <w:sz w:val="28"/>
          <w:szCs w:val="28"/>
          <w:vertAlign w:val="superscript"/>
        </w:rPr>
        <w:footnoteReference w:id="22"/>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Магнитные геометрические фигуры, геометрическое лото, геометрическое домино (для формирования и активизации математического словаря).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игрушек для инсценирования нескольких сказок.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4D5348" w:rsidRPr="004D5348" w:rsidRDefault="004D5348" w:rsidP="00AF4CF8">
      <w:pPr>
        <w:numPr>
          <w:ilvl w:val="0"/>
          <w:numId w:val="76"/>
        </w:numPr>
        <w:spacing w:after="48"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«Все работы хороши»</w:t>
      </w:r>
      <w:r w:rsidRPr="004D5348">
        <w:rPr>
          <w:rFonts w:ascii="Times New Roman" w:hAnsi="Times New Roman" w:cs="Times New Roman"/>
          <w:sz w:val="28"/>
          <w:szCs w:val="28"/>
          <w:vertAlign w:val="superscript"/>
        </w:rPr>
        <w:footnoteReference w:id="23"/>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54"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«Кем быть?»</w:t>
      </w:r>
      <w:r w:rsidRPr="004D5348">
        <w:rPr>
          <w:rFonts w:ascii="Times New Roman" w:hAnsi="Times New Roman" w:cs="Times New Roman"/>
          <w:sz w:val="28"/>
          <w:szCs w:val="28"/>
          <w:vertAlign w:val="superscript"/>
        </w:rPr>
        <w:footnoteReference w:id="24"/>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5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«Мамы всякие нужны»</w:t>
      </w:r>
      <w:r w:rsidRPr="004D5348">
        <w:rPr>
          <w:rFonts w:ascii="Times New Roman" w:hAnsi="Times New Roman" w:cs="Times New Roman"/>
          <w:sz w:val="28"/>
          <w:szCs w:val="28"/>
          <w:vertAlign w:val="superscript"/>
        </w:rPr>
        <w:footnoteReference w:id="25"/>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37"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Альбом «Наш детский сад»</w:t>
      </w:r>
      <w:r w:rsidRPr="004D5348">
        <w:rPr>
          <w:rFonts w:ascii="Times New Roman" w:hAnsi="Times New Roman" w:cs="Times New Roman"/>
          <w:sz w:val="28"/>
          <w:szCs w:val="28"/>
          <w:vertAlign w:val="superscript"/>
        </w:rPr>
        <w:footnoteReference w:id="26"/>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«Знакомим с натюрмортом».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 «Знакомим с пейзажной живописью». </w:t>
      </w:r>
    </w:p>
    <w:p w:rsidR="004D5348" w:rsidRPr="004D5348" w:rsidRDefault="004D5348" w:rsidP="00AF4CF8">
      <w:pPr>
        <w:numPr>
          <w:ilvl w:val="0"/>
          <w:numId w:val="76"/>
        </w:numPr>
        <w:spacing w:after="57"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«Четыре времени года»</w:t>
      </w:r>
      <w:r w:rsidRPr="004D5348">
        <w:rPr>
          <w:rFonts w:ascii="Times New Roman" w:hAnsi="Times New Roman" w:cs="Times New Roman"/>
          <w:sz w:val="28"/>
          <w:szCs w:val="28"/>
          <w:vertAlign w:val="superscript"/>
        </w:rPr>
        <w:footnoteReference w:id="27"/>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Тетради для подготовительной к школе логопедической группы №1, №2</w:t>
      </w:r>
      <w:r w:rsidRPr="004D5348">
        <w:rPr>
          <w:rFonts w:ascii="Times New Roman" w:hAnsi="Times New Roman" w:cs="Times New Roman"/>
          <w:sz w:val="28"/>
          <w:szCs w:val="28"/>
          <w:vertAlign w:val="superscript"/>
        </w:rPr>
        <w:footnoteReference w:id="28"/>
      </w:r>
      <w:r w:rsidRPr="004D5348">
        <w:rPr>
          <w:rFonts w:ascii="Times New Roman" w:hAnsi="Times New Roman" w:cs="Times New Roman"/>
          <w:sz w:val="28"/>
          <w:szCs w:val="28"/>
        </w:rPr>
        <w:t xml:space="preserve">.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Ребусы, кроссворды, изографы. </w:t>
      </w:r>
    </w:p>
    <w:p w:rsidR="004D5348" w:rsidRPr="004D5348" w:rsidRDefault="004D5348" w:rsidP="00AF4CF8">
      <w:pPr>
        <w:numPr>
          <w:ilvl w:val="0"/>
          <w:numId w:val="7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«Будем говорить правильно» в групповом помещении</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Зеркало с лампой дополнительного освещения.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Стульчики для занятий у зеркала.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Полка или этажерка для пособий.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Пособия и игрушки для развития дыхания («Мельница», «Вертолет», </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457</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«Мыльные пузыри», бумажные птички-оригами и т. п.), дыхательные тренажеры.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предметных и сюжетных картинок для автоматизации и дифференциации звуков всех групп.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Настольно-печатные игры для автоматизации и дифференциации звуков всех групп. </w:t>
      </w:r>
    </w:p>
    <w:p w:rsidR="004D5348" w:rsidRPr="004D5348" w:rsidRDefault="004D5348" w:rsidP="00AF4CF8">
      <w:pPr>
        <w:numPr>
          <w:ilvl w:val="0"/>
          <w:numId w:val="77"/>
        </w:numPr>
        <w:spacing w:after="4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Картотека предметных картинок по всем изучаемым лексическим темам</w:t>
      </w:r>
      <w:r w:rsidRPr="004D5348">
        <w:rPr>
          <w:rFonts w:ascii="Times New Roman" w:hAnsi="Times New Roman" w:cs="Times New Roman"/>
          <w:sz w:val="28"/>
          <w:szCs w:val="28"/>
          <w:vertAlign w:val="superscript"/>
        </w:rPr>
        <w:footnoteReference w:id="29"/>
      </w:r>
      <w:r w:rsidRPr="004D5348">
        <w:rPr>
          <w:rFonts w:ascii="Times New Roman" w:hAnsi="Times New Roman" w:cs="Times New Roman"/>
          <w:sz w:val="28"/>
          <w:szCs w:val="28"/>
        </w:rPr>
        <w:t xml:space="preserve">.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Сюжетные картины.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Серии сюжетных картин.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Алгоритмы, схемы, мнемотаблицы.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Материалы для звукового и слогового анализа и синтеза, анализа и синтеза предложений (фишки, семафорчики, флажки, разноцветные геометрические фигуры и т. п.). </w:t>
      </w:r>
    </w:p>
    <w:p w:rsidR="004D5348" w:rsidRPr="004D5348" w:rsidRDefault="004D5348" w:rsidP="00AF4CF8">
      <w:pPr>
        <w:numPr>
          <w:ilvl w:val="0"/>
          <w:numId w:val="7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Игры для совершенствования грамматического строя речи. 13. Лото, домино, игры-«ходилки» по изучаемым темам.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center"/>
        <w:rPr>
          <w:rFonts w:ascii="Times New Roman" w:hAnsi="Times New Roman"/>
          <w:b/>
          <w:color w:val="auto"/>
          <w:sz w:val="28"/>
          <w:szCs w:val="28"/>
        </w:rPr>
      </w:pPr>
      <w:r w:rsidRPr="004D5348">
        <w:rPr>
          <w:rFonts w:ascii="Times New Roman" w:hAnsi="Times New Roman"/>
          <w:b/>
          <w:color w:val="auto"/>
          <w:sz w:val="28"/>
          <w:szCs w:val="28"/>
        </w:rPr>
        <w:t>Центр  сенсорного развития в  кабинете логопеда</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 (металлофон, пианино, свистки, дудочки, колокольчики, бубен, маракасы).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игрушки-заместители.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Маленькая настольная ширма.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Магнитофон, кассеты с записью «голосов природы», бытовых шумов.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Палочки Кюизенера.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Блоки Дьенеша. </w:t>
      </w:r>
    </w:p>
    <w:p w:rsidR="004D5348" w:rsidRPr="004D5348" w:rsidRDefault="004D5348" w:rsidP="00AF4CF8">
      <w:pPr>
        <w:numPr>
          <w:ilvl w:val="0"/>
          <w:numId w:val="78"/>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для развития тактильных ощущений.                                                                              9. «Волшебный мешочек» с мелкими предметами по всем лексическим темам.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науки   и природы, групповая лаборатория</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Стол для проведения экспериментов.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Стеллаж для пособий.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Резиновый коврик.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Халатики, передники, нарукавники.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Природный материал: песок, глина, разная по составу земля, камушки, минералы, ракушки, семена и плоды, кора деревьев, мох, листья.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Сыпучие продукты: соль, сахарный песок, манка, пшено, крахмал, питьевая сода.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Пищевые красители.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Емкости разной вместимости: пластиковые контейнеры, стаканы.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Совочки, ложки, лопатки, воронки, сито.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Микроскоп, лупы, цветные и прозрачные стекла.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Аптечные весы, безмен.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Песочные часы.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Технические материалы: гайки, болты, гвозди, магниты.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Вспомогательные материалы: пипетки, колбы, шпатели, вата, марля, шприцы без игл.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Соломка для коктейля разной длины и толщины.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Схемы, модели, таблицы с алгоритмами выполнения опытов.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Журнал исследований для фиксации детьми результатов опытов.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Коврограф.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Игра. «Времена года».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Календарь природы, календарь погоды.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Комнатные растения с указателями, алгоритм ухода за комнатными растениями. </w:t>
      </w:r>
    </w:p>
    <w:p w:rsidR="004D5348" w:rsidRPr="004D5348" w:rsidRDefault="004D5348" w:rsidP="00AF4CF8">
      <w:pPr>
        <w:numPr>
          <w:ilvl w:val="0"/>
          <w:numId w:val="7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Инвентарь для ухода за комнатными растениями: леечки, опрыскиватели, палочки для рыхления почвы, кисточки и т. п. </w:t>
      </w:r>
    </w:p>
    <w:p w:rsidR="004D5348" w:rsidRPr="004D5348" w:rsidRDefault="004D5348" w:rsidP="00AF4CF8">
      <w:pPr>
        <w:numPr>
          <w:ilvl w:val="0"/>
          <w:numId w:val="8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Настольно-печатные дидактические игры для формирование первичных естественнонаучных представлений («С какой ветки детки?», «Во саду ли, в огороде»,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«За грибами», «Ходит, плавает, летает», «Звери наших лесов» и т. п.) </w:t>
      </w:r>
    </w:p>
    <w:p w:rsidR="004D5348" w:rsidRPr="004D5348" w:rsidRDefault="004D5348" w:rsidP="00AF4CF8">
      <w:pPr>
        <w:numPr>
          <w:ilvl w:val="0"/>
          <w:numId w:val="80"/>
        </w:numPr>
        <w:spacing w:after="48"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«Мир природы. Животные»</w:t>
      </w:r>
      <w:r w:rsidRPr="004D5348">
        <w:rPr>
          <w:rFonts w:ascii="Times New Roman" w:hAnsi="Times New Roman" w:cs="Times New Roman"/>
          <w:sz w:val="28"/>
          <w:szCs w:val="28"/>
          <w:vertAlign w:val="superscript"/>
        </w:rPr>
        <w:t>180</w:t>
      </w:r>
      <w:r w:rsidRPr="004D5348">
        <w:rPr>
          <w:rFonts w:ascii="Times New Roman" w:hAnsi="Times New Roman" w:cs="Times New Roman"/>
          <w:sz w:val="28"/>
          <w:szCs w:val="28"/>
        </w:rPr>
        <w:t xml:space="preserve">. </w:t>
      </w:r>
    </w:p>
    <w:p w:rsidR="004D5348" w:rsidRPr="004D5348" w:rsidRDefault="004D5348" w:rsidP="00AF4CF8">
      <w:pPr>
        <w:numPr>
          <w:ilvl w:val="0"/>
          <w:numId w:val="80"/>
        </w:numPr>
        <w:spacing w:after="56"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«Живая природа. В мире растений».</w:t>
      </w:r>
      <w:r w:rsidRPr="004D5348">
        <w:rPr>
          <w:rFonts w:ascii="Times New Roman" w:hAnsi="Times New Roman" w:cs="Times New Roman"/>
          <w:sz w:val="28"/>
          <w:szCs w:val="28"/>
          <w:vertAlign w:val="superscript"/>
        </w:rPr>
        <w:t>181</w:t>
      </w:r>
    </w:p>
    <w:p w:rsidR="004D5348" w:rsidRPr="004D5348" w:rsidRDefault="004D5348" w:rsidP="00AF4CF8">
      <w:pPr>
        <w:numPr>
          <w:ilvl w:val="0"/>
          <w:numId w:val="8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Альбом «Живая природа. В мире животных».</w:t>
      </w:r>
      <w:r w:rsidRPr="004D5348">
        <w:rPr>
          <w:rFonts w:ascii="Times New Roman" w:hAnsi="Times New Roman" w:cs="Times New Roman"/>
          <w:sz w:val="28"/>
          <w:szCs w:val="28"/>
          <w:vertAlign w:val="superscript"/>
        </w:rPr>
        <w:t>182</w:t>
      </w:r>
    </w:p>
    <w:p w:rsidR="004D5348" w:rsidRPr="004D5348" w:rsidRDefault="004D5348" w:rsidP="00AF4CF8">
      <w:pPr>
        <w:numPr>
          <w:ilvl w:val="0"/>
          <w:numId w:val="80"/>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Валеологические игры, экологические игры («Мои помощники», «Да и нет»,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«Можно и нельзя» и т. п.).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математического развития в групповом помещении</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Разнообразный счетный материал.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цифр, математических знаков, геометрических фигур для магнитной доски и коврографа. </w:t>
      </w:r>
    </w:p>
    <w:p w:rsidR="004D5348" w:rsidRPr="004D5348" w:rsidRDefault="004D5348" w:rsidP="00AF4CF8">
      <w:pPr>
        <w:numPr>
          <w:ilvl w:val="0"/>
          <w:numId w:val="81"/>
        </w:numPr>
        <w:spacing w:after="10"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Занимательный </w:t>
      </w:r>
      <w:r w:rsidRPr="004D5348">
        <w:rPr>
          <w:rFonts w:ascii="Times New Roman" w:hAnsi="Times New Roman" w:cs="Times New Roman"/>
          <w:sz w:val="28"/>
          <w:szCs w:val="28"/>
        </w:rPr>
        <w:tab/>
        <w:t xml:space="preserve">и </w:t>
      </w:r>
      <w:r w:rsidRPr="004D5348">
        <w:rPr>
          <w:rFonts w:ascii="Times New Roman" w:hAnsi="Times New Roman" w:cs="Times New Roman"/>
          <w:sz w:val="28"/>
          <w:szCs w:val="28"/>
        </w:rPr>
        <w:tab/>
        <w:t xml:space="preserve">познавательный </w:t>
      </w:r>
      <w:r w:rsidRPr="004D5348">
        <w:rPr>
          <w:rFonts w:ascii="Times New Roman" w:hAnsi="Times New Roman" w:cs="Times New Roman"/>
          <w:sz w:val="28"/>
          <w:szCs w:val="28"/>
        </w:rPr>
        <w:tab/>
        <w:t xml:space="preserve">математический </w:t>
      </w:r>
      <w:r w:rsidRPr="004D5348">
        <w:rPr>
          <w:rFonts w:ascii="Times New Roman" w:hAnsi="Times New Roman" w:cs="Times New Roman"/>
          <w:sz w:val="28"/>
          <w:szCs w:val="28"/>
        </w:rPr>
        <w:tab/>
        <w:t xml:space="preserve">материал, </w:t>
      </w:r>
      <w:r w:rsidRPr="004D5348">
        <w:rPr>
          <w:rFonts w:ascii="Times New Roman" w:hAnsi="Times New Roman" w:cs="Times New Roman"/>
          <w:sz w:val="28"/>
          <w:szCs w:val="28"/>
        </w:rPr>
        <w:tab/>
        <w:t xml:space="preserve">логикоматематические игры (блоки Дьенеша, «Копилка цифр», «Прозрачный квадрат», «Геоконт-конструктор» и др. игры)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объемных геометрических фигур.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«Волшебные часы» (дни недели, месяцы).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Действующая модель часов.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Счеты, счетные палочки.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Наборы развивающих заданий (по А. А. Заку).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Таблицы, </w:t>
      </w:r>
      <w:r w:rsidRPr="004D5348">
        <w:rPr>
          <w:rFonts w:ascii="Times New Roman" w:hAnsi="Times New Roman" w:cs="Times New Roman"/>
          <w:sz w:val="28"/>
          <w:szCs w:val="28"/>
        </w:rPr>
        <w:tab/>
        <w:t xml:space="preserve">схемы, </w:t>
      </w:r>
      <w:r w:rsidRPr="004D5348">
        <w:rPr>
          <w:rFonts w:ascii="Times New Roman" w:hAnsi="Times New Roman" w:cs="Times New Roman"/>
          <w:sz w:val="28"/>
          <w:szCs w:val="28"/>
        </w:rPr>
        <w:tab/>
        <w:t xml:space="preserve">чертежи, </w:t>
      </w:r>
      <w:r w:rsidRPr="004D5348">
        <w:rPr>
          <w:rFonts w:ascii="Times New Roman" w:hAnsi="Times New Roman" w:cs="Times New Roman"/>
          <w:sz w:val="28"/>
          <w:szCs w:val="28"/>
        </w:rPr>
        <w:tab/>
        <w:t xml:space="preserve">пооперационные </w:t>
      </w:r>
      <w:r w:rsidRPr="004D5348">
        <w:rPr>
          <w:rFonts w:ascii="Times New Roman" w:hAnsi="Times New Roman" w:cs="Times New Roman"/>
          <w:sz w:val="28"/>
          <w:szCs w:val="28"/>
        </w:rPr>
        <w:tab/>
        <w:t xml:space="preserve">карты </w:t>
      </w:r>
      <w:r w:rsidRPr="004D5348">
        <w:rPr>
          <w:rFonts w:ascii="Times New Roman" w:hAnsi="Times New Roman" w:cs="Times New Roman"/>
          <w:sz w:val="28"/>
          <w:szCs w:val="28"/>
        </w:rPr>
        <w:tab/>
        <w:t xml:space="preserve">самостоятельной творческой деятельности детей. </w:t>
      </w:r>
    </w:p>
    <w:p w:rsidR="004D5348" w:rsidRPr="004D5348" w:rsidRDefault="004D5348" w:rsidP="00AF4CF8">
      <w:pPr>
        <w:spacing w:after="12" w:line="276" w:lineRule="auto"/>
        <w:ind w:left="1134" w:right="1133"/>
        <w:jc w:val="both"/>
        <w:rPr>
          <w:rFonts w:ascii="Times New Roman" w:hAnsi="Times New Roman" w:cs="Times New Roman"/>
          <w:sz w:val="28"/>
          <w:szCs w:val="28"/>
        </w:rPr>
      </w:pPr>
    </w:p>
    <w:p w:rsidR="004D5348" w:rsidRPr="004D5348" w:rsidRDefault="004D5348" w:rsidP="00AF4CF8">
      <w:pPr>
        <w:spacing w:after="12" w:line="276" w:lineRule="auto"/>
        <w:ind w:left="1134" w:right="1133"/>
        <w:jc w:val="both"/>
        <w:rPr>
          <w:rFonts w:ascii="Times New Roman" w:hAnsi="Times New Roman" w:cs="Times New Roman"/>
          <w:sz w:val="28"/>
          <w:szCs w:val="28"/>
        </w:rPr>
      </w:pP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Учебные приборы (весы, отвесы, линейки, сантиметры, ростомеры для детей и кукол).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Дидактические математические игры, придуманные и сделанные самими детьми. </w:t>
      </w:r>
    </w:p>
    <w:p w:rsidR="004D5348" w:rsidRPr="004D5348" w:rsidRDefault="004D5348" w:rsidP="00AF4CF8">
      <w:pPr>
        <w:numPr>
          <w:ilvl w:val="0"/>
          <w:numId w:val="8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Математические лото и домино. </w:t>
      </w:r>
    </w:p>
    <w:p w:rsidR="004D5348" w:rsidRPr="004D5348" w:rsidRDefault="004D5348" w:rsidP="00AF4CF8">
      <w:pPr>
        <w:numPr>
          <w:ilvl w:val="0"/>
          <w:numId w:val="81"/>
        </w:numPr>
        <w:spacing w:after="5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Рабочие тетради по числу детей</w:t>
      </w:r>
      <w:r w:rsidRPr="004D5348">
        <w:rPr>
          <w:rFonts w:ascii="Times New Roman" w:hAnsi="Times New Roman" w:cs="Times New Roman"/>
          <w:sz w:val="28"/>
          <w:szCs w:val="28"/>
          <w:vertAlign w:val="superscript"/>
        </w:rPr>
        <w:t>183</w:t>
      </w:r>
      <w:r w:rsidRPr="004D5348">
        <w:rPr>
          <w:rFonts w:ascii="Times New Roman" w:hAnsi="Times New Roman" w:cs="Times New Roman"/>
          <w:sz w:val="28"/>
          <w:szCs w:val="28"/>
        </w:rPr>
        <w:t xml:space="preserve">. </w:t>
      </w:r>
    </w:p>
    <w:p w:rsidR="004D5348" w:rsidRPr="004D5348" w:rsidRDefault="004D5348" w:rsidP="00AF4CF8">
      <w:pPr>
        <w:numPr>
          <w:ilvl w:val="0"/>
          <w:numId w:val="81"/>
        </w:numPr>
        <w:spacing w:after="79"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Играйка 10</w:t>
      </w:r>
      <w:r w:rsidRPr="004D5348">
        <w:rPr>
          <w:rFonts w:ascii="Times New Roman" w:hAnsi="Times New Roman" w:cs="Times New Roman"/>
          <w:sz w:val="28"/>
          <w:szCs w:val="28"/>
          <w:vertAlign w:val="superscript"/>
        </w:rPr>
        <w:t>184</w:t>
      </w:r>
      <w:r w:rsidRPr="004D5348">
        <w:rPr>
          <w:rFonts w:ascii="Times New Roman" w:hAnsi="Times New Roman" w:cs="Times New Roman"/>
          <w:sz w:val="28"/>
          <w:szCs w:val="28"/>
        </w:rPr>
        <w:t xml:space="preserve">.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«Наша библиотека» в групповом помещении</w:t>
      </w:r>
    </w:p>
    <w:p w:rsidR="004D5348" w:rsidRPr="004D5348" w:rsidRDefault="004D5348" w:rsidP="00AF4CF8">
      <w:pPr>
        <w:spacing w:after="2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Стеллаж или открытая витрина для книг.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Стол, два стульчика, мягкий диванчик.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книги по программе и любимые книги детей.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Два — три постоянно меняемых детских журнала.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Иллюстративный материал, репродукции картин известных художников. </w:t>
      </w:r>
    </w:p>
    <w:p w:rsidR="004D5348" w:rsidRPr="004D5348" w:rsidRDefault="004D5348" w:rsidP="00AF4CF8">
      <w:pPr>
        <w:numPr>
          <w:ilvl w:val="0"/>
          <w:numId w:val="82"/>
        </w:numPr>
        <w:spacing w:after="53"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Альбом «Знакомим с натюрмортом»</w:t>
      </w:r>
      <w:r w:rsidRPr="004D5348">
        <w:rPr>
          <w:rFonts w:ascii="Times New Roman" w:hAnsi="Times New Roman" w:cs="Times New Roman"/>
          <w:sz w:val="28"/>
          <w:szCs w:val="28"/>
          <w:vertAlign w:val="superscript"/>
        </w:rPr>
        <w:footnoteReference w:id="30"/>
      </w:r>
      <w:r w:rsidRPr="004D5348">
        <w:rPr>
          <w:rFonts w:ascii="Times New Roman" w:hAnsi="Times New Roman" w:cs="Times New Roman"/>
          <w:sz w:val="28"/>
          <w:szCs w:val="28"/>
        </w:rPr>
        <w:t xml:space="preserve">. </w:t>
      </w:r>
    </w:p>
    <w:p w:rsidR="004D5348" w:rsidRPr="004D5348" w:rsidRDefault="004D5348" w:rsidP="00AF4CF8">
      <w:pPr>
        <w:numPr>
          <w:ilvl w:val="0"/>
          <w:numId w:val="82"/>
        </w:numPr>
        <w:spacing w:after="4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Альбом «Знакомим с пейзажной живописью»</w:t>
      </w:r>
      <w:r w:rsidRPr="004D5348">
        <w:rPr>
          <w:rFonts w:ascii="Times New Roman" w:hAnsi="Times New Roman" w:cs="Times New Roman"/>
          <w:sz w:val="28"/>
          <w:szCs w:val="28"/>
          <w:vertAlign w:val="superscript"/>
        </w:rPr>
        <w:footnoteReference w:id="31"/>
      </w:r>
      <w:r w:rsidRPr="004D5348">
        <w:rPr>
          <w:rFonts w:ascii="Times New Roman" w:hAnsi="Times New Roman" w:cs="Times New Roman"/>
          <w:sz w:val="28"/>
          <w:szCs w:val="28"/>
        </w:rPr>
        <w:t xml:space="preserve">.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Книжки-самоделки. </w:t>
      </w:r>
    </w:p>
    <w:p w:rsidR="004D5348" w:rsidRPr="004D5348" w:rsidRDefault="004D5348" w:rsidP="00AF4CF8">
      <w:pPr>
        <w:numPr>
          <w:ilvl w:val="0"/>
          <w:numId w:val="82"/>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Картотека загадок, скороговорок, пословиц, поговорок. 11. Альбомы из серии «Путешествие в мир живописи».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моторного и конструктивного  развития в кабинете логопеда</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Плоскостные изображения предметов и объектов для обводки по всем изучаемым лексическим темам, трафареты, клише, печатки.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и пазлы по всем изучаемым темам (8—12 частей).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по изучаемым темам (8—12 частей).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«Пальчиковые бассейны» с различными наполнителями.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мячики разных цветов и размеров.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Массажные коврики и дорожки.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Мяч среднего размера.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Малые мячи разных цветов (10 шт.).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(10 шт.).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Игрушки-шнуровки, игрушки-застежки.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Мозаика и схемы выкладывания узоров из нее.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Средние и мелкие конструкторы типа «Lego» или «Duplo».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Бусы разных цветов и леска для их нанизывания.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Занимательные игрушки из разноцветных прищепок. </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Игрушки «Лицемер»</w:t>
      </w:r>
    </w:p>
    <w:p w:rsidR="004D5348" w:rsidRPr="004D5348" w:rsidRDefault="004D5348" w:rsidP="00AF4CF8">
      <w:pPr>
        <w:numPr>
          <w:ilvl w:val="0"/>
          <w:numId w:val="83"/>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проведения игры «Обезьянка» (платочки, гимнастические палки, обручи и т. п.).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конструирования в групповом помещении</w:t>
      </w:r>
    </w:p>
    <w:p w:rsidR="004D5348" w:rsidRPr="004D5348" w:rsidRDefault="004D5348" w:rsidP="00AF4CF8">
      <w:pPr>
        <w:numPr>
          <w:ilvl w:val="0"/>
          <w:numId w:val="8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Мозаика и схемы выкладывания узоров из нее. </w:t>
      </w:r>
    </w:p>
    <w:p w:rsidR="004D5348" w:rsidRPr="004D5348" w:rsidRDefault="004D5348" w:rsidP="00AF4CF8">
      <w:pPr>
        <w:numPr>
          <w:ilvl w:val="0"/>
          <w:numId w:val="8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Мелкий конструктор типа «Lego» или «Duplo». </w:t>
      </w:r>
    </w:p>
    <w:p w:rsidR="004D5348" w:rsidRPr="004D5348" w:rsidRDefault="004D5348" w:rsidP="00AF4CF8">
      <w:pPr>
        <w:numPr>
          <w:ilvl w:val="0"/>
          <w:numId w:val="84"/>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Игра «Танграм».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Разрезные картинки (8—12 частей, все виды разрезов), пазлы.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Различные сборные игрушки и схемы сборки.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Игрушки-трансформеры, игрушки-застежки, игрушки-шнуровки.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Кубики с картинками по всем изучаемым темам.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Блоки Дьенеша. </w:t>
      </w:r>
    </w:p>
    <w:p w:rsidR="004D5348" w:rsidRPr="004D5348" w:rsidRDefault="004D5348" w:rsidP="00AF4CF8">
      <w:pPr>
        <w:numPr>
          <w:ilvl w:val="0"/>
          <w:numId w:val="84"/>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9. Материалы для изготовления оригами.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«Учимся строить» в групповом помещении</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Строительные конструкторы (средний, мелкий).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Тематические конструкторы («Город», «Кремль», «Москва», «СанктПетербург»).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Небольшие игрушки для обыгрывания построек.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Транспорт средний, мелкий.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Машины легковые и грузовые (самосвалы, грузовики, фургоны, контейнеры, цистерны).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Специальный транспорт («скорая помощь», пожарная машина и т. п.).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Строительная техника (бульдозер, экскаватор, подъемный кран).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Сельскохозяйственная техника (тракторы, комбайн).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Макет железной дороги.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Действующая модель светофора. </w:t>
      </w:r>
    </w:p>
    <w:p w:rsidR="004D5348" w:rsidRPr="004D5348" w:rsidRDefault="004D5348" w:rsidP="00AF4CF8">
      <w:pPr>
        <w:numPr>
          <w:ilvl w:val="0"/>
          <w:numId w:val="85"/>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Простейшие схемы построек и «алгоритмы» их выполнения </w:t>
      </w:r>
    </w:p>
    <w:p w:rsidR="004D5348" w:rsidRPr="004D5348" w:rsidRDefault="004D5348" w:rsidP="00AF4CF8">
      <w:pPr>
        <w:spacing w:after="29" w:line="276" w:lineRule="auto"/>
        <w:ind w:left="1134" w:right="1133"/>
        <w:jc w:val="both"/>
        <w:rPr>
          <w:rFonts w:ascii="Times New Roman" w:hAnsi="Times New Roman" w:cs="Times New Roman"/>
          <w:b/>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художественного творчества в групповом помещении</w:t>
      </w:r>
    </w:p>
    <w:p w:rsidR="004D5348" w:rsidRPr="004D5348" w:rsidRDefault="004D5348" w:rsidP="00AF4CF8">
      <w:pPr>
        <w:spacing w:after="2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Восковые и акварельные мелки.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Цветной мел.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Гуашь, акварельные краски.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Фломастеры, цветные карандаши.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Пластилин, глина, соленое тесто.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Контейнеры с бусинами, контейнер с бисером.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Мотки проволоки и лески разного сечения.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Рулон простых белых обоев.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Кисти, палочки, стеки, ножницы.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Трафареты, клише, печатки.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Клейстер, клеевые карандаши.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Доски для рисования мелом, фломастерами.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«Волшебный экран».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Пооперационные карты выполнения поделок. </w:t>
      </w:r>
    </w:p>
    <w:p w:rsidR="004D5348" w:rsidRPr="004D5348" w:rsidRDefault="004D5348" w:rsidP="00AF4CF8">
      <w:pPr>
        <w:numPr>
          <w:ilvl w:val="0"/>
          <w:numId w:val="86"/>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Белая и цветная ткань для вышивания, пяльцы, мулине, цветная шерстяная пряжа.</w:t>
      </w:r>
    </w:p>
    <w:p w:rsidR="004D5348" w:rsidRPr="004D5348" w:rsidRDefault="004D5348" w:rsidP="00AF4CF8">
      <w:pPr>
        <w:spacing w:after="12"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17. Емкость для мусора.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lastRenderedPageBreak/>
        <w:t>Музыкальный центр в групповом помещении</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Музыкальные игрушки (балалайки, гармошки, пианино, лесенка).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Ложки, палочки, молоточки, кубики.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Звучащие предметы-заместители.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             181</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CD </w:t>
      </w:r>
      <w:r w:rsidRPr="004D5348">
        <w:rPr>
          <w:rFonts w:ascii="Times New Roman" w:hAnsi="Times New Roman" w:cs="Times New Roman"/>
          <w:sz w:val="28"/>
          <w:szCs w:val="28"/>
        </w:rPr>
        <w:tab/>
        <w:t xml:space="preserve">с </w:t>
      </w:r>
      <w:r w:rsidRPr="004D5348">
        <w:rPr>
          <w:rFonts w:ascii="Times New Roman" w:hAnsi="Times New Roman" w:cs="Times New Roman"/>
          <w:sz w:val="28"/>
          <w:szCs w:val="28"/>
        </w:rPr>
        <w:tab/>
        <w:t xml:space="preserve">записью </w:t>
      </w:r>
      <w:r w:rsidRPr="004D5348">
        <w:rPr>
          <w:rFonts w:ascii="Times New Roman" w:hAnsi="Times New Roman" w:cs="Times New Roman"/>
          <w:sz w:val="28"/>
          <w:szCs w:val="28"/>
        </w:rPr>
        <w:tab/>
        <w:t xml:space="preserve">музыкального </w:t>
      </w:r>
      <w:r w:rsidRPr="004D5348">
        <w:rPr>
          <w:rFonts w:ascii="Times New Roman" w:hAnsi="Times New Roman" w:cs="Times New Roman"/>
          <w:sz w:val="28"/>
          <w:szCs w:val="28"/>
        </w:rPr>
        <w:tab/>
        <w:t xml:space="preserve">сопровождения </w:t>
      </w:r>
      <w:r w:rsidRPr="004D5348">
        <w:rPr>
          <w:rFonts w:ascii="Times New Roman" w:hAnsi="Times New Roman" w:cs="Times New Roman"/>
          <w:sz w:val="28"/>
          <w:szCs w:val="28"/>
        </w:rPr>
        <w:tab/>
        <w:t xml:space="preserve">для </w:t>
      </w:r>
      <w:r w:rsidRPr="004D5348">
        <w:rPr>
          <w:rFonts w:ascii="Times New Roman" w:hAnsi="Times New Roman" w:cs="Times New Roman"/>
          <w:sz w:val="28"/>
          <w:szCs w:val="28"/>
        </w:rPr>
        <w:tab/>
        <w:t xml:space="preserve">театрализованных представлений, подвижных игр, пальчиковой гимнастики.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Музыкально-дидактические игры («Спой песенку по картинке», «Отгадай, на чем играю», «Ритмические полоски», «Бубенчики», «Какая музыка»).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Портреты композиторов (П. Чайковский, Д. Шостакович, М. Глинка, Д. Кабалевский и др.). </w:t>
      </w:r>
    </w:p>
    <w:p w:rsidR="004D5348" w:rsidRPr="004D5348" w:rsidRDefault="004D5348" w:rsidP="00AF4CF8">
      <w:pPr>
        <w:numPr>
          <w:ilvl w:val="0"/>
          <w:numId w:val="87"/>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 В. Конкевич. Мир музыкальных образов. Слушаем музыку вместе с ребенком. Советы музыкальному руководителю. — СПб., ДЕТСТВО-ПРЕСС, 2010. </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10.С. В. Конкевич. Картотека предметных картинок. Музыкальные инструменты — СПб., ДЕТСТВО-ПРЕСС, 2011.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11. С. В. Конкевич. Путешествие в удивительный мир музыки. Советы родителям.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 СПб., ДЕТСТВО-ПРЕСС, 2010.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сюжетно-ролевых игр в групповом помещении</w:t>
      </w:r>
    </w:p>
    <w:p w:rsidR="004D5348" w:rsidRPr="004D5348" w:rsidRDefault="004D5348" w:rsidP="00AF4CF8">
      <w:pPr>
        <w:numPr>
          <w:ilvl w:val="0"/>
          <w:numId w:val="88"/>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Куклы «мальчики» и «девочки». </w:t>
      </w:r>
    </w:p>
    <w:p w:rsidR="004D5348" w:rsidRPr="004D5348" w:rsidRDefault="004D5348" w:rsidP="00AF4CF8">
      <w:pPr>
        <w:numPr>
          <w:ilvl w:val="0"/>
          <w:numId w:val="88"/>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Куклы в одежде представителей разных профессий. </w:t>
      </w:r>
    </w:p>
    <w:p w:rsidR="004D5348" w:rsidRPr="004D5348" w:rsidRDefault="004D5348" w:rsidP="00AF4CF8">
      <w:pPr>
        <w:numPr>
          <w:ilvl w:val="0"/>
          <w:numId w:val="88"/>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одежды для кукол по сезонам. </w:t>
      </w:r>
    </w:p>
    <w:p w:rsidR="004D5348" w:rsidRPr="004D5348" w:rsidRDefault="004D5348" w:rsidP="00AF4CF8">
      <w:pPr>
        <w:numPr>
          <w:ilvl w:val="0"/>
          <w:numId w:val="88"/>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Комплекты постельных принадлежностей для кукол. </w:t>
      </w:r>
    </w:p>
    <w:p w:rsidR="004D5348" w:rsidRPr="004D5348" w:rsidRDefault="004D5348" w:rsidP="00AF4CF8">
      <w:pPr>
        <w:numPr>
          <w:ilvl w:val="0"/>
          <w:numId w:val="88"/>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Кукольная мебель. </w:t>
      </w:r>
    </w:p>
    <w:p w:rsidR="004D5348" w:rsidRPr="004D5348" w:rsidRDefault="004D5348" w:rsidP="00AF4CF8">
      <w:pPr>
        <w:numPr>
          <w:ilvl w:val="0"/>
          <w:numId w:val="88"/>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мебели для кухни (плита, мойка, стиральная машина). </w:t>
      </w:r>
    </w:p>
    <w:p w:rsidR="004D5348" w:rsidRPr="004D5348" w:rsidRDefault="004D5348" w:rsidP="00AF4CF8">
      <w:pPr>
        <w:numPr>
          <w:ilvl w:val="0"/>
          <w:numId w:val="88"/>
        </w:numPr>
        <w:spacing w:after="0"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мебели «Парикмахерская».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8.Кукольные сервизы.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9.Коляски для кукол.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10.Атрибуты для нескольких сюжетно-ролевых игр. </w:t>
      </w:r>
    </w:p>
    <w:p w:rsidR="004D5348" w:rsidRPr="004D5348" w:rsidRDefault="004D5348" w:rsidP="00AF4CF8">
      <w:pPr>
        <w:spacing w:after="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11.Атрибуты для ряжения. </w:t>
      </w:r>
    </w:p>
    <w:p w:rsidR="004D5348" w:rsidRPr="004D5348" w:rsidRDefault="004D5348" w:rsidP="00AF4CF8">
      <w:pPr>
        <w:spacing w:after="10"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12.Предметы-заместители.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«Мы играем в театр» в групповом  помещении</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Большая ширма, маленькие ширмы для настольного театра.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lastRenderedPageBreak/>
        <w:t xml:space="preserve">Стойка-вешалка для костюмов.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Костюмы, маски, атрибуты, элементы декораций для постановки нескольких сказок.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Куклы и игрушки для различных видов театра (плоскостной, кукольный, стержневой, настольный, перчаточный).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Пособия и атрибуты для «Развивающих сказок».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Музыкальный центр и СD c записью музыки для спектаклей. </w:t>
      </w:r>
    </w:p>
    <w:p w:rsidR="004D5348" w:rsidRPr="004D5348" w:rsidRDefault="004D5348" w:rsidP="00AF4CF8">
      <w:pPr>
        <w:numPr>
          <w:ilvl w:val="0"/>
          <w:numId w:val="89"/>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Большое настенное зеркало, детский грим, парики.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«Мы учимся трудиться» в групповом помещении</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Контейнеры с гайками, болтами, гвоздиками.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Набор «Маленький плотник».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Приборы для выжигания.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Заготовки из дерева.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Схемы изготовления поделок.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Корзинка с материалами для рукоделия.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Контейнер для мусора.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Щетка.</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Совок. </w:t>
      </w:r>
    </w:p>
    <w:p w:rsidR="004D5348" w:rsidRPr="004D5348" w:rsidRDefault="004D5348" w:rsidP="00AF4CF8">
      <w:pPr>
        <w:numPr>
          <w:ilvl w:val="0"/>
          <w:numId w:val="90"/>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Халаты, передники, нарукавники. </w:t>
      </w:r>
    </w:p>
    <w:p w:rsidR="004D5348" w:rsidRPr="004D5348" w:rsidRDefault="004D5348" w:rsidP="00AF4CF8">
      <w:pPr>
        <w:spacing w:after="28"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Центр «Наша Родина—Россия» в  групповом помещении</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Дерягина Л. Б. Наша Родина — Россия. — СПб., ДЕТСТВО-ПРЕСС, 2010.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Ботякова О. А. Этнография для дошкольников. Народы России. Обычаи. Фольклор. — СПб., ДЕТСТВО-ПРЕСС, 2010.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Нищева Н. В. Москва — столица России. — СПб., ДЕТСТВО-ПРЕСС, 2014.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Крупенчук О. И. Мой Петербург. — СПб., ДЕТСТВО-ПРЕСС, 2014.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Портрет президента России.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Российский флаг.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CD с записью гимна России. </w:t>
      </w:r>
    </w:p>
    <w:p w:rsidR="004D5348" w:rsidRPr="004D5348" w:rsidRDefault="004D5348" w:rsidP="00AF4CF8">
      <w:pPr>
        <w:numPr>
          <w:ilvl w:val="0"/>
          <w:numId w:val="91"/>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Куклы в костюмах народов России. </w:t>
      </w:r>
    </w:p>
    <w:p w:rsidR="004D5348" w:rsidRPr="004D5348" w:rsidRDefault="004D5348" w:rsidP="00AF4CF8">
      <w:pPr>
        <w:spacing w:line="276" w:lineRule="auto"/>
        <w:ind w:left="1134" w:right="1133"/>
        <w:jc w:val="both"/>
        <w:rPr>
          <w:rFonts w:ascii="Times New Roman" w:hAnsi="Times New Roman" w:cs="Times New Roman"/>
          <w:sz w:val="28"/>
          <w:szCs w:val="28"/>
        </w:rPr>
      </w:pPr>
      <w:r w:rsidRPr="004D5348">
        <w:rPr>
          <w:rFonts w:ascii="Times New Roman" w:hAnsi="Times New Roman" w:cs="Times New Roman"/>
          <w:sz w:val="28"/>
          <w:szCs w:val="28"/>
        </w:rPr>
        <w:t xml:space="preserve">0. Игрушки, изделия народных промыслов России. </w:t>
      </w:r>
    </w:p>
    <w:p w:rsidR="004D5348" w:rsidRPr="004D5348" w:rsidRDefault="004D5348" w:rsidP="00AF4CF8">
      <w:pPr>
        <w:numPr>
          <w:ilvl w:val="0"/>
          <w:numId w:val="9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Альбомы и наборы открыток с видами родного города, Москвы, СанктПетербурга, крупных городов России. </w:t>
      </w:r>
    </w:p>
    <w:p w:rsidR="004D5348" w:rsidRPr="004D5348" w:rsidRDefault="004D5348" w:rsidP="00AF4CF8">
      <w:pPr>
        <w:numPr>
          <w:ilvl w:val="0"/>
          <w:numId w:val="9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Глобус, карта мира, карта России, карта родного города. </w:t>
      </w:r>
    </w:p>
    <w:p w:rsidR="004D5348" w:rsidRPr="004D5348" w:rsidRDefault="004D5348" w:rsidP="00AF4CF8">
      <w:pPr>
        <w:numPr>
          <w:ilvl w:val="0"/>
          <w:numId w:val="9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Макет центра родного города. </w:t>
      </w:r>
    </w:p>
    <w:p w:rsidR="004D5348" w:rsidRPr="004D5348" w:rsidRDefault="004D5348" w:rsidP="00AF4CF8">
      <w:pPr>
        <w:numPr>
          <w:ilvl w:val="0"/>
          <w:numId w:val="92"/>
        </w:numPr>
        <w:spacing w:after="12"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 xml:space="preserve">Альбом-самоделка «Наш город» (рисунки и рассказы детей). </w:t>
      </w: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lastRenderedPageBreak/>
        <w:t>Центр «Здоровье и безопасность» в  групповом  помещении</w:t>
      </w:r>
    </w:p>
    <w:p w:rsidR="004D5348" w:rsidRPr="004D5348" w:rsidRDefault="004D5348" w:rsidP="00AF4CF8">
      <w:pPr>
        <w:numPr>
          <w:ilvl w:val="0"/>
          <w:numId w:val="93"/>
        </w:numPr>
        <w:spacing w:after="7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Настольно-печатные дидактические игры по направлениям «Здоровье», «Безопасность»</w:t>
      </w:r>
      <w:r w:rsidRPr="004D5348">
        <w:rPr>
          <w:rFonts w:ascii="Times New Roman" w:hAnsi="Times New Roman" w:cs="Times New Roman"/>
          <w:sz w:val="28"/>
          <w:szCs w:val="28"/>
          <w:vertAlign w:val="superscript"/>
        </w:rPr>
        <w:footnoteReference w:id="32"/>
      </w:r>
      <w:r w:rsidRPr="004D5348">
        <w:rPr>
          <w:rFonts w:ascii="Times New Roman" w:hAnsi="Times New Roman" w:cs="Times New Roman"/>
          <w:sz w:val="28"/>
          <w:szCs w:val="28"/>
        </w:rPr>
        <w:t xml:space="preserve">. </w:t>
      </w:r>
    </w:p>
    <w:p w:rsidR="004D5348" w:rsidRPr="004D5348" w:rsidRDefault="004D5348" w:rsidP="00AF4CF8">
      <w:pPr>
        <w:numPr>
          <w:ilvl w:val="0"/>
          <w:numId w:val="93"/>
        </w:numPr>
        <w:spacing w:after="5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Безопасность. Рабочие тетради №1, №2, №3, №4</w:t>
      </w:r>
      <w:r w:rsidRPr="004D5348">
        <w:rPr>
          <w:rFonts w:ascii="Times New Roman" w:hAnsi="Times New Roman" w:cs="Times New Roman"/>
          <w:sz w:val="28"/>
          <w:szCs w:val="28"/>
          <w:vertAlign w:val="superscript"/>
        </w:rPr>
        <w:footnoteReference w:id="33"/>
      </w:r>
      <w:r w:rsidRPr="004D5348">
        <w:rPr>
          <w:rFonts w:ascii="Times New Roman" w:hAnsi="Times New Roman" w:cs="Times New Roman"/>
          <w:sz w:val="28"/>
          <w:szCs w:val="28"/>
        </w:rPr>
        <w:t xml:space="preserve">. </w:t>
      </w:r>
    </w:p>
    <w:p w:rsidR="004D5348" w:rsidRPr="004D5348" w:rsidRDefault="004D5348" w:rsidP="00AF4CF8">
      <w:pPr>
        <w:numPr>
          <w:ilvl w:val="0"/>
          <w:numId w:val="93"/>
        </w:numPr>
        <w:spacing w:after="41"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Правила дорожного движения для дошкольников</w:t>
      </w:r>
      <w:r w:rsidRPr="004D5348">
        <w:rPr>
          <w:rFonts w:ascii="Times New Roman" w:hAnsi="Times New Roman" w:cs="Times New Roman"/>
          <w:sz w:val="28"/>
          <w:szCs w:val="28"/>
          <w:vertAlign w:val="superscript"/>
        </w:rPr>
        <w:footnoteReference w:id="34"/>
      </w:r>
      <w:r w:rsidRPr="004D5348">
        <w:rPr>
          <w:rFonts w:ascii="Times New Roman" w:hAnsi="Times New Roman" w:cs="Times New Roman"/>
          <w:sz w:val="28"/>
          <w:szCs w:val="28"/>
        </w:rPr>
        <w:t xml:space="preserve">. </w:t>
      </w:r>
    </w:p>
    <w:p w:rsidR="004D5348" w:rsidRPr="004D5348" w:rsidRDefault="004D5348" w:rsidP="00AF4CF8">
      <w:pPr>
        <w:numPr>
          <w:ilvl w:val="0"/>
          <w:numId w:val="93"/>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Атрибуты для сюжетно-ролевой игры «Перекресток». </w:t>
      </w:r>
    </w:p>
    <w:p w:rsidR="004D5348" w:rsidRPr="004D5348" w:rsidRDefault="004D5348" w:rsidP="00AF4CF8">
      <w:pPr>
        <w:numPr>
          <w:ilvl w:val="0"/>
          <w:numId w:val="93"/>
        </w:numPr>
        <w:spacing w:after="35"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 xml:space="preserve">Действующая модель светофора. </w:t>
      </w:r>
    </w:p>
    <w:p w:rsidR="004D5348" w:rsidRPr="004D5348" w:rsidRDefault="004D5348" w:rsidP="00AF4CF8">
      <w:pPr>
        <w:numPr>
          <w:ilvl w:val="0"/>
          <w:numId w:val="93"/>
        </w:numPr>
        <w:spacing w:after="12" w:line="276" w:lineRule="auto"/>
        <w:ind w:left="1134" w:right="1133" w:hanging="240"/>
        <w:jc w:val="both"/>
        <w:rPr>
          <w:rFonts w:ascii="Times New Roman" w:hAnsi="Times New Roman" w:cs="Times New Roman"/>
          <w:sz w:val="28"/>
          <w:szCs w:val="28"/>
        </w:rPr>
      </w:pPr>
      <w:r w:rsidRPr="004D5348">
        <w:rPr>
          <w:rFonts w:ascii="Times New Roman" w:hAnsi="Times New Roman" w:cs="Times New Roman"/>
          <w:sz w:val="28"/>
          <w:szCs w:val="28"/>
        </w:rPr>
        <w:t>Книжка-раскладушка «Один на улице, или безопасная прогулка»</w:t>
      </w:r>
      <w:r w:rsidRPr="004D5348">
        <w:rPr>
          <w:rFonts w:ascii="Times New Roman" w:hAnsi="Times New Roman" w:cs="Times New Roman"/>
          <w:sz w:val="28"/>
          <w:szCs w:val="28"/>
          <w:vertAlign w:val="superscript"/>
        </w:rPr>
        <w:footnoteReference w:id="35"/>
      </w:r>
      <w:r w:rsidRPr="004D5348">
        <w:rPr>
          <w:rFonts w:ascii="Times New Roman" w:hAnsi="Times New Roman" w:cs="Times New Roman"/>
          <w:sz w:val="28"/>
          <w:szCs w:val="28"/>
        </w:rPr>
        <w:t>. 7. Плакаты</w:t>
      </w:r>
      <w:r w:rsidRPr="004D5348">
        <w:rPr>
          <w:rFonts w:ascii="Times New Roman" w:hAnsi="Times New Roman" w:cs="Times New Roman"/>
          <w:sz w:val="28"/>
          <w:szCs w:val="28"/>
          <w:vertAlign w:val="superscript"/>
        </w:rPr>
        <w:footnoteReference w:id="36"/>
      </w:r>
      <w:r w:rsidRPr="004D5348">
        <w:rPr>
          <w:rFonts w:ascii="Times New Roman" w:hAnsi="Times New Roman" w:cs="Times New Roman"/>
          <w:sz w:val="28"/>
          <w:szCs w:val="28"/>
        </w:rPr>
        <w:t xml:space="preserve">. </w:t>
      </w:r>
    </w:p>
    <w:p w:rsidR="004D5348" w:rsidRPr="004D5348" w:rsidRDefault="004D5348" w:rsidP="00AF4CF8">
      <w:pPr>
        <w:spacing w:after="29" w:line="276" w:lineRule="auto"/>
        <w:ind w:left="1134" w:right="1133"/>
        <w:jc w:val="both"/>
        <w:rPr>
          <w:rFonts w:ascii="Times New Roman" w:hAnsi="Times New Roman" w:cs="Times New Roman"/>
          <w:sz w:val="28"/>
          <w:szCs w:val="28"/>
        </w:rPr>
      </w:pPr>
    </w:p>
    <w:p w:rsidR="004D5348" w:rsidRPr="004D5348" w:rsidRDefault="004D5348" w:rsidP="00AF4CF8">
      <w:pPr>
        <w:pStyle w:val="3"/>
        <w:spacing w:line="276" w:lineRule="auto"/>
        <w:ind w:left="1134" w:right="1133"/>
        <w:jc w:val="both"/>
        <w:rPr>
          <w:rFonts w:ascii="Times New Roman" w:hAnsi="Times New Roman"/>
          <w:b/>
          <w:color w:val="auto"/>
          <w:sz w:val="28"/>
          <w:szCs w:val="28"/>
        </w:rPr>
      </w:pPr>
      <w:r w:rsidRPr="004D5348">
        <w:rPr>
          <w:rFonts w:ascii="Times New Roman" w:hAnsi="Times New Roman"/>
          <w:b/>
          <w:color w:val="auto"/>
          <w:sz w:val="28"/>
          <w:szCs w:val="28"/>
        </w:rPr>
        <w:t>Физкультурный центр в групповом помещении</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Мячи малые, средние разных цветов, мячи фитболы.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Мячики массажные разных цветов и размеров.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Обручи (малые и большие).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Канат, толстая веревка, шнур.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Флажки разных цветов.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Гимнастические палки.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Кольцеброс.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Кегли.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«Дорожки движения» с моделями и схемами выполнения заданий.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Мишени на ковролиновой основе с набором дротиков и мячиков на «липучках».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Детская баскетбольная корзина.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Длинная и короткая скакалки.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Бадминтон, городки.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Томагавк, летающие тарелки.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Ребристые дорожки.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Нетрадиционное спортивное оборудование.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Тренажер из двухколесного велосипеда.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Гимнастическая лестница.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Поролоновый мат. </w:t>
      </w:r>
    </w:p>
    <w:p w:rsidR="004D5348" w:rsidRPr="004D5348" w:rsidRDefault="004D5348" w:rsidP="00AF4CF8">
      <w:pPr>
        <w:numPr>
          <w:ilvl w:val="0"/>
          <w:numId w:val="94"/>
        </w:numPr>
        <w:spacing w:after="12" w:line="276" w:lineRule="auto"/>
        <w:ind w:left="1134" w:right="1133" w:hanging="360"/>
        <w:jc w:val="both"/>
        <w:rPr>
          <w:rFonts w:ascii="Times New Roman" w:hAnsi="Times New Roman" w:cs="Times New Roman"/>
          <w:sz w:val="28"/>
          <w:szCs w:val="28"/>
        </w:rPr>
      </w:pPr>
      <w:r w:rsidRPr="004D5348">
        <w:rPr>
          <w:rFonts w:ascii="Times New Roman" w:hAnsi="Times New Roman" w:cs="Times New Roman"/>
          <w:sz w:val="28"/>
          <w:szCs w:val="28"/>
        </w:rPr>
        <w:t xml:space="preserve">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 </w:t>
      </w:r>
    </w:p>
    <w:p w:rsidR="004D5348" w:rsidRPr="004D5348" w:rsidRDefault="004D5348" w:rsidP="00AF4CF8">
      <w:pPr>
        <w:pStyle w:val="af"/>
        <w:spacing w:line="276" w:lineRule="auto"/>
        <w:ind w:left="1134" w:right="1133" w:firstLine="0"/>
        <w:jc w:val="both"/>
        <w:rPr>
          <w:sz w:val="28"/>
          <w:szCs w:val="28"/>
        </w:rPr>
      </w:pPr>
    </w:p>
    <w:p w:rsidR="004D5348" w:rsidRPr="004D5348" w:rsidRDefault="004D5348" w:rsidP="00AF4CF8">
      <w:pPr>
        <w:spacing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lastRenderedPageBreak/>
        <w:t>Кадровые, финансовые, материально-технические условия реализации программы</w:t>
      </w:r>
    </w:p>
    <w:p w:rsidR="004D5348" w:rsidRPr="004D5348" w:rsidRDefault="004D5348" w:rsidP="00AF4CF8">
      <w:pPr>
        <w:pStyle w:val="af"/>
        <w:spacing w:after="27" w:line="276" w:lineRule="auto"/>
        <w:ind w:left="1134" w:right="1133"/>
        <w:jc w:val="both"/>
        <w:rPr>
          <w:sz w:val="28"/>
          <w:szCs w:val="28"/>
        </w:rPr>
      </w:pPr>
      <w:r w:rsidRPr="004D5348">
        <w:rPr>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w:t>
      </w:r>
    </w:p>
    <w:p w:rsidR="004D5348" w:rsidRPr="004D5348" w:rsidRDefault="004D5348" w:rsidP="00AF4CF8">
      <w:pPr>
        <w:pStyle w:val="af"/>
        <w:spacing w:after="27" w:line="276" w:lineRule="auto"/>
        <w:ind w:left="1134" w:right="1133"/>
        <w:jc w:val="both"/>
        <w:rPr>
          <w:sz w:val="28"/>
          <w:szCs w:val="28"/>
        </w:rPr>
      </w:pP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4D5348" w:rsidRPr="004D5348" w:rsidRDefault="004D5348" w:rsidP="00AF4CF8">
      <w:pPr>
        <w:spacing w:line="276" w:lineRule="auto"/>
        <w:ind w:left="1134" w:right="1133" w:firstLine="708"/>
        <w:jc w:val="both"/>
        <w:rPr>
          <w:rFonts w:ascii="Times New Roman" w:hAnsi="Times New Roman" w:cs="Times New Roman"/>
          <w:sz w:val="28"/>
          <w:szCs w:val="28"/>
        </w:rPr>
      </w:pPr>
      <w:r w:rsidRPr="004D5348">
        <w:rPr>
          <w:rFonts w:ascii="Times New Roman" w:hAnsi="Times New Roman" w:cs="Times New Roman"/>
          <w:sz w:val="28"/>
          <w:szCs w:val="28"/>
        </w:rPr>
        <w:t>Материально-технические условия реализации АОПКРР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D5348" w:rsidRPr="004D5348" w:rsidRDefault="004D5348" w:rsidP="00AF4CF8">
      <w:pPr>
        <w:widowControl w:val="0"/>
        <w:autoSpaceDE w:val="0"/>
        <w:autoSpaceDN w:val="0"/>
        <w:spacing w:after="0" w:line="276" w:lineRule="auto"/>
        <w:ind w:left="1134" w:right="1133"/>
        <w:jc w:val="both"/>
        <w:rPr>
          <w:rFonts w:ascii="Times New Roman" w:eastAsia="Times New Roman" w:hAnsi="Times New Roman" w:cs="Times New Roman"/>
          <w:b/>
          <w:sz w:val="28"/>
          <w:szCs w:val="28"/>
        </w:rPr>
      </w:pPr>
      <w:r w:rsidRPr="004D5348">
        <w:rPr>
          <w:rFonts w:ascii="Times New Roman" w:eastAsia="Times New Roman" w:hAnsi="Times New Roman" w:cs="Times New Roman"/>
          <w:b/>
          <w:sz w:val="28"/>
          <w:szCs w:val="28"/>
          <w:lang w:val="en-US"/>
        </w:rPr>
        <w:t>III</w:t>
      </w:r>
      <w:r w:rsidRPr="004D5348">
        <w:rPr>
          <w:rFonts w:ascii="Times New Roman" w:eastAsia="Times New Roman" w:hAnsi="Times New Roman" w:cs="Times New Roman"/>
          <w:b/>
          <w:sz w:val="28"/>
          <w:szCs w:val="28"/>
        </w:rPr>
        <w:t>. ОРГАНИЗАЦИОННЫЙ РАЗДЕЛ</w:t>
      </w:r>
    </w:p>
    <w:p w:rsidR="004D5348" w:rsidRPr="004D5348" w:rsidRDefault="004D5348" w:rsidP="00AF4CF8">
      <w:pPr>
        <w:widowControl w:val="0"/>
        <w:autoSpaceDE w:val="0"/>
        <w:autoSpaceDN w:val="0"/>
        <w:spacing w:after="0" w:line="276" w:lineRule="auto"/>
        <w:ind w:left="1134" w:right="1133"/>
        <w:jc w:val="both"/>
        <w:rPr>
          <w:rFonts w:ascii="Times New Roman" w:eastAsia="Times New Roman" w:hAnsi="Times New Roman" w:cs="Times New Roman"/>
          <w:b/>
          <w:sz w:val="28"/>
          <w:szCs w:val="28"/>
        </w:rPr>
      </w:pPr>
      <w:r w:rsidRPr="004D5348">
        <w:rPr>
          <w:rFonts w:ascii="Times New Roman" w:eastAsia="Times New Roman" w:hAnsi="Times New Roman" w:cs="Times New Roman"/>
          <w:b/>
          <w:sz w:val="28"/>
          <w:szCs w:val="28"/>
        </w:rPr>
        <w:t xml:space="preserve">3.1.Психолого-педагогически условия реализаци основной </w:t>
      </w:r>
      <w:r w:rsidRPr="004D5348">
        <w:rPr>
          <w:rFonts w:ascii="Times New Roman" w:eastAsia="Times New Roman" w:hAnsi="Times New Roman" w:cs="Times New Roman"/>
          <w:b/>
          <w:sz w:val="28"/>
          <w:szCs w:val="28"/>
        </w:rPr>
        <w:lastRenderedPageBreak/>
        <w:t>образовательной программы</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Успешная реализация программы обеспечивается следующими психолого-педагогическими условиями:</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w:t>
      </w:r>
    </w:p>
    <w:p w:rsidR="004D5348" w:rsidRPr="004D5348" w:rsidRDefault="004D5348" w:rsidP="00AF4CF8">
      <w:pPr>
        <w:spacing w:after="0" w:line="276" w:lineRule="auto"/>
        <w:ind w:left="1134" w:right="1133"/>
        <w:jc w:val="both"/>
        <w:rPr>
          <w:rFonts w:ascii="Times New Roman" w:hAnsi="Times New Roman"/>
          <w:sz w:val="28"/>
          <w:szCs w:val="28"/>
        </w:rPr>
      </w:pPr>
      <w:r w:rsidRPr="004D5348">
        <w:rPr>
          <w:rFonts w:ascii="Times New Roman" w:hAnsi="Times New Roman"/>
          <w:sz w:val="28"/>
          <w:szCs w:val="28"/>
        </w:rPr>
        <w:t>образования - формирование умения учиться);</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 </w:t>
      </w:r>
    </w:p>
    <w:p w:rsidR="004D5348" w:rsidRPr="004D5348" w:rsidRDefault="004D5348" w:rsidP="00AF4CF8">
      <w:pPr>
        <w:spacing w:after="0" w:line="276" w:lineRule="auto"/>
        <w:ind w:left="1134" w:right="1133" w:firstLine="709"/>
        <w:jc w:val="both"/>
        <w:rPr>
          <w:rFonts w:ascii="Times New Roman" w:hAnsi="Times New Roman"/>
          <w:strike/>
          <w:sz w:val="28"/>
          <w:szCs w:val="28"/>
        </w:rPr>
      </w:pP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-непрерывное психолого-педагогическое сопровождение участников образовательных отношений в процессе реализации программы в МБДОУ, обеспечение вариативности его содержания, направлений и  форм, согласно запросам родительского и профессионального сообществ;</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D5348" w:rsidRPr="004D5348" w:rsidRDefault="004D5348" w:rsidP="00AF4CF8">
      <w:pPr>
        <w:spacing w:after="0" w:line="276" w:lineRule="auto"/>
        <w:ind w:left="1134" w:right="1133"/>
        <w:jc w:val="both"/>
        <w:rPr>
          <w:rFonts w:ascii="Times New Roman" w:hAnsi="Times New Roman"/>
          <w:sz w:val="28"/>
          <w:szCs w:val="28"/>
        </w:rPr>
      </w:pPr>
    </w:p>
    <w:p w:rsidR="004D5348" w:rsidRPr="004D5348" w:rsidRDefault="004D5348" w:rsidP="00AF4CF8">
      <w:pPr>
        <w:spacing w:after="0" w:line="276" w:lineRule="auto"/>
        <w:ind w:left="1134" w:right="1133"/>
        <w:jc w:val="both"/>
        <w:rPr>
          <w:rFonts w:ascii="Times New Roman" w:hAnsi="Times New Roman"/>
          <w:b/>
          <w:sz w:val="28"/>
          <w:szCs w:val="28"/>
        </w:rPr>
      </w:pPr>
      <w:r w:rsidRPr="004D5348">
        <w:rPr>
          <w:rFonts w:ascii="Times New Roman" w:hAnsi="Times New Roman"/>
          <w:b/>
          <w:sz w:val="28"/>
          <w:szCs w:val="28"/>
        </w:rPr>
        <w:t>3.2. Кадровые условия реализации программы</w:t>
      </w:r>
    </w:p>
    <w:p w:rsidR="004D5348" w:rsidRPr="004D5348" w:rsidRDefault="004D5348" w:rsidP="00AF4CF8">
      <w:pPr>
        <w:spacing w:after="0" w:line="276" w:lineRule="auto"/>
        <w:ind w:left="1134" w:right="1133"/>
        <w:jc w:val="both"/>
        <w:rPr>
          <w:rFonts w:ascii="Times New Roman" w:hAnsi="Times New Roman"/>
          <w:sz w:val="28"/>
          <w:szCs w:val="28"/>
        </w:rPr>
      </w:pPr>
      <w:r w:rsidRPr="004D5348">
        <w:rPr>
          <w:rFonts w:ascii="Times New Roman" w:hAnsi="Times New Roman"/>
          <w:sz w:val="28"/>
          <w:szCs w:val="28"/>
        </w:rPr>
        <w:t xml:space="preserve">       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w:t>
      </w:r>
      <w:r w:rsidRPr="004D5348">
        <w:rPr>
          <w:rFonts w:ascii="Times New Roman" w:hAnsi="Times New Roman"/>
          <w:sz w:val="28"/>
          <w:szCs w:val="28"/>
        </w:rPr>
        <w:br/>
        <w:t>№ 225: заведующий, старший воспитатель, воспитатели, музыкальный руководитель, учитель-логопед, педагог-психолог, инструктор по физкультуре. 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lastRenderedPageBreak/>
        <w:t xml:space="preserve"> 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МБДОУ.</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186</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При работе с детьми с ограниченными возможностями здоровья в группах комбинированной или компенсирующей направленности, в Организации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учитель-логопед.</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В целях эффективной реализации программы в МБДОУ создаются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4D5348" w:rsidRPr="004D5348" w:rsidRDefault="004D5348" w:rsidP="00AF4CF8">
      <w:pPr>
        <w:spacing w:after="0" w:line="276" w:lineRule="auto"/>
        <w:ind w:left="1134" w:right="1133"/>
        <w:jc w:val="both"/>
        <w:rPr>
          <w:rFonts w:ascii="Times New Roman" w:hAnsi="Times New Roman" w:cs="Times New Roman"/>
          <w:b/>
          <w:sz w:val="28"/>
          <w:szCs w:val="28"/>
        </w:rPr>
      </w:pPr>
      <w:r w:rsidRPr="004D5348">
        <w:rPr>
          <w:rFonts w:ascii="Times New Roman" w:hAnsi="Times New Roman" w:cs="Times New Roman"/>
          <w:b/>
          <w:sz w:val="28"/>
          <w:szCs w:val="28"/>
        </w:rPr>
        <w:t>3.3.Режим и распорядок дня в МБДОУ</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lastRenderedPageBreak/>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4D5348" w:rsidRPr="004D5348" w:rsidRDefault="004D5348" w:rsidP="00AF4CF8">
      <w:pPr>
        <w:spacing w:after="0" w:line="276" w:lineRule="auto"/>
        <w:ind w:left="1134" w:right="1133" w:firstLine="709"/>
        <w:jc w:val="both"/>
        <w:rPr>
          <w:rFonts w:ascii="Times New Roman" w:hAnsi="Times New Roman"/>
          <w:sz w:val="28"/>
          <w:szCs w:val="28"/>
        </w:rPr>
      </w:pP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4D5348" w:rsidRPr="004D5348" w:rsidRDefault="004D5348" w:rsidP="00AF4CF8">
      <w:pPr>
        <w:widowControl w:val="0"/>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w:t>
      </w:r>
      <w:r w:rsidRPr="004D5348">
        <w:rPr>
          <w:rFonts w:ascii="Times New Roman" w:hAnsi="Times New Roman"/>
          <w:sz w:val="28"/>
          <w:szCs w:val="28"/>
        </w:rPr>
        <w:lastRenderedPageBreak/>
        <w:t>государственного санитарного врача Российской Федерации от 28 января 2021 г. № 2 (зарегистрировано Министерством юстиции Российской Федерации29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Режим дня строится с учетом сезонных изменений. В теплый период года увеличивается </w:t>
      </w:r>
    </w:p>
    <w:p w:rsidR="004D5348" w:rsidRPr="004D5348" w:rsidRDefault="004D5348" w:rsidP="00AF4CF8">
      <w:pPr>
        <w:spacing w:after="0" w:line="276" w:lineRule="auto"/>
        <w:ind w:left="1134" w:right="1133"/>
        <w:jc w:val="both"/>
        <w:rPr>
          <w:rFonts w:ascii="Times New Roman" w:hAnsi="Times New Roman"/>
          <w:sz w:val="28"/>
          <w:szCs w:val="28"/>
        </w:rPr>
      </w:pPr>
      <w:r w:rsidRPr="004D5348">
        <w:rPr>
          <w:rFonts w:ascii="Times New Roman" w:hAnsi="Times New Roman"/>
          <w:sz w:val="28"/>
          <w:szCs w:val="28"/>
        </w:rPr>
        <w:t xml:space="preserve">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4D5348" w:rsidRPr="004D5348" w:rsidRDefault="004D5348" w:rsidP="00AF4CF8">
      <w:pPr>
        <w:spacing w:after="0" w:line="276"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Требования и показатели организации образовательного процесса</w:t>
      </w:r>
    </w:p>
    <w:p w:rsidR="004D5348" w:rsidRPr="004D5348" w:rsidRDefault="004D5348" w:rsidP="00AF4CF8">
      <w:pPr>
        <w:spacing w:after="0" w:line="240" w:lineRule="auto"/>
        <w:ind w:left="1134" w:right="1133" w:firstLine="709"/>
        <w:jc w:val="both"/>
        <w:rPr>
          <w:rFonts w:ascii="Times New Roman" w:hAnsi="Times New Roman"/>
          <w:b/>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4D5348" w:rsidRPr="004D5348" w:rsidTr="00AF4CF8">
        <w:trPr>
          <w:trHeight w:val="402"/>
        </w:trPr>
        <w:tc>
          <w:tcPr>
            <w:tcW w:w="4474"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Показатель</w:t>
            </w:r>
          </w:p>
        </w:tc>
        <w:tc>
          <w:tcPr>
            <w:tcW w:w="2448"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Возраст</w:t>
            </w:r>
          </w:p>
        </w:tc>
        <w:tc>
          <w:tcPr>
            <w:tcW w:w="3039"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Норматив</w:t>
            </w:r>
          </w:p>
        </w:tc>
      </w:tr>
      <w:tr w:rsidR="004D5348" w:rsidRPr="004D5348" w:rsidTr="00AF4CF8">
        <w:trPr>
          <w:trHeight w:val="269"/>
        </w:trPr>
        <w:tc>
          <w:tcPr>
            <w:tcW w:w="9960" w:type="dxa"/>
            <w:gridSpan w:val="3"/>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sz w:val="28"/>
                <w:szCs w:val="28"/>
              </w:rPr>
            </w:pPr>
            <w:r w:rsidRPr="004D5348">
              <w:rPr>
                <w:rFonts w:ascii="Times New Roman" w:hAnsi="Times New Roman"/>
                <w:b/>
                <w:sz w:val="28"/>
                <w:szCs w:val="28"/>
              </w:rPr>
              <w:t>Требования к организации образовательного процесса</w:t>
            </w:r>
          </w:p>
        </w:tc>
      </w:tr>
      <w:tr w:rsidR="004D5348" w:rsidRPr="004D5348" w:rsidTr="00AF4CF8">
        <w:trPr>
          <w:trHeight w:val="277"/>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Начало занятий не ранее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w:t>
            </w:r>
            <w:r w:rsidRPr="004D5348">
              <w:rPr>
                <w:rFonts w:ascii="Times New Roman" w:hAnsi="Times New Roman"/>
                <w:sz w:val="28"/>
                <w:szCs w:val="28"/>
              </w:rPr>
              <w:lastRenderedPageBreak/>
              <w:t>аста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8.00</w:t>
            </w:r>
          </w:p>
        </w:tc>
      </w:tr>
      <w:tr w:rsidR="004D5348" w:rsidRPr="004D5348" w:rsidTr="00AF4CF8">
        <w:trPr>
          <w:trHeight w:val="239"/>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Окончание занятий, не позднее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возраста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w:t>
            </w:r>
          </w:p>
        </w:tc>
      </w:tr>
      <w:tr w:rsidR="004D5348" w:rsidRPr="004D5348" w:rsidTr="00AF4CF8">
        <w:trPr>
          <w:trHeight w:val="1281"/>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1,5 до 3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3 до 4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от </w:t>
            </w:r>
            <w:r w:rsidRPr="004D5348">
              <w:rPr>
                <w:rFonts w:ascii="Times New Roman" w:hAnsi="Times New Roman"/>
                <w:sz w:val="28"/>
                <w:szCs w:val="28"/>
              </w:rPr>
              <w:lastRenderedPageBreak/>
              <w:t>4 до 5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5 до 6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6 до 7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10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20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25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30 минут</w:t>
            </w:r>
          </w:p>
        </w:tc>
      </w:tr>
      <w:tr w:rsidR="004D5348" w:rsidRPr="004D5348" w:rsidTr="00AF4CF8">
        <w:trPr>
          <w:trHeight w:val="2268"/>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от 1,5 до 3 </w:t>
            </w:r>
            <w:r w:rsidRPr="004D5348">
              <w:rPr>
                <w:rFonts w:ascii="Times New Roman" w:hAnsi="Times New Roman"/>
                <w:sz w:val="28"/>
                <w:szCs w:val="28"/>
              </w:rPr>
              <w:lastRenderedPageBreak/>
              <w:t>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3 до 4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4 до 5 лет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от 5 до 6 лет</w:t>
            </w:r>
          </w:p>
          <w:p w:rsidR="004D5348" w:rsidRPr="004D5348" w:rsidRDefault="004D5348" w:rsidP="00AF4CF8">
            <w:pPr>
              <w:spacing w:after="0" w:line="240" w:lineRule="auto"/>
              <w:ind w:left="1134" w:right="1133"/>
              <w:jc w:val="both"/>
              <w:rPr>
                <w:rFonts w:ascii="Times New Roman" w:hAnsi="Times New Roman"/>
                <w:sz w:val="28"/>
                <w:szCs w:val="28"/>
              </w:rPr>
            </w:pPr>
          </w:p>
          <w:p w:rsidR="004D5348" w:rsidRPr="004D5348" w:rsidRDefault="004D5348" w:rsidP="00AF4CF8">
            <w:pPr>
              <w:spacing w:after="0" w:line="240" w:lineRule="auto"/>
              <w:ind w:left="1134" w:right="1133"/>
              <w:jc w:val="both"/>
              <w:rPr>
                <w:rFonts w:ascii="Times New Roman" w:hAnsi="Times New Roman"/>
                <w:sz w:val="28"/>
                <w:szCs w:val="28"/>
              </w:rPr>
            </w:pPr>
          </w:p>
          <w:p w:rsidR="004D5348" w:rsidRPr="004D5348" w:rsidRDefault="004D5348" w:rsidP="00AF4CF8">
            <w:pPr>
              <w:spacing w:after="0" w:line="240" w:lineRule="auto"/>
              <w:ind w:left="1134" w:right="1133"/>
              <w:jc w:val="both"/>
              <w:rPr>
                <w:rFonts w:ascii="Times New Roman" w:hAnsi="Times New Roman"/>
                <w:sz w:val="28"/>
                <w:szCs w:val="28"/>
              </w:rPr>
            </w:pP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от </w:t>
            </w:r>
            <w:r w:rsidRPr="004D5348">
              <w:rPr>
                <w:rFonts w:ascii="Times New Roman" w:hAnsi="Times New Roman"/>
                <w:sz w:val="28"/>
                <w:szCs w:val="28"/>
              </w:rPr>
              <w:lastRenderedPageBreak/>
              <w:t>6 до 7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20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30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40 минут</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50 минут </w:t>
            </w:r>
            <w:r w:rsidRPr="004D5348">
              <w:rPr>
                <w:rFonts w:ascii="Times New Roman" w:hAnsi="Times New Roman"/>
                <w:sz w:val="28"/>
                <w:szCs w:val="28"/>
              </w:rPr>
              <w:lastRenderedPageBreak/>
              <w:t>или 75 мин при организации 1 занятия после дневного сна</w:t>
            </w:r>
          </w:p>
          <w:p w:rsidR="004D5348" w:rsidRPr="004D5348" w:rsidRDefault="004D5348" w:rsidP="00AF4CF8">
            <w:pPr>
              <w:spacing w:after="0" w:line="240" w:lineRule="auto"/>
              <w:ind w:left="1134" w:right="1133"/>
              <w:jc w:val="both"/>
              <w:rPr>
                <w:rFonts w:ascii="Times New Roman" w:hAnsi="Times New Roman"/>
                <w:sz w:val="28"/>
                <w:szCs w:val="28"/>
              </w:rPr>
            </w:pP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 минут</w:t>
            </w:r>
          </w:p>
        </w:tc>
      </w:tr>
      <w:tr w:rsidR="004D5348" w:rsidRPr="004D5348" w:rsidTr="00AF4CF8">
        <w:trPr>
          <w:trHeight w:val="502"/>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Продолжительность перерывов между занятиями,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возраста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 минут</w:t>
            </w:r>
          </w:p>
        </w:tc>
      </w:tr>
      <w:tr w:rsidR="004D5348" w:rsidRPr="004D5348" w:rsidTr="00AF4CF8">
        <w:trPr>
          <w:trHeight w:val="457"/>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Перерыв во время занятий для гимнастики, не менее </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возраста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 минут</w:t>
            </w:r>
          </w:p>
        </w:tc>
      </w:tr>
      <w:tr w:rsidR="004D5348" w:rsidRPr="004D5348" w:rsidTr="00AF4CF8">
        <w:trPr>
          <w:trHeight w:val="255"/>
        </w:trPr>
        <w:tc>
          <w:tcPr>
            <w:tcW w:w="9960" w:type="dxa"/>
            <w:gridSpan w:val="3"/>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sz w:val="28"/>
                <w:szCs w:val="28"/>
              </w:rPr>
            </w:pPr>
            <w:r w:rsidRPr="004D5348">
              <w:rPr>
                <w:rFonts w:ascii="Times New Roman" w:hAnsi="Times New Roman"/>
                <w:b/>
                <w:sz w:val="28"/>
                <w:szCs w:val="28"/>
              </w:rPr>
              <w:t>Показатели организации образовательного процесса</w:t>
            </w:r>
          </w:p>
        </w:tc>
      </w:tr>
      <w:tr w:rsidR="004D5348" w:rsidRPr="004D5348" w:rsidTr="00AF4CF8">
        <w:trPr>
          <w:trHeight w:val="617"/>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Продолжительность ночного сна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 года</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4-7</w:t>
            </w:r>
            <w:r w:rsidRPr="004D5348">
              <w:rPr>
                <w:rFonts w:ascii="Times New Roman" w:hAnsi="Times New Roman"/>
                <w:sz w:val="28"/>
                <w:szCs w:val="28"/>
              </w:rPr>
              <w:lastRenderedPageBreak/>
              <w:t xml:space="preserve">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 часов</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 часов</w:t>
            </w:r>
          </w:p>
        </w:tc>
      </w:tr>
      <w:tr w:rsidR="004D5348" w:rsidRPr="004D5348" w:rsidTr="00AF4CF8">
        <w:trPr>
          <w:trHeight w:val="619"/>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Продолжительность дневного сна,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 года</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4-7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 часа</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2,5 часа</w:t>
            </w:r>
          </w:p>
        </w:tc>
      </w:tr>
      <w:tr w:rsidR="004D5348" w:rsidRPr="004D5348" w:rsidTr="00AF4CF8">
        <w:trPr>
          <w:trHeight w:val="361"/>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Продолжительность прогулок,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для детей до 7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 часа в день</w:t>
            </w:r>
          </w:p>
        </w:tc>
      </w:tr>
      <w:tr w:rsidR="004D5348" w:rsidRPr="004D5348" w:rsidTr="00AF4CF8">
        <w:trPr>
          <w:trHeight w:val="639"/>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Суммарный объем двигательной активности,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возра</w:t>
            </w:r>
            <w:r w:rsidRPr="004D5348">
              <w:rPr>
                <w:rFonts w:ascii="Times New Roman" w:hAnsi="Times New Roman"/>
                <w:sz w:val="28"/>
                <w:szCs w:val="28"/>
              </w:rPr>
              <w:lastRenderedPageBreak/>
              <w:t>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 часа в день</w:t>
            </w:r>
          </w:p>
        </w:tc>
      </w:tr>
      <w:tr w:rsidR="004D5348" w:rsidRPr="004D5348" w:rsidTr="00AF4CF8">
        <w:trPr>
          <w:trHeight w:val="353"/>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Утренний подъем, не ранее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все возраста</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 ч 00 мин</w:t>
            </w:r>
          </w:p>
        </w:tc>
      </w:tr>
      <w:tr w:rsidR="004D5348" w:rsidRPr="004D5348" w:rsidTr="00AF4CF8">
        <w:trPr>
          <w:trHeight w:val="658"/>
        </w:trPr>
        <w:tc>
          <w:tcPr>
            <w:tcW w:w="447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Утренняя зарядка, продолжительность, не менее</w:t>
            </w:r>
          </w:p>
        </w:tc>
        <w:tc>
          <w:tcPr>
            <w:tcW w:w="244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до 7 лет</w:t>
            </w:r>
          </w:p>
        </w:tc>
        <w:tc>
          <w:tcPr>
            <w:tcW w:w="303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 минут</w:t>
            </w:r>
          </w:p>
        </w:tc>
      </w:tr>
    </w:tbl>
    <w:p w:rsidR="004D5348" w:rsidRPr="004D5348" w:rsidRDefault="004D5348" w:rsidP="00AF4CF8">
      <w:pPr>
        <w:spacing w:after="0" w:line="240" w:lineRule="auto"/>
        <w:ind w:left="1134" w:right="1133" w:firstLine="709"/>
        <w:jc w:val="both"/>
        <w:rPr>
          <w:rFonts w:ascii="Times New Roman" w:hAnsi="Times New Roman"/>
          <w:sz w:val="28"/>
          <w:szCs w:val="28"/>
        </w:rPr>
      </w:pP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В ООП МБДОУ приведены режимы дня для 10,5-часового времени пребывания детей в образовательной организации, составленные с учетом Санитарно-эпидемиологических требований, содержания Федеральной образовательной программы и показателей организации образовательного процесса.</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4D5348" w:rsidRPr="004D5348" w:rsidTr="00AF4CF8">
        <w:trPr>
          <w:trHeight w:val="474"/>
        </w:trPr>
        <w:tc>
          <w:tcPr>
            <w:tcW w:w="1493" w:type="dxa"/>
            <w:vMerge w:val="restart"/>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Возраст</w:t>
            </w:r>
          </w:p>
        </w:tc>
        <w:tc>
          <w:tcPr>
            <w:tcW w:w="3209" w:type="dxa"/>
            <w:gridSpan w:val="2"/>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Кормление</w:t>
            </w:r>
          </w:p>
        </w:tc>
        <w:tc>
          <w:tcPr>
            <w:tcW w:w="1973"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Бодрствование</w:t>
            </w:r>
          </w:p>
        </w:tc>
        <w:tc>
          <w:tcPr>
            <w:tcW w:w="3449" w:type="dxa"/>
            <w:gridSpan w:val="2"/>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Дневной сон</w:t>
            </w:r>
          </w:p>
        </w:tc>
      </w:tr>
      <w:tr w:rsidR="004D5348" w:rsidRPr="004D5348" w:rsidTr="00AF4CF8">
        <w:trPr>
          <w:trHeight w:val="973"/>
        </w:trPr>
        <w:tc>
          <w:tcPr>
            <w:tcW w:w="1493" w:type="dxa"/>
            <w:vMerge/>
            <w:tcMar>
              <w:top w:w="100" w:type="dxa"/>
              <w:left w:w="100" w:type="dxa"/>
              <w:bottom w:w="100" w:type="dxa"/>
              <w:right w:w="100" w:type="dxa"/>
            </w:tcMar>
          </w:tcPr>
          <w:p w:rsidR="004D5348" w:rsidRPr="004D5348" w:rsidRDefault="004D5348" w:rsidP="00AF4CF8">
            <w:pPr>
              <w:widowControl w:val="0"/>
              <w:spacing w:after="0" w:line="240" w:lineRule="auto"/>
              <w:ind w:left="1134" w:right="1133"/>
              <w:jc w:val="both"/>
              <w:rPr>
                <w:rFonts w:ascii="Times New Roman" w:hAnsi="Times New Roman"/>
                <w:sz w:val="28"/>
                <w:szCs w:val="28"/>
              </w:rPr>
            </w:pPr>
          </w:p>
        </w:tc>
        <w:tc>
          <w:tcPr>
            <w:tcW w:w="1665"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кол</w:t>
            </w:r>
            <w:r w:rsidRPr="004D5348">
              <w:rPr>
                <w:rFonts w:ascii="Times New Roman" w:hAnsi="Times New Roman"/>
                <w:sz w:val="28"/>
                <w:szCs w:val="28"/>
              </w:rPr>
              <w:lastRenderedPageBreak/>
              <w:t>ичество</w:t>
            </w:r>
          </w:p>
        </w:tc>
        <w:tc>
          <w:tcPr>
            <w:tcW w:w="1544"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инт</w:t>
            </w:r>
            <w:r w:rsidRPr="004D5348">
              <w:rPr>
                <w:rFonts w:ascii="Times New Roman" w:hAnsi="Times New Roman"/>
                <w:sz w:val="28"/>
                <w:szCs w:val="28"/>
              </w:rPr>
              <w:lastRenderedPageBreak/>
              <w:t>ервал</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час</w:t>
            </w:r>
          </w:p>
        </w:tc>
        <w:tc>
          <w:tcPr>
            <w:tcW w:w="1973"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дли</w:t>
            </w:r>
            <w:r w:rsidRPr="004D5348">
              <w:rPr>
                <w:rFonts w:ascii="Times New Roman" w:hAnsi="Times New Roman"/>
                <w:sz w:val="28"/>
                <w:szCs w:val="28"/>
              </w:rPr>
              <w:lastRenderedPageBreak/>
              <w:t>тельность</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час.</w:t>
            </w:r>
          </w:p>
        </w:tc>
        <w:tc>
          <w:tcPr>
            <w:tcW w:w="1647"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кол</w:t>
            </w:r>
            <w:r w:rsidRPr="004D5348">
              <w:rPr>
                <w:rFonts w:ascii="Times New Roman" w:hAnsi="Times New Roman"/>
                <w:sz w:val="28"/>
                <w:szCs w:val="28"/>
              </w:rPr>
              <w:lastRenderedPageBreak/>
              <w:t>ичество периодов</w:t>
            </w:r>
          </w:p>
        </w:tc>
        <w:tc>
          <w:tcPr>
            <w:tcW w:w="1802"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Дли</w:t>
            </w:r>
            <w:r w:rsidRPr="004D5348">
              <w:rPr>
                <w:rFonts w:ascii="Times New Roman" w:hAnsi="Times New Roman"/>
                <w:sz w:val="28"/>
                <w:szCs w:val="28"/>
              </w:rPr>
              <w:lastRenderedPageBreak/>
              <w:t>тельность</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час.</w:t>
            </w:r>
          </w:p>
        </w:tc>
      </w:tr>
      <w:tr w:rsidR="004D5348" w:rsidRPr="004D5348" w:rsidTr="00AF4CF8">
        <w:trPr>
          <w:trHeight w:val="504"/>
        </w:trPr>
        <w:tc>
          <w:tcPr>
            <w:tcW w:w="149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1–3</w:t>
            </w:r>
            <w:r w:rsidRPr="004D5348">
              <w:rPr>
                <w:rFonts w:ascii="Times New Roman" w:hAnsi="Times New Roman"/>
                <w:sz w:val="28"/>
                <w:szCs w:val="28"/>
              </w:rPr>
              <w:tab/>
              <w:t>мес.</w:t>
            </w:r>
          </w:p>
        </w:tc>
        <w:tc>
          <w:tcPr>
            <w:tcW w:w="1665"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w:t>
            </w:r>
          </w:p>
        </w:tc>
        <w:tc>
          <w:tcPr>
            <w:tcW w:w="154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w:t>
            </w:r>
          </w:p>
        </w:tc>
        <w:tc>
          <w:tcPr>
            <w:tcW w:w="19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1-1,5</w:t>
            </w:r>
          </w:p>
        </w:tc>
        <w:tc>
          <w:tcPr>
            <w:tcW w:w="164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w:t>
            </w:r>
          </w:p>
        </w:tc>
        <w:tc>
          <w:tcPr>
            <w:tcW w:w="1802"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w:t>
            </w:r>
          </w:p>
        </w:tc>
      </w:tr>
      <w:tr w:rsidR="004D5348" w:rsidRPr="004D5348" w:rsidTr="00AF4CF8">
        <w:trPr>
          <w:trHeight w:val="504"/>
        </w:trPr>
        <w:tc>
          <w:tcPr>
            <w:tcW w:w="149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3–6</w:t>
            </w:r>
            <w:r w:rsidRPr="004D5348">
              <w:rPr>
                <w:rFonts w:ascii="Times New Roman" w:hAnsi="Times New Roman"/>
                <w:sz w:val="28"/>
                <w:szCs w:val="28"/>
              </w:rPr>
              <w:tab/>
              <w:t>мес.</w:t>
            </w:r>
          </w:p>
        </w:tc>
        <w:tc>
          <w:tcPr>
            <w:tcW w:w="1665"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6</w:t>
            </w:r>
          </w:p>
        </w:tc>
        <w:tc>
          <w:tcPr>
            <w:tcW w:w="154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3,5</w:t>
            </w:r>
          </w:p>
        </w:tc>
        <w:tc>
          <w:tcPr>
            <w:tcW w:w="19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w:t>
            </w:r>
          </w:p>
        </w:tc>
        <w:tc>
          <w:tcPr>
            <w:tcW w:w="164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3-4</w:t>
            </w:r>
          </w:p>
        </w:tc>
        <w:tc>
          <w:tcPr>
            <w:tcW w:w="1802"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w:t>
            </w:r>
          </w:p>
        </w:tc>
      </w:tr>
      <w:tr w:rsidR="004D5348" w:rsidRPr="004D5348" w:rsidTr="00AF4CF8">
        <w:trPr>
          <w:trHeight w:val="504"/>
        </w:trPr>
        <w:tc>
          <w:tcPr>
            <w:tcW w:w="149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6–9</w:t>
            </w:r>
            <w:r w:rsidRPr="004D5348">
              <w:rPr>
                <w:rFonts w:ascii="Times New Roman" w:hAnsi="Times New Roman"/>
                <w:sz w:val="28"/>
                <w:szCs w:val="28"/>
              </w:rPr>
              <w:tab/>
              <w:t>мес.</w:t>
            </w:r>
          </w:p>
        </w:tc>
        <w:tc>
          <w:tcPr>
            <w:tcW w:w="1665"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5</w:t>
            </w:r>
          </w:p>
        </w:tc>
        <w:tc>
          <w:tcPr>
            <w:tcW w:w="154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w:t>
            </w:r>
          </w:p>
        </w:tc>
        <w:tc>
          <w:tcPr>
            <w:tcW w:w="19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2-2,5</w:t>
            </w:r>
          </w:p>
        </w:tc>
        <w:tc>
          <w:tcPr>
            <w:tcW w:w="164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w:t>
            </w:r>
          </w:p>
        </w:tc>
        <w:tc>
          <w:tcPr>
            <w:tcW w:w="1802"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w:t>
            </w:r>
          </w:p>
        </w:tc>
      </w:tr>
      <w:tr w:rsidR="004D5348" w:rsidRPr="004D5348" w:rsidTr="00AF4CF8">
        <w:trPr>
          <w:trHeight w:val="504"/>
        </w:trPr>
        <w:tc>
          <w:tcPr>
            <w:tcW w:w="149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9–12 м</w:t>
            </w:r>
            <w:r w:rsidRPr="004D5348">
              <w:rPr>
                <w:rFonts w:ascii="Times New Roman" w:hAnsi="Times New Roman"/>
                <w:sz w:val="28"/>
                <w:szCs w:val="28"/>
              </w:rPr>
              <w:lastRenderedPageBreak/>
              <w:t>ес.</w:t>
            </w:r>
          </w:p>
        </w:tc>
        <w:tc>
          <w:tcPr>
            <w:tcW w:w="1665"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4-5</w:t>
            </w:r>
          </w:p>
        </w:tc>
        <w:tc>
          <w:tcPr>
            <w:tcW w:w="1544"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4-4,5</w:t>
            </w:r>
          </w:p>
        </w:tc>
        <w:tc>
          <w:tcPr>
            <w:tcW w:w="19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2,5-3</w:t>
            </w:r>
          </w:p>
        </w:tc>
        <w:tc>
          <w:tcPr>
            <w:tcW w:w="164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w:t>
            </w:r>
          </w:p>
        </w:tc>
        <w:tc>
          <w:tcPr>
            <w:tcW w:w="1802"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2-2,5</w:t>
            </w:r>
          </w:p>
        </w:tc>
      </w:tr>
    </w:tbl>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4D5348" w:rsidRPr="004D5348" w:rsidTr="00AF4CF8">
        <w:trPr>
          <w:trHeight w:val="199"/>
        </w:trPr>
        <w:tc>
          <w:tcPr>
            <w:tcW w:w="6073"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Содержание</w:t>
            </w:r>
          </w:p>
        </w:tc>
        <w:tc>
          <w:tcPr>
            <w:tcW w:w="2057"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Время</w:t>
            </w:r>
          </w:p>
        </w:tc>
        <w:tc>
          <w:tcPr>
            <w:tcW w:w="2041"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r>
      <w:tr w:rsidR="004D5348" w:rsidRPr="004D5348" w:rsidTr="00AF4CF8">
        <w:trPr>
          <w:trHeight w:val="337"/>
        </w:trPr>
        <w:tc>
          <w:tcPr>
            <w:tcW w:w="6073"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c>
          <w:tcPr>
            <w:tcW w:w="2057"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 год-1,5 лет</w:t>
            </w:r>
          </w:p>
        </w:tc>
        <w:tc>
          <w:tcPr>
            <w:tcW w:w="2041"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 лет -2 года</w:t>
            </w:r>
          </w:p>
        </w:tc>
      </w:tr>
      <w:tr w:rsidR="004D5348" w:rsidRPr="004D5348" w:rsidTr="00AF4CF8">
        <w:trPr>
          <w:trHeight w:val="299"/>
        </w:trPr>
        <w:tc>
          <w:tcPr>
            <w:tcW w:w="10171" w:type="dxa"/>
            <w:gridSpan w:val="3"/>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t>Холодный период года</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Прием детей, осмотр, игры</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r>
      <w:tr w:rsidR="004D5348" w:rsidRPr="004D5348" w:rsidTr="00AF4CF8">
        <w:trPr>
          <w:trHeight w:val="373"/>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8.00-8.40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8.00-8.40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8.40-9.30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8.40-9.10</w:t>
            </w:r>
          </w:p>
        </w:tc>
      </w:tr>
      <w:tr w:rsidR="004D5348" w:rsidRPr="004D5348" w:rsidTr="00AF4CF8">
        <w:trPr>
          <w:trHeight w:val="377"/>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сон</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9.30-11.30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656"/>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11.30-12.00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r>
      <w:tr w:rsidR="004D5348" w:rsidRPr="004D5348" w:rsidTr="00AF4CF8">
        <w:trPr>
          <w:trHeight w:val="608"/>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9.10-9.20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9.30-9.</w:t>
            </w:r>
            <w:r w:rsidRPr="004D5348">
              <w:rPr>
                <w:rFonts w:ascii="Times New Roman" w:hAnsi="Times New Roman"/>
                <w:sz w:val="28"/>
                <w:szCs w:val="28"/>
              </w:rPr>
              <w:lastRenderedPageBreak/>
              <w:t>40</w:t>
            </w:r>
          </w:p>
        </w:tc>
      </w:tr>
      <w:tr w:rsidR="004D5348" w:rsidRPr="004D5348" w:rsidTr="00AF4CF8">
        <w:trPr>
          <w:trHeight w:val="365"/>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прогулке, прогулка</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9.40-11.30</w:t>
            </w:r>
          </w:p>
        </w:tc>
      </w:tr>
      <w:tr w:rsidR="004D5348" w:rsidRPr="004D5348" w:rsidTr="00AF4CF8">
        <w:trPr>
          <w:trHeight w:val="345"/>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обеду, обед</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12.00-12.30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11.30-12.10</w:t>
            </w:r>
          </w:p>
        </w:tc>
      </w:tr>
      <w:tr w:rsidR="004D5348" w:rsidRPr="004D5348" w:rsidTr="00AF4CF8">
        <w:trPr>
          <w:trHeight w:val="353"/>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12.30-13.00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659"/>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13.00-13.10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w:t>
            </w:r>
            <w:r w:rsidRPr="004D5348">
              <w:rPr>
                <w:rFonts w:ascii="Times New Roman" w:hAnsi="Times New Roman"/>
                <w:sz w:val="28"/>
                <w:szCs w:val="28"/>
              </w:rPr>
              <w:lastRenderedPageBreak/>
              <w:t>3.20-13.30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13.30-14.00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497"/>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14.00-14.10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14.20-14.30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сон</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w:t>
            </w:r>
            <w:r w:rsidRPr="004D5348">
              <w:rPr>
                <w:rFonts w:ascii="Times New Roman" w:hAnsi="Times New Roman"/>
                <w:sz w:val="28"/>
                <w:szCs w:val="28"/>
              </w:rPr>
              <w:lastRenderedPageBreak/>
              <w:t>00-16.30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w:t>
            </w:r>
            <w:r w:rsidRPr="004D5348">
              <w:rPr>
                <w:rFonts w:ascii="Times New Roman" w:hAnsi="Times New Roman"/>
                <w:sz w:val="28"/>
                <w:szCs w:val="28"/>
              </w:rPr>
              <w:lastRenderedPageBreak/>
              <w:t>10-15.10</w:t>
            </w:r>
          </w:p>
        </w:tc>
      </w:tr>
      <w:tr w:rsidR="004D5348" w:rsidRPr="004D5348" w:rsidTr="00AF4CF8">
        <w:trPr>
          <w:trHeight w:val="575"/>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16.30-17.00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15.10-16.00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17.00-19.00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16.00-16.20</w:t>
            </w:r>
          </w:p>
        </w:tc>
      </w:tr>
      <w:tr w:rsidR="004D5348" w:rsidRPr="004D5348" w:rsidTr="00AF4CF8">
        <w:trPr>
          <w:trHeight w:val="497"/>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16.20-16.30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16.40</w:t>
            </w:r>
            <w:r w:rsidRPr="004D5348">
              <w:rPr>
                <w:rFonts w:ascii="Times New Roman" w:hAnsi="Times New Roman"/>
                <w:sz w:val="28"/>
                <w:szCs w:val="28"/>
              </w:rPr>
              <w:lastRenderedPageBreak/>
              <w:t>-16.50</w:t>
            </w:r>
          </w:p>
        </w:tc>
      </w:tr>
      <w:tr w:rsidR="004D5348" w:rsidRPr="004D5348" w:rsidTr="00AF4CF8">
        <w:trPr>
          <w:trHeight w:val="592"/>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прогулке, прогулка, игры, уход детей домой</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до 17.30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16.50-17.30</w:t>
            </w:r>
          </w:p>
        </w:tc>
      </w:tr>
      <w:tr w:rsidR="004D5348" w:rsidRPr="004D5348" w:rsidTr="00AF4CF8">
        <w:trPr>
          <w:trHeight w:val="501"/>
        </w:trPr>
        <w:tc>
          <w:tcPr>
            <w:tcW w:w="10171" w:type="dxa"/>
            <w:gridSpan w:val="3"/>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t>Теплый период года</w:t>
            </w:r>
          </w:p>
        </w:tc>
      </w:tr>
      <w:tr w:rsidR="004D5348" w:rsidRPr="004D5348" w:rsidTr="00AF4CF8">
        <w:trPr>
          <w:trHeight w:val="345"/>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Прием детей, осмотр, игры</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8.00-8.40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8.00-8.40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Прогулка, 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8.40-9.3</w:t>
            </w:r>
            <w:r w:rsidRPr="004D5348">
              <w:rPr>
                <w:rFonts w:ascii="Times New Roman" w:hAnsi="Times New Roman"/>
                <w:sz w:val="28"/>
                <w:szCs w:val="28"/>
              </w:rPr>
              <w:lastRenderedPageBreak/>
              <w:t>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8.40-9.1</w:t>
            </w:r>
            <w:r w:rsidRPr="004D5348">
              <w:rPr>
                <w:rFonts w:ascii="Times New Roman" w:hAnsi="Times New Roman"/>
                <w:sz w:val="28"/>
                <w:szCs w:val="28"/>
              </w:rPr>
              <w:lastRenderedPageBreak/>
              <w:t>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ко сну, сон</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9.30-11.30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524"/>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11.30-12.00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r>
      <w:tr w:rsidR="004D5348" w:rsidRPr="004D5348" w:rsidTr="00AF4CF8">
        <w:trPr>
          <w:trHeight w:val="523"/>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9.10-9.20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9.30-9.40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прогулке, прогулка</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9.40-</w:t>
            </w:r>
            <w:r w:rsidRPr="004D5348">
              <w:rPr>
                <w:rFonts w:ascii="Times New Roman" w:hAnsi="Times New Roman"/>
                <w:sz w:val="28"/>
                <w:szCs w:val="28"/>
              </w:rPr>
              <w:lastRenderedPageBreak/>
              <w:t>11.30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обеду, обед</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12.00-12.30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11.30-12.10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12.30-13.00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547"/>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13.00-13.10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13.20-13</w:t>
            </w:r>
            <w:r w:rsidRPr="004D5348">
              <w:rPr>
                <w:rFonts w:ascii="Times New Roman" w:hAnsi="Times New Roman"/>
                <w:sz w:val="28"/>
                <w:szCs w:val="28"/>
              </w:rPr>
              <w:lastRenderedPageBreak/>
              <w:t>.30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w:t>
            </w:r>
          </w:p>
        </w:tc>
      </w:tr>
      <w:tr w:rsidR="004D5348" w:rsidRPr="004D5348" w:rsidTr="00AF4CF8">
        <w:trPr>
          <w:trHeight w:val="359"/>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Активное бодрствование</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13.30-14.00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65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14.00-14.10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14.20-14.30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сон</w:t>
            </w:r>
          </w:p>
        </w:tc>
        <w:tc>
          <w:tcPr>
            <w:tcW w:w="205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15.00-16.3</w:t>
            </w:r>
            <w:r w:rsidRPr="004D5348">
              <w:rPr>
                <w:rFonts w:ascii="Times New Roman" w:hAnsi="Times New Roman"/>
                <w:sz w:val="28"/>
                <w:szCs w:val="28"/>
              </w:rPr>
              <w:lastRenderedPageBreak/>
              <w:t>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12.10-15.1</w:t>
            </w:r>
            <w:r w:rsidRPr="004D5348">
              <w:rPr>
                <w:rFonts w:ascii="Times New Roman" w:hAnsi="Times New Roman"/>
                <w:sz w:val="28"/>
                <w:szCs w:val="28"/>
              </w:rPr>
              <w:lastRenderedPageBreak/>
              <w:t>0</w:t>
            </w:r>
          </w:p>
        </w:tc>
      </w:tr>
      <w:tr w:rsidR="004D5348" w:rsidRPr="004D5348" w:rsidTr="00AF4CF8">
        <w:trPr>
          <w:trHeight w:val="489"/>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Постепенный подъем, оздоровительные и гигиенические процедуры, полдник</w:t>
            </w:r>
          </w:p>
        </w:tc>
        <w:tc>
          <w:tcPr>
            <w:tcW w:w="2057" w:type="dxa"/>
            <w:vMerge w:val="restart"/>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16.30-17.30</w:t>
            </w: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15.10-16.00</w:t>
            </w:r>
          </w:p>
        </w:tc>
      </w:tr>
      <w:tr w:rsidR="004D5348" w:rsidRPr="004D5348" w:rsidTr="00AF4CF8">
        <w:trPr>
          <w:trHeight w:val="50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Активное бодрствование</w:t>
            </w:r>
          </w:p>
        </w:tc>
        <w:tc>
          <w:tcPr>
            <w:tcW w:w="2057" w:type="dxa"/>
            <w:vMerge/>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16.00-16.20</w:t>
            </w:r>
          </w:p>
        </w:tc>
      </w:tr>
      <w:tr w:rsidR="004D5348" w:rsidRPr="004D5348" w:rsidTr="00AF4CF8">
        <w:trPr>
          <w:trHeight w:val="58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057" w:type="dxa"/>
            <w:vMerge/>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16.20-16.30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16.40-16.50</w:t>
            </w:r>
          </w:p>
        </w:tc>
      </w:tr>
      <w:tr w:rsidR="004D5348" w:rsidRPr="004D5348" w:rsidTr="00AF4CF8">
        <w:trPr>
          <w:trHeight w:val="351"/>
        </w:trPr>
        <w:tc>
          <w:tcPr>
            <w:tcW w:w="6073"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прогулке, прогулка, игры, уход детей домой</w:t>
            </w:r>
          </w:p>
        </w:tc>
        <w:tc>
          <w:tcPr>
            <w:tcW w:w="2057" w:type="dxa"/>
            <w:vMerge/>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p>
        </w:tc>
        <w:tc>
          <w:tcPr>
            <w:tcW w:w="204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16.50-17.30</w:t>
            </w:r>
          </w:p>
        </w:tc>
      </w:tr>
    </w:tbl>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b/>
          <w:sz w:val="28"/>
          <w:szCs w:val="28"/>
        </w:rPr>
        <w:t>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4D5348" w:rsidRPr="004D5348" w:rsidTr="00AF4CF8">
        <w:trPr>
          <w:trHeight w:val="101"/>
        </w:trPr>
        <w:tc>
          <w:tcPr>
            <w:tcW w:w="7271"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Содержание</w:t>
            </w:r>
          </w:p>
        </w:tc>
        <w:tc>
          <w:tcPr>
            <w:tcW w:w="2898"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Время</w:t>
            </w:r>
          </w:p>
        </w:tc>
      </w:tr>
      <w:tr w:rsidR="004D5348" w:rsidRPr="004D5348" w:rsidTr="00AF4CF8">
        <w:trPr>
          <w:trHeight w:val="101"/>
        </w:trPr>
        <w:tc>
          <w:tcPr>
            <w:tcW w:w="10169" w:type="dxa"/>
            <w:gridSpan w:val="2"/>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t>Холодный период года</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Прием детей, осмотр, спокойные игры, утренняя гимнастика</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подготовка к занятиям</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8.30-9.00</w:t>
            </w:r>
          </w:p>
        </w:tc>
      </w:tr>
      <w:tr w:rsidR="004D5348" w:rsidRPr="004D5348" w:rsidTr="00AF4CF8">
        <w:trPr>
          <w:trHeight w:val="208"/>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в игровой форме по подгруппам</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9.00-9.10</w:t>
            </w:r>
          </w:p>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9.20-9.30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подготовка к прогулке, прогулка</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9.30-11.30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Возвращение с прогулки, игры</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11.30-11.</w:t>
            </w:r>
            <w:r w:rsidRPr="004D5348">
              <w:rPr>
                <w:rFonts w:ascii="Times New Roman" w:hAnsi="Times New Roman"/>
                <w:sz w:val="28"/>
                <w:szCs w:val="28"/>
              </w:rPr>
              <w:lastRenderedPageBreak/>
              <w:t>40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обеду, обед</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11.40-12.20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дневной сон</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12.20-15.00</w:t>
            </w:r>
          </w:p>
        </w:tc>
      </w:tr>
      <w:tr w:rsidR="004D5348" w:rsidRPr="004D5348" w:rsidTr="00AF4CF8">
        <w:trPr>
          <w:trHeight w:val="159"/>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полднику, полдник</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15.30-16.00</w:t>
            </w:r>
          </w:p>
        </w:tc>
      </w:tr>
      <w:tr w:rsidR="004D5348" w:rsidRPr="004D5348" w:rsidTr="00AF4CF8">
        <w:trPr>
          <w:trHeight w:val="159"/>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16.00-16.30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прогулке, прогулка. Возвращение с прогулки, игры, уход детей домой</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16.30-17.30</w:t>
            </w:r>
          </w:p>
        </w:tc>
      </w:tr>
      <w:tr w:rsidR="004D5348" w:rsidRPr="004D5348" w:rsidTr="00AF4CF8">
        <w:trPr>
          <w:trHeight w:val="101"/>
        </w:trPr>
        <w:tc>
          <w:tcPr>
            <w:tcW w:w="10169" w:type="dxa"/>
            <w:gridSpan w:val="2"/>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t>Теплый период года</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Прием детей, осмотр, спокойные игры, утренняя гимнастика</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8.00-8.30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подготовка к прогулке, выход на прогулку</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8.30-9.00</w:t>
            </w:r>
          </w:p>
        </w:tc>
      </w:tr>
      <w:tr w:rsidR="004D5348" w:rsidRPr="004D5348" w:rsidTr="00AF4CF8">
        <w:trPr>
          <w:trHeight w:val="208"/>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9.00-11.</w:t>
            </w:r>
            <w:r w:rsidRPr="004D5348">
              <w:rPr>
                <w:rFonts w:ascii="Times New Roman" w:hAnsi="Times New Roman"/>
                <w:sz w:val="28"/>
                <w:szCs w:val="28"/>
              </w:rPr>
              <w:lastRenderedPageBreak/>
              <w:t>10</w:t>
            </w:r>
          </w:p>
          <w:p w:rsidR="004D5348" w:rsidRPr="004D5348" w:rsidRDefault="004D5348" w:rsidP="00AF4CF8">
            <w:pPr>
              <w:spacing w:after="0" w:line="240" w:lineRule="auto"/>
              <w:ind w:left="1134" w:right="1133"/>
              <w:jc w:val="both"/>
              <w:rPr>
                <w:rFonts w:ascii="Times New Roman" w:hAnsi="Times New Roman"/>
                <w:sz w:val="28"/>
                <w:szCs w:val="28"/>
              </w:rPr>
            </w:pP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Возвращение с прогулки, игры, водные процедуры</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11.10.-11.40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обеду, обед</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11.40-12.20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дневной сон</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12.20-15.00</w:t>
            </w:r>
          </w:p>
        </w:tc>
      </w:tr>
      <w:tr w:rsidR="004D5348" w:rsidRPr="004D5348" w:rsidTr="00AF4CF8">
        <w:trPr>
          <w:trHeight w:val="159"/>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15.00-15.20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Полдник</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15.20-15.45</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подготовка к прогулке, выход на прогулку</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15.45-16.30</w:t>
            </w:r>
          </w:p>
        </w:tc>
      </w:tr>
      <w:tr w:rsidR="004D5348" w:rsidRPr="004D5348" w:rsidTr="00AF4CF8">
        <w:trPr>
          <w:trHeight w:val="101"/>
        </w:trPr>
        <w:tc>
          <w:tcPr>
            <w:tcW w:w="7271"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Прогулка. Возвращение с прогулки, игры, уход детей домой</w:t>
            </w:r>
          </w:p>
        </w:tc>
        <w:tc>
          <w:tcPr>
            <w:tcW w:w="2898"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16.30-17.30</w:t>
            </w:r>
          </w:p>
        </w:tc>
      </w:tr>
    </w:tbl>
    <w:p w:rsidR="004D5348" w:rsidRPr="004D5348" w:rsidRDefault="004D5348" w:rsidP="00AF4CF8">
      <w:pPr>
        <w:spacing w:after="0" w:line="240" w:lineRule="auto"/>
        <w:ind w:left="1134" w:right="1133" w:firstLine="709"/>
        <w:jc w:val="both"/>
        <w:rPr>
          <w:rFonts w:ascii="Times New Roman" w:hAnsi="Times New Roman"/>
          <w:b/>
          <w:sz w:val="28"/>
          <w:szCs w:val="28"/>
        </w:rPr>
        <w:sectPr w:rsidR="004D5348" w:rsidRPr="004D5348" w:rsidSect="00AF4CF8">
          <w:headerReference w:type="default" r:id="rId82"/>
          <w:headerReference w:type="first" r:id="rId83"/>
          <w:footerReference w:type="first" r:id="rId84"/>
          <w:pgSz w:w="11906" w:h="16838"/>
          <w:pgMar w:top="0" w:right="140" w:bottom="426" w:left="0" w:header="0" w:footer="709" w:gutter="0"/>
          <w:pgNumType w:start="1"/>
          <w:cols w:space="708"/>
          <w:titlePg/>
          <w:rtlGutter/>
          <w:docGrid w:linePitch="360"/>
        </w:sectPr>
      </w:pP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lastRenderedPageBreak/>
        <w:t>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4D5348" w:rsidRPr="004D5348" w:rsidTr="00AF4CF8">
        <w:trPr>
          <w:trHeight w:val="236"/>
        </w:trPr>
        <w:tc>
          <w:tcPr>
            <w:tcW w:w="3667"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Содержание</w:t>
            </w:r>
          </w:p>
        </w:tc>
        <w:tc>
          <w:tcPr>
            <w:tcW w:w="1599"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3—4 года</w:t>
            </w:r>
          </w:p>
        </w:tc>
        <w:tc>
          <w:tcPr>
            <w:tcW w:w="1599"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4—5 лет</w:t>
            </w:r>
          </w:p>
        </w:tc>
        <w:tc>
          <w:tcPr>
            <w:tcW w:w="1599"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5—6 лет</w:t>
            </w:r>
          </w:p>
        </w:tc>
        <w:tc>
          <w:tcPr>
            <w:tcW w:w="1599" w:type="dxa"/>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6—7 лет</w:t>
            </w:r>
          </w:p>
        </w:tc>
      </w:tr>
      <w:tr w:rsidR="004D5348" w:rsidRPr="004D5348" w:rsidTr="00AF4CF8">
        <w:trPr>
          <w:trHeight w:val="236"/>
        </w:trPr>
        <w:tc>
          <w:tcPr>
            <w:tcW w:w="10065" w:type="dxa"/>
            <w:gridSpan w:val="5"/>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t>Холодный период года</w:t>
            </w:r>
          </w:p>
        </w:tc>
      </w:tr>
      <w:tr w:rsidR="004D5348" w:rsidRPr="004D5348" w:rsidTr="00AF4CF8">
        <w:trPr>
          <w:trHeight w:val="775"/>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7.00-7.50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7.00-8.20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8.00-08.20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8.10-8.30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8.25-8.45</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8.20-8.50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подготовка к занятиям</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8.20-9.0</w:t>
            </w:r>
            <w:r w:rsidRPr="004D5348">
              <w:rPr>
                <w:rFonts w:ascii="Times New Roman" w:hAnsi="Times New Roman"/>
                <w:sz w:val="28"/>
                <w:szCs w:val="28"/>
              </w:rPr>
              <w:lastRenderedPageBreak/>
              <w:t>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8.30-9.1</w:t>
            </w:r>
            <w:r w:rsidRPr="004D5348">
              <w:rPr>
                <w:rFonts w:ascii="Times New Roman" w:hAnsi="Times New Roman"/>
                <w:sz w:val="28"/>
                <w:szCs w:val="28"/>
              </w:rPr>
              <w:lastRenderedPageBreak/>
              <w:t>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8.45-9.1</w:t>
            </w:r>
            <w:r w:rsidRPr="004D5348">
              <w:rPr>
                <w:rFonts w:ascii="Times New Roman" w:hAnsi="Times New Roman"/>
                <w:sz w:val="28"/>
                <w:szCs w:val="28"/>
              </w:rPr>
              <w:lastRenderedPageBreak/>
              <w:t>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8.50-9.0</w:t>
            </w:r>
            <w:r w:rsidRPr="004D5348">
              <w:rPr>
                <w:rFonts w:ascii="Times New Roman" w:hAnsi="Times New Roman"/>
                <w:sz w:val="28"/>
                <w:szCs w:val="28"/>
              </w:rPr>
              <w:lastRenderedPageBreak/>
              <w:t>0</w:t>
            </w:r>
          </w:p>
        </w:tc>
      </w:tr>
      <w:tr w:rsidR="004D5348" w:rsidRPr="004D5348" w:rsidTr="00AF4CF8">
        <w:trPr>
          <w:trHeight w:val="640"/>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9.10-10.00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9.10-10.30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9.10-10.50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9.00-10.50</w:t>
            </w:r>
          </w:p>
        </w:tc>
      </w:tr>
      <w:tr w:rsidR="004D5348" w:rsidRPr="004D5348" w:rsidTr="00AF4CF8">
        <w:trPr>
          <w:trHeight w:val="505"/>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прогулке, прогулка, возвращение с прогулки</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10.00-11.40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10.30-12.00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10.50-12.10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10.50-12.10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обеду, обед</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11.40-12.30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12.00-12.30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12.10-12.30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12.10-12.30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сон</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w:t>
            </w:r>
            <w:r w:rsidRPr="004D5348">
              <w:rPr>
                <w:rFonts w:ascii="Times New Roman" w:hAnsi="Times New Roman"/>
                <w:sz w:val="28"/>
                <w:szCs w:val="28"/>
              </w:rPr>
              <w:lastRenderedPageBreak/>
              <w:t>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12.3</w:t>
            </w:r>
            <w:r w:rsidRPr="004D5348">
              <w:rPr>
                <w:rFonts w:ascii="Times New Roman" w:hAnsi="Times New Roman"/>
                <w:sz w:val="28"/>
                <w:szCs w:val="28"/>
              </w:rPr>
              <w:lastRenderedPageBreak/>
              <w:t>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12.3</w:t>
            </w:r>
            <w:r w:rsidRPr="004D5348">
              <w:rPr>
                <w:rFonts w:ascii="Times New Roman" w:hAnsi="Times New Roman"/>
                <w:sz w:val="28"/>
                <w:szCs w:val="28"/>
              </w:rPr>
              <w:lastRenderedPageBreak/>
              <w:t>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12.3</w:t>
            </w:r>
            <w:r w:rsidRPr="004D5348">
              <w:rPr>
                <w:rFonts w:ascii="Times New Roman" w:hAnsi="Times New Roman"/>
                <w:sz w:val="28"/>
                <w:szCs w:val="28"/>
              </w:rPr>
              <w:lastRenderedPageBreak/>
              <w:t>0-15.00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Постепенный подъем детей, закаливающие процедуры</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15.00-15.20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полднику, полдник</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15.20-15.50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15.30-16.00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15.30-15.50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15.30-15.50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Занятия (при необходимости)</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15.50.-16.20.</w:t>
            </w:r>
            <w:r w:rsidRPr="004D5348">
              <w:rPr>
                <w:rFonts w:ascii="Times New Roman" w:hAnsi="Times New Roman"/>
                <w:sz w:val="28"/>
                <w:szCs w:val="28"/>
              </w:rPr>
              <w:lastRenderedPageBreak/>
              <w:t xml:space="preserve">       Индивидуальная работа</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-15.50.-16.20</w:t>
            </w:r>
            <w:r w:rsidRPr="004D5348">
              <w:rPr>
                <w:rFonts w:ascii="Times New Roman" w:hAnsi="Times New Roman"/>
                <w:sz w:val="28"/>
                <w:szCs w:val="28"/>
              </w:rPr>
              <w:lastRenderedPageBreak/>
              <w:t>.       Индивидуальная работа</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Игры, самостоятельная деятельность детей</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15.50-16.00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16.00-16.30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16.20-16.50.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15.50-17.00</w:t>
            </w:r>
          </w:p>
        </w:tc>
      </w:tr>
      <w:tr w:rsidR="004D5348" w:rsidRPr="004D5348" w:rsidTr="00AF4CF8">
        <w:trPr>
          <w:trHeight w:val="640"/>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Подготовка к прогулке, прогулка, самостоятельная деятельность детей, </w:t>
            </w:r>
            <w:r w:rsidRPr="004D5348">
              <w:rPr>
                <w:rFonts w:ascii="Times New Roman" w:hAnsi="Times New Roman"/>
                <w:sz w:val="28"/>
                <w:szCs w:val="28"/>
              </w:rPr>
              <w:lastRenderedPageBreak/>
              <w:t>уход домой</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16.20.-1</w:t>
            </w:r>
            <w:r w:rsidRPr="004D5348">
              <w:rPr>
                <w:rFonts w:ascii="Times New Roman" w:hAnsi="Times New Roman"/>
                <w:sz w:val="28"/>
                <w:szCs w:val="28"/>
              </w:rPr>
              <w:lastRenderedPageBreak/>
              <w:t>9.00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16.30-19</w:t>
            </w:r>
            <w:r w:rsidRPr="004D5348">
              <w:rPr>
                <w:rFonts w:ascii="Times New Roman" w:hAnsi="Times New Roman"/>
                <w:sz w:val="28"/>
                <w:szCs w:val="28"/>
              </w:rPr>
              <w:lastRenderedPageBreak/>
              <w:t>.00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16.50-19</w:t>
            </w:r>
            <w:r w:rsidRPr="004D5348">
              <w:rPr>
                <w:rFonts w:ascii="Times New Roman" w:hAnsi="Times New Roman"/>
                <w:sz w:val="28"/>
                <w:szCs w:val="28"/>
              </w:rPr>
              <w:lastRenderedPageBreak/>
              <w:t>.00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17.00-17</w:t>
            </w:r>
            <w:r w:rsidRPr="004D5348">
              <w:rPr>
                <w:rFonts w:ascii="Times New Roman" w:hAnsi="Times New Roman"/>
                <w:sz w:val="28"/>
                <w:szCs w:val="28"/>
              </w:rPr>
              <w:lastRenderedPageBreak/>
              <w:t>.30</w:t>
            </w:r>
          </w:p>
        </w:tc>
      </w:tr>
      <w:tr w:rsidR="004D5348" w:rsidRPr="004D5348" w:rsidTr="00AF4CF8">
        <w:trPr>
          <w:trHeight w:val="243"/>
        </w:trPr>
        <w:tc>
          <w:tcPr>
            <w:tcW w:w="10065" w:type="dxa"/>
            <w:gridSpan w:val="5"/>
            <w:shd w:val="clear" w:color="auto" w:fill="D9D9D9"/>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b/>
                <w:i/>
                <w:sz w:val="28"/>
                <w:szCs w:val="28"/>
              </w:rPr>
            </w:pPr>
            <w:r w:rsidRPr="004D5348">
              <w:rPr>
                <w:rFonts w:ascii="Times New Roman" w:hAnsi="Times New Roman"/>
                <w:b/>
                <w:i/>
                <w:sz w:val="28"/>
                <w:szCs w:val="28"/>
              </w:rPr>
              <w:lastRenderedPageBreak/>
              <w:t>Теплый период года</w:t>
            </w:r>
          </w:p>
        </w:tc>
      </w:tr>
      <w:tr w:rsidR="004D5348" w:rsidRPr="004D5348" w:rsidTr="00AF4CF8">
        <w:trPr>
          <w:trHeight w:val="775"/>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7.00-8.20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7.00-8.25</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7.00-8.20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завтраку, завтрак</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8.30-9.00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8.30-8.50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8.35-9.00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8.20-8.50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Игры, самостоятельная деятельность</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9.00-9.20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8.50-9.15</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9.00-9.15</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8.50-9.00</w:t>
            </w:r>
          </w:p>
        </w:tc>
      </w:tr>
      <w:tr w:rsidR="004D5348" w:rsidRPr="004D5348" w:rsidTr="00AF4CF8">
        <w:trPr>
          <w:trHeight w:val="640"/>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 xml:space="preserve">Подготовка к прогулке, прогулка, занятия </w:t>
            </w:r>
            <w:r w:rsidRPr="004D5348">
              <w:rPr>
                <w:rFonts w:ascii="Times New Roman" w:hAnsi="Times New Roman"/>
                <w:sz w:val="28"/>
                <w:szCs w:val="28"/>
              </w:rPr>
              <w:lastRenderedPageBreak/>
              <w:t>на прогулке, возвращение с прогулки</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9.20-</w:t>
            </w:r>
            <w:r w:rsidRPr="004D5348">
              <w:rPr>
                <w:rFonts w:ascii="Times New Roman" w:hAnsi="Times New Roman"/>
                <w:sz w:val="28"/>
                <w:szCs w:val="28"/>
              </w:rPr>
              <w:lastRenderedPageBreak/>
              <w:t>11.50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9.15-</w:t>
            </w:r>
            <w:r w:rsidRPr="004D5348">
              <w:rPr>
                <w:rFonts w:ascii="Times New Roman" w:hAnsi="Times New Roman"/>
                <w:sz w:val="28"/>
                <w:szCs w:val="28"/>
              </w:rPr>
              <w:lastRenderedPageBreak/>
              <w:t>12.00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9.15-</w:t>
            </w:r>
            <w:r w:rsidRPr="004D5348">
              <w:rPr>
                <w:rFonts w:ascii="Times New Roman" w:hAnsi="Times New Roman"/>
                <w:sz w:val="28"/>
                <w:szCs w:val="28"/>
              </w:rPr>
              <w:lastRenderedPageBreak/>
              <w:t>12.05</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9.00-</w:t>
            </w:r>
            <w:r w:rsidRPr="004D5348">
              <w:rPr>
                <w:rFonts w:ascii="Times New Roman" w:hAnsi="Times New Roman"/>
                <w:sz w:val="28"/>
                <w:szCs w:val="28"/>
              </w:rPr>
              <w:lastRenderedPageBreak/>
              <w:t>12.10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Подготовка к обеду, обед</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11.50-12.30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12.00-12.30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12.05-12.30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12.10-12.30</w:t>
            </w:r>
          </w:p>
        </w:tc>
      </w:tr>
      <w:tr w:rsidR="004D5348" w:rsidRPr="004D5348" w:rsidTr="00AF4CF8">
        <w:trPr>
          <w:trHeight w:val="236"/>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ко сну, сон</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12.30-15.00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12.30-15.00</w:t>
            </w:r>
          </w:p>
        </w:tc>
      </w:tr>
      <w:tr w:rsidR="004D5348" w:rsidRPr="004D5348" w:rsidTr="00AF4CF8">
        <w:trPr>
          <w:trHeight w:val="505"/>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Постепенный подъем детей, закаливающие процедуры</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15.00-15.40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15.00-15.40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15.00-15.30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полднику</w:t>
            </w:r>
            <w:r w:rsidRPr="004D5348">
              <w:rPr>
                <w:rFonts w:ascii="Times New Roman" w:hAnsi="Times New Roman"/>
                <w:sz w:val="28"/>
                <w:szCs w:val="28"/>
              </w:rPr>
              <w:lastRenderedPageBreak/>
              <w:t>, полдник</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15.</w:t>
            </w:r>
            <w:r w:rsidRPr="004D5348">
              <w:rPr>
                <w:rFonts w:ascii="Times New Roman" w:hAnsi="Times New Roman"/>
                <w:sz w:val="28"/>
                <w:szCs w:val="28"/>
              </w:rPr>
              <w:lastRenderedPageBreak/>
              <w:t>40-16.10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15.</w:t>
            </w:r>
            <w:r w:rsidRPr="004D5348">
              <w:rPr>
                <w:rFonts w:ascii="Times New Roman" w:hAnsi="Times New Roman"/>
                <w:sz w:val="28"/>
                <w:szCs w:val="28"/>
              </w:rPr>
              <w:lastRenderedPageBreak/>
              <w:t>40-16.10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15.</w:t>
            </w:r>
            <w:r w:rsidRPr="004D5348">
              <w:rPr>
                <w:rFonts w:ascii="Times New Roman" w:hAnsi="Times New Roman"/>
                <w:sz w:val="28"/>
                <w:szCs w:val="28"/>
              </w:rPr>
              <w:lastRenderedPageBreak/>
              <w:t>30-15.50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15.</w:t>
            </w:r>
            <w:r w:rsidRPr="004D5348">
              <w:rPr>
                <w:rFonts w:ascii="Times New Roman" w:hAnsi="Times New Roman"/>
                <w:sz w:val="28"/>
                <w:szCs w:val="28"/>
              </w:rPr>
              <w:lastRenderedPageBreak/>
              <w:t>30-15.50</w:t>
            </w:r>
          </w:p>
        </w:tc>
      </w:tr>
      <w:tr w:rsidR="004D5348" w:rsidRPr="004D5348" w:rsidTr="00AF4CF8">
        <w:trPr>
          <w:trHeight w:val="371"/>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lastRenderedPageBreak/>
              <w:t>Игры, самостоятельная деятельность детей</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16.10-17.00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16.10-17.00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16.15-17.00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15.50-17.00</w:t>
            </w:r>
          </w:p>
        </w:tc>
      </w:tr>
      <w:tr w:rsidR="004D5348" w:rsidRPr="004D5348" w:rsidTr="00AF4CF8">
        <w:trPr>
          <w:trHeight w:val="640"/>
        </w:trPr>
        <w:tc>
          <w:tcPr>
            <w:tcW w:w="3667"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17.00-17.30</w:t>
            </w:r>
          </w:p>
          <w:p w:rsidR="004D5348" w:rsidRPr="004D5348" w:rsidRDefault="004D5348" w:rsidP="00AF4CF8">
            <w:pPr>
              <w:spacing w:after="0" w:line="240" w:lineRule="auto"/>
              <w:ind w:left="1134" w:right="1133"/>
              <w:jc w:val="both"/>
              <w:rPr>
                <w:rFonts w:ascii="Times New Roman" w:hAnsi="Times New Roman"/>
                <w:sz w:val="28"/>
                <w:szCs w:val="28"/>
              </w:rPr>
            </w:pP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17.00-17.30</w:t>
            </w: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17.00-17.30</w:t>
            </w:r>
          </w:p>
          <w:p w:rsidR="004D5348" w:rsidRPr="004D5348" w:rsidRDefault="004D5348" w:rsidP="00AF4CF8">
            <w:pPr>
              <w:spacing w:after="0" w:line="240" w:lineRule="auto"/>
              <w:ind w:left="1134" w:right="1133"/>
              <w:jc w:val="both"/>
              <w:rPr>
                <w:rFonts w:ascii="Times New Roman" w:hAnsi="Times New Roman"/>
                <w:sz w:val="28"/>
                <w:szCs w:val="28"/>
              </w:rPr>
            </w:pPr>
          </w:p>
        </w:tc>
        <w:tc>
          <w:tcPr>
            <w:tcW w:w="1599" w:type="dxa"/>
            <w:tcMar>
              <w:top w:w="100" w:type="dxa"/>
              <w:left w:w="100" w:type="dxa"/>
              <w:bottom w:w="100" w:type="dxa"/>
              <w:right w:w="100" w:type="dxa"/>
            </w:tcMar>
          </w:tcPr>
          <w:p w:rsidR="004D5348" w:rsidRPr="004D5348" w:rsidRDefault="004D5348" w:rsidP="00AF4CF8">
            <w:pPr>
              <w:spacing w:after="0" w:line="240" w:lineRule="auto"/>
              <w:ind w:left="1134" w:right="1133"/>
              <w:jc w:val="both"/>
              <w:rPr>
                <w:rFonts w:ascii="Times New Roman" w:hAnsi="Times New Roman"/>
                <w:sz w:val="28"/>
                <w:szCs w:val="28"/>
              </w:rPr>
            </w:pPr>
            <w:r w:rsidRPr="004D5348">
              <w:rPr>
                <w:rFonts w:ascii="Times New Roman" w:hAnsi="Times New Roman"/>
                <w:sz w:val="28"/>
                <w:szCs w:val="28"/>
              </w:rPr>
              <w:t>17.00-17.30</w:t>
            </w:r>
          </w:p>
          <w:p w:rsidR="004D5348" w:rsidRPr="004D5348" w:rsidRDefault="004D5348" w:rsidP="00AF4CF8">
            <w:pPr>
              <w:spacing w:after="0" w:line="240" w:lineRule="auto"/>
              <w:ind w:left="1134" w:right="1133"/>
              <w:jc w:val="both"/>
              <w:rPr>
                <w:rFonts w:ascii="Times New Roman" w:hAnsi="Times New Roman"/>
                <w:sz w:val="28"/>
                <w:szCs w:val="28"/>
              </w:rPr>
            </w:pPr>
          </w:p>
        </w:tc>
      </w:tr>
    </w:tbl>
    <w:p w:rsidR="004D5348" w:rsidRPr="004D5348" w:rsidRDefault="004D5348" w:rsidP="00AF4CF8">
      <w:pPr>
        <w:spacing w:after="0" w:line="240" w:lineRule="auto"/>
        <w:ind w:left="1134" w:right="1133"/>
        <w:jc w:val="both"/>
        <w:rPr>
          <w:rFonts w:ascii="Times New Roman" w:hAnsi="Times New Roman"/>
          <w:b/>
          <w:kern w:val="2"/>
          <w:sz w:val="28"/>
          <w:szCs w:val="28"/>
        </w:rPr>
      </w:pPr>
    </w:p>
    <w:p w:rsidR="004D5348" w:rsidRPr="004D5348" w:rsidRDefault="004D5348" w:rsidP="00AF4CF8">
      <w:pPr>
        <w:spacing w:after="0" w:line="240" w:lineRule="auto"/>
        <w:ind w:left="1134" w:right="1133"/>
        <w:jc w:val="both"/>
        <w:rPr>
          <w:rFonts w:ascii="Times New Roman" w:hAnsi="Times New Roman"/>
          <w:b/>
          <w:kern w:val="2"/>
          <w:sz w:val="28"/>
          <w:szCs w:val="28"/>
        </w:rPr>
      </w:pPr>
      <w:r w:rsidRPr="004D5348">
        <w:rPr>
          <w:rFonts w:ascii="Times New Roman" w:hAnsi="Times New Roman"/>
          <w:b/>
          <w:kern w:val="2"/>
          <w:sz w:val="28"/>
          <w:szCs w:val="28"/>
        </w:rPr>
        <w:t>3.4. Календарный план воспитательной работы</w:t>
      </w:r>
    </w:p>
    <w:p w:rsidR="004D5348" w:rsidRPr="004D5348" w:rsidRDefault="004D5348" w:rsidP="00AF4CF8">
      <w:pPr>
        <w:spacing w:after="0" w:line="240" w:lineRule="auto"/>
        <w:ind w:left="1134" w:right="1133" w:firstLine="567"/>
        <w:jc w:val="both"/>
        <w:rPr>
          <w:rFonts w:ascii="Times New Roman" w:hAnsi="Times New Roman"/>
          <w:sz w:val="28"/>
          <w:szCs w:val="28"/>
        </w:rPr>
      </w:pPr>
    </w:p>
    <w:p w:rsidR="004D5348" w:rsidRPr="004D5348" w:rsidRDefault="004D5348" w:rsidP="00AF4CF8">
      <w:pPr>
        <w:spacing w:after="0" w:line="240" w:lineRule="auto"/>
        <w:ind w:left="1134" w:right="1133" w:firstLine="567"/>
        <w:jc w:val="both"/>
        <w:rPr>
          <w:rFonts w:ascii="Times New Roman" w:hAnsi="Times New Roman"/>
          <w:sz w:val="28"/>
          <w:szCs w:val="28"/>
        </w:rPr>
      </w:pPr>
      <w:r w:rsidRPr="004D5348">
        <w:rPr>
          <w:rFonts w:ascii="Times New Roman" w:hAnsi="Times New Roman"/>
          <w:sz w:val="28"/>
          <w:szCs w:val="28"/>
        </w:rPr>
        <w:t>Календарный план воспитательной работы (далее — План) разрабатывается на основе ФОП ДО: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lastRenderedPageBreak/>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Январь: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25 января: День российского студенчества</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27 января: День полного освобождения Ленинграда от фашистской блокады. </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Февраль: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 февраля: день победы Вооруженных сил СССР над армией гитлеровской Германии в 1943 году в Сталинградской битве</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4 февраля: день рождения детской поэтессы, писательницы, киносценариста, радиоведущей Агнии Львовны Барто (1901 – 1981)</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8 февраля: День российской науки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21 февраля: Международный день родного языка</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23 февраля: День защитника Отечества</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Март:</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8 марта: Международный женский день</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13 марта: день рождения писателя и поэта, автора слов гимнов Российской Федерации и СССР Сергея Владимировича Михалкова (1913 - 2009)</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18 марта: День воссоединения Крыма с Россией</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27 марта: Всемирный день театра</w:t>
      </w:r>
    </w:p>
    <w:p w:rsidR="004D5348" w:rsidRPr="004D5348" w:rsidRDefault="004D5348" w:rsidP="00AF4CF8">
      <w:pPr>
        <w:pStyle w:val="af"/>
        <w:numPr>
          <w:ilvl w:val="0"/>
          <w:numId w:val="95"/>
        </w:numPr>
        <w:ind w:left="1134" w:right="1133"/>
        <w:jc w:val="both"/>
        <w:rPr>
          <w:bCs/>
          <w:sz w:val="28"/>
          <w:szCs w:val="28"/>
        </w:rPr>
      </w:pPr>
      <w:r w:rsidRPr="004D5348">
        <w:rPr>
          <w:bCs/>
          <w:sz w:val="28"/>
          <w:szCs w:val="28"/>
        </w:rPr>
        <w:t>арта: день рождения писателя Максима Горького (1968 - 1936)</w:t>
      </w:r>
    </w:p>
    <w:p w:rsidR="004D5348" w:rsidRPr="004D5348" w:rsidRDefault="004D5348" w:rsidP="00AF4CF8">
      <w:pPr>
        <w:spacing w:after="0" w:line="240" w:lineRule="auto"/>
        <w:ind w:left="1134" w:right="1133" w:firstLine="709"/>
        <w:jc w:val="both"/>
        <w:rPr>
          <w:rFonts w:ascii="Times New Roman" w:hAnsi="Times New Roman" w:cs="Times New Roman"/>
          <w:b/>
          <w:bCs/>
          <w:sz w:val="28"/>
          <w:szCs w:val="28"/>
        </w:rPr>
      </w:pPr>
      <w:r w:rsidRPr="004D5348">
        <w:rPr>
          <w:rFonts w:ascii="Times New Roman" w:hAnsi="Times New Roman"/>
          <w:b/>
          <w:bCs/>
          <w:sz w:val="28"/>
          <w:szCs w:val="28"/>
        </w:rPr>
        <w:t>Апрель:</w:t>
      </w:r>
      <w:r w:rsidRPr="004D5348">
        <w:rPr>
          <w:rFonts w:ascii="Times New Roman" w:hAnsi="Times New Roman" w:cs="Times New Roman"/>
          <w:b/>
          <w:bCs/>
          <w:sz w:val="28"/>
          <w:szCs w:val="28"/>
        </w:rPr>
        <w:t>1</w:t>
      </w:r>
      <w:r w:rsidRPr="004D5348">
        <w:rPr>
          <w:rFonts w:ascii="Times New Roman" w:hAnsi="Times New Roman" w:cs="Times New Roman"/>
          <w:bCs/>
          <w:sz w:val="28"/>
          <w:szCs w:val="28"/>
        </w:rPr>
        <w:t>апреля: день рождения композитора и пианиста Сергея Васильевича Рахманинова (1873 - 1943)</w:t>
      </w:r>
    </w:p>
    <w:p w:rsidR="004D5348" w:rsidRPr="004D5348" w:rsidRDefault="004D5348" w:rsidP="00AF4CF8">
      <w:pPr>
        <w:spacing w:after="0" w:line="240" w:lineRule="auto"/>
        <w:ind w:left="1134" w:right="1133"/>
        <w:jc w:val="both"/>
        <w:rPr>
          <w:rFonts w:ascii="Times New Roman" w:hAnsi="Times New Roman"/>
          <w:bCs/>
          <w:sz w:val="28"/>
          <w:szCs w:val="28"/>
        </w:rPr>
      </w:pPr>
      <w:r w:rsidRPr="004D5348">
        <w:rPr>
          <w:rFonts w:ascii="Times New Roman" w:hAnsi="Times New Roman"/>
          <w:bCs/>
          <w:sz w:val="28"/>
          <w:szCs w:val="28"/>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22 апреля: Всемирный день Земли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30 апреля: День пожарной охраны</w:t>
      </w:r>
    </w:p>
    <w:p w:rsidR="004D5348" w:rsidRPr="004D5348" w:rsidRDefault="004D5348" w:rsidP="00AF4CF8">
      <w:pPr>
        <w:spacing w:after="0" w:line="240" w:lineRule="auto"/>
        <w:ind w:left="1134" w:right="1133" w:firstLine="709"/>
        <w:jc w:val="both"/>
        <w:rPr>
          <w:rFonts w:ascii="Times New Roman" w:hAnsi="Times New Roman"/>
          <w:b/>
          <w:bCs/>
          <w:sz w:val="28"/>
          <w:szCs w:val="28"/>
        </w:rPr>
      </w:pPr>
      <w:r w:rsidRPr="004D5348">
        <w:rPr>
          <w:rFonts w:ascii="Times New Roman" w:hAnsi="Times New Roman"/>
          <w:b/>
          <w:bCs/>
          <w:sz w:val="28"/>
          <w:szCs w:val="28"/>
        </w:rPr>
        <w:t>Май:</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 мая: Праздник Весны и Труда</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7 мая: день рождения русского композитора, педагога, дирижёра и музыкального критика Петра Ильича Чайковского (1840 - 1893)</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9 мая: День Победы</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13 мая: день основания Черноморского флота</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15 мая: день рождения русского художника-живописца и архитектора Виктора Михайловича Васнецова (1848 – 1926)</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18 мая: день основания Балтийского флота</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lastRenderedPageBreak/>
        <w:t>19 мая: День детских общественных организаций России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24 мая: День славянской письменности и культуры</w:t>
      </w:r>
    </w:p>
    <w:p w:rsidR="004D5348" w:rsidRPr="004D5348" w:rsidRDefault="004D5348" w:rsidP="00AF4CF8">
      <w:pPr>
        <w:spacing w:after="0" w:line="240" w:lineRule="auto"/>
        <w:ind w:left="1134" w:right="1133" w:firstLine="709"/>
        <w:jc w:val="both"/>
        <w:rPr>
          <w:rFonts w:ascii="Times New Roman" w:hAnsi="Times New Roman"/>
          <w:b/>
          <w:bCs/>
          <w:sz w:val="28"/>
          <w:szCs w:val="28"/>
        </w:rPr>
      </w:pPr>
      <w:r w:rsidRPr="004D5348">
        <w:rPr>
          <w:rFonts w:ascii="Times New Roman" w:hAnsi="Times New Roman"/>
          <w:b/>
          <w:bCs/>
          <w:sz w:val="28"/>
          <w:szCs w:val="28"/>
        </w:rPr>
        <w:t>Июнь:</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 июня: Международный день защиты детей</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5 июня: День эколога</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6 июня: день рождения великого русского поэта Александра Сергеевича Пушкина (1799-1837), День русского языка</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12 июня: День России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22 июня: День памяти и скорби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27 июня: День молодежи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Третье воскресенье июня: День медицинского работника</w:t>
      </w:r>
    </w:p>
    <w:p w:rsidR="004D5348" w:rsidRPr="004D5348" w:rsidRDefault="004D5348" w:rsidP="00AF4CF8">
      <w:pPr>
        <w:spacing w:after="0" w:line="240" w:lineRule="auto"/>
        <w:ind w:left="1134" w:right="1133" w:firstLine="709"/>
        <w:jc w:val="both"/>
        <w:rPr>
          <w:rFonts w:ascii="Times New Roman" w:hAnsi="Times New Roman"/>
          <w:b/>
          <w:bCs/>
          <w:sz w:val="28"/>
          <w:szCs w:val="28"/>
        </w:rPr>
      </w:pPr>
      <w:r w:rsidRPr="004D5348">
        <w:rPr>
          <w:rFonts w:ascii="Times New Roman" w:hAnsi="Times New Roman"/>
          <w:b/>
          <w:bCs/>
          <w:sz w:val="28"/>
          <w:szCs w:val="28"/>
        </w:rPr>
        <w:t>Июль:</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8 июля: День семьи, любви и верности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19 июля: день рождения поэта Владимира Владимировича Маяковского (1893 - 1930)</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30 июля: День Военно-морского флота</w:t>
      </w:r>
    </w:p>
    <w:p w:rsidR="004D5348" w:rsidRPr="004D5348" w:rsidRDefault="004D5348" w:rsidP="00AF4CF8">
      <w:pPr>
        <w:spacing w:after="0" w:line="240" w:lineRule="auto"/>
        <w:ind w:left="1134" w:right="1133" w:firstLine="709"/>
        <w:jc w:val="both"/>
        <w:rPr>
          <w:rFonts w:ascii="Times New Roman" w:hAnsi="Times New Roman"/>
          <w:b/>
          <w:bCs/>
          <w:sz w:val="28"/>
          <w:szCs w:val="28"/>
        </w:rPr>
      </w:pPr>
      <w:r w:rsidRPr="004D5348">
        <w:rPr>
          <w:rFonts w:ascii="Times New Roman" w:hAnsi="Times New Roman"/>
          <w:b/>
          <w:bCs/>
          <w:sz w:val="28"/>
          <w:szCs w:val="28"/>
        </w:rPr>
        <w:t>Август:</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 августа: День Воздушно-десантных войск</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22 августа: День Государственного флага Российской Федерации</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23 августа: день победы советских войск над немецкой армией в битве под Курском в 1943 году</w:t>
      </w:r>
    </w:p>
    <w:p w:rsidR="004D5348" w:rsidRPr="004D5348" w:rsidRDefault="004D5348" w:rsidP="00AF4CF8">
      <w:pPr>
        <w:spacing w:after="0" w:line="240" w:lineRule="auto"/>
        <w:ind w:left="1134" w:right="1133" w:firstLine="709"/>
        <w:jc w:val="both"/>
        <w:rPr>
          <w:rFonts w:ascii="Times New Roman" w:hAnsi="Times New Roman"/>
          <w:bCs/>
          <w:sz w:val="28"/>
          <w:szCs w:val="28"/>
        </w:rPr>
      </w:pPr>
      <w:r w:rsidRPr="004D5348">
        <w:rPr>
          <w:rFonts w:ascii="Times New Roman" w:hAnsi="Times New Roman"/>
          <w:bCs/>
          <w:sz w:val="28"/>
          <w:szCs w:val="28"/>
        </w:rPr>
        <w:t>27 августа: День российского кино</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Сентябрь: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 сентября: День знаний</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 xml:space="preserve">3 сентября: День окончания Второй мировой войны </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7 сентября: День Бородинского сражения</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8 сентября: Международный день распространения грамотности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9 сентября: день рождения великого русского писателя Льва Николаевича Толстого</w:t>
      </w:r>
      <w:r w:rsidRPr="004D5348">
        <w:rPr>
          <w:rFonts w:ascii="Times New Roman" w:hAnsi="Times New Roman"/>
          <w:sz w:val="28"/>
          <w:szCs w:val="28"/>
        </w:rPr>
        <w:br/>
        <w:t>(1828 - 1910)</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17 сентября: день рождения русского ученого, писателя Константина Эдуардовича Циолковского (1857 - 1935)</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21 сентября: день рождения поэта и писателя Сергея Александровича Есенина (1895 – 1925)</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27 сентября: День воспитателя и всех дошкольных работников</w:t>
      </w:r>
    </w:p>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 xml:space="preserve">                                                                                                                                              196</w:t>
      </w:r>
    </w:p>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Октябрь: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lastRenderedPageBreak/>
        <w:t xml:space="preserve">1 октября: Международный день пожилых людей; Международный день музыки                  </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5 октября: День учителя</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16 октября: День отца в России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25 октября: Международный день школьных библиотек</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28 октября: Международный день анимации</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Ноябрь: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3 ноября: день рождения поэта, драматурга Самуила Яковлевича Маршака (1887 - 1964)</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4 ноября: День народного единства</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6 ноября: день рождения писателя, драматурга Дмитрия Наркисовича Мамина-Сибиряка (1852 - 1912)</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10 ноября: День сотрудника внутренних дел Российской федерации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27 ноября: День матери в России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30 ноября: День Государственного герба Российской Федерации</w:t>
      </w:r>
    </w:p>
    <w:p w:rsidR="004D5348" w:rsidRPr="004D5348" w:rsidRDefault="004D5348" w:rsidP="00AF4CF8">
      <w:pPr>
        <w:spacing w:after="0" w:line="240" w:lineRule="auto"/>
        <w:ind w:left="1134" w:right="1133" w:firstLine="709"/>
        <w:jc w:val="both"/>
        <w:rPr>
          <w:rFonts w:ascii="Times New Roman" w:hAnsi="Times New Roman"/>
          <w:b/>
          <w:sz w:val="28"/>
          <w:szCs w:val="28"/>
        </w:rPr>
      </w:pPr>
      <w:r w:rsidRPr="004D5348">
        <w:rPr>
          <w:rFonts w:ascii="Times New Roman" w:hAnsi="Times New Roman"/>
          <w:b/>
          <w:sz w:val="28"/>
          <w:szCs w:val="28"/>
        </w:rPr>
        <w:t>Декабрь:</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3 декабря: День неизвестного солдата; Международный день инвалидов</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5 декабря: День добровольца (волонтера) в России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8 декабря: Международный день художника</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9 декабря: День Героев Отечества</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12 декабря: День Конституции Российской Федерации, день рождения композитора, музыкального педагога Владимира Яковлевича Шаинского (1925 – 2017)</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15 декабря: День мягкой игрушки</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27 декабря: день рождения основателя Третьяковской галереи Павла Михайловича Третьякова (1832 - 1898)</w:t>
      </w:r>
    </w:p>
    <w:p w:rsidR="004D5348" w:rsidRPr="004D5348" w:rsidRDefault="004D5348" w:rsidP="00AF4CF8">
      <w:pPr>
        <w:spacing w:after="0" w:line="240" w:lineRule="auto"/>
        <w:ind w:left="1134" w:right="1133" w:firstLine="709"/>
        <w:jc w:val="both"/>
        <w:rPr>
          <w:rFonts w:ascii="Times New Roman" w:hAnsi="Times New Roman"/>
          <w:sz w:val="28"/>
          <w:szCs w:val="28"/>
        </w:rPr>
      </w:pPr>
      <w:r w:rsidRPr="004D5348">
        <w:rPr>
          <w:rFonts w:ascii="Times New Roman" w:hAnsi="Times New Roman"/>
          <w:sz w:val="28"/>
          <w:szCs w:val="28"/>
        </w:rPr>
        <w:t>31 декабря: Новый год</w:t>
      </w:r>
    </w:p>
    <w:p w:rsidR="004D5348" w:rsidRPr="004D5348" w:rsidRDefault="004D5348" w:rsidP="00AF4CF8">
      <w:pPr>
        <w:spacing w:after="0" w:line="240" w:lineRule="auto"/>
        <w:ind w:left="1134" w:right="1133" w:firstLine="709"/>
        <w:jc w:val="both"/>
        <w:rPr>
          <w:rFonts w:ascii="Times New Roman" w:hAnsi="Times New Roman"/>
          <w:bCs/>
          <w:color w:val="FF0000"/>
          <w:sz w:val="28"/>
          <w:szCs w:val="28"/>
        </w:rPr>
      </w:pPr>
    </w:p>
    <w:p w:rsidR="004D5348" w:rsidRPr="004D5348" w:rsidRDefault="004D5348" w:rsidP="00AF4CF8">
      <w:pPr>
        <w:spacing w:after="0" w:line="240" w:lineRule="auto"/>
        <w:ind w:left="1134" w:right="1133" w:firstLine="709"/>
        <w:jc w:val="both"/>
        <w:rPr>
          <w:rFonts w:ascii="Times New Roman" w:hAnsi="Times New Roman"/>
          <w:iCs/>
          <w:sz w:val="28"/>
          <w:szCs w:val="28"/>
        </w:rPr>
      </w:pPr>
      <w:r w:rsidRPr="004D5348">
        <w:rPr>
          <w:rFonts w:ascii="Times New Roman" w:hAnsi="Times New Roman"/>
          <w:iCs/>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D5348" w:rsidRPr="004D5348" w:rsidRDefault="004D5348" w:rsidP="00AF4CF8">
      <w:pPr>
        <w:spacing w:after="0" w:line="240" w:lineRule="auto"/>
        <w:ind w:left="1134" w:right="1133" w:firstLine="709"/>
        <w:jc w:val="both"/>
        <w:rPr>
          <w:rFonts w:ascii="Times New Roman" w:hAnsi="Times New Roman"/>
          <w:iCs/>
          <w:sz w:val="28"/>
          <w:szCs w:val="28"/>
        </w:rPr>
      </w:pPr>
    </w:p>
    <w:p w:rsidR="004D5348" w:rsidRPr="004D5348" w:rsidRDefault="004D5348" w:rsidP="00AF4CF8">
      <w:pPr>
        <w:spacing w:after="0" w:line="240" w:lineRule="auto"/>
        <w:ind w:left="1134" w:right="1133" w:firstLine="709"/>
        <w:jc w:val="both"/>
        <w:rPr>
          <w:rFonts w:ascii="Times New Roman" w:hAnsi="Times New Roman"/>
          <w:b/>
          <w:iCs/>
          <w:sz w:val="28"/>
          <w:szCs w:val="28"/>
        </w:rPr>
      </w:pPr>
      <w:r w:rsidRPr="004D5348">
        <w:rPr>
          <w:rFonts w:ascii="Times New Roman" w:hAnsi="Times New Roman"/>
          <w:b/>
          <w:iCs/>
          <w:sz w:val="28"/>
          <w:szCs w:val="28"/>
        </w:rPr>
        <w:t>3.5. Часть, формируемая участниками образовательных отношений</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Перспективно-тематический план воспитательной работы на учебный год.</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bl>
      <w:tblPr>
        <w:tblW w:w="1007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9"/>
        <w:gridCol w:w="2385"/>
        <w:gridCol w:w="2977"/>
        <w:gridCol w:w="215"/>
        <w:gridCol w:w="2927"/>
      </w:tblGrid>
      <w:tr w:rsidR="004D5348" w:rsidRPr="004D5348" w:rsidTr="00AF4CF8">
        <w:trPr>
          <w:trHeight w:val="211"/>
        </w:trPr>
        <w:tc>
          <w:tcPr>
            <w:tcW w:w="10073" w:type="dxa"/>
            <w:gridSpan w:val="5"/>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Сентябрь  </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Тематика месяца:                    «Наш детский сад»,    «Азбука безопасности на дорогах»</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r>
      <w:tr w:rsidR="004D5348" w:rsidRPr="004D5348" w:rsidTr="00AF4CF8">
        <w:trPr>
          <w:trHeight w:val="248"/>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332"/>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1-2 неделя</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«Давайте знакомиться»</w:t>
            </w:r>
          </w:p>
        </w:tc>
      </w:tr>
      <w:tr w:rsidR="004D5348" w:rsidRPr="004D5348" w:rsidTr="00AF4CF8">
        <w:trPr>
          <w:trHeight w:val="356"/>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«Наш детский сад»</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«Мальчики-девочки»</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«Я среди людей»</w:t>
            </w:r>
          </w:p>
        </w:tc>
      </w:tr>
      <w:tr w:rsidR="004D5348" w:rsidRPr="004D5348" w:rsidTr="00AF4CF8">
        <w:trPr>
          <w:trHeight w:val="294"/>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 не</w:t>
            </w:r>
            <w:r w:rsidRPr="004D5348">
              <w:rPr>
                <w:rFonts w:ascii="Times New Roman" w:eastAsia="Times New Roman" w:hAnsi="Times New Roman" w:cs="Times New Roman"/>
                <w:b/>
                <w:color w:val="000000"/>
                <w:sz w:val="28"/>
                <w:szCs w:val="28"/>
                <w:lang w:eastAsia="ru-RU"/>
              </w:rPr>
              <w:lastRenderedPageBreak/>
              <w:t>деля</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ТН</w:t>
            </w:r>
            <w:r w:rsidRPr="004D5348">
              <w:rPr>
                <w:rFonts w:ascii="Times New Roman" w:eastAsia="Times New Roman" w:hAnsi="Times New Roman" w:cs="Times New Roman"/>
                <w:color w:val="000000"/>
                <w:sz w:val="28"/>
                <w:szCs w:val="28"/>
                <w:lang w:eastAsia="ru-RU"/>
              </w:rPr>
              <w:t xml:space="preserve"> «Азбука безопасности на дорогах»</w:t>
            </w:r>
          </w:p>
        </w:tc>
      </w:tr>
      <w:tr w:rsidR="004D5348" w:rsidRPr="004D5348" w:rsidTr="00AF4CF8">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4 -5неделя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«Они живут рядом»</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p>
        </w:tc>
      </w:tr>
      <w:tr w:rsidR="004D5348" w:rsidRPr="004D5348" w:rsidTr="00AF4CF8">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«Люди»</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 «Люди», «Мы-граждане ДНР»</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 «Шоферы»</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 «На дороге»</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 «Автогородок»</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Проектная  д</w:t>
            </w:r>
            <w:r w:rsidRPr="004D5348">
              <w:rPr>
                <w:rFonts w:ascii="Times New Roman" w:eastAsia="Times New Roman" w:hAnsi="Times New Roman" w:cs="Times New Roman"/>
                <w:b/>
                <w:color w:val="000000"/>
                <w:sz w:val="28"/>
                <w:szCs w:val="28"/>
                <w:lang w:eastAsia="ru-RU"/>
              </w:rPr>
              <w:lastRenderedPageBreak/>
              <w:t>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Проект «Буду я природе другом»,                 «Автогородок»</w:t>
            </w:r>
          </w:p>
        </w:tc>
      </w:tr>
      <w:tr w:rsidR="004D5348" w:rsidRPr="004D5348" w:rsidTr="00AF4CF8">
        <w:trPr>
          <w:trHeight w:val="302"/>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«Свойства предметов и материалов»</w:t>
            </w:r>
          </w:p>
        </w:tc>
      </w:tr>
      <w:tr w:rsidR="004D5348" w:rsidRPr="004D5348" w:rsidTr="00AF4CF8">
        <w:trPr>
          <w:trHeight w:val="367"/>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Ткань, бумага</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Метал, пластмасса</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ОБ</w:t>
            </w:r>
            <w:r w:rsidRPr="004D5348">
              <w:rPr>
                <w:rFonts w:ascii="Times New Roman" w:eastAsia="Times New Roman" w:hAnsi="Times New Roman" w:cs="Times New Roman"/>
                <w:b/>
                <w:color w:val="000000"/>
                <w:sz w:val="28"/>
                <w:szCs w:val="28"/>
                <w:lang w:eastAsia="ru-RU"/>
              </w:rPr>
              <w:lastRenderedPageBreak/>
              <w:t>ЖД</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Азбука безопасности на дорогах</w:t>
            </w:r>
          </w:p>
        </w:tc>
      </w:tr>
      <w:tr w:rsidR="004D5348" w:rsidRPr="004D5348" w:rsidTr="00AF4CF8">
        <w:trPr>
          <w:trHeight w:val="149"/>
        </w:trPr>
        <w:tc>
          <w:tcPr>
            <w:tcW w:w="10073" w:type="dxa"/>
            <w:gridSpan w:val="5"/>
            <w:tcBorders>
              <w:top w:val="single" w:sz="8" w:space="0" w:color="auto"/>
              <w:left w:val="nil"/>
              <w:bottom w:val="single" w:sz="8" w:space="0" w:color="auto"/>
              <w:right w:val="nil"/>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r>
      <w:tr w:rsidR="004D5348" w:rsidRPr="004D5348" w:rsidTr="00AF4CF8">
        <w:trPr>
          <w:trHeight w:val="532"/>
        </w:trPr>
        <w:tc>
          <w:tcPr>
            <w:tcW w:w="10073"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color w:val="000000"/>
                <w:sz w:val="28"/>
                <w:szCs w:val="28"/>
                <w:lang w:eastAsia="ru-RU"/>
              </w:rPr>
              <w:t>Перспективно-тематическое планирование воспитательной работы.                 Октябрь</w:t>
            </w:r>
            <w:r w:rsidRPr="004D5348">
              <w:rPr>
                <w:rFonts w:ascii="Times New Roman" w:eastAsia="Times New Roman" w:hAnsi="Times New Roman" w:cs="Times New Roman"/>
                <w:b/>
                <w:i/>
                <w:color w:val="000000"/>
                <w:sz w:val="28"/>
                <w:szCs w:val="28"/>
                <w:lang w:eastAsia="ru-RU"/>
              </w:rPr>
              <w:t xml:space="preserve">                                      Тематика месяца:                                                                   «Осень золотая»,        «Строительство»</w:t>
            </w:r>
          </w:p>
        </w:tc>
      </w:tr>
      <w:tr w:rsidR="004D5348" w:rsidRPr="004D5348" w:rsidTr="00AF4CF8">
        <w:trPr>
          <w:trHeight w:val="266"/>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219"/>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1неделя</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contextualSpacing/>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«Осень в гости к нам </w:t>
            </w:r>
            <w:r w:rsidRPr="004D5348">
              <w:rPr>
                <w:rFonts w:ascii="Times New Roman" w:eastAsia="Times New Roman" w:hAnsi="Times New Roman" w:cs="Times New Roman"/>
                <w:color w:val="000000"/>
                <w:sz w:val="28"/>
                <w:szCs w:val="28"/>
                <w:lang w:eastAsia="ru-RU"/>
              </w:rPr>
              <w:lastRenderedPageBreak/>
              <w:t>пришла»</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«Осенние хлопоты»</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center" w:pos="1735"/>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ab/>
              <w:t xml:space="preserve"> «Родная природа»</w:t>
            </w:r>
          </w:p>
        </w:tc>
      </w:tr>
      <w:tr w:rsidR="004D5348" w:rsidRPr="004D5348" w:rsidTr="00AF4CF8">
        <w:trPr>
          <w:trHeight w:val="276"/>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2 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«Давайте знакомиться»</w:t>
            </w:r>
          </w:p>
        </w:tc>
      </w:tr>
      <w:tr w:rsidR="004D5348" w:rsidRPr="004D5348" w:rsidTr="00AF4CF8">
        <w:trPr>
          <w:trHeight w:val="255"/>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«Человек. Части тела»</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«Взрослые в детском саду»</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«Мы живем в России»</w:t>
            </w:r>
          </w:p>
        </w:tc>
      </w:tr>
      <w:tr w:rsidR="004D5348" w:rsidRPr="004D5348" w:rsidTr="00AF4CF8">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 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«Они живут рядом»</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«Большие и маленькие»</w:t>
            </w:r>
          </w:p>
        </w:tc>
      </w:tr>
      <w:tr w:rsidR="004D5348" w:rsidRPr="004D5348" w:rsidTr="00AF4CF8">
        <w:trPr>
          <w:trHeight w:val="307"/>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«Животн</w:t>
            </w:r>
            <w:r w:rsidRPr="004D5348">
              <w:rPr>
                <w:rFonts w:ascii="Times New Roman" w:eastAsia="Times New Roman" w:hAnsi="Times New Roman" w:cs="Times New Roman"/>
                <w:color w:val="000000"/>
                <w:sz w:val="28"/>
                <w:szCs w:val="28"/>
                <w:lang w:eastAsia="ru-RU"/>
              </w:rPr>
              <w:lastRenderedPageBreak/>
              <w:t>ые»</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«Мир животных нашего </w:t>
            </w:r>
            <w:r w:rsidRPr="004D5348">
              <w:rPr>
                <w:rFonts w:ascii="Times New Roman" w:eastAsia="Times New Roman" w:hAnsi="Times New Roman" w:cs="Times New Roman"/>
                <w:color w:val="000000"/>
                <w:sz w:val="28"/>
                <w:szCs w:val="28"/>
                <w:lang w:eastAsia="ru-RU"/>
              </w:rPr>
              <w:lastRenderedPageBreak/>
              <w:t>края»</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«Мир животных России»</w:t>
            </w:r>
          </w:p>
        </w:tc>
      </w:tr>
      <w:tr w:rsidR="004D5348" w:rsidRPr="004D5348" w:rsidTr="00AF4CF8">
        <w:trPr>
          <w:trHeight w:val="259"/>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4 неделя</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«Кто, где живет»</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«Дом, в котором я живу. Территория»</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«Жилье. Разные виды построек»</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536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«Детский сад»,        «Строительство»</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«Строительство. Архитектура»</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Проектная деятель</w:t>
            </w:r>
            <w:r w:rsidRPr="004D5348">
              <w:rPr>
                <w:rFonts w:ascii="Times New Roman" w:eastAsia="Times New Roman" w:hAnsi="Times New Roman" w:cs="Times New Roman"/>
                <w:b/>
                <w:color w:val="000000"/>
                <w:sz w:val="28"/>
                <w:szCs w:val="28"/>
                <w:lang w:eastAsia="ru-RU"/>
              </w:rPr>
              <w:lastRenderedPageBreak/>
              <w:t>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left" w:pos="1101"/>
              </w:tabs>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ab/>
            </w:r>
            <w:r w:rsidRPr="004D5348">
              <w:rPr>
                <w:rFonts w:ascii="Times New Roman" w:eastAsia="Times New Roman" w:hAnsi="Times New Roman" w:cs="Times New Roman"/>
                <w:b/>
                <w:color w:val="000000"/>
                <w:sz w:val="28"/>
                <w:szCs w:val="28"/>
                <w:lang w:eastAsia="ru-RU"/>
              </w:rPr>
              <w:t>ТН</w:t>
            </w:r>
            <w:r w:rsidRPr="004D5348">
              <w:rPr>
                <w:rFonts w:ascii="Times New Roman" w:eastAsia="Times New Roman" w:hAnsi="Times New Roman" w:cs="Times New Roman"/>
                <w:color w:val="000000"/>
                <w:sz w:val="28"/>
                <w:szCs w:val="28"/>
                <w:lang w:eastAsia="ru-RU"/>
              </w:rPr>
              <w:t xml:space="preserve"> «Охрана природы. Красная книга Донбасса»</w:t>
            </w:r>
          </w:p>
        </w:tc>
      </w:tr>
      <w:tr w:rsidR="004D5348" w:rsidRPr="004D5348" w:rsidTr="00AF4CF8">
        <w:trPr>
          <w:trHeight w:val="288"/>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«Свойства предметов и материалов. Строительные материалы»</w:t>
            </w:r>
          </w:p>
        </w:tc>
      </w:tr>
      <w:tr w:rsidR="004D5348" w:rsidRPr="004D5348" w:rsidTr="00AF4CF8">
        <w:trPr>
          <w:trHeight w:val="231"/>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536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Камень, древесина</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Полезные ископаемые  Донбасса: щебень, песок, мел, мергель</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ОБЖД</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«Осторожно: ядовитые растения и грибы!»,   «Будь готов к осеннему ненастью»</w:t>
            </w:r>
          </w:p>
        </w:tc>
      </w:tr>
      <w:tr w:rsidR="004D5348" w:rsidRPr="004D5348" w:rsidTr="00AF4CF8">
        <w:trPr>
          <w:trHeight w:val="158"/>
        </w:trPr>
        <w:tc>
          <w:tcPr>
            <w:tcW w:w="10073" w:type="dxa"/>
            <w:gridSpan w:val="5"/>
            <w:tcBorders>
              <w:top w:val="single" w:sz="8" w:space="0" w:color="auto"/>
              <w:left w:val="nil"/>
              <w:bottom w:val="single" w:sz="8" w:space="0" w:color="auto"/>
              <w:right w:val="nil"/>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r>
      <w:tr w:rsidR="004D5348" w:rsidRPr="004D5348" w:rsidTr="00AF4CF8">
        <w:trPr>
          <w:trHeight w:val="515"/>
        </w:trPr>
        <w:tc>
          <w:tcPr>
            <w:tcW w:w="10073"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Ноябрь           </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lastRenderedPageBreak/>
              <w:t xml:space="preserve">   Тематика :                                                                      «Будь здоров!»,     «Транспорт»</w:t>
            </w:r>
          </w:p>
        </w:tc>
      </w:tr>
      <w:tr w:rsidR="004D5348" w:rsidRPr="004D5348" w:rsidTr="00AF4CF8">
        <w:trPr>
          <w:trHeight w:val="275"/>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недели</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78"/>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1неделя</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contextualSpacing/>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«Фрукты, овощи»</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«Осень в деревне. Наша любимая еда: молоко и молочные продукты»</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«Праздник урожая. Хлеб.»</w:t>
            </w:r>
          </w:p>
        </w:tc>
      </w:tr>
      <w:tr w:rsidR="004D5348" w:rsidRPr="004D5348" w:rsidTr="00AF4CF8">
        <w:trPr>
          <w:trHeight w:val="268"/>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2 неде</w:t>
            </w:r>
            <w:r w:rsidRPr="004D5348">
              <w:rPr>
                <w:rFonts w:ascii="Times New Roman" w:eastAsia="Times New Roman" w:hAnsi="Times New Roman" w:cs="Times New Roman"/>
                <w:b/>
                <w:color w:val="000000"/>
                <w:sz w:val="28"/>
                <w:szCs w:val="28"/>
                <w:lang w:eastAsia="ru-RU"/>
              </w:rPr>
              <w:lastRenderedPageBreak/>
              <w:t>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«Будь здоров»</w:t>
            </w:r>
          </w:p>
        </w:tc>
      </w:tr>
      <w:tr w:rsidR="004D5348" w:rsidRPr="004D5348" w:rsidTr="00AF4CF8">
        <w:trPr>
          <w:trHeight w:val="303"/>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«Неб</w:t>
            </w:r>
            <w:r w:rsidRPr="004D5348">
              <w:rPr>
                <w:rFonts w:ascii="Times New Roman" w:eastAsia="Times New Roman" w:hAnsi="Times New Roman" w:cs="Times New Roman"/>
                <w:color w:val="000000"/>
                <w:sz w:val="28"/>
                <w:szCs w:val="28"/>
                <w:lang w:eastAsia="ru-RU"/>
              </w:rPr>
              <w:lastRenderedPageBreak/>
              <w:t>олейка»</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«Как сбереч</w:t>
            </w:r>
            <w:r w:rsidRPr="004D5348">
              <w:rPr>
                <w:rFonts w:ascii="Times New Roman" w:eastAsia="Times New Roman" w:hAnsi="Times New Roman" w:cs="Times New Roman"/>
                <w:color w:val="000000"/>
                <w:sz w:val="28"/>
                <w:szCs w:val="28"/>
                <w:lang w:eastAsia="ru-RU"/>
              </w:rPr>
              <w:lastRenderedPageBreak/>
              <w:t>ь здоровье»</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«Будь здоров »</w:t>
            </w:r>
          </w:p>
        </w:tc>
      </w:tr>
      <w:tr w:rsidR="004D5348" w:rsidRPr="004D5348" w:rsidTr="00AF4CF8">
        <w:trPr>
          <w:trHeight w:val="261"/>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3 неделя</w:t>
            </w: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«Транспорт»</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«Транспорт»</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«Виды  транспорта. Путешествия»</w:t>
            </w:r>
          </w:p>
        </w:tc>
      </w:tr>
      <w:tr w:rsidR="004D5348" w:rsidRPr="004D5348" w:rsidTr="00AF4CF8">
        <w:trPr>
          <w:trHeight w:val="265"/>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6119"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«Один дома»</w:t>
            </w:r>
          </w:p>
        </w:tc>
      </w:tr>
      <w:tr w:rsidR="004D5348" w:rsidRPr="004D5348" w:rsidTr="00AF4CF8">
        <w:trPr>
          <w:trHeight w:val="237"/>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3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«Игры без опасности»</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«Азбука безопасности»</w:t>
            </w:r>
          </w:p>
        </w:tc>
        <w:tc>
          <w:tcPr>
            <w:tcW w:w="314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«ОБЖД» «Специальный транспорт»</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w:t>
            </w:r>
            <w:r w:rsidRPr="004D5348">
              <w:rPr>
                <w:rFonts w:ascii="Times New Roman" w:eastAsia="Times New Roman" w:hAnsi="Times New Roman" w:cs="Times New Roman"/>
                <w:b/>
                <w:color w:val="000000"/>
                <w:sz w:val="28"/>
                <w:szCs w:val="28"/>
                <w:lang w:eastAsia="ru-RU"/>
              </w:rPr>
              <w:lastRenderedPageBreak/>
              <w:t xml:space="preserve">  игра</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«Больница»,  «Пожарные»,  «Продуктовый магазин»</w:t>
            </w:r>
          </w:p>
        </w:tc>
      </w:tr>
      <w:tr w:rsidR="004D5348" w:rsidRPr="004D5348" w:rsidTr="00AF4CF8">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Проектная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ТН </w:t>
            </w:r>
            <w:r w:rsidRPr="004D5348">
              <w:rPr>
                <w:rFonts w:ascii="Times New Roman" w:eastAsia="Times New Roman" w:hAnsi="Times New Roman" w:cs="Times New Roman"/>
                <w:color w:val="000000"/>
                <w:sz w:val="28"/>
                <w:szCs w:val="28"/>
                <w:lang w:eastAsia="ru-RU"/>
              </w:rPr>
              <w:t xml:space="preserve">«Щедрая осень» </w:t>
            </w:r>
          </w:p>
        </w:tc>
      </w:tr>
      <w:tr w:rsidR="004D5348" w:rsidRPr="004D5348" w:rsidTr="00AF4CF8">
        <w:trPr>
          <w:trHeight w:val="238"/>
        </w:trPr>
        <w:tc>
          <w:tcPr>
            <w:tcW w:w="1569" w:type="dxa"/>
            <w:vMerge w:val="restart"/>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Исследова-тельска</w:t>
            </w:r>
            <w:r w:rsidRPr="004D5348">
              <w:rPr>
                <w:rFonts w:ascii="Times New Roman" w:eastAsia="Times New Roman" w:hAnsi="Times New Roman" w:cs="Times New Roman"/>
                <w:b/>
                <w:color w:val="000000"/>
                <w:sz w:val="28"/>
                <w:szCs w:val="28"/>
                <w:lang w:eastAsia="ru-RU"/>
              </w:rPr>
              <w:lastRenderedPageBreak/>
              <w:t>я  деятельность</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Детская кулинария</w:t>
            </w:r>
          </w:p>
        </w:tc>
      </w:tr>
      <w:tr w:rsidR="004D5348" w:rsidRPr="004D5348" w:rsidTr="00AF4CF8">
        <w:trPr>
          <w:trHeight w:val="422"/>
        </w:trPr>
        <w:tc>
          <w:tcPr>
            <w:tcW w:w="1569" w:type="dxa"/>
            <w:vMerge/>
            <w:tcBorders>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5577"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Фрукты, овощи</w:t>
            </w:r>
          </w:p>
        </w:tc>
        <w:tc>
          <w:tcPr>
            <w:tcW w:w="292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Мука, крахмал, соль, сахар</w:t>
            </w:r>
          </w:p>
        </w:tc>
      </w:tr>
      <w:tr w:rsidR="004D5348" w:rsidRPr="004D5348" w:rsidTr="00AF4CF8">
        <w:trPr>
          <w:trHeight w:val="294"/>
        </w:trPr>
        <w:tc>
          <w:tcPr>
            <w:tcW w:w="156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tc>
        <w:tc>
          <w:tcPr>
            <w:tcW w:w="8504"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«Один дома»,  Службы спасения: 101, 102, 103, 104</w:t>
            </w:r>
          </w:p>
        </w:tc>
      </w:tr>
    </w:tbl>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101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5"/>
        <w:gridCol w:w="2550"/>
        <w:gridCol w:w="10"/>
        <w:gridCol w:w="2678"/>
        <w:gridCol w:w="9"/>
        <w:gridCol w:w="18"/>
        <w:gridCol w:w="3045"/>
      </w:tblGrid>
      <w:tr w:rsidR="004D5348" w:rsidRPr="004D5348" w:rsidTr="00AF4CF8">
        <w:trPr>
          <w:trHeight w:val="417"/>
        </w:trPr>
        <w:tc>
          <w:tcPr>
            <w:tcW w:w="10165" w:type="dxa"/>
            <w:gridSpan w:val="7"/>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Декабрь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«Зима»</w:t>
            </w:r>
          </w:p>
        </w:tc>
      </w:tr>
      <w:tr w:rsidR="004D5348" w:rsidRPr="004D5348" w:rsidTr="00AF4CF8">
        <w:trPr>
          <w:trHeight w:val="340"/>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560" w:type="dxa"/>
            <w:gridSpan w:val="2"/>
            <w:tcBorders>
              <w:top w:val="single" w:sz="8" w:space="0" w:color="auto"/>
              <w:left w:val="single" w:sz="8" w:space="0" w:color="auto"/>
              <w:bottom w:val="single" w:sz="8" w:space="0" w:color="auto"/>
              <w:right w:val="single" w:sz="4"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678" w:type="dxa"/>
            <w:tcBorders>
              <w:top w:val="single" w:sz="8" w:space="0" w:color="auto"/>
              <w:left w:val="single" w:sz="4"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3072" w:type="dxa"/>
            <w:gridSpan w:val="3"/>
            <w:tcBorders>
              <w:top w:val="single" w:sz="8" w:space="0" w:color="auto"/>
              <w:left w:val="single" w:sz="8" w:space="0" w:color="auto"/>
              <w:bottom w:val="single" w:sz="8" w:space="0" w:color="auto"/>
              <w:right w:val="single" w:sz="4"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r w:rsidRPr="004D5348">
              <w:rPr>
                <w:rFonts w:ascii="Times New Roman" w:eastAsia="Times New Roman" w:hAnsi="Times New Roman" w:cs="Times New Roman"/>
                <w:b/>
                <w:color w:val="000000"/>
                <w:sz w:val="28"/>
                <w:szCs w:val="28"/>
                <w:lang w:eastAsia="ru-RU"/>
              </w:rPr>
              <w:tab/>
            </w:r>
          </w:p>
        </w:tc>
      </w:tr>
      <w:tr w:rsidR="004D5348" w:rsidRPr="004D5348" w:rsidTr="00AF4CF8">
        <w:trPr>
          <w:trHeight w:val="212"/>
        </w:trPr>
        <w:tc>
          <w:tcPr>
            <w:tcW w:w="1855" w:type="dxa"/>
            <w:tcBorders>
              <w:top w:val="single" w:sz="4"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1-2 не</w:t>
            </w:r>
            <w:r w:rsidRPr="004D5348">
              <w:rPr>
                <w:rFonts w:ascii="Times New Roman" w:eastAsia="Times New Roman" w:hAnsi="Times New Roman" w:cs="Times New Roman"/>
                <w:b/>
                <w:color w:val="000000"/>
                <w:sz w:val="28"/>
                <w:szCs w:val="28"/>
                <w:lang w:eastAsia="ru-RU"/>
              </w:rPr>
              <w:lastRenderedPageBreak/>
              <w:t>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550"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«Зима.</w:t>
            </w:r>
            <w:r w:rsidRPr="004D5348">
              <w:rPr>
                <w:rFonts w:ascii="Times New Roman" w:eastAsia="Times New Roman" w:hAnsi="Times New Roman" w:cs="Times New Roman"/>
                <w:color w:val="000000"/>
                <w:sz w:val="28"/>
                <w:szCs w:val="28"/>
                <w:lang w:eastAsia="ru-RU"/>
              </w:rPr>
              <w:lastRenderedPageBreak/>
              <w:t xml:space="preserve"> Наш участок»</w:t>
            </w:r>
          </w:p>
        </w:tc>
        <w:tc>
          <w:tcPr>
            <w:tcW w:w="5760" w:type="dxa"/>
            <w:gridSpan w:val="5"/>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«Зимние явления в природе»</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p>
        </w:tc>
      </w:tr>
      <w:tr w:rsidR="004D5348" w:rsidRPr="004D5348" w:rsidTr="00AF4CF8">
        <w:trPr>
          <w:trHeight w:val="316"/>
        </w:trPr>
        <w:tc>
          <w:tcPr>
            <w:tcW w:w="1855" w:type="dxa"/>
            <w:vMerge w:val="restart"/>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3 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8310"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«Жизнь природы зимой»</w:t>
            </w:r>
          </w:p>
        </w:tc>
      </w:tr>
      <w:tr w:rsidR="004D5348" w:rsidRPr="004D5348" w:rsidTr="00AF4CF8">
        <w:trPr>
          <w:trHeight w:val="156"/>
        </w:trPr>
        <w:tc>
          <w:tcPr>
            <w:tcW w:w="1855" w:type="dxa"/>
            <w:vMerge/>
            <w:tcBorders>
              <w:top w:val="single" w:sz="1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550"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«Зимний лес»</w:t>
            </w:r>
          </w:p>
        </w:tc>
        <w:tc>
          <w:tcPr>
            <w:tcW w:w="2697" w:type="dxa"/>
            <w:gridSpan w:val="3"/>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«Кто, как зиму встречает»</w:t>
            </w:r>
          </w:p>
        </w:tc>
        <w:tc>
          <w:tcPr>
            <w:tcW w:w="3063" w:type="dxa"/>
            <w:gridSpan w:val="2"/>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«Зима в лесу, городе, деревне»</w:t>
            </w:r>
          </w:p>
        </w:tc>
      </w:tr>
      <w:tr w:rsidR="004D5348" w:rsidRPr="004D5348" w:rsidTr="00AF4CF8">
        <w:trPr>
          <w:trHeight w:val="321"/>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tc>
        <w:tc>
          <w:tcPr>
            <w:tcW w:w="5247"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«Сказки  матушки Зимы»</w:t>
            </w:r>
          </w:p>
        </w:tc>
        <w:tc>
          <w:tcPr>
            <w:tcW w:w="3063"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Русский фольклор</w:t>
            </w:r>
          </w:p>
        </w:tc>
      </w:tr>
      <w:tr w:rsidR="004D5348" w:rsidRPr="004D5348" w:rsidTr="00AF4CF8">
        <w:trPr>
          <w:trHeight w:val="211"/>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5</w:t>
            </w:r>
            <w:r w:rsidRPr="004D5348">
              <w:rPr>
                <w:rFonts w:ascii="Times New Roman" w:eastAsia="Times New Roman" w:hAnsi="Times New Roman" w:cs="Times New Roman"/>
                <w:b/>
                <w:color w:val="000000"/>
                <w:sz w:val="28"/>
                <w:szCs w:val="28"/>
                <w:lang w:eastAsia="ru-RU"/>
              </w:rPr>
              <w:lastRenderedPageBreak/>
              <w:t xml:space="preserve"> неделя</w:t>
            </w:r>
          </w:p>
        </w:tc>
        <w:tc>
          <w:tcPr>
            <w:tcW w:w="8310"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«Зимние развлечения.  «Елочка-красавица </w:t>
            </w:r>
            <w:r w:rsidRPr="004D5348">
              <w:rPr>
                <w:rFonts w:ascii="Times New Roman" w:eastAsia="Times New Roman" w:hAnsi="Times New Roman" w:cs="Times New Roman"/>
                <w:color w:val="000000"/>
                <w:sz w:val="28"/>
                <w:szCs w:val="28"/>
                <w:lang w:eastAsia="ru-RU"/>
              </w:rPr>
              <w:lastRenderedPageBreak/>
              <w:t>детям очень нравится», «Народный календарь.»</w:t>
            </w:r>
          </w:p>
        </w:tc>
      </w:tr>
      <w:tr w:rsidR="004D5348" w:rsidRPr="004D5348" w:rsidTr="00AF4CF8">
        <w:trPr>
          <w:trHeight w:val="322"/>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С/р  игра</w:t>
            </w:r>
          </w:p>
        </w:tc>
        <w:tc>
          <w:tcPr>
            <w:tcW w:w="8310"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По мотивам зимних  сказок</w:t>
            </w:r>
          </w:p>
        </w:tc>
      </w:tr>
      <w:tr w:rsidR="004D5348" w:rsidRPr="004D5348" w:rsidTr="00AF4CF8">
        <w:trPr>
          <w:trHeight w:val="431"/>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Проектная </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деятельность</w:t>
            </w:r>
          </w:p>
        </w:tc>
        <w:tc>
          <w:tcPr>
            <w:tcW w:w="5265"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c>
          <w:tcPr>
            <w:tcW w:w="304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ТН «Здравствуй, Новый год!»</w:t>
            </w:r>
          </w:p>
        </w:tc>
      </w:tr>
      <w:tr w:rsidR="004D5348" w:rsidRPr="004D5348" w:rsidTr="00AF4CF8">
        <w:trPr>
          <w:trHeight w:val="174"/>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Исследо</w:t>
            </w:r>
            <w:r w:rsidRPr="004D5348">
              <w:rPr>
                <w:rFonts w:ascii="Times New Roman" w:eastAsia="Times New Roman" w:hAnsi="Times New Roman" w:cs="Times New Roman"/>
                <w:b/>
                <w:color w:val="000000"/>
                <w:sz w:val="28"/>
                <w:szCs w:val="28"/>
                <w:lang w:eastAsia="ru-RU"/>
              </w:rPr>
              <w:lastRenderedPageBreak/>
              <w:t>вательская  деятельность</w:t>
            </w:r>
          </w:p>
        </w:tc>
        <w:tc>
          <w:tcPr>
            <w:tcW w:w="5265"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Снег. Лед.</w:t>
            </w:r>
          </w:p>
        </w:tc>
        <w:tc>
          <w:tcPr>
            <w:tcW w:w="304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Превращения воды</w:t>
            </w:r>
          </w:p>
        </w:tc>
      </w:tr>
      <w:tr w:rsidR="004D5348" w:rsidRPr="004D5348" w:rsidTr="00AF4CF8">
        <w:trPr>
          <w:trHeight w:val="239"/>
        </w:trPr>
        <w:tc>
          <w:tcPr>
            <w:tcW w:w="185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tc>
        <w:tc>
          <w:tcPr>
            <w:tcW w:w="8310"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Правила пожарной безопасности для малышей.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bl>
    <w:p w:rsidR="004D5348" w:rsidRPr="004D5348" w:rsidRDefault="004D5348" w:rsidP="00AF4CF8">
      <w:pPr>
        <w:spacing w:after="0" w:line="269" w:lineRule="auto"/>
        <w:ind w:left="1134" w:right="1133"/>
        <w:jc w:val="both"/>
        <w:rPr>
          <w:rFonts w:ascii="Times New Roman" w:eastAsia="Times New Roman" w:hAnsi="Times New Roman" w:cs="Times New Roman"/>
          <w:color w:val="000000"/>
          <w:sz w:val="28"/>
          <w:szCs w:val="28"/>
          <w:lang w:eastAsia="ru-RU"/>
        </w:rPr>
      </w:pPr>
    </w:p>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102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8"/>
        <w:gridCol w:w="2956"/>
        <w:gridCol w:w="19"/>
        <w:gridCol w:w="2697"/>
        <w:gridCol w:w="3117"/>
      </w:tblGrid>
      <w:tr w:rsidR="004D5348" w:rsidRPr="004D5348" w:rsidTr="00AF4CF8">
        <w:trPr>
          <w:trHeight w:val="211"/>
        </w:trPr>
        <w:tc>
          <w:tcPr>
            <w:tcW w:w="10217"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Январь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 Маленькие почемучки»</w:t>
            </w:r>
          </w:p>
        </w:tc>
      </w:tr>
      <w:tr w:rsidR="004D5348" w:rsidRPr="004D5348" w:rsidTr="00AF4CF8">
        <w:trPr>
          <w:trHeight w:val="250"/>
        </w:trPr>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975"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69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w:t>
            </w:r>
            <w:r w:rsidRPr="004D5348">
              <w:rPr>
                <w:rFonts w:ascii="Times New Roman" w:eastAsia="Times New Roman" w:hAnsi="Times New Roman" w:cs="Times New Roman"/>
                <w:b/>
                <w:color w:val="000000"/>
                <w:sz w:val="28"/>
                <w:szCs w:val="28"/>
                <w:lang w:eastAsia="ru-RU"/>
              </w:rPr>
              <w:lastRenderedPageBreak/>
              <w:t>пы</w:t>
            </w:r>
          </w:p>
        </w:tc>
        <w:tc>
          <w:tcPr>
            <w:tcW w:w="31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Старшие группы</w:t>
            </w:r>
          </w:p>
        </w:tc>
      </w:tr>
      <w:tr w:rsidR="004D5348" w:rsidRPr="004D5348" w:rsidTr="00AF4CF8">
        <w:trPr>
          <w:trHeight w:val="364"/>
        </w:trPr>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2 неделя</w:t>
            </w:r>
          </w:p>
        </w:tc>
        <w:tc>
          <w:tcPr>
            <w:tcW w:w="5672"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left" w:pos="4913"/>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Комнатные растения.</w:t>
            </w:r>
            <w:r w:rsidRPr="004D5348">
              <w:rPr>
                <w:rFonts w:ascii="Times New Roman" w:eastAsia="Times New Roman" w:hAnsi="Times New Roman" w:cs="Times New Roman"/>
                <w:color w:val="000000"/>
                <w:sz w:val="28"/>
                <w:szCs w:val="28"/>
                <w:lang w:eastAsia="ru-RU"/>
              </w:rPr>
              <w:tab/>
            </w:r>
          </w:p>
        </w:tc>
        <w:tc>
          <w:tcPr>
            <w:tcW w:w="31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left" w:pos="4913"/>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Детский  экспериментариум</w:t>
            </w:r>
          </w:p>
        </w:tc>
      </w:tr>
      <w:tr w:rsidR="004D5348" w:rsidRPr="004D5348" w:rsidTr="00AF4CF8">
        <w:trPr>
          <w:trHeight w:val="356"/>
        </w:trPr>
        <w:tc>
          <w:tcPr>
            <w:tcW w:w="1428"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 неделя</w:t>
            </w:r>
          </w:p>
        </w:tc>
        <w:tc>
          <w:tcPr>
            <w:tcW w:w="2975"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Игры и забавы зимой</w:t>
            </w:r>
          </w:p>
        </w:tc>
        <w:tc>
          <w:tcPr>
            <w:tcW w:w="269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Спорт и здоровье</w:t>
            </w:r>
          </w:p>
        </w:tc>
        <w:tc>
          <w:tcPr>
            <w:tcW w:w="31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Спорт-это мир.</w:t>
            </w:r>
          </w:p>
        </w:tc>
      </w:tr>
      <w:tr w:rsidR="004D5348" w:rsidRPr="004D5348" w:rsidTr="00AF4CF8">
        <w:trPr>
          <w:trHeight w:val="179"/>
        </w:trPr>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tc>
        <w:tc>
          <w:tcPr>
            <w:tcW w:w="5672"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Дом и что есть в нем</w:t>
            </w:r>
          </w:p>
        </w:tc>
        <w:tc>
          <w:tcPr>
            <w:tcW w:w="31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Из истории вещей.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Что из чего и для чего?</w:t>
            </w:r>
          </w:p>
        </w:tc>
      </w:tr>
      <w:tr w:rsidR="004D5348" w:rsidRPr="004D5348" w:rsidTr="00AF4CF8">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2975"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Магазин</w:t>
            </w:r>
          </w:p>
        </w:tc>
        <w:tc>
          <w:tcPr>
            <w:tcW w:w="269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Дом быта. Ма</w:t>
            </w:r>
            <w:r w:rsidRPr="004D5348">
              <w:rPr>
                <w:rFonts w:ascii="Times New Roman" w:eastAsia="Times New Roman" w:hAnsi="Times New Roman" w:cs="Times New Roman"/>
                <w:color w:val="000000"/>
                <w:sz w:val="28"/>
                <w:szCs w:val="28"/>
                <w:lang w:eastAsia="ru-RU"/>
              </w:rPr>
              <w:lastRenderedPageBreak/>
              <w:t>стерская.</w:t>
            </w:r>
          </w:p>
        </w:tc>
        <w:tc>
          <w:tcPr>
            <w:tcW w:w="31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Бюро добрых услуг</w:t>
            </w:r>
          </w:p>
        </w:tc>
      </w:tr>
      <w:tr w:rsidR="004D5348" w:rsidRPr="004D5348" w:rsidTr="00AF4CF8">
        <w:trPr>
          <w:trHeight w:val="154"/>
        </w:trPr>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 xml:space="preserve">Проектная </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деятельность</w:t>
            </w:r>
          </w:p>
        </w:tc>
        <w:tc>
          <w:tcPr>
            <w:tcW w:w="8789"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t>ТОП</w:t>
            </w:r>
            <w:r w:rsidRPr="004D5348">
              <w:rPr>
                <w:rFonts w:ascii="Times New Roman" w:eastAsia="Times New Roman" w:hAnsi="Times New Roman" w:cs="Times New Roman"/>
                <w:color w:val="000000"/>
                <w:sz w:val="28"/>
                <w:szCs w:val="28"/>
                <w:lang w:eastAsia="ru-RU"/>
              </w:rPr>
              <w:t xml:space="preserve"> «Огород на подоконнике».  </w:t>
            </w:r>
          </w:p>
        </w:tc>
      </w:tr>
      <w:tr w:rsidR="004D5348" w:rsidRPr="004D5348" w:rsidTr="00AF4CF8">
        <w:trPr>
          <w:trHeight w:val="499"/>
        </w:trPr>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Исследовате-ль</w:t>
            </w:r>
            <w:r w:rsidRPr="004D5348">
              <w:rPr>
                <w:rFonts w:ascii="Times New Roman" w:eastAsia="Times New Roman" w:hAnsi="Times New Roman" w:cs="Times New Roman"/>
                <w:b/>
                <w:color w:val="000000"/>
                <w:sz w:val="28"/>
                <w:szCs w:val="28"/>
                <w:lang w:eastAsia="ru-RU"/>
              </w:rPr>
              <w:lastRenderedPageBreak/>
              <w:t>ская  деятельность</w:t>
            </w:r>
          </w:p>
        </w:tc>
        <w:tc>
          <w:tcPr>
            <w:tcW w:w="2956"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Холод и тепло</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c>
          <w:tcPr>
            <w:tcW w:w="5833" w:type="dxa"/>
            <w:gridSpan w:val="3"/>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Способы приспособление животных к природным условиям.</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c>
          <w:tcPr>
            <w:tcW w:w="1428"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 xml:space="preserve">  ОБЖД  </w:t>
            </w:r>
          </w:p>
        </w:tc>
        <w:tc>
          <w:tcPr>
            <w:tcW w:w="8789"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«Чтоб зима была веселой».  Правила безопасных игр со снегом и льдом и поведения зимой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bl>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101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7"/>
        <w:gridCol w:w="2977"/>
        <w:gridCol w:w="2835"/>
        <w:gridCol w:w="2906"/>
      </w:tblGrid>
      <w:tr w:rsidR="004D5348" w:rsidRPr="004D5348" w:rsidTr="00AF4CF8">
        <w:trPr>
          <w:trHeight w:val="212"/>
        </w:trPr>
        <w:tc>
          <w:tcPr>
            <w:tcW w:w="10135"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w:t>
            </w:r>
            <w:r w:rsidRPr="004D5348">
              <w:rPr>
                <w:rFonts w:ascii="Times New Roman" w:eastAsia="Times New Roman" w:hAnsi="Times New Roman" w:cs="Times New Roman"/>
                <w:b/>
                <w:sz w:val="28"/>
                <w:szCs w:val="28"/>
                <w:lang w:eastAsia="ru-RU"/>
              </w:rPr>
              <w:t xml:space="preserve">планирование воспитательной работы.      Февраль                                       </w:t>
            </w:r>
          </w:p>
          <w:p w:rsidR="004D5348" w:rsidRPr="004D5348" w:rsidRDefault="004D5348" w:rsidP="00AF4CF8">
            <w:pPr>
              <w:spacing w:after="0" w:line="240" w:lineRule="auto"/>
              <w:ind w:left="1134" w:right="1133"/>
              <w:jc w:val="both"/>
              <w:rPr>
                <w:rFonts w:ascii="Times New Roman" w:eastAsia="Times New Roman" w:hAnsi="Times New Roman" w:cs="Times New Roman"/>
                <w:b/>
                <w:i/>
                <w:sz w:val="28"/>
                <w:szCs w:val="28"/>
                <w:lang w:eastAsia="ru-RU"/>
              </w:rPr>
            </w:pPr>
            <w:r w:rsidRPr="004D5348">
              <w:rPr>
                <w:rFonts w:ascii="Times New Roman" w:eastAsia="Times New Roman" w:hAnsi="Times New Roman" w:cs="Times New Roman"/>
                <w:b/>
                <w:i/>
                <w:sz w:val="28"/>
                <w:szCs w:val="28"/>
                <w:lang w:eastAsia="ru-RU"/>
              </w:rPr>
              <w:t xml:space="preserve">   Тематика месяца: «Защитники Отечества»</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rPr>
          <w:trHeight w:val="221"/>
        </w:trPr>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83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906"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394"/>
        </w:trPr>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 недел</w:t>
            </w:r>
            <w:r w:rsidRPr="004D5348">
              <w:rPr>
                <w:rFonts w:ascii="Times New Roman" w:eastAsia="Times New Roman" w:hAnsi="Times New Roman" w:cs="Times New Roman"/>
                <w:b/>
                <w:color w:val="000000"/>
                <w:sz w:val="28"/>
                <w:szCs w:val="28"/>
                <w:lang w:eastAsia="ru-RU"/>
              </w:rPr>
              <w:lastRenderedPageBreak/>
              <w:t>я</w:t>
            </w:r>
          </w:p>
        </w:tc>
        <w:tc>
          <w:tcPr>
            <w:tcW w:w="297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Посуда. Продукты питани</w:t>
            </w:r>
            <w:r w:rsidRPr="004D5348">
              <w:rPr>
                <w:rFonts w:ascii="Times New Roman" w:eastAsia="Times New Roman" w:hAnsi="Times New Roman" w:cs="Times New Roman"/>
                <w:color w:val="000000"/>
                <w:sz w:val="28"/>
                <w:szCs w:val="28"/>
                <w:lang w:eastAsia="ru-RU"/>
              </w:rPr>
              <w:lastRenderedPageBreak/>
              <w:t>я.</w:t>
            </w:r>
          </w:p>
        </w:tc>
        <w:tc>
          <w:tcPr>
            <w:tcW w:w="574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left" w:pos="5578"/>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Накрываем на стол. Правила гостеприимства на Руси</w:t>
            </w:r>
          </w:p>
        </w:tc>
      </w:tr>
      <w:tr w:rsidR="004D5348" w:rsidRPr="004D5348" w:rsidTr="00AF4CF8">
        <w:trPr>
          <w:trHeight w:val="209"/>
        </w:trPr>
        <w:tc>
          <w:tcPr>
            <w:tcW w:w="1417"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2 неделя</w:t>
            </w:r>
          </w:p>
        </w:tc>
        <w:tc>
          <w:tcPr>
            <w:tcW w:w="2977"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Профессии </w:t>
            </w:r>
          </w:p>
        </w:tc>
        <w:tc>
          <w:tcPr>
            <w:tcW w:w="283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Бытовые приборы</w:t>
            </w:r>
          </w:p>
        </w:tc>
        <w:tc>
          <w:tcPr>
            <w:tcW w:w="2906"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Что кому нужно для работы. Инструменты. </w:t>
            </w:r>
          </w:p>
        </w:tc>
      </w:tr>
      <w:tr w:rsidR="004D5348" w:rsidRPr="004D5348" w:rsidTr="00AF4CF8">
        <w:trPr>
          <w:trHeight w:val="212"/>
        </w:trPr>
        <w:tc>
          <w:tcPr>
            <w:tcW w:w="1417"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3неделя</w:t>
            </w:r>
          </w:p>
        </w:tc>
        <w:tc>
          <w:tcPr>
            <w:tcW w:w="2977"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Мой папа-самый лучший</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p>
        </w:tc>
        <w:tc>
          <w:tcPr>
            <w:tcW w:w="283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Защитники Отечества.</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Былинные герои</w:t>
            </w:r>
          </w:p>
        </w:tc>
        <w:tc>
          <w:tcPr>
            <w:tcW w:w="2906"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t>ТН</w:t>
            </w:r>
            <w:r w:rsidRPr="004D5348">
              <w:rPr>
                <w:rFonts w:ascii="Times New Roman" w:eastAsia="Times New Roman" w:hAnsi="Times New Roman" w:cs="Times New Roman"/>
                <w:color w:val="000000"/>
                <w:sz w:val="28"/>
                <w:szCs w:val="28"/>
                <w:lang w:eastAsia="ru-RU"/>
              </w:rPr>
              <w:t xml:space="preserve"> Защитники Отечества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Наша Армия и её герои.</w:t>
            </w:r>
          </w:p>
        </w:tc>
      </w:tr>
      <w:tr w:rsidR="004D5348" w:rsidRPr="004D5348" w:rsidTr="00AF4CF8">
        <w:trPr>
          <w:trHeight w:val="169"/>
        </w:trPr>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718"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tabs>
                <w:tab w:val="left" w:pos="2863"/>
                <w:tab w:val="center" w:pos="5581"/>
              </w:tabs>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«Народные праздники на Руси. Масленица»</w:t>
            </w:r>
            <w:r w:rsidRPr="004D5348">
              <w:rPr>
                <w:rFonts w:ascii="Times New Roman" w:eastAsia="Times New Roman" w:hAnsi="Times New Roman" w:cs="Times New Roman"/>
                <w:color w:val="000000"/>
                <w:sz w:val="28"/>
                <w:szCs w:val="28"/>
                <w:lang w:eastAsia="ru-RU"/>
              </w:rPr>
              <w:tab/>
            </w:r>
          </w:p>
        </w:tc>
      </w:tr>
      <w:tr w:rsidR="004D5348" w:rsidRPr="004D5348" w:rsidTr="00AF4CF8">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w:t>
            </w:r>
            <w:r w:rsidRPr="004D5348">
              <w:rPr>
                <w:rFonts w:ascii="Times New Roman" w:eastAsia="Times New Roman" w:hAnsi="Times New Roman" w:cs="Times New Roman"/>
                <w:b/>
                <w:color w:val="000000"/>
                <w:sz w:val="28"/>
                <w:szCs w:val="28"/>
                <w:lang w:eastAsia="ru-RU"/>
              </w:rPr>
              <w:lastRenderedPageBreak/>
              <w:t>/р  игра</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718"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«К нам гости пришли»,    «Парад военной </w:t>
            </w:r>
            <w:r w:rsidRPr="004D5348">
              <w:rPr>
                <w:rFonts w:ascii="Times New Roman" w:eastAsia="Times New Roman" w:hAnsi="Times New Roman" w:cs="Times New Roman"/>
                <w:color w:val="000000"/>
                <w:sz w:val="28"/>
                <w:szCs w:val="28"/>
                <w:lang w:eastAsia="ru-RU"/>
              </w:rPr>
              <w:lastRenderedPageBreak/>
              <w:t xml:space="preserve">техники»  </w:t>
            </w:r>
          </w:p>
        </w:tc>
      </w:tr>
      <w:tr w:rsidR="004D5348" w:rsidRPr="004D5348" w:rsidTr="00AF4CF8">
        <w:trPr>
          <w:trHeight w:val="486"/>
        </w:trPr>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Поисково-исследователь-ская  деятельн</w:t>
            </w:r>
            <w:r w:rsidRPr="004D5348">
              <w:rPr>
                <w:rFonts w:ascii="Times New Roman" w:eastAsia="Times New Roman" w:hAnsi="Times New Roman" w:cs="Times New Roman"/>
                <w:b/>
                <w:color w:val="000000"/>
                <w:sz w:val="28"/>
                <w:szCs w:val="28"/>
                <w:lang w:eastAsia="ru-RU"/>
              </w:rPr>
              <w:lastRenderedPageBreak/>
              <w:t>ость</w:t>
            </w:r>
          </w:p>
        </w:tc>
        <w:tc>
          <w:tcPr>
            <w:tcW w:w="8718"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 xml:space="preserve">  История родного края. «Дорогами воинской славы». «Памятные мемориальные места  родного края и города», «Знаменитые земляки».</w:t>
            </w:r>
          </w:p>
        </w:tc>
      </w:tr>
      <w:tr w:rsidR="004D5348" w:rsidRPr="004D5348" w:rsidTr="00AF4CF8">
        <w:tc>
          <w:tcPr>
            <w:tcW w:w="141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tc>
        <w:tc>
          <w:tcPr>
            <w:tcW w:w="8718"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Терроризм и дети.  Взрывоопасные предметы, правила поведения в ЧС</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bl>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1013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11"/>
        <w:gridCol w:w="2407"/>
        <w:gridCol w:w="3032"/>
        <w:gridCol w:w="2585"/>
      </w:tblGrid>
      <w:tr w:rsidR="004D5348" w:rsidRPr="004D5348" w:rsidTr="00AF4CF8">
        <w:trPr>
          <w:trHeight w:val="221"/>
        </w:trPr>
        <w:tc>
          <w:tcPr>
            <w:tcW w:w="10135"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Март. </w:t>
            </w:r>
          </w:p>
          <w:p w:rsidR="004D5348" w:rsidRPr="004D5348" w:rsidRDefault="004D5348" w:rsidP="00AF4CF8">
            <w:pPr>
              <w:tabs>
                <w:tab w:val="left" w:pos="9514"/>
              </w:tabs>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 Весна шагает по дворам в лучах тепла и света»</w:t>
            </w:r>
          </w:p>
          <w:p w:rsidR="004D5348" w:rsidRPr="004D5348" w:rsidRDefault="004D5348" w:rsidP="00AF4CF8">
            <w:pPr>
              <w:tabs>
                <w:tab w:val="left" w:pos="9514"/>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i/>
                <w:color w:val="000000"/>
                <w:sz w:val="28"/>
                <w:szCs w:val="28"/>
                <w:lang w:eastAsia="ru-RU"/>
              </w:rPr>
              <w:tab/>
            </w:r>
          </w:p>
        </w:tc>
      </w:tr>
      <w:tr w:rsidR="004D5348" w:rsidRPr="004D5348" w:rsidTr="00AF4CF8">
        <w:trPr>
          <w:trHeight w:val="298"/>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40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303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5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356"/>
        </w:trPr>
        <w:tc>
          <w:tcPr>
            <w:tcW w:w="2111" w:type="dxa"/>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1неделя</w:t>
            </w:r>
          </w:p>
        </w:tc>
        <w:tc>
          <w:tcPr>
            <w:tcW w:w="5439" w:type="dxa"/>
            <w:gridSpan w:val="2"/>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«Мама-слово дорогое», «Весна на пороге Явления природы». </w:t>
            </w:r>
          </w:p>
        </w:tc>
        <w:tc>
          <w:tcPr>
            <w:tcW w:w="25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ТН </w:t>
            </w:r>
            <w:r w:rsidRPr="004D5348">
              <w:rPr>
                <w:rFonts w:ascii="Times New Roman" w:eastAsia="Times New Roman" w:hAnsi="Times New Roman" w:cs="Times New Roman"/>
                <w:color w:val="000000"/>
                <w:sz w:val="28"/>
                <w:szCs w:val="28"/>
                <w:lang w:eastAsia="ru-RU"/>
              </w:rPr>
              <w:t>«Мама-слово д</w:t>
            </w:r>
            <w:r w:rsidRPr="004D5348">
              <w:rPr>
                <w:rFonts w:ascii="Times New Roman" w:eastAsia="Times New Roman" w:hAnsi="Times New Roman" w:cs="Times New Roman"/>
                <w:color w:val="000000"/>
                <w:sz w:val="28"/>
                <w:szCs w:val="28"/>
                <w:lang w:eastAsia="ru-RU"/>
              </w:rPr>
              <w:lastRenderedPageBreak/>
              <w:t>орогое», «Весна-утро года»</w:t>
            </w:r>
          </w:p>
        </w:tc>
      </w:tr>
      <w:tr w:rsidR="004D5348" w:rsidRPr="004D5348" w:rsidTr="00AF4CF8">
        <w:trPr>
          <w:trHeight w:val="356"/>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2неделя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240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Домашний труд</w:t>
            </w:r>
          </w:p>
        </w:tc>
        <w:tc>
          <w:tcPr>
            <w:tcW w:w="303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Мы- мамины помощники</w:t>
            </w:r>
          </w:p>
        </w:tc>
        <w:tc>
          <w:tcPr>
            <w:tcW w:w="258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Семейный бюджет</w:t>
            </w:r>
          </w:p>
        </w:tc>
      </w:tr>
      <w:tr w:rsidR="004D5348" w:rsidRPr="004D5348" w:rsidTr="00AF4CF8">
        <w:trPr>
          <w:trHeight w:val="256"/>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 не</w:t>
            </w:r>
            <w:r w:rsidRPr="004D5348">
              <w:rPr>
                <w:rFonts w:ascii="Times New Roman" w:eastAsia="Times New Roman" w:hAnsi="Times New Roman" w:cs="Times New Roman"/>
                <w:b/>
                <w:color w:val="000000"/>
                <w:sz w:val="28"/>
                <w:szCs w:val="28"/>
                <w:lang w:eastAsia="ru-RU"/>
              </w:rPr>
              <w:lastRenderedPageBreak/>
              <w:t>деля</w:t>
            </w:r>
          </w:p>
        </w:tc>
        <w:tc>
          <w:tcPr>
            <w:tcW w:w="2407"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Весн</w:t>
            </w:r>
            <w:r w:rsidRPr="004D5348">
              <w:rPr>
                <w:rFonts w:ascii="Times New Roman" w:eastAsia="Times New Roman" w:hAnsi="Times New Roman" w:cs="Times New Roman"/>
                <w:color w:val="000000"/>
                <w:sz w:val="28"/>
                <w:szCs w:val="28"/>
                <w:lang w:eastAsia="ru-RU"/>
              </w:rPr>
              <w:lastRenderedPageBreak/>
              <w:t>а шагает  по полям</w:t>
            </w:r>
          </w:p>
        </w:tc>
        <w:tc>
          <w:tcPr>
            <w:tcW w:w="561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Весенние хлопоты в городе и селе</w:t>
            </w:r>
          </w:p>
        </w:tc>
      </w:tr>
      <w:tr w:rsidR="004D5348" w:rsidRPr="004D5348" w:rsidTr="00AF4CF8">
        <w:trPr>
          <w:trHeight w:val="278"/>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4 неделя</w:t>
            </w: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Весна приходит в каждый дом.  ОБЖД в весенний период</w:t>
            </w:r>
          </w:p>
        </w:tc>
      </w:tr>
      <w:tr w:rsidR="004D5348" w:rsidRPr="004D5348" w:rsidTr="00AF4CF8">
        <w:trPr>
          <w:trHeight w:val="313"/>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5 неделя</w:t>
            </w: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Неделя детской книги</w:t>
            </w:r>
          </w:p>
        </w:tc>
      </w:tr>
      <w:tr w:rsidR="004D5348" w:rsidRPr="004D5348" w:rsidTr="00AF4CF8">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«Семья» (техника в доме), «Магазин сувениров»</w:t>
            </w:r>
          </w:p>
        </w:tc>
      </w:tr>
      <w:tr w:rsidR="004D5348" w:rsidRPr="004D5348" w:rsidTr="00AF4CF8">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w:t>
            </w:r>
            <w:r w:rsidRPr="004D5348">
              <w:rPr>
                <w:rFonts w:ascii="Times New Roman" w:eastAsia="Times New Roman" w:hAnsi="Times New Roman" w:cs="Times New Roman"/>
                <w:b/>
                <w:color w:val="000000"/>
                <w:sz w:val="28"/>
                <w:szCs w:val="28"/>
                <w:lang w:eastAsia="ru-RU"/>
              </w:rPr>
              <w:lastRenderedPageBreak/>
              <w:t>ектная деятельность</w:t>
            </w: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«Мамы разные нужны, мамы всякие важны»</w:t>
            </w:r>
          </w:p>
        </w:tc>
      </w:tr>
      <w:tr w:rsidR="004D5348" w:rsidRPr="004D5348" w:rsidTr="00AF4CF8">
        <w:trPr>
          <w:trHeight w:val="268"/>
        </w:trPr>
        <w:tc>
          <w:tcPr>
            <w:tcW w:w="211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w:t>
            </w:r>
            <w:r w:rsidRPr="004D5348">
              <w:rPr>
                <w:rFonts w:ascii="Times New Roman" w:eastAsia="Times New Roman" w:hAnsi="Times New Roman" w:cs="Times New Roman"/>
                <w:b/>
                <w:color w:val="000000"/>
                <w:sz w:val="28"/>
                <w:szCs w:val="28"/>
                <w:lang w:eastAsia="ru-RU"/>
              </w:rPr>
              <w:lastRenderedPageBreak/>
              <w:t>ность</w:t>
            </w: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ТОП</w:t>
            </w:r>
            <w:r w:rsidRPr="004D5348">
              <w:rPr>
                <w:rFonts w:ascii="Times New Roman" w:eastAsia="Times New Roman" w:hAnsi="Times New Roman" w:cs="Times New Roman"/>
                <w:color w:val="000000"/>
                <w:sz w:val="28"/>
                <w:szCs w:val="28"/>
                <w:lang w:eastAsia="ru-RU"/>
              </w:rPr>
              <w:t xml:space="preserve"> «Секреты юных садоводов и огородников. Выращивание цветочной рассады»</w:t>
            </w:r>
          </w:p>
        </w:tc>
      </w:tr>
      <w:tr w:rsidR="004D5348" w:rsidRPr="004D5348" w:rsidTr="00AF4CF8">
        <w:tc>
          <w:tcPr>
            <w:tcW w:w="2111" w:type="dxa"/>
            <w:tcBorders>
              <w:top w:val="single" w:sz="8" w:space="0" w:color="auto"/>
              <w:left w:val="single" w:sz="8" w:space="0" w:color="auto"/>
              <w:bottom w:val="single" w:sz="12"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024"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Ребенок и мир  бытовой техники</w:t>
            </w:r>
          </w:p>
        </w:tc>
      </w:tr>
    </w:tbl>
    <w:p w:rsidR="004D5348" w:rsidRPr="004D5348" w:rsidRDefault="004D5348" w:rsidP="00AF4CF8">
      <w:pPr>
        <w:spacing w:after="0" w:line="269" w:lineRule="auto"/>
        <w:ind w:left="1134" w:right="1133" w:firstLine="710"/>
        <w:jc w:val="both"/>
        <w:rPr>
          <w:rFonts w:ascii="Times New Roman" w:eastAsia="Times New Roman" w:hAnsi="Times New Roman" w:cs="Times New Roman"/>
          <w:b/>
          <w:i/>
          <w:color w:val="000000"/>
          <w:sz w:val="28"/>
          <w:szCs w:val="28"/>
          <w:lang w:eastAsia="ru-RU"/>
        </w:rPr>
      </w:pPr>
    </w:p>
    <w:tbl>
      <w:tblPr>
        <w:tblW w:w="1007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2"/>
        <w:gridCol w:w="2414"/>
        <w:gridCol w:w="2834"/>
        <w:gridCol w:w="16"/>
        <w:gridCol w:w="2959"/>
      </w:tblGrid>
      <w:tr w:rsidR="004D5348" w:rsidRPr="004D5348" w:rsidTr="00AF4CF8">
        <w:trPr>
          <w:trHeight w:val="163"/>
        </w:trPr>
        <w:tc>
          <w:tcPr>
            <w:tcW w:w="10075"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69"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Апрель.                                </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«География для малышей.      Мой край родной»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rPr>
          <w:trHeight w:val="252"/>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414"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834"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975"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228"/>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 неделя</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Весна.                          Птицы,  животные и их детеныши. </w:t>
            </w:r>
          </w:p>
        </w:tc>
      </w:tr>
      <w:tr w:rsidR="004D5348" w:rsidRPr="004D5348" w:rsidTr="00AF4CF8">
        <w:trPr>
          <w:trHeight w:val="313"/>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2 нед</w:t>
            </w:r>
            <w:r w:rsidRPr="004D5348">
              <w:rPr>
                <w:rFonts w:ascii="Times New Roman" w:eastAsia="Times New Roman" w:hAnsi="Times New Roman" w:cs="Times New Roman"/>
                <w:b/>
                <w:color w:val="000000"/>
                <w:sz w:val="28"/>
                <w:szCs w:val="28"/>
                <w:lang w:eastAsia="ru-RU"/>
              </w:rPr>
              <w:lastRenderedPageBreak/>
              <w:t>еля</w:t>
            </w:r>
          </w:p>
        </w:tc>
        <w:tc>
          <w:tcPr>
            <w:tcW w:w="2414" w:type="dxa"/>
            <w:tcBorders>
              <w:top w:val="single" w:sz="8" w:space="0" w:color="auto"/>
              <w:left w:val="single" w:sz="8" w:space="0" w:color="auto"/>
              <w:bottom w:val="single" w:sz="8" w:space="0" w:color="auto"/>
              <w:right w:val="single" w:sz="4"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p>
        </w:tc>
        <w:tc>
          <w:tcPr>
            <w:tcW w:w="5809" w:type="dxa"/>
            <w:gridSpan w:val="3"/>
            <w:tcBorders>
              <w:top w:val="single" w:sz="8" w:space="0" w:color="auto"/>
              <w:left w:val="single" w:sz="4"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Космос и его исследователи</w:t>
            </w:r>
          </w:p>
        </w:tc>
      </w:tr>
      <w:tr w:rsidR="004D5348" w:rsidRPr="004D5348" w:rsidTr="00AF4CF8">
        <w:trPr>
          <w:trHeight w:val="330"/>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3неделя</w:t>
            </w: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Пасхальный перезвон.       «Откроем сердце доброте»</w:t>
            </w:r>
          </w:p>
        </w:tc>
      </w:tr>
      <w:tr w:rsidR="004D5348" w:rsidRPr="004D5348" w:rsidTr="00AF4CF8">
        <w:trPr>
          <w:trHeight w:val="256"/>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tc>
        <w:tc>
          <w:tcPr>
            <w:tcW w:w="2414" w:type="dxa"/>
            <w:tcBorders>
              <w:top w:val="single" w:sz="8" w:space="0" w:color="auto"/>
              <w:left w:val="single" w:sz="8" w:space="0" w:color="auto"/>
              <w:bottom w:val="single" w:sz="8" w:space="0" w:color="auto"/>
              <w:right w:val="single" w:sz="4"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География для малышей.</w:t>
            </w:r>
          </w:p>
        </w:tc>
        <w:tc>
          <w:tcPr>
            <w:tcW w:w="2850" w:type="dxa"/>
            <w:gridSpan w:val="2"/>
            <w:tcBorders>
              <w:top w:val="single" w:sz="8" w:space="0" w:color="auto"/>
              <w:left w:val="single" w:sz="4" w:space="0" w:color="auto"/>
              <w:bottom w:val="single" w:sz="8" w:space="0" w:color="auto"/>
              <w:right w:val="single" w:sz="4"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Мой край родной.</w:t>
            </w:r>
          </w:p>
        </w:tc>
        <w:tc>
          <w:tcPr>
            <w:tcW w:w="2959" w:type="dxa"/>
            <w:tcBorders>
              <w:top w:val="single" w:sz="8" w:space="0" w:color="auto"/>
              <w:left w:val="single" w:sz="4"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Наша Планета</w:t>
            </w:r>
          </w:p>
        </w:tc>
      </w:tr>
      <w:tr w:rsidR="004D5348" w:rsidRPr="004D5348" w:rsidTr="00AF4CF8">
        <w:trPr>
          <w:trHeight w:val="312"/>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«Космонавты»,                                    «Путешественники»</w:t>
            </w:r>
          </w:p>
        </w:tc>
      </w:tr>
      <w:tr w:rsidR="004D5348" w:rsidRPr="004D5348" w:rsidTr="00AF4CF8">
        <w:trPr>
          <w:trHeight w:val="174"/>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w:t>
            </w:r>
            <w:r w:rsidRPr="004D5348">
              <w:rPr>
                <w:rFonts w:ascii="Times New Roman" w:eastAsia="Times New Roman" w:hAnsi="Times New Roman" w:cs="Times New Roman"/>
                <w:b/>
                <w:color w:val="000000"/>
                <w:sz w:val="28"/>
                <w:szCs w:val="28"/>
                <w:lang w:eastAsia="ru-RU"/>
              </w:rPr>
              <w:lastRenderedPageBreak/>
              <w:t>ктная деятельность</w:t>
            </w: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 xml:space="preserve">ТН </w:t>
            </w:r>
            <w:r w:rsidRPr="004D5348">
              <w:rPr>
                <w:rFonts w:ascii="Times New Roman" w:eastAsia="Times New Roman" w:hAnsi="Times New Roman" w:cs="Times New Roman"/>
                <w:color w:val="000000"/>
                <w:sz w:val="28"/>
                <w:szCs w:val="28"/>
                <w:lang w:eastAsia="ru-RU"/>
              </w:rPr>
              <w:t>«Посади дерево»</w:t>
            </w:r>
          </w:p>
        </w:tc>
      </w:tr>
      <w:tr w:rsidR="004D5348" w:rsidRPr="004D5348" w:rsidTr="00AF4CF8">
        <w:trPr>
          <w:trHeight w:val="256"/>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деятельн</w:t>
            </w:r>
            <w:r w:rsidRPr="004D5348">
              <w:rPr>
                <w:rFonts w:ascii="Times New Roman" w:eastAsia="Times New Roman" w:hAnsi="Times New Roman" w:cs="Times New Roman"/>
                <w:b/>
                <w:color w:val="000000"/>
                <w:sz w:val="28"/>
                <w:szCs w:val="28"/>
                <w:lang w:eastAsia="ru-RU"/>
              </w:rPr>
              <w:lastRenderedPageBreak/>
              <w:t>ость</w:t>
            </w: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Экологическая тропинка</w:t>
            </w:r>
          </w:p>
        </w:tc>
      </w:tr>
      <w:tr w:rsidR="004D5348" w:rsidRPr="004D5348" w:rsidTr="00AF4CF8">
        <w:trPr>
          <w:trHeight w:val="329"/>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tc>
        <w:tc>
          <w:tcPr>
            <w:tcW w:w="822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«Правила  безопасного поведения  весной  в  природе»</w:t>
            </w:r>
          </w:p>
        </w:tc>
      </w:tr>
    </w:tbl>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10049"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249"/>
        <w:gridCol w:w="2160"/>
        <w:gridCol w:w="247"/>
        <w:gridCol w:w="2584"/>
        <w:gridCol w:w="448"/>
        <w:gridCol w:w="2499"/>
      </w:tblGrid>
      <w:tr w:rsidR="004D5348" w:rsidRPr="004D5348" w:rsidTr="00AF4CF8">
        <w:tc>
          <w:tcPr>
            <w:tcW w:w="10049" w:type="dxa"/>
            <w:gridSpan w:val="7"/>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69"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Перспективно-тематическое планирование воспитательной работы.                          Май.   </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Тематика месяца:                                «Весеннее настроение».   «История для малышей. Мой край родной»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c>
          <w:tcPr>
            <w:tcW w:w="1862" w:type="dxa"/>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409" w:type="dxa"/>
            <w:gridSpan w:val="2"/>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2831" w:type="dxa"/>
            <w:gridSpan w:val="2"/>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94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364"/>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 неделя</w:t>
            </w:r>
          </w:p>
        </w:tc>
        <w:tc>
          <w:tcPr>
            <w:tcW w:w="2409" w:type="dxa"/>
            <w:gridSpan w:val="2"/>
            <w:tcBorders>
              <w:top w:val="single" w:sz="8" w:space="0" w:color="auto"/>
              <w:left w:val="single" w:sz="8" w:space="0" w:color="auto"/>
              <w:bottom w:val="single" w:sz="12"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Весна на нашем </w:t>
            </w:r>
            <w:r w:rsidRPr="004D5348">
              <w:rPr>
                <w:rFonts w:ascii="Times New Roman" w:eastAsia="Times New Roman" w:hAnsi="Times New Roman" w:cs="Times New Roman"/>
                <w:color w:val="000000"/>
                <w:sz w:val="28"/>
                <w:szCs w:val="28"/>
                <w:lang w:eastAsia="ru-RU"/>
              </w:rPr>
              <w:lastRenderedPageBreak/>
              <w:t>участке</w:t>
            </w:r>
          </w:p>
        </w:tc>
        <w:tc>
          <w:tcPr>
            <w:tcW w:w="283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Весна на моей улице</w:t>
            </w:r>
          </w:p>
        </w:tc>
        <w:tc>
          <w:tcPr>
            <w:tcW w:w="294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Весна в городе и деревне. Народный календ</w:t>
            </w:r>
            <w:r w:rsidRPr="004D5348">
              <w:rPr>
                <w:rFonts w:ascii="Times New Roman" w:eastAsia="Times New Roman" w:hAnsi="Times New Roman" w:cs="Times New Roman"/>
                <w:color w:val="000000"/>
                <w:sz w:val="28"/>
                <w:szCs w:val="28"/>
                <w:lang w:eastAsia="ru-RU"/>
              </w:rPr>
              <w:lastRenderedPageBreak/>
              <w:t>арь</w:t>
            </w:r>
          </w:p>
        </w:tc>
      </w:tr>
      <w:tr w:rsidR="004D5348" w:rsidRPr="004D5348" w:rsidTr="00AF4CF8">
        <w:trPr>
          <w:trHeight w:val="339"/>
        </w:trPr>
        <w:tc>
          <w:tcPr>
            <w:tcW w:w="1862" w:type="dxa"/>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2 неделя</w:t>
            </w:r>
          </w:p>
        </w:tc>
        <w:tc>
          <w:tcPr>
            <w:tcW w:w="8187" w:type="dxa"/>
            <w:gridSpan w:val="6"/>
            <w:tcBorders>
              <w:top w:val="single" w:sz="4"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t>ТН</w:t>
            </w:r>
            <w:r w:rsidRPr="004D5348">
              <w:rPr>
                <w:rFonts w:ascii="Times New Roman" w:eastAsia="Times New Roman" w:hAnsi="Times New Roman" w:cs="Times New Roman"/>
                <w:color w:val="000000"/>
                <w:sz w:val="28"/>
                <w:szCs w:val="28"/>
                <w:lang w:eastAsia="ru-RU"/>
              </w:rPr>
              <w:t xml:space="preserve"> День Победы.  День рождения  ДНР</w:t>
            </w:r>
          </w:p>
        </w:tc>
      </w:tr>
      <w:tr w:rsidR="004D5348" w:rsidRPr="004D5348" w:rsidTr="00AF4CF8">
        <w:trPr>
          <w:trHeight w:val="208"/>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3неделя</w:t>
            </w:r>
          </w:p>
        </w:tc>
        <w:tc>
          <w:tcPr>
            <w:tcW w:w="5240"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Мир искусства</w:t>
            </w:r>
          </w:p>
        </w:tc>
        <w:tc>
          <w:tcPr>
            <w:tcW w:w="294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Мир искусства            Знаменитые земляки</w:t>
            </w:r>
          </w:p>
        </w:tc>
      </w:tr>
      <w:tr w:rsidR="004D5348" w:rsidRPr="004D5348" w:rsidTr="00AF4CF8">
        <w:trPr>
          <w:trHeight w:val="246"/>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4-5 неделя</w:t>
            </w:r>
          </w:p>
        </w:tc>
        <w:tc>
          <w:tcPr>
            <w:tcW w:w="5240"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Спорт-это мир</w:t>
            </w:r>
          </w:p>
        </w:tc>
        <w:tc>
          <w:tcPr>
            <w:tcW w:w="294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Спорт-это мир.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Знаменитые земляки</w:t>
            </w: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w:t>
            </w:r>
            <w:r w:rsidRPr="004D5348">
              <w:rPr>
                <w:rFonts w:ascii="Times New Roman" w:eastAsia="Times New Roman" w:hAnsi="Times New Roman" w:cs="Times New Roman"/>
                <w:b/>
                <w:color w:val="000000"/>
                <w:sz w:val="28"/>
                <w:szCs w:val="28"/>
                <w:lang w:eastAsia="ru-RU"/>
              </w:rPr>
              <w:lastRenderedPageBreak/>
              <w:t xml:space="preserve">  игра</w:t>
            </w:r>
          </w:p>
        </w:tc>
        <w:tc>
          <w:tcPr>
            <w:tcW w:w="8187"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«Театр», «Цирк», «Стадион»,  «Кинотеатр», «Музей»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Проектная деятельность</w:t>
            </w:r>
          </w:p>
        </w:tc>
        <w:tc>
          <w:tcPr>
            <w:tcW w:w="8187"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«Детский сад-наш дом родной»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(дизайн -проекты участков к летнему оздоровительному сезону)</w:t>
            </w:r>
          </w:p>
        </w:tc>
      </w:tr>
      <w:tr w:rsidR="004D5348" w:rsidRPr="004D5348" w:rsidTr="00AF4CF8">
        <w:trPr>
          <w:trHeight w:val="249"/>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Исследовательская</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деятельность</w:t>
            </w:r>
          </w:p>
        </w:tc>
        <w:tc>
          <w:tcPr>
            <w:tcW w:w="8187"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«О чем говорят названия улиц нашего города»</w:t>
            </w: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187" w:type="dxa"/>
            <w:gridSpan w:val="6"/>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«Зеленая аптека»,  «Осторожно -насекомые!»</w:t>
            </w:r>
          </w:p>
        </w:tc>
      </w:tr>
      <w:tr w:rsidR="004D5348" w:rsidRPr="004D5348" w:rsidTr="00AF4CF8">
        <w:trPr>
          <w:trHeight w:val="221"/>
        </w:trPr>
        <w:tc>
          <w:tcPr>
            <w:tcW w:w="10049" w:type="dxa"/>
            <w:gridSpan w:val="7"/>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Перспективно-тематическое планирование воспитательной работы.                   июнь</w:t>
            </w:r>
          </w:p>
          <w:p w:rsidR="004D5348" w:rsidRPr="004D5348" w:rsidRDefault="004D5348" w:rsidP="00AF4CF8">
            <w:pPr>
              <w:tabs>
                <w:tab w:val="left" w:pos="9514"/>
              </w:tabs>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«Здравствуй, лето!»</w:t>
            </w:r>
          </w:p>
          <w:p w:rsidR="004D5348" w:rsidRPr="004D5348" w:rsidRDefault="004D5348" w:rsidP="00AF4CF8">
            <w:pPr>
              <w:tabs>
                <w:tab w:val="left" w:pos="9514"/>
              </w:tabs>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i/>
                <w:color w:val="000000"/>
                <w:sz w:val="28"/>
                <w:szCs w:val="28"/>
                <w:lang w:eastAsia="ru-RU"/>
              </w:rPr>
              <w:tab/>
            </w:r>
          </w:p>
        </w:tc>
      </w:tr>
      <w:tr w:rsidR="004D5348" w:rsidRPr="004D5348" w:rsidTr="00AF4CF8">
        <w:trPr>
          <w:trHeight w:val="298"/>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407"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tc>
        <w:tc>
          <w:tcPr>
            <w:tcW w:w="3032"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499"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356"/>
        </w:trPr>
        <w:tc>
          <w:tcPr>
            <w:tcW w:w="2111" w:type="dxa"/>
            <w:gridSpan w:val="2"/>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1неделя</w:t>
            </w:r>
          </w:p>
        </w:tc>
        <w:tc>
          <w:tcPr>
            <w:tcW w:w="7938" w:type="dxa"/>
            <w:gridSpan w:val="5"/>
            <w:tcBorders>
              <w:top w:val="single" w:sz="8" w:space="0" w:color="auto"/>
              <w:left w:val="single" w:sz="8" w:space="0" w:color="auto"/>
              <w:bottom w:val="single" w:sz="8" w:space="0" w:color="auto"/>
              <w:right w:val="single" w:sz="8" w:space="0" w:color="auto"/>
            </w:tcBorders>
            <w:vAlign w:val="center"/>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Летние явления природы.   </w:t>
            </w:r>
          </w:p>
        </w:tc>
      </w:tr>
      <w:tr w:rsidR="004D5348" w:rsidRPr="004D5348" w:rsidTr="00AF4CF8">
        <w:trPr>
          <w:trHeight w:val="345"/>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2н</w:t>
            </w:r>
            <w:r w:rsidRPr="004D5348">
              <w:rPr>
                <w:rFonts w:ascii="Times New Roman" w:eastAsia="Times New Roman" w:hAnsi="Times New Roman" w:cs="Times New Roman"/>
                <w:b/>
                <w:color w:val="000000"/>
                <w:sz w:val="28"/>
                <w:szCs w:val="28"/>
                <w:lang w:eastAsia="ru-RU"/>
              </w:rPr>
              <w:lastRenderedPageBreak/>
              <w:t>еделя</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Игры на летней площадке. ОБЖД в летний период.</w:t>
            </w:r>
          </w:p>
        </w:tc>
      </w:tr>
      <w:tr w:rsidR="004D5348" w:rsidRPr="004D5348" w:rsidTr="00AF4CF8">
        <w:trPr>
          <w:trHeight w:val="256"/>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3 неделя</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«Будь здоров!», «Солнце, воздух и вода-наши лучшие друзья!»</w:t>
            </w:r>
          </w:p>
        </w:tc>
      </w:tr>
      <w:tr w:rsidR="004D5348" w:rsidRPr="004D5348" w:rsidTr="00AF4CF8">
        <w:trPr>
          <w:trHeight w:val="278"/>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Вода-это жизнь!</w:t>
            </w:r>
          </w:p>
        </w:tc>
      </w:tr>
      <w:tr w:rsidR="004D5348" w:rsidRPr="004D5348" w:rsidTr="00AF4CF8">
        <w:trPr>
          <w:trHeight w:val="313"/>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5 неделя</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Неделя детской книги. Творчество А.С.Пушкина детям</w:t>
            </w:r>
          </w:p>
        </w:tc>
      </w:tr>
      <w:tr w:rsidR="004D5348" w:rsidRPr="004D5348" w:rsidTr="00AF4CF8">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«По морям, по волнам»</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p>
        </w:tc>
      </w:tr>
      <w:tr w:rsidR="004D5348" w:rsidRPr="004D5348" w:rsidTr="00AF4CF8">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Проект</w:t>
            </w:r>
            <w:r w:rsidRPr="004D5348">
              <w:rPr>
                <w:rFonts w:ascii="Times New Roman" w:eastAsia="Times New Roman" w:hAnsi="Times New Roman" w:cs="Times New Roman"/>
                <w:b/>
                <w:color w:val="000000"/>
                <w:sz w:val="28"/>
                <w:szCs w:val="28"/>
                <w:lang w:eastAsia="ru-RU"/>
              </w:rPr>
              <w:lastRenderedPageBreak/>
              <w:t>ная деятельность</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ТОП</w:t>
            </w:r>
            <w:r w:rsidRPr="004D5348">
              <w:rPr>
                <w:rFonts w:ascii="Times New Roman" w:eastAsia="Times New Roman" w:hAnsi="Times New Roman" w:cs="Times New Roman"/>
                <w:color w:val="000000"/>
                <w:sz w:val="28"/>
                <w:szCs w:val="28"/>
                <w:lang w:eastAsia="ru-RU"/>
              </w:rPr>
              <w:t xml:space="preserve"> «Права ребенка»</w:t>
            </w:r>
          </w:p>
        </w:tc>
      </w:tr>
      <w:tr w:rsidR="004D5348" w:rsidRPr="004D5348" w:rsidTr="00AF4CF8">
        <w:trPr>
          <w:trHeight w:val="268"/>
        </w:trPr>
        <w:tc>
          <w:tcPr>
            <w:tcW w:w="2111" w:type="dxa"/>
            <w:gridSpan w:val="2"/>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деятельнос</w:t>
            </w:r>
            <w:r w:rsidRPr="004D5348">
              <w:rPr>
                <w:rFonts w:ascii="Times New Roman" w:eastAsia="Times New Roman" w:hAnsi="Times New Roman" w:cs="Times New Roman"/>
                <w:b/>
                <w:color w:val="000000"/>
                <w:sz w:val="28"/>
                <w:szCs w:val="28"/>
                <w:lang w:eastAsia="ru-RU"/>
              </w:rPr>
              <w:lastRenderedPageBreak/>
              <w:t>ть</w:t>
            </w: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Свойства воды и песка</w:t>
            </w:r>
          </w:p>
        </w:tc>
      </w:tr>
      <w:tr w:rsidR="004D5348" w:rsidRPr="004D5348" w:rsidTr="00AF4CF8">
        <w:tc>
          <w:tcPr>
            <w:tcW w:w="2111" w:type="dxa"/>
            <w:gridSpan w:val="2"/>
            <w:tcBorders>
              <w:top w:val="single" w:sz="8" w:space="0" w:color="auto"/>
              <w:left w:val="single" w:sz="8" w:space="0" w:color="auto"/>
              <w:bottom w:val="single" w:sz="12"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7938" w:type="dxa"/>
            <w:gridSpan w:val="5"/>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Ребенок и мир  бытовой техники</w:t>
            </w:r>
          </w:p>
        </w:tc>
      </w:tr>
    </w:tbl>
    <w:p w:rsidR="004D5348" w:rsidRPr="004D5348" w:rsidRDefault="004D5348" w:rsidP="00AF4CF8">
      <w:pPr>
        <w:spacing w:after="0" w:line="269" w:lineRule="auto"/>
        <w:ind w:left="1134" w:right="1133" w:firstLine="710"/>
        <w:jc w:val="both"/>
        <w:rPr>
          <w:rFonts w:ascii="Times New Roman" w:eastAsia="Times New Roman" w:hAnsi="Times New Roman" w:cs="Times New Roman"/>
          <w:color w:val="000000"/>
          <w:sz w:val="28"/>
          <w:szCs w:val="28"/>
          <w:lang w:eastAsia="ru-RU"/>
        </w:rPr>
      </w:pPr>
    </w:p>
    <w:tbl>
      <w:tblPr>
        <w:tblW w:w="10075"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2"/>
        <w:gridCol w:w="2414"/>
        <w:gridCol w:w="2834"/>
        <w:gridCol w:w="2975"/>
      </w:tblGrid>
      <w:tr w:rsidR="004D5348" w:rsidRPr="004D5348" w:rsidTr="00AF4CF8">
        <w:trPr>
          <w:trHeight w:val="163"/>
        </w:trPr>
        <w:tc>
          <w:tcPr>
            <w:tcW w:w="10075"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69"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Перспективно-тематическое планирование воспитательной  работы.               Июль</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 xml:space="preserve">  Тематика месяца:     Детский сад-территория творчества                                                           </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rPr>
          <w:trHeight w:val="252"/>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недели</w:t>
            </w:r>
          </w:p>
        </w:tc>
        <w:tc>
          <w:tcPr>
            <w:tcW w:w="2414"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Младшие группы</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2834"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Средние группы</w:t>
            </w:r>
          </w:p>
        </w:tc>
        <w:tc>
          <w:tcPr>
            <w:tcW w:w="2975"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Старшие группы</w:t>
            </w:r>
          </w:p>
        </w:tc>
      </w:tr>
      <w:tr w:rsidR="004D5348" w:rsidRPr="004D5348" w:rsidTr="00AF4CF8">
        <w:trPr>
          <w:trHeight w:val="228"/>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1 неделя</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ТН </w:t>
            </w:r>
            <w:r w:rsidRPr="004D5348">
              <w:rPr>
                <w:rFonts w:ascii="Times New Roman" w:eastAsia="Times New Roman" w:hAnsi="Times New Roman" w:cs="Times New Roman"/>
                <w:color w:val="000000"/>
                <w:sz w:val="28"/>
                <w:szCs w:val="28"/>
                <w:lang w:eastAsia="ru-RU"/>
              </w:rPr>
              <w:t>«Разноцветная неделя» Народные промыслы России.</w:t>
            </w:r>
          </w:p>
        </w:tc>
      </w:tr>
      <w:tr w:rsidR="004D5348" w:rsidRPr="004D5348" w:rsidTr="00AF4CF8">
        <w:trPr>
          <w:trHeight w:val="313"/>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2 недел</w:t>
            </w:r>
            <w:r w:rsidRPr="004D5348">
              <w:rPr>
                <w:rFonts w:ascii="Times New Roman" w:eastAsia="Times New Roman" w:hAnsi="Times New Roman" w:cs="Times New Roman"/>
                <w:b/>
                <w:color w:val="000000"/>
                <w:sz w:val="28"/>
                <w:szCs w:val="28"/>
                <w:lang w:eastAsia="ru-RU"/>
              </w:rPr>
              <w:lastRenderedPageBreak/>
              <w:t>я</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Народные игрушки</w:t>
            </w:r>
          </w:p>
        </w:tc>
      </w:tr>
      <w:tr w:rsidR="004D5348" w:rsidRPr="004D5348" w:rsidTr="00AF4CF8">
        <w:trPr>
          <w:trHeight w:val="330"/>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3неделя</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Любимые сказки</w:t>
            </w:r>
          </w:p>
        </w:tc>
      </w:tr>
      <w:tr w:rsidR="004D5348" w:rsidRPr="004D5348" w:rsidTr="00AF4CF8">
        <w:trPr>
          <w:trHeight w:val="256"/>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 неделя</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На летней спортивной площадке</w:t>
            </w:r>
          </w:p>
        </w:tc>
      </w:tr>
      <w:tr w:rsidR="004D5348" w:rsidRPr="004D5348" w:rsidTr="00AF4CF8">
        <w:trPr>
          <w:trHeight w:val="312"/>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С/р  игра</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По мотивам народных сказок</w:t>
            </w:r>
          </w:p>
        </w:tc>
      </w:tr>
      <w:tr w:rsidR="004D5348" w:rsidRPr="004D5348" w:rsidTr="00AF4CF8">
        <w:trPr>
          <w:trHeight w:val="174"/>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Проектная деятельнос</w:t>
            </w:r>
            <w:r w:rsidRPr="004D5348">
              <w:rPr>
                <w:rFonts w:ascii="Times New Roman" w:eastAsia="Times New Roman" w:hAnsi="Times New Roman" w:cs="Times New Roman"/>
                <w:b/>
                <w:color w:val="000000"/>
                <w:sz w:val="28"/>
                <w:szCs w:val="28"/>
                <w:lang w:eastAsia="ru-RU"/>
              </w:rPr>
              <w:lastRenderedPageBreak/>
              <w:t>ть</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Поляна сказок (в парковом уголке МБДОУ)</w:t>
            </w:r>
          </w:p>
        </w:tc>
      </w:tr>
      <w:tr w:rsidR="004D5348" w:rsidRPr="004D5348" w:rsidTr="00AF4CF8">
        <w:trPr>
          <w:trHeight w:val="256"/>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Исследовательская  деятельность</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Во саду ли, в огороде.</w:t>
            </w:r>
          </w:p>
        </w:tc>
      </w:tr>
      <w:tr w:rsidR="004D5348" w:rsidRPr="004D5348" w:rsidTr="00AF4CF8">
        <w:trPr>
          <w:trHeight w:val="329"/>
        </w:trPr>
        <w:tc>
          <w:tcPr>
            <w:tcW w:w="185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ОБЖД</w:t>
            </w:r>
          </w:p>
        </w:tc>
        <w:tc>
          <w:tcPr>
            <w:tcW w:w="8223"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Правила летнего оздоровления. Чистота-залог здоровья.</w:t>
            </w:r>
          </w:p>
        </w:tc>
      </w:tr>
    </w:tbl>
    <w:p w:rsidR="004D5348" w:rsidRPr="004D5348" w:rsidRDefault="004D5348" w:rsidP="00AF4CF8">
      <w:pPr>
        <w:spacing w:after="0" w:line="269" w:lineRule="auto"/>
        <w:ind w:left="1134" w:right="1133"/>
        <w:jc w:val="both"/>
        <w:rPr>
          <w:rFonts w:ascii="Times New Roman" w:eastAsia="Times New Roman" w:hAnsi="Times New Roman" w:cs="Times New Roman"/>
          <w:b/>
          <w:i/>
          <w:color w:val="000000"/>
          <w:sz w:val="28"/>
          <w:szCs w:val="28"/>
          <w:lang w:eastAsia="ru-RU"/>
        </w:rPr>
      </w:pPr>
    </w:p>
    <w:tbl>
      <w:tblPr>
        <w:tblW w:w="999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2"/>
        <w:gridCol w:w="2409"/>
        <w:gridCol w:w="2831"/>
        <w:gridCol w:w="2891"/>
      </w:tblGrid>
      <w:tr w:rsidR="004D5348" w:rsidRPr="004D5348" w:rsidTr="00AF4CF8">
        <w:tc>
          <w:tcPr>
            <w:tcW w:w="9993" w:type="dxa"/>
            <w:gridSpan w:val="4"/>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69"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Перспективно-тематическое планирование воспитательной работы.                          август</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r w:rsidRPr="004D5348">
              <w:rPr>
                <w:rFonts w:ascii="Times New Roman" w:eastAsia="Times New Roman" w:hAnsi="Times New Roman" w:cs="Times New Roman"/>
                <w:b/>
                <w:i/>
                <w:color w:val="000000"/>
                <w:sz w:val="28"/>
                <w:szCs w:val="28"/>
                <w:lang w:eastAsia="ru-RU"/>
              </w:rPr>
              <w:t>Тематика месяца: «Мир чудесный, интересный»</w:t>
            </w:r>
          </w:p>
          <w:p w:rsidR="004D5348" w:rsidRPr="004D5348" w:rsidRDefault="004D5348" w:rsidP="00AF4CF8">
            <w:pPr>
              <w:spacing w:after="0" w:line="240" w:lineRule="auto"/>
              <w:ind w:left="1134" w:right="1133"/>
              <w:jc w:val="both"/>
              <w:rPr>
                <w:rFonts w:ascii="Times New Roman" w:eastAsia="Times New Roman" w:hAnsi="Times New Roman" w:cs="Times New Roman"/>
                <w:b/>
                <w:i/>
                <w:color w:val="000000"/>
                <w:sz w:val="28"/>
                <w:szCs w:val="28"/>
                <w:lang w:eastAsia="ru-RU"/>
              </w:rPr>
            </w:pPr>
          </w:p>
        </w:tc>
      </w:tr>
      <w:tr w:rsidR="004D5348" w:rsidRPr="004D5348" w:rsidTr="00AF4CF8">
        <w:tc>
          <w:tcPr>
            <w:tcW w:w="1862" w:type="dxa"/>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нед</w:t>
            </w:r>
            <w:r w:rsidRPr="004D5348">
              <w:rPr>
                <w:rFonts w:ascii="Times New Roman" w:eastAsia="Times New Roman" w:hAnsi="Times New Roman" w:cs="Times New Roman"/>
                <w:b/>
                <w:color w:val="000000"/>
                <w:sz w:val="28"/>
                <w:szCs w:val="28"/>
                <w:lang w:eastAsia="ru-RU"/>
              </w:rPr>
              <w:lastRenderedPageBreak/>
              <w:t>ели</w:t>
            </w:r>
          </w:p>
        </w:tc>
        <w:tc>
          <w:tcPr>
            <w:tcW w:w="2409" w:type="dxa"/>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Мла</w:t>
            </w:r>
            <w:r w:rsidRPr="004D5348">
              <w:rPr>
                <w:rFonts w:ascii="Times New Roman" w:eastAsia="Times New Roman" w:hAnsi="Times New Roman" w:cs="Times New Roman"/>
                <w:b/>
                <w:color w:val="000000"/>
                <w:sz w:val="28"/>
                <w:szCs w:val="28"/>
                <w:lang w:eastAsia="ru-RU"/>
              </w:rPr>
              <w:lastRenderedPageBreak/>
              <w:t>дшие группы</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2831" w:type="dxa"/>
            <w:tcBorders>
              <w:top w:val="single" w:sz="8" w:space="0" w:color="auto"/>
              <w:left w:val="single" w:sz="8" w:space="0" w:color="auto"/>
              <w:bottom w:val="single" w:sz="4"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Средн</w:t>
            </w:r>
            <w:r w:rsidRPr="004D5348">
              <w:rPr>
                <w:rFonts w:ascii="Times New Roman" w:eastAsia="Times New Roman" w:hAnsi="Times New Roman" w:cs="Times New Roman"/>
                <w:b/>
                <w:color w:val="000000"/>
                <w:sz w:val="28"/>
                <w:szCs w:val="28"/>
                <w:lang w:eastAsia="ru-RU"/>
              </w:rPr>
              <w:lastRenderedPageBreak/>
              <w:t>ие группы</w:t>
            </w:r>
          </w:p>
        </w:tc>
        <w:tc>
          <w:tcPr>
            <w:tcW w:w="2891"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Старш</w:t>
            </w:r>
            <w:r w:rsidRPr="004D5348">
              <w:rPr>
                <w:rFonts w:ascii="Times New Roman" w:eastAsia="Times New Roman" w:hAnsi="Times New Roman" w:cs="Times New Roman"/>
                <w:b/>
                <w:color w:val="000000"/>
                <w:sz w:val="28"/>
                <w:szCs w:val="28"/>
                <w:lang w:eastAsia="ru-RU"/>
              </w:rPr>
              <w:lastRenderedPageBreak/>
              <w:t>ие группы</w:t>
            </w:r>
          </w:p>
        </w:tc>
      </w:tr>
      <w:tr w:rsidR="004D5348" w:rsidRPr="004D5348" w:rsidTr="00AF4CF8">
        <w:trPr>
          <w:trHeight w:val="364"/>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1 неделя</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Природная кладовая здоровья.</w:t>
            </w:r>
          </w:p>
        </w:tc>
      </w:tr>
      <w:tr w:rsidR="004D5348" w:rsidRPr="004D5348" w:rsidTr="00AF4CF8">
        <w:trPr>
          <w:trHeight w:val="339"/>
        </w:trPr>
        <w:tc>
          <w:tcPr>
            <w:tcW w:w="1862" w:type="dxa"/>
            <w:tcBorders>
              <w:top w:val="single" w:sz="8"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2 неделя</w:t>
            </w:r>
          </w:p>
        </w:tc>
        <w:tc>
          <w:tcPr>
            <w:tcW w:w="8131" w:type="dxa"/>
            <w:gridSpan w:val="3"/>
            <w:tcBorders>
              <w:top w:val="single" w:sz="4" w:space="0" w:color="auto"/>
              <w:left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Мы любим спорт!</w:t>
            </w:r>
          </w:p>
        </w:tc>
      </w:tr>
      <w:tr w:rsidR="004D5348" w:rsidRPr="004D5348" w:rsidTr="00AF4CF8">
        <w:trPr>
          <w:trHeight w:val="208"/>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3неделя</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«Как все выросли за лето.» Растения на участке детского сада</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rPr>
          <w:trHeight w:val="246"/>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4-5 недел</w:t>
            </w:r>
            <w:r w:rsidRPr="004D5348">
              <w:rPr>
                <w:rFonts w:ascii="Times New Roman" w:eastAsia="Times New Roman" w:hAnsi="Times New Roman" w:cs="Times New Roman"/>
                <w:b/>
                <w:color w:val="000000"/>
                <w:sz w:val="28"/>
                <w:szCs w:val="28"/>
                <w:lang w:eastAsia="ru-RU"/>
              </w:rPr>
              <w:lastRenderedPageBreak/>
              <w:t>я</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 xml:space="preserve">ТН </w:t>
            </w:r>
            <w:r w:rsidRPr="004D5348">
              <w:rPr>
                <w:rFonts w:ascii="Times New Roman" w:eastAsia="Times New Roman" w:hAnsi="Times New Roman" w:cs="Times New Roman"/>
                <w:color w:val="000000"/>
                <w:sz w:val="28"/>
                <w:szCs w:val="28"/>
                <w:lang w:eastAsia="ru-RU"/>
              </w:rPr>
              <w:t xml:space="preserve"> «Мой город-моя гордость!».  Парад профессий.</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С/р  игра</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Профессии</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Проектная деятельность</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Школа домоводства «Мы солили огурцы»</w:t>
            </w:r>
          </w:p>
        </w:tc>
      </w:tr>
      <w:tr w:rsidR="004D5348" w:rsidRPr="004D5348" w:rsidTr="00AF4CF8">
        <w:trPr>
          <w:trHeight w:val="249"/>
        </w:trPr>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Исследователь</w:t>
            </w:r>
            <w:r w:rsidRPr="004D5348">
              <w:rPr>
                <w:rFonts w:ascii="Times New Roman" w:eastAsia="Times New Roman" w:hAnsi="Times New Roman" w:cs="Times New Roman"/>
                <w:b/>
                <w:color w:val="000000"/>
                <w:sz w:val="28"/>
                <w:szCs w:val="28"/>
                <w:lang w:eastAsia="ru-RU"/>
              </w:rPr>
              <w:lastRenderedPageBreak/>
              <w:t>ская</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деятельность</w:t>
            </w: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lastRenderedPageBreak/>
              <w:t>Свойства природных материалов</w:t>
            </w:r>
          </w:p>
        </w:tc>
      </w:tr>
      <w:tr w:rsidR="004D5348" w:rsidRPr="004D5348" w:rsidTr="00AF4CF8">
        <w:tc>
          <w:tcPr>
            <w:tcW w:w="1862" w:type="dxa"/>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ОБЖД</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c>
        <w:tc>
          <w:tcPr>
            <w:tcW w:w="8131" w:type="dxa"/>
            <w:gridSpan w:val="3"/>
            <w:tcBorders>
              <w:top w:val="single" w:sz="8" w:space="0" w:color="auto"/>
              <w:left w:val="single" w:sz="8" w:space="0" w:color="auto"/>
              <w:bottom w:val="single" w:sz="8" w:space="0" w:color="auto"/>
              <w:right w:val="single" w:sz="8" w:space="0" w:color="auto"/>
            </w:tcBorders>
          </w:tcPr>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Осторожно! Ядовитые растения!</w:t>
            </w:r>
          </w:p>
        </w:tc>
      </w:tr>
    </w:tbl>
    <w:p w:rsidR="004D5348" w:rsidRPr="004D5348" w:rsidRDefault="004D5348" w:rsidP="00AF4CF8">
      <w:pPr>
        <w:spacing w:after="12" w:line="269" w:lineRule="auto"/>
        <w:ind w:left="1134" w:right="1133" w:firstLine="710"/>
        <w:jc w:val="both"/>
        <w:rPr>
          <w:rFonts w:ascii="Times New Roman" w:eastAsia="Times New Roman" w:hAnsi="Times New Roman" w:cs="Times New Roman"/>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br w:type="page"/>
      </w:r>
      <w:r w:rsidRPr="004D5348">
        <w:rPr>
          <w:rFonts w:ascii="Times New Roman" w:eastAsia="Times New Roman" w:hAnsi="Times New Roman" w:cs="Times New Roman"/>
          <w:b/>
          <w:color w:val="000000"/>
          <w:sz w:val="28"/>
          <w:szCs w:val="28"/>
          <w:lang w:eastAsia="ru-RU"/>
        </w:rPr>
        <w:lastRenderedPageBreak/>
        <w:t>Примерный календарно-тематический  план воспитательной работы</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tbl>
      <w:tblPr>
        <w:tblStyle w:val="320"/>
        <w:tblW w:w="10207" w:type="dxa"/>
        <w:tblInd w:w="250" w:type="dxa"/>
        <w:tblLayout w:type="fixed"/>
        <w:tblLook w:val="04A0" w:firstRow="1" w:lastRow="0" w:firstColumn="1" w:lastColumn="0" w:noHBand="0" w:noVBand="1"/>
      </w:tblPr>
      <w:tblGrid>
        <w:gridCol w:w="567"/>
        <w:gridCol w:w="2552"/>
        <w:gridCol w:w="3827"/>
        <w:gridCol w:w="3261"/>
      </w:tblGrid>
      <w:tr w:rsidR="004D5348" w:rsidRPr="004D5348" w:rsidTr="00AF4CF8">
        <w:trPr>
          <w:cantSplit/>
          <w:trHeight w:val="971"/>
        </w:trPr>
        <w:tc>
          <w:tcPr>
            <w:tcW w:w="567" w:type="dxa"/>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месяц</w:t>
            </w:r>
          </w:p>
        </w:tc>
        <w:tc>
          <w:tcPr>
            <w:tcW w:w="2552" w:type="dxa"/>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Дата</w:t>
            </w:r>
          </w:p>
        </w:tc>
        <w:tc>
          <w:tcPr>
            <w:tcW w:w="3827" w:type="dxa"/>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Примеры мероприятий/проектов/ событий</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Направления воспитания </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СЕНТЯБРЬ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 сентября.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знаний</w:t>
            </w:r>
          </w:p>
        </w:tc>
        <w:tc>
          <w:tcPr>
            <w:tcW w:w="3827" w:type="dxa"/>
          </w:tcPr>
          <w:p w:rsidR="004D5348" w:rsidRPr="004D5348" w:rsidRDefault="004D5348" w:rsidP="00AF4CF8">
            <w:pPr>
              <w:numPr>
                <w:ilvl w:val="0"/>
                <w:numId w:val="17"/>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 «Детский сад встречает ребят!»</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 сентября</w:t>
            </w:r>
            <w:r w:rsidRPr="004D5348">
              <w:rPr>
                <w:rFonts w:ascii="Times New Roman" w:hAnsi="Times New Roman" w:cs="Times New Roman"/>
                <w:color w:val="000000"/>
                <w:sz w:val="28"/>
                <w:szCs w:val="28"/>
              </w:rPr>
              <w:lastRenderedPageBreak/>
              <w:t>.</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День окончания Второй мировой войны,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w:t>
            </w:r>
            <w:r w:rsidRPr="004D5348">
              <w:rPr>
                <w:rFonts w:ascii="Times New Roman" w:hAnsi="Times New Roman" w:cs="Times New Roman"/>
                <w:color w:val="000000"/>
                <w:sz w:val="28"/>
                <w:szCs w:val="28"/>
              </w:rPr>
              <w:lastRenderedPageBreak/>
              <w:t>ень солидарности в борьбе с терроризмом</w:t>
            </w:r>
          </w:p>
        </w:tc>
        <w:tc>
          <w:tcPr>
            <w:tcW w:w="3827" w:type="dxa"/>
          </w:tcPr>
          <w:p w:rsidR="004D5348" w:rsidRPr="004D5348" w:rsidRDefault="004D5348" w:rsidP="00AF4CF8">
            <w:pPr>
              <w:numPr>
                <w:ilvl w:val="0"/>
                <w:numId w:val="17"/>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Беседа «День памяти».</w:t>
            </w:r>
          </w:p>
          <w:p w:rsidR="004D5348" w:rsidRPr="004D5348" w:rsidRDefault="004D5348" w:rsidP="00AF4CF8">
            <w:pPr>
              <w:numPr>
                <w:ilvl w:val="0"/>
                <w:numId w:val="17"/>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детского рисунка «Дети против терроризма»</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социальное.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8 </w:t>
            </w:r>
            <w:r w:rsidRPr="004D5348">
              <w:rPr>
                <w:rFonts w:ascii="Times New Roman" w:hAnsi="Times New Roman" w:cs="Times New Roman"/>
                <w:color w:val="000000"/>
                <w:sz w:val="28"/>
                <w:szCs w:val="28"/>
              </w:rPr>
              <w:lastRenderedPageBreak/>
              <w:t>сентября.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Международный день</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распространен</w:t>
            </w:r>
            <w:r w:rsidRPr="004D5348">
              <w:rPr>
                <w:rFonts w:ascii="Times New Roman" w:hAnsi="Times New Roman" w:cs="Times New Roman"/>
                <w:color w:val="000000"/>
                <w:sz w:val="28"/>
                <w:szCs w:val="28"/>
              </w:rPr>
              <w:lastRenderedPageBreak/>
              <w:t>ия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грамотности</w:t>
            </w:r>
          </w:p>
        </w:tc>
        <w:tc>
          <w:tcPr>
            <w:tcW w:w="3827" w:type="dxa"/>
          </w:tcPr>
          <w:p w:rsidR="004D5348" w:rsidRPr="004D5348" w:rsidRDefault="004D5348" w:rsidP="00AF4CF8">
            <w:pPr>
              <w:numPr>
                <w:ilvl w:val="0"/>
                <w:numId w:val="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Беседа «Что </w:t>
            </w:r>
            <w:r w:rsidRPr="004D5348">
              <w:rPr>
                <w:rFonts w:ascii="Times New Roman" w:hAnsi="Times New Roman" w:cs="Times New Roman"/>
                <w:color w:val="000000"/>
                <w:sz w:val="28"/>
                <w:szCs w:val="28"/>
              </w:rPr>
              <w:lastRenderedPageBreak/>
              <w:t>значит быть грамотным?!» (уметь читать, писать; обладать знаниями, необходимыми для жизни, будущей работы).</w:t>
            </w:r>
          </w:p>
          <w:p w:rsidR="004D5348" w:rsidRPr="004D5348" w:rsidRDefault="004D5348" w:rsidP="00AF4CF8">
            <w:pPr>
              <w:numPr>
                <w:ilvl w:val="0"/>
                <w:numId w:val="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Обсуждение и разучивание пословиц, поговорок, крылатых выражений по теме.</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Патриотиче</w:t>
            </w:r>
            <w:r w:rsidRPr="004D5348">
              <w:rPr>
                <w:rFonts w:ascii="Times New Roman" w:hAnsi="Times New Roman" w:cs="Times New Roman"/>
                <w:color w:val="000000"/>
                <w:sz w:val="28"/>
                <w:szCs w:val="28"/>
              </w:rPr>
              <w:lastRenderedPageBreak/>
              <w:t>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8 сентября.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освобожден</w:t>
            </w:r>
            <w:r w:rsidRPr="004D5348">
              <w:rPr>
                <w:rFonts w:ascii="Times New Roman" w:hAnsi="Times New Roman" w:cs="Times New Roman"/>
                <w:color w:val="000000"/>
                <w:sz w:val="28"/>
                <w:szCs w:val="28"/>
              </w:rPr>
              <w:lastRenderedPageBreak/>
              <w:t>ия Донбасса от немецко-фашистских захватч</w:t>
            </w:r>
            <w:r w:rsidRPr="004D5348">
              <w:rPr>
                <w:rFonts w:ascii="Times New Roman" w:hAnsi="Times New Roman" w:cs="Times New Roman"/>
                <w:color w:val="000000"/>
                <w:sz w:val="28"/>
                <w:szCs w:val="28"/>
              </w:rPr>
              <w:lastRenderedPageBreak/>
              <w:t>иков</w:t>
            </w:r>
          </w:p>
        </w:tc>
        <w:tc>
          <w:tcPr>
            <w:tcW w:w="3827" w:type="dxa"/>
          </w:tcPr>
          <w:p w:rsidR="004D5348" w:rsidRPr="004D5348" w:rsidRDefault="004D5348" w:rsidP="00AF4CF8">
            <w:pPr>
              <w:numPr>
                <w:ilvl w:val="0"/>
                <w:numId w:val="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Оформление в группах уголков по патриотическому воспитанию: «Слава героям землякам».</w:t>
            </w:r>
          </w:p>
          <w:p w:rsidR="004D5348" w:rsidRPr="004D5348" w:rsidRDefault="004D5348" w:rsidP="00AF4CF8">
            <w:pPr>
              <w:numPr>
                <w:ilvl w:val="0"/>
                <w:numId w:val="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Беседы «Музей военного костюма», «Вспомним героев своих».</w:t>
            </w:r>
          </w:p>
          <w:p w:rsidR="004D5348" w:rsidRPr="004D5348" w:rsidRDefault="004D5348" w:rsidP="00AF4CF8">
            <w:pPr>
              <w:numPr>
                <w:ilvl w:val="0"/>
                <w:numId w:val="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Оформление выставки детского изобразительного творчества в холле детского сада «Спасибо </w:t>
            </w:r>
            <w:r w:rsidRPr="004D5348">
              <w:rPr>
                <w:rFonts w:ascii="Times New Roman" w:hAnsi="Times New Roman" w:cs="Times New Roman"/>
                <w:color w:val="000000"/>
                <w:sz w:val="28"/>
                <w:szCs w:val="28"/>
              </w:rPr>
              <w:lastRenderedPageBreak/>
              <w:t xml:space="preserve">за мир!». </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социальное.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27 сентября.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воспитателя и всех</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w:t>
            </w:r>
            <w:r w:rsidRPr="004D5348">
              <w:rPr>
                <w:rFonts w:ascii="Times New Roman" w:hAnsi="Times New Roman" w:cs="Times New Roman"/>
                <w:color w:val="000000"/>
                <w:sz w:val="28"/>
                <w:szCs w:val="28"/>
              </w:rPr>
              <w:lastRenderedPageBreak/>
              <w:t>ошкольных работников</w:t>
            </w:r>
          </w:p>
        </w:tc>
        <w:tc>
          <w:tcPr>
            <w:tcW w:w="3827" w:type="dxa"/>
          </w:tcPr>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Выставка детских рисунков «Любимый человек в детском саду».</w:t>
            </w:r>
          </w:p>
        </w:tc>
        <w:tc>
          <w:tcPr>
            <w:tcW w:w="3261" w:type="dxa"/>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ОКТЯБРЬ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 октября.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w:t>
            </w:r>
            <w:r w:rsidRPr="004D5348">
              <w:rPr>
                <w:rFonts w:ascii="Times New Roman" w:hAnsi="Times New Roman" w:cs="Times New Roman"/>
                <w:color w:val="000000"/>
                <w:sz w:val="28"/>
                <w:szCs w:val="28"/>
              </w:rPr>
              <w:lastRenderedPageBreak/>
              <w:t>ный день</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пожилых людей</w:t>
            </w:r>
          </w:p>
        </w:tc>
        <w:tc>
          <w:tcPr>
            <w:tcW w:w="3827" w:type="dxa"/>
          </w:tcPr>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«Спасибо вам, бабушки, дедушки!».</w:t>
            </w:r>
          </w:p>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Фотовыставка «Любят наши бабушки с нами поиграть»</w:t>
            </w:r>
          </w:p>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Мастерская сувениров</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rPr>
          <w:trHeight w:val="1023"/>
        </w:trPr>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4 октября.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День защ</w:t>
            </w:r>
            <w:r w:rsidRPr="004D5348">
              <w:rPr>
                <w:rFonts w:ascii="Times New Roman" w:hAnsi="Times New Roman" w:cs="Times New Roman"/>
                <w:color w:val="000000"/>
                <w:sz w:val="28"/>
                <w:szCs w:val="28"/>
              </w:rPr>
              <w:lastRenderedPageBreak/>
              <w:t>иты животных</w:t>
            </w:r>
          </w:p>
        </w:tc>
        <w:tc>
          <w:tcPr>
            <w:tcW w:w="3827" w:type="dxa"/>
          </w:tcPr>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Экологические беседы «Любите и берегите животных!»</w:t>
            </w:r>
          </w:p>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Виртуальная -экскурсия по Красной книге России.</w:t>
            </w:r>
          </w:p>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Составление коллажей «Берегите животных»</w:t>
            </w:r>
          </w:p>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Иг</w:t>
            </w:r>
            <w:r w:rsidRPr="004D5348">
              <w:rPr>
                <w:rFonts w:ascii="Times New Roman" w:hAnsi="Times New Roman" w:cs="Times New Roman"/>
                <w:color w:val="000000"/>
                <w:sz w:val="28"/>
                <w:szCs w:val="28"/>
              </w:rPr>
              <w:lastRenderedPageBreak/>
              <w:t>ры знатоков «Знаешь ли ты животных?»</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rPr>
          <w:trHeight w:val="1066"/>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bottom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25 октября.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Государствен</w:t>
            </w:r>
            <w:r w:rsidRPr="004D5348">
              <w:rPr>
                <w:rFonts w:ascii="Times New Roman" w:hAnsi="Times New Roman" w:cs="Times New Roman"/>
                <w:color w:val="000000"/>
                <w:sz w:val="28"/>
                <w:szCs w:val="28"/>
              </w:rPr>
              <w:lastRenderedPageBreak/>
              <w:t>ного флага Донецкой Народной Республики</w:t>
            </w:r>
          </w:p>
        </w:tc>
        <w:tc>
          <w:tcPr>
            <w:tcW w:w="3827" w:type="dxa"/>
            <w:tcBorders>
              <w:bottom w:val="single" w:sz="4" w:space="0" w:color="auto"/>
            </w:tcBorders>
          </w:tcPr>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о Дне Государственного флага Донецкой Народной Республики.</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rPr>
          <w:trHeight w:val="449"/>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28</w:t>
            </w:r>
            <w:r w:rsidRPr="004D5348">
              <w:rPr>
                <w:rFonts w:ascii="Times New Roman" w:hAnsi="Times New Roman" w:cs="Times New Roman"/>
                <w:color w:val="000000"/>
                <w:sz w:val="28"/>
                <w:szCs w:val="28"/>
              </w:rPr>
              <w:lastRenderedPageBreak/>
              <w:t xml:space="preserve"> октября.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Международный день анимации</w:t>
            </w:r>
          </w:p>
        </w:tc>
        <w:tc>
          <w:tcPr>
            <w:tcW w:w="3827" w:type="dxa"/>
            <w:tcBorders>
              <w:top w:val="single" w:sz="4" w:space="0" w:color="auto"/>
            </w:tcBorders>
          </w:tcPr>
          <w:p w:rsidR="004D5348" w:rsidRPr="004D5348" w:rsidRDefault="004D5348" w:rsidP="00AF4CF8">
            <w:pPr>
              <w:numPr>
                <w:ilvl w:val="0"/>
                <w:numId w:val="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Детский </w:t>
            </w:r>
            <w:r w:rsidRPr="004D5348">
              <w:rPr>
                <w:rFonts w:ascii="Times New Roman" w:hAnsi="Times New Roman" w:cs="Times New Roman"/>
                <w:color w:val="000000"/>
                <w:sz w:val="28"/>
                <w:szCs w:val="28"/>
              </w:rPr>
              <w:lastRenderedPageBreak/>
              <w:t>кинозал</w:t>
            </w: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w:t>
            </w:r>
            <w:r w:rsidRPr="004D5348">
              <w:rPr>
                <w:rFonts w:ascii="Times New Roman" w:hAnsi="Times New Roman" w:cs="Times New Roman"/>
                <w:color w:val="000000"/>
                <w:sz w:val="28"/>
                <w:szCs w:val="28"/>
              </w:rPr>
              <w:lastRenderedPageBreak/>
              <w:t>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 , этико-эстетическое</w:t>
            </w:r>
          </w:p>
        </w:tc>
      </w:tr>
      <w:tr w:rsidR="004D5348" w:rsidRPr="004D5348" w:rsidTr="00AF4CF8">
        <w:trPr>
          <w:trHeight w:val="847"/>
        </w:trPr>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НОЯБРЬ</w:t>
            </w:r>
          </w:p>
        </w:tc>
        <w:tc>
          <w:tcPr>
            <w:tcW w:w="2552"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3ноя</w:t>
            </w:r>
            <w:r w:rsidRPr="004D5348">
              <w:rPr>
                <w:rFonts w:ascii="Times New Roman" w:hAnsi="Times New Roman" w:cs="Times New Roman"/>
                <w:color w:val="000000"/>
                <w:sz w:val="28"/>
                <w:szCs w:val="28"/>
              </w:rPr>
              <w:lastRenderedPageBreak/>
              <w:t>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поэта С.Я. Маршака</w:t>
            </w:r>
          </w:p>
          <w:p w:rsidR="004D5348" w:rsidRPr="004D5348" w:rsidRDefault="004D5348" w:rsidP="00AF4CF8">
            <w:pPr>
              <w:ind w:left="1134" w:right="1133"/>
              <w:jc w:val="both"/>
              <w:rPr>
                <w:rFonts w:ascii="Times New Roman" w:hAnsi="Times New Roman" w:cs="Times New Roman"/>
                <w:color w:val="000000"/>
                <w:sz w:val="28"/>
                <w:szCs w:val="28"/>
              </w:rPr>
            </w:pPr>
          </w:p>
        </w:tc>
        <w:tc>
          <w:tcPr>
            <w:tcW w:w="3827" w:type="dxa"/>
            <w:tcBorders>
              <w:bottom w:val="single" w:sz="4" w:space="0" w:color="auto"/>
            </w:tcBorders>
          </w:tcPr>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Тематическое развлечение </w:t>
            </w:r>
            <w:r w:rsidRPr="004D5348">
              <w:rPr>
                <w:rFonts w:ascii="Times New Roman" w:hAnsi="Times New Roman" w:cs="Times New Roman"/>
                <w:color w:val="000000"/>
                <w:sz w:val="28"/>
                <w:szCs w:val="28"/>
              </w:rPr>
              <w:lastRenderedPageBreak/>
              <w:t>«Взрослым и детям обо всем на свете»</w:t>
            </w:r>
          </w:p>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детских рисунков</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Познавательное. худож</w:t>
            </w:r>
            <w:r w:rsidRPr="004D5348">
              <w:rPr>
                <w:rFonts w:ascii="Times New Roman" w:hAnsi="Times New Roman" w:cs="Times New Roman"/>
                <w:color w:val="000000"/>
                <w:sz w:val="28"/>
                <w:szCs w:val="28"/>
              </w:rPr>
              <w:lastRenderedPageBreak/>
              <w:t>ественно-эстетическое.</w:t>
            </w:r>
          </w:p>
        </w:tc>
      </w:tr>
      <w:tr w:rsidR="004D5348" w:rsidRPr="004D5348" w:rsidTr="00AF4CF8">
        <w:trPr>
          <w:trHeight w:val="516"/>
        </w:trPr>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4 ноября.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w:t>
            </w:r>
            <w:r w:rsidRPr="004D5348">
              <w:rPr>
                <w:rFonts w:ascii="Times New Roman" w:hAnsi="Times New Roman" w:cs="Times New Roman"/>
                <w:color w:val="000000"/>
                <w:sz w:val="28"/>
                <w:szCs w:val="28"/>
              </w:rPr>
              <w:lastRenderedPageBreak/>
              <w:t>ь народного единства</w:t>
            </w:r>
          </w:p>
        </w:tc>
        <w:tc>
          <w:tcPr>
            <w:tcW w:w="3827" w:type="dxa"/>
            <w:tcBorders>
              <w:top w:val="single" w:sz="4" w:space="0" w:color="auto"/>
              <w:bottom w:val="single" w:sz="4" w:space="0" w:color="auto"/>
            </w:tcBorders>
          </w:tcPr>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Виртуальные экскурсии  « Россия. Народы. </w:t>
            </w:r>
          </w:p>
          <w:p w:rsidR="004D5348" w:rsidRPr="004D5348" w:rsidRDefault="004D5348" w:rsidP="00AF4CF8">
            <w:pPr>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Культура и традиции».</w:t>
            </w:r>
          </w:p>
        </w:tc>
        <w:tc>
          <w:tcPr>
            <w:tcW w:w="3261" w:type="dxa"/>
            <w:tcBorders>
              <w:top w:val="single" w:sz="4" w:space="0" w:color="auto"/>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этико-эстетическое, трудовое.</w:t>
            </w:r>
          </w:p>
        </w:tc>
      </w:tr>
      <w:tr w:rsidR="004D5348" w:rsidRPr="004D5348" w:rsidTr="00AF4CF8">
        <w:trPr>
          <w:trHeight w:val="75"/>
        </w:trPr>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10 ноября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День сотр</w:t>
            </w:r>
            <w:r w:rsidRPr="004D5348">
              <w:rPr>
                <w:rFonts w:ascii="Times New Roman" w:hAnsi="Times New Roman" w:cs="Times New Roman"/>
                <w:color w:val="000000"/>
                <w:sz w:val="28"/>
                <w:szCs w:val="28"/>
              </w:rPr>
              <w:lastRenderedPageBreak/>
              <w:t>удников внутренних дел Российской Федерац</w:t>
            </w:r>
            <w:r w:rsidRPr="004D5348">
              <w:rPr>
                <w:rFonts w:ascii="Times New Roman" w:hAnsi="Times New Roman" w:cs="Times New Roman"/>
                <w:color w:val="000000"/>
                <w:sz w:val="28"/>
                <w:szCs w:val="28"/>
              </w:rPr>
              <w:lastRenderedPageBreak/>
              <w:t>ии</w:t>
            </w:r>
          </w:p>
        </w:tc>
        <w:tc>
          <w:tcPr>
            <w:tcW w:w="3827" w:type="dxa"/>
            <w:tcBorders>
              <w:top w:val="single" w:sz="4" w:space="0" w:color="auto"/>
            </w:tcBorders>
          </w:tcPr>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«Гость группы»</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Познавательное,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30 ноября.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Герба  Российской Федера</w:t>
            </w:r>
            <w:r w:rsidRPr="004D5348">
              <w:rPr>
                <w:rFonts w:ascii="Times New Roman" w:hAnsi="Times New Roman" w:cs="Times New Roman"/>
                <w:color w:val="000000"/>
                <w:sz w:val="28"/>
                <w:szCs w:val="28"/>
              </w:rPr>
              <w:lastRenderedPageBreak/>
              <w:t>ции</w:t>
            </w:r>
          </w:p>
        </w:tc>
        <w:tc>
          <w:tcPr>
            <w:tcW w:w="3827" w:type="dxa"/>
          </w:tcPr>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о Государственной символике Российской Федерации</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патриотическое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Последнее воскресенье ноября.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мат</w:t>
            </w:r>
            <w:r w:rsidRPr="004D5348">
              <w:rPr>
                <w:rFonts w:ascii="Times New Roman" w:hAnsi="Times New Roman" w:cs="Times New Roman"/>
                <w:color w:val="000000"/>
                <w:sz w:val="28"/>
                <w:szCs w:val="28"/>
              </w:rPr>
              <w:lastRenderedPageBreak/>
              <w:t>ери в России</w:t>
            </w:r>
          </w:p>
        </w:tc>
        <w:tc>
          <w:tcPr>
            <w:tcW w:w="3827" w:type="dxa"/>
          </w:tcPr>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Беседа «Мамы разные нужны, мамы разные важны». </w:t>
            </w:r>
          </w:p>
          <w:p w:rsidR="004D5348" w:rsidRPr="004D5348" w:rsidRDefault="004D5348" w:rsidP="00AF4CF8">
            <w:pPr>
              <w:numPr>
                <w:ilvl w:val="0"/>
                <w:numId w:val="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Фотовыставка «Мама милая моя»</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Познавательное,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социальное.</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ДЕКАБРЬ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 декабря.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День неизвестного </w:t>
            </w:r>
            <w:r w:rsidRPr="004D5348">
              <w:rPr>
                <w:rFonts w:ascii="Times New Roman" w:hAnsi="Times New Roman" w:cs="Times New Roman"/>
                <w:color w:val="000000"/>
                <w:sz w:val="28"/>
                <w:szCs w:val="28"/>
              </w:rPr>
              <w:lastRenderedPageBreak/>
              <w:t>солдата</w:t>
            </w:r>
          </w:p>
        </w:tc>
        <w:tc>
          <w:tcPr>
            <w:tcW w:w="3827" w:type="dxa"/>
          </w:tcPr>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Беседы </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Виртуальные экскурсии « Памятники и Мемориалы неизвестному солдату».</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познавательное, </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 декабря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инвалидов</w:t>
            </w:r>
          </w:p>
        </w:tc>
        <w:tc>
          <w:tcPr>
            <w:tcW w:w="3827" w:type="dxa"/>
          </w:tcPr>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Беседы «Люди так не делятся...», «Если добрый ты...».</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Просмотр и обсуждение мультфильма «Цветик–семицветик».</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познавательное, </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5 декабря</w:t>
            </w:r>
            <w:r w:rsidRPr="004D5348">
              <w:rPr>
                <w:rFonts w:ascii="Times New Roman" w:hAnsi="Times New Roman" w:cs="Times New Roman"/>
                <w:color w:val="000000"/>
                <w:sz w:val="28"/>
                <w:szCs w:val="28"/>
              </w:rPr>
              <w:lastRenderedPageBreak/>
              <w:t>.</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добровольца(волонтера) в России</w:t>
            </w:r>
          </w:p>
        </w:tc>
        <w:tc>
          <w:tcPr>
            <w:tcW w:w="3827" w:type="dxa"/>
          </w:tcPr>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с детьми на темы «Легко ли быть добрым?», Кто такие волонтеры».</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w:t>
            </w:r>
            <w:r w:rsidRPr="004D5348">
              <w:rPr>
                <w:rFonts w:ascii="Times New Roman" w:hAnsi="Times New Roman" w:cs="Times New Roman"/>
                <w:color w:val="000000"/>
                <w:sz w:val="28"/>
                <w:szCs w:val="28"/>
              </w:rPr>
              <w:lastRenderedPageBreak/>
              <w:t>ень добрых дел» — оказание помощи малышам в одевании, раздевании.</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социальное.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8 д</w:t>
            </w:r>
            <w:r w:rsidRPr="004D5348">
              <w:rPr>
                <w:rFonts w:ascii="Times New Roman" w:hAnsi="Times New Roman" w:cs="Times New Roman"/>
                <w:color w:val="000000"/>
                <w:sz w:val="28"/>
                <w:szCs w:val="28"/>
              </w:rPr>
              <w:lastRenderedPageBreak/>
              <w:t>екабря.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Международный день художника</w:t>
            </w:r>
          </w:p>
        </w:tc>
        <w:tc>
          <w:tcPr>
            <w:tcW w:w="3827" w:type="dxa"/>
          </w:tcPr>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Беседа «Мир изобразите</w:t>
            </w:r>
            <w:r w:rsidRPr="004D5348">
              <w:rPr>
                <w:rFonts w:ascii="Times New Roman" w:hAnsi="Times New Roman" w:cs="Times New Roman"/>
                <w:color w:val="000000"/>
                <w:sz w:val="28"/>
                <w:szCs w:val="28"/>
              </w:rPr>
              <w:lastRenderedPageBreak/>
              <w:t>льного искусства- это что за мир?»</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детских рисунков «Юные таланты»</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Познавательное, </w:t>
            </w:r>
            <w:r w:rsidRPr="004D5348">
              <w:rPr>
                <w:rFonts w:ascii="Times New Roman" w:hAnsi="Times New Roman" w:cs="Times New Roman"/>
                <w:color w:val="000000"/>
                <w:sz w:val="28"/>
                <w:szCs w:val="28"/>
              </w:rPr>
              <w:lastRenderedPageBreak/>
              <w:t>художественно-эстетическое.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9 де</w:t>
            </w:r>
            <w:r w:rsidRPr="004D5348">
              <w:rPr>
                <w:rFonts w:ascii="Times New Roman" w:hAnsi="Times New Roman" w:cs="Times New Roman"/>
                <w:color w:val="000000"/>
                <w:sz w:val="28"/>
                <w:szCs w:val="28"/>
              </w:rPr>
              <w:lastRenderedPageBreak/>
              <w:t>кабря.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героев Отечества</w:t>
            </w:r>
          </w:p>
        </w:tc>
        <w:tc>
          <w:tcPr>
            <w:tcW w:w="3827" w:type="dxa"/>
          </w:tcPr>
          <w:p w:rsidR="004D5348" w:rsidRPr="004D5348" w:rsidRDefault="004D5348" w:rsidP="00AF4CF8">
            <w:pPr>
              <w:numPr>
                <w:ilvl w:val="0"/>
                <w:numId w:val="5"/>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Тематические книжные выставки </w:t>
            </w:r>
          </w:p>
          <w:p w:rsidR="004D5348" w:rsidRPr="004D5348" w:rsidRDefault="004D5348" w:rsidP="00AF4CF8">
            <w:pPr>
              <w:numPr>
                <w:ilvl w:val="0"/>
                <w:numId w:val="5"/>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w:t>
            </w:r>
            <w:r w:rsidRPr="004D5348">
              <w:rPr>
                <w:rFonts w:ascii="Times New Roman" w:hAnsi="Times New Roman" w:cs="Times New Roman"/>
                <w:color w:val="000000"/>
                <w:sz w:val="28"/>
                <w:szCs w:val="28"/>
              </w:rPr>
              <w:lastRenderedPageBreak/>
              <w:t>ые игры «Сила, ловкость, красота».</w:t>
            </w:r>
          </w:p>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Возложение цветов к памятнику защитникам Отечества.</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w:t>
            </w:r>
            <w:r w:rsidRPr="004D5348">
              <w:rPr>
                <w:rFonts w:ascii="Times New Roman" w:hAnsi="Times New Roman" w:cs="Times New Roman"/>
                <w:color w:val="000000"/>
                <w:sz w:val="28"/>
                <w:szCs w:val="28"/>
              </w:rPr>
              <w:lastRenderedPageBreak/>
              <w:t>вательное, социальное.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12 декабря.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w:t>
            </w:r>
            <w:r w:rsidRPr="004D5348">
              <w:rPr>
                <w:rFonts w:ascii="Times New Roman" w:hAnsi="Times New Roman" w:cs="Times New Roman"/>
                <w:color w:val="000000"/>
                <w:sz w:val="28"/>
                <w:szCs w:val="28"/>
              </w:rPr>
              <w:lastRenderedPageBreak/>
              <w:t>нь Конституции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Российской Федерации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Всерос</w:t>
            </w:r>
            <w:r w:rsidRPr="004D5348">
              <w:rPr>
                <w:rFonts w:ascii="Times New Roman" w:hAnsi="Times New Roman" w:cs="Times New Roman"/>
                <w:color w:val="000000"/>
                <w:sz w:val="28"/>
                <w:szCs w:val="28"/>
              </w:rPr>
              <w:lastRenderedPageBreak/>
              <w:t>сийская акция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«Мы — граждане России!»</w:t>
            </w:r>
          </w:p>
        </w:tc>
        <w:tc>
          <w:tcPr>
            <w:tcW w:w="3827" w:type="dxa"/>
          </w:tcPr>
          <w:p w:rsidR="004D5348" w:rsidRPr="004D5348" w:rsidRDefault="004D5348" w:rsidP="00AF4CF8">
            <w:pPr>
              <w:numPr>
                <w:ilvl w:val="0"/>
                <w:numId w:val="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беседы об основном законе России, Государственных символах.</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социальное.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31 д</w:t>
            </w:r>
            <w:r w:rsidRPr="004D5348">
              <w:rPr>
                <w:rFonts w:ascii="Times New Roman" w:hAnsi="Times New Roman" w:cs="Times New Roman"/>
                <w:color w:val="000000"/>
                <w:sz w:val="28"/>
                <w:szCs w:val="28"/>
              </w:rPr>
              <w:lastRenderedPageBreak/>
              <w:t>екабря. Новый год</w:t>
            </w:r>
          </w:p>
        </w:tc>
        <w:tc>
          <w:tcPr>
            <w:tcW w:w="3827" w:type="dxa"/>
          </w:tcPr>
          <w:p w:rsidR="004D5348" w:rsidRPr="004D5348" w:rsidRDefault="004D5348" w:rsidP="00AF4CF8">
            <w:pPr>
              <w:numPr>
                <w:ilvl w:val="0"/>
                <w:numId w:val="5"/>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Выставка игрушек </w:t>
            </w:r>
          </w:p>
          <w:p w:rsidR="004D5348" w:rsidRPr="004D5348" w:rsidRDefault="004D5348" w:rsidP="00AF4CF8">
            <w:pPr>
              <w:numPr>
                <w:ilvl w:val="0"/>
                <w:numId w:val="5"/>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Праздник «Новый год к нам в </w:t>
            </w:r>
            <w:r w:rsidRPr="004D5348">
              <w:rPr>
                <w:rFonts w:ascii="Times New Roman" w:hAnsi="Times New Roman" w:cs="Times New Roman"/>
                <w:color w:val="000000"/>
                <w:sz w:val="28"/>
                <w:szCs w:val="28"/>
              </w:rPr>
              <w:lastRenderedPageBreak/>
              <w:t>дверь стучится»</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Познавательное, худож</w:t>
            </w:r>
            <w:r w:rsidRPr="004D5348">
              <w:rPr>
                <w:rFonts w:ascii="Times New Roman" w:hAnsi="Times New Roman" w:cs="Times New Roman"/>
                <w:color w:val="000000"/>
                <w:sz w:val="28"/>
                <w:szCs w:val="28"/>
              </w:rPr>
              <w:lastRenderedPageBreak/>
              <w:t>ественно-эстетическое.</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ЯНВАРЬ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17 января.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детских</w:t>
            </w:r>
            <w:r w:rsidRPr="004D5348">
              <w:rPr>
                <w:rFonts w:ascii="Times New Roman" w:hAnsi="Times New Roman" w:cs="Times New Roman"/>
                <w:color w:val="000000"/>
                <w:sz w:val="28"/>
                <w:szCs w:val="28"/>
              </w:rPr>
              <w:lastRenderedPageBreak/>
              <w:t xml:space="preserve"> изобретений</w:t>
            </w:r>
          </w:p>
        </w:tc>
        <w:tc>
          <w:tcPr>
            <w:tcW w:w="3827" w:type="dxa"/>
          </w:tcPr>
          <w:p w:rsidR="004D5348" w:rsidRPr="004D5348" w:rsidRDefault="004D5348" w:rsidP="00AF4CF8">
            <w:pPr>
              <w:numPr>
                <w:ilvl w:val="0"/>
                <w:numId w:val="6"/>
              </w:numPr>
              <w:spacing w:after="12" w:line="240" w:lineRule="auto"/>
              <w:ind w:left="1134" w:right="1133" w:firstLine="28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«Экологическая тропа», «Юные изобретатели».</w:t>
            </w:r>
          </w:p>
          <w:p w:rsidR="004D5348" w:rsidRPr="004D5348" w:rsidRDefault="004D5348" w:rsidP="00AF4CF8">
            <w:pPr>
              <w:numPr>
                <w:ilvl w:val="0"/>
                <w:numId w:val="6"/>
              </w:numPr>
              <w:spacing w:after="12" w:line="240" w:lineRule="auto"/>
              <w:ind w:left="1134" w:right="1133" w:firstLine="28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Детский экспериментариум «Воздух», «Песок и глина», «Растения», «Камни», Магнит», «Мир ткани».</w:t>
            </w:r>
          </w:p>
          <w:p w:rsidR="004D5348" w:rsidRPr="004D5348" w:rsidRDefault="004D5348" w:rsidP="00AF4CF8">
            <w:pPr>
              <w:numPr>
                <w:ilvl w:val="0"/>
                <w:numId w:val="6"/>
              </w:numPr>
              <w:spacing w:after="12" w:line="240" w:lineRule="auto"/>
              <w:ind w:left="1134" w:right="1133" w:firstLine="28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Виртуальная экскурсия «Знаете ли вы…?»</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27 января.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полного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освобо</w:t>
            </w:r>
            <w:r w:rsidRPr="004D5348">
              <w:rPr>
                <w:rFonts w:ascii="Times New Roman" w:hAnsi="Times New Roman" w:cs="Times New Roman"/>
                <w:color w:val="000000"/>
                <w:sz w:val="28"/>
                <w:szCs w:val="28"/>
              </w:rPr>
              <w:lastRenderedPageBreak/>
              <w:t>ждения Ленинграда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от фашистской блокады</w:t>
            </w:r>
          </w:p>
        </w:tc>
        <w:tc>
          <w:tcPr>
            <w:tcW w:w="3827" w:type="dxa"/>
          </w:tcPr>
          <w:p w:rsidR="004D5348" w:rsidRPr="004D5348" w:rsidRDefault="004D5348" w:rsidP="00AF4CF8">
            <w:pPr>
              <w:numPr>
                <w:ilvl w:val="0"/>
                <w:numId w:val="7"/>
              </w:numPr>
              <w:spacing w:after="12" w:line="240" w:lineRule="auto"/>
              <w:ind w:left="1134" w:right="1133" w:firstLine="28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Беседа  «Дорога жизни».</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392"/>
        </w:trPr>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ФЕВРАЛЬ</w:t>
            </w:r>
          </w:p>
        </w:tc>
        <w:tc>
          <w:tcPr>
            <w:tcW w:w="2552"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4 </w:t>
            </w:r>
            <w:r w:rsidRPr="004D5348">
              <w:rPr>
                <w:rFonts w:ascii="Times New Roman" w:hAnsi="Times New Roman" w:cs="Times New Roman"/>
                <w:color w:val="000000"/>
                <w:sz w:val="28"/>
                <w:szCs w:val="28"/>
              </w:rPr>
              <w:lastRenderedPageBreak/>
              <w:t xml:space="preserve">февраля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рождения А.Л.Барт</w:t>
            </w:r>
          </w:p>
        </w:tc>
        <w:tc>
          <w:tcPr>
            <w:tcW w:w="3827" w:type="dxa"/>
            <w:tcBorders>
              <w:bottom w:val="single" w:sz="4" w:space="0" w:color="auto"/>
            </w:tcBorders>
          </w:tcPr>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Литературны</w:t>
            </w:r>
            <w:r w:rsidRPr="004D5348">
              <w:rPr>
                <w:rFonts w:ascii="Times New Roman" w:hAnsi="Times New Roman" w:cs="Times New Roman"/>
                <w:color w:val="000000"/>
                <w:sz w:val="28"/>
                <w:szCs w:val="28"/>
              </w:rPr>
              <w:lastRenderedPageBreak/>
              <w:t>й концерт</w:t>
            </w:r>
          </w:p>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детских рисунков</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w:t>
            </w:r>
            <w:r w:rsidRPr="004D5348">
              <w:rPr>
                <w:rFonts w:ascii="Times New Roman" w:hAnsi="Times New Roman" w:cs="Times New Roman"/>
                <w:color w:val="000000"/>
                <w:sz w:val="28"/>
                <w:szCs w:val="28"/>
              </w:rPr>
              <w:lastRenderedPageBreak/>
              <w:t>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864"/>
        </w:trPr>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8 февраля.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День российской науки</w:t>
            </w:r>
          </w:p>
        </w:tc>
        <w:tc>
          <w:tcPr>
            <w:tcW w:w="3827" w:type="dxa"/>
            <w:tcBorders>
              <w:top w:val="single" w:sz="4" w:space="0" w:color="auto"/>
            </w:tcBorders>
          </w:tcPr>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беседы «Хочу все знать».</w:t>
            </w:r>
          </w:p>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Проведение опытов с водой, солью, пищевой </w:t>
            </w:r>
            <w:r w:rsidRPr="004D5348">
              <w:rPr>
                <w:rFonts w:ascii="Times New Roman" w:hAnsi="Times New Roman" w:cs="Times New Roman"/>
                <w:color w:val="000000"/>
                <w:sz w:val="28"/>
                <w:szCs w:val="28"/>
              </w:rPr>
              <w:lastRenderedPageBreak/>
              <w:t>содой, с пищевыми красителями, мыльными пузырями, с воздухом</w:t>
            </w: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21 февраля.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w:t>
            </w:r>
            <w:r w:rsidRPr="004D5348">
              <w:rPr>
                <w:rFonts w:ascii="Times New Roman" w:hAnsi="Times New Roman" w:cs="Times New Roman"/>
                <w:color w:val="000000"/>
                <w:sz w:val="28"/>
                <w:szCs w:val="28"/>
              </w:rPr>
              <w:lastRenderedPageBreak/>
              <w:t>одный день родного языка</w:t>
            </w:r>
          </w:p>
        </w:tc>
        <w:tc>
          <w:tcPr>
            <w:tcW w:w="3827" w:type="dxa"/>
          </w:tcPr>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книжные выставки</w:t>
            </w:r>
          </w:p>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Конкурс чтецов </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социальное,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23 февраля.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День </w:t>
            </w:r>
            <w:r w:rsidRPr="004D5348">
              <w:rPr>
                <w:rFonts w:ascii="Times New Roman" w:hAnsi="Times New Roman" w:cs="Times New Roman"/>
                <w:color w:val="000000"/>
                <w:sz w:val="28"/>
                <w:szCs w:val="28"/>
              </w:rPr>
              <w:lastRenderedPageBreak/>
              <w:t>защитника Отечества</w:t>
            </w:r>
          </w:p>
        </w:tc>
        <w:tc>
          <w:tcPr>
            <w:tcW w:w="3827" w:type="dxa"/>
          </w:tcPr>
          <w:p w:rsidR="004D5348" w:rsidRPr="004D5348" w:rsidRDefault="004D5348" w:rsidP="00AF4CF8">
            <w:pPr>
              <w:numPr>
                <w:ilvl w:val="0"/>
                <w:numId w:val="8"/>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Праздник. Спортивный досуг с родителями «Мой самый лучший папа!».</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Патриотическое, </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883"/>
        </w:trPr>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МАРТ</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8 марта.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Международный</w:t>
            </w:r>
            <w:r w:rsidRPr="004D5348">
              <w:rPr>
                <w:rFonts w:ascii="Times New Roman" w:hAnsi="Times New Roman" w:cs="Times New Roman"/>
                <w:color w:val="000000"/>
                <w:sz w:val="28"/>
                <w:szCs w:val="28"/>
              </w:rPr>
              <w:lastRenderedPageBreak/>
              <w:t xml:space="preserve"> женский день</w:t>
            </w:r>
          </w:p>
        </w:tc>
        <w:tc>
          <w:tcPr>
            <w:tcW w:w="3827" w:type="dxa"/>
          </w:tcPr>
          <w:p w:rsidR="004D5348" w:rsidRPr="004D5348" w:rsidRDefault="004D5348" w:rsidP="00AF4CF8">
            <w:pPr>
              <w:numPr>
                <w:ilvl w:val="0"/>
                <w:numId w:val="9"/>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Утренник «Праздник мам».</w:t>
            </w: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Социальное,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tc>
      </w:tr>
      <w:tr w:rsidR="004D5348" w:rsidRPr="004D5348" w:rsidTr="00AF4CF8">
        <w:trPr>
          <w:trHeight w:val="828"/>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13 марта.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рождения  детс</w:t>
            </w:r>
            <w:r w:rsidRPr="004D5348">
              <w:rPr>
                <w:rFonts w:ascii="Times New Roman" w:hAnsi="Times New Roman" w:cs="Times New Roman"/>
                <w:color w:val="000000"/>
                <w:sz w:val="28"/>
                <w:szCs w:val="28"/>
              </w:rPr>
              <w:lastRenderedPageBreak/>
              <w:t>кого поэта С.В. Михалкова</w:t>
            </w:r>
          </w:p>
        </w:tc>
        <w:tc>
          <w:tcPr>
            <w:tcW w:w="3827" w:type="dxa"/>
          </w:tcPr>
          <w:p w:rsidR="004D5348" w:rsidRPr="004D5348" w:rsidRDefault="004D5348" w:rsidP="00AF4CF8">
            <w:pPr>
              <w:numPr>
                <w:ilvl w:val="0"/>
                <w:numId w:val="9"/>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книжные выставки</w:t>
            </w:r>
          </w:p>
          <w:p w:rsidR="004D5348" w:rsidRPr="004D5348" w:rsidRDefault="004D5348" w:rsidP="00AF4CF8">
            <w:pPr>
              <w:numPr>
                <w:ilvl w:val="0"/>
                <w:numId w:val="9"/>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Детский кинозал</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Социальное,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27 марта.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Всемир</w:t>
            </w:r>
            <w:r w:rsidRPr="004D5348">
              <w:rPr>
                <w:rFonts w:ascii="Times New Roman" w:hAnsi="Times New Roman" w:cs="Times New Roman"/>
                <w:color w:val="000000"/>
                <w:sz w:val="28"/>
                <w:szCs w:val="28"/>
              </w:rPr>
              <w:lastRenderedPageBreak/>
              <w:t>ный день театра</w:t>
            </w:r>
          </w:p>
        </w:tc>
        <w:tc>
          <w:tcPr>
            <w:tcW w:w="3827" w:type="dxa"/>
          </w:tcPr>
          <w:p w:rsidR="004D5348" w:rsidRPr="004D5348" w:rsidRDefault="004D5348" w:rsidP="00AF4CF8">
            <w:pPr>
              <w:numPr>
                <w:ilvl w:val="0"/>
                <w:numId w:val="9"/>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«Что мы знаем о театре», «Кто в театре самый главный», «Правила поведения в театре».</w:t>
            </w:r>
          </w:p>
          <w:p w:rsidR="004D5348" w:rsidRPr="004D5348" w:rsidRDefault="004D5348" w:rsidP="00AF4CF8">
            <w:pPr>
              <w:numPr>
                <w:ilvl w:val="0"/>
                <w:numId w:val="9"/>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Выставка детско-родительского работ «Театр </w:t>
            </w:r>
            <w:r w:rsidRPr="004D5348">
              <w:rPr>
                <w:rFonts w:ascii="Times New Roman" w:hAnsi="Times New Roman" w:cs="Times New Roman"/>
                <w:color w:val="000000"/>
                <w:sz w:val="28"/>
                <w:szCs w:val="28"/>
              </w:rPr>
              <w:lastRenderedPageBreak/>
              <w:t>своими руками».</w:t>
            </w:r>
          </w:p>
          <w:p w:rsidR="004D5348" w:rsidRPr="004D5348" w:rsidRDefault="004D5348" w:rsidP="00AF4CF8">
            <w:pPr>
              <w:numPr>
                <w:ilvl w:val="0"/>
                <w:numId w:val="9"/>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Театрализованные представления</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Речевое,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социальное, познавательное,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tc>
      </w:tr>
      <w:tr w:rsidR="004D5348" w:rsidRPr="004D5348" w:rsidTr="00AF4CF8">
        <w:trPr>
          <w:trHeight w:val="832"/>
        </w:trPr>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АПРЕЛЬ</w:t>
            </w:r>
          </w:p>
        </w:tc>
        <w:tc>
          <w:tcPr>
            <w:tcW w:w="2552" w:type="dxa"/>
            <w:tcBorders>
              <w:bottom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 апреля.</w:t>
            </w:r>
          </w:p>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птиц</w:t>
            </w:r>
          </w:p>
        </w:tc>
        <w:tc>
          <w:tcPr>
            <w:tcW w:w="3827" w:type="dxa"/>
            <w:tcBorders>
              <w:bottom w:val="single" w:sz="4" w:space="0" w:color="auto"/>
            </w:tcBorders>
          </w:tcPr>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Беседа «Перелётные птицы», «Жизнь перелётных птиц».</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Выставки книг </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Викторина «Птицы-наши друзья».</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rPr>
          <w:trHeight w:val="941"/>
        </w:trPr>
        <w:tc>
          <w:tcPr>
            <w:tcW w:w="567" w:type="dxa"/>
            <w:vMerge/>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7 апрел</w:t>
            </w:r>
            <w:r w:rsidRPr="004D5348">
              <w:rPr>
                <w:rFonts w:ascii="Times New Roman" w:hAnsi="Times New Roman" w:cs="Times New Roman"/>
                <w:color w:val="000000"/>
                <w:sz w:val="28"/>
                <w:szCs w:val="28"/>
              </w:rPr>
              <w:lastRenderedPageBreak/>
              <w:t>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Всемирный День здоровья</w:t>
            </w:r>
          </w:p>
        </w:tc>
        <w:tc>
          <w:tcPr>
            <w:tcW w:w="3827" w:type="dxa"/>
            <w:tcBorders>
              <w:top w:val="single" w:sz="4" w:space="0" w:color="auto"/>
            </w:tcBorders>
          </w:tcPr>
          <w:p w:rsidR="004D5348" w:rsidRPr="004D5348" w:rsidRDefault="004D5348" w:rsidP="00AF4CF8">
            <w:pPr>
              <w:numPr>
                <w:ilvl w:val="0"/>
                <w:numId w:val="10"/>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развлечения</w:t>
            </w:r>
          </w:p>
          <w:p w:rsidR="004D5348" w:rsidRPr="004D5348" w:rsidRDefault="004D5348" w:rsidP="00AF4CF8">
            <w:pPr>
              <w:ind w:left="1134" w:right="1133"/>
              <w:jc w:val="both"/>
              <w:rPr>
                <w:rFonts w:ascii="Times New Roman" w:hAnsi="Times New Roman" w:cs="Times New Roman"/>
                <w:color w:val="000000"/>
                <w:sz w:val="28"/>
                <w:szCs w:val="28"/>
              </w:rPr>
            </w:pP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социальное, физкультур</w:t>
            </w:r>
            <w:r w:rsidRPr="004D5348">
              <w:rPr>
                <w:rFonts w:ascii="Times New Roman" w:hAnsi="Times New Roman" w:cs="Times New Roman"/>
                <w:color w:val="000000"/>
                <w:sz w:val="28"/>
                <w:szCs w:val="28"/>
              </w:rPr>
              <w:lastRenderedPageBreak/>
              <w:t>но-оздоровительное</w:t>
            </w:r>
          </w:p>
        </w:tc>
      </w:tr>
      <w:tr w:rsidR="004D5348" w:rsidRPr="004D5348" w:rsidTr="00AF4CF8">
        <w:trPr>
          <w:trHeight w:val="607"/>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12 апреля.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к</w:t>
            </w:r>
            <w:r w:rsidRPr="004D5348">
              <w:rPr>
                <w:rFonts w:ascii="Times New Roman" w:hAnsi="Times New Roman" w:cs="Times New Roman"/>
                <w:color w:val="000000"/>
                <w:sz w:val="28"/>
                <w:szCs w:val="28"/>
              </w:rPr>
              <w:lastRenderedPageBreak/>
              <w:t>осмонавтики</w:t>
            </w:r>
          </w:p>
          <w:p w:rsidR="004D5348" w:rsidRPr="004D5348" w:rsidRDefault="004D5348" w:rsidP="00AF4CF8">
            <w:pPr>
              <w:ind w:left="1134" w:right="1133"/>
              <w:jc w:val="both"/>
              <w:rPr>
                <w:rFonts w:ascii="Times New Roman" w:hAnsi="Times New Roman" w:cs="Times New Roman"/>
                <w:color w:val="000000"/>
                <w:sz w:val="28"/>
                <w:szCs w:val="28"/>
              </w:rPr>
            </w:pPr>
          </w:p>
        </w:tc>
        <w:tc>
          <w:tcPr>
            <w:tcW w:w="3827" w:type="dxa"/>
            <w:tcBorders>
              <w:bottom w:val="single" w:sz="4" w:space="0" w:color="auto"/>
            </w:tcBorders>
          </w:tcPr>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Тематические выставки </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Виртуальный планетарий</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патриотическое,</w:t>
            </w:r>
          </w:p>
        </w:tc>
      </w:tr>
      <w:tr w:rsidR="004D5348" w:rsidRPr="004D5348" w:rsidTr="00AF4CF8">
        <w:trPr>
          <w:trHeight w:val="700"/>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bottom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22 апреля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Всемирный день Земл</w:t>
            </w:r>
            <w:r w:rsidRPr="004D5348">
              <w:rPr>
                <w:rFonts w:ascii="Times New Roman" w:hAnsi="Times New Roman" w:cs="Times New Roman"/>
                <w:color w:val="000000"/>
                <w:sz w:val="28"/>
                <w:szCs w:val="28"/>
              </w:rPr>
              <w:lastRenderedPageBreak/>
              <w:t>и</w:t>
            </w:r>
          </w:p>
        </w:tc>
        <w:tc>
          <w:tcPr>
            <w:tcW w:w="3827" w:type="dxa"/>
            <w:tcBorders>
              <w:top w:val="single" w:sz="4" w:space="0" w:color="auto"/>
              <w:bottom w:val="single" w:sz="4" w:space="0" w:color="auto"/>
            </w:tcBorders>
          </w:tcPr>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выставки</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Беседы</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Виртуальные экскурсии</w:t>
            </w:r>
          </w:p>
        </w:tc>
        <w:tc>
          <w:tcPr>
            <w:tcW w:w="3261" w:type="dxa"/>
            <w:tcBorders>
              <w:top w:val="single" w:sz="4" w:space="0" w:color="auto"/>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социальное.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566"/>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30 апреля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пожарной охраны</w:t>
            </w:r>
          </w:p>
        </w:tc>
        <w:tc>
          <w:tcPr>
            <w:tcW w:w="3827" w:type="dxa"/>
            <w:tcBorders>
              <w:top w:val="single" w:sz="4" w:space="0" w:color="auto"/>
            </w:tcBorders>
          </w:tcPr>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Тематические выставки</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Беседы</w:t>
            </w:r>
          </w:p>
          <w:p w:rsidR="004D5348" w:rsidRPr="004D5348" w:rsidRDefault="004D5348" w:rsidP="00AF4CF8">
            <w:pPr>
              <w:numPr>
                <w:ilvl w:val="0"/>
                <w:numId w:val="10"/>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Гость группы</w:t>
            </w: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социальное.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414"/>
        </w:trPr>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МАЙ</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 неделя</w:t>
            </w:r>
            <w:r w:rsidRPr="004D5348">
              <w:rPr>
                <w:rFonts w:ascii="Times New Roman" w:hAnsi="Times New Roman" w:cs="Times New Roman"/>
                <w:color w:val="000000"/>
                <w:sz w:val="28"/>
                <w:szCs w:val="28"/>
              </w:rPr>
              <w:lastRenderedPageBreak/>
              <w:t xml:space="preserve"> мая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 весны и труда</w:t>
            </w:r>
          </w:p>
        </w:tc>
        <w:tc>
          <w:tcPr>
            <w:tcW w:w="3827" w:type="dxa"/>
          </w:tcPr>
          <w:p w:rsidR="004D5348" w:rsidRPr="004D5348" w:rsidRDefault="004D5348" w:rsidP="00AF4CF8">
            <w:pPr>
              <w:numPr>
                <w:ilvl w:val="0"/>
                <w:numId w:val="11"/>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о труде</w:t>
            </w:r>
          </w:p>
          <w:p w:rsidR="004D5348" w:rsidRPr="004D5348" w:rsidRDefault="004D5348" w:rsidP="00AF4CF8">
            <w:pPr>
              <w:numPr>
                <w:ilvl w:val="0"/>
                <w:numId w:val="11"/>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Трудовой десант</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9 мая.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Поб</w:t>
            </w:r>
            <w:r w:rsidRPr="004D5348">
              <w:rPr>
                <w:rFonts w:ascii="Times New Roman" w:hAnsi="Times New Roman" w:cs="Times New Roman"/>
                <w:color w:val="000000"/>
                <w:sz w:val="28"/>
                <w:szCs w:val="28"/>
              </w:rPr>
              <w:lastRenderedPageBreak/>
              <w:t>еды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Международная акция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«Георгиевская лент</w:t>
            </w:r>
            <w:r w:rsidRPr="004D5348">
              <w:rPr>
                <w:rFonts w:ascii="Times New Roman" w:hAnsi="Times New Roman" w:cs="Times New Roman"/>
                <w:color w:val="000000"/>
                <w:sz w:val="28"/>
                <w:szCs w:val="28"/>
              </w:rPr>
              <w:lastRenderedPageBreak/>
              <w:t>очка»</w:t>
            </w:r>
          </w:p>
        </w:tc>
        <w:tc>
          <w:tcPr>
            <w:tcW w:w="3827" w:type="dxa"/>
          </w:tcPr>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Виртуальные экскурсии</w:t>
            </w:r>
          </w:p>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Тематические выставки</w:t>
            </w:r>
          </w:p>
          <w:p w:rsidR="004D5348" w:rsidRPr="004D5348" w:rsidRDefault="004D5348" w:rsidP="00AF4CF8">
            <w:pPr>
              <w:ind w:left="1134" w:right="1133"/>
              <w:contextualSpacing/>
              <w:jc w:val="both"/>
              <w:rPr>
                <w:rFonts w:ascii="Times New Roman" w:hAnsi="Times New Roman" w:cs="Times New Roman"/>
                <w:color w:val="000000"/>
                <w:sz w:val="28"/>
                <w:szCs w:val="28"/>
              </w:rPr>
            </w:pPr>
          </w:p>
          <w:p w:rsidR="004D5348" w:rsidRPr="004D5348" w:rsidRDefault="004D5348" w:rsidP="00AF4CF8">
            <w:pPr>
              <w:ind w:left="1134" w:right="1133"/>
              <w:contextualSpacing/>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патриотическое </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11 мая.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Республики</w:t>
            </w:r>
          </w:p>
        </w:tc>
        <w:tc>
          <w:tcPr>
            <w:tcW w:w="3827" w:type="dxa"/>
          </w:tcPr>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занятия, познавательные беседы </w:t>
            </w:r>
          </w:p>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Спортивно-игровые мероприятия «Мы — Будущее Донбасса».</w:t>
            </w:r>
          </w:p>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детских рисунков «Мир глазами детей».</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14 мая.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w:t>
            </w:r>
            <w:r w:rsidRPr="004D5348">
              <w:rPr>
                <w:rFonts w:ascii="Times New Roman" w:hAnsi="Times New Roman" w:cs="Times New Roman"/>
                <w:color w:val="000000"/>
                <w:sz w:val="28"/>
                <w:szCs w:val="28"/>
              </w:rPr>
              <w:lastRenderedPageBreak/>
              <w:t xml:space="preserve"> Конституции Донецкой Народной Республики</w:t>
            </w:r>
          </w:p>
        </w:tc>
        <w:tc>
          <w:tcPr>
            <w:tcW w:w="3827" w:type="dxa"/>
          </w:tcPr>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Тематические беседы об основном законе Донецкой Народной Республики, государственных символах «Мы </w:t>
            </w:r>
            <w:r w:rsidRPr="004D5348">
              <w:rPr>
                <w:rFonts w:ascii="Times New Roman" w:hAnsi="Times New Roman" w:cs="Times New Roman"/>
                <w:color w:val="000000"/>
                <w:sz w:val="28"/>
                <w:szCs w:val="28"/>
              </w:rPr>
              <w:lastRenderedPageBreak/>
              <w:t>граждане Донбасса».</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Патриотическое, познавательное </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18 мая.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Международный день музеев</w:t>
            </w:r>
          </w:p>
        </w:tc>
        <w:tc>
          <w:tcPr>
            <w:tcW w:w="3827" w:type="dxa"/>
          </w:tcPr>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Виртуальные экскурсии </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  этико-эстетическое.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19 мая.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 День детских общественных организаций Ро</w:t>
            </w:r>
            <w:r w:rsidRPr="004D5348">
              <w:rPr>
                <w:rFonts w:ascii="Times New Roman" w:hAnsi="Times New Roman" w:cs="Times New Roman"/>
                <w:color w:val="000000"/>
                <w:sz w:val="28"/>
                <w:szCs w:val="28"/>
              </w:rPr>
              <w:lastRenderedPageBreak/>
              <w:t>ссии</w:t>
            </w:r>
          </w:p>
        </w:tc>
        <w:tc>
          <w:tcPr>
            <w:tcW w:w="3827" w:type="dxa"/>
          </w:tcPr>
          <w:p w:rsidR="004D5348" w:rsidRPr="004D5348" w:rsidRDefault="004D5348" w:rsidP="00AF4CF8">
            <w:pPr>
              <w:numPr>
                <w:ilvl w:val="0"/>
                <w:numId w:val="12"/>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Квест-игра «Страна детства»</w:t>
            </w:r>
          </w:p>
          <w:p w:rsidR="004D5348" w:rsidRPr="004D5348" w:rsidRDefault="004D5348" w:rsidP="00AF4CF8">
            <w:pPr>
              <w:numPr>
                <w:ilvl w:val="0"/>
                <w:numId w:val="12"/>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Конкурс рисунков «Дадим шар земной </w:t>
            </w:r>
            <w:r w:rsidRPr="004D5348">
              <w:rPr>
                <w:rFonts w:ascii="Times New Roman" w:hAnsi="Times New Roman" w:cs="Times New Roman"/>
                <w:color w:val="000000"/>
                <w:sz w:val="28"/>
                <w:szCs w:val="28"/>
              </w:rPr>
              <w:lastRenderedPageBreak/>
              <w:t>детям!»</w:t>
            </w:r>
          </w:p>
          <w:p w:rsidR="004D5348" w:rsidRPr="004D5348" w:rsidRDefault="004D5348" w:rsidP="00AF4CF8">
            <w:pPr>
              <w:numPr>
                <w:ilvl w:val="0"/>
                <w:numId w:val="12"/>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Спортивная игротека «Играй город»</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Патриотическое, социальное, физкультур</w:t>
            </w:r>
            <w:r w:rsidRPr="004D5348">
              <w:rPr>
                <w:rFonts w:ascii="Times New Roman" w:hAnsi="Times New Roman" w:cs="Times New Roman"/>
                <w:color w:val="000000"/>
                <w:sz w:val="28"/>
                <w:szCs w:val="28"/>
              </w:rPr>
              <w:lastRenderedPageBreak/>
              <w:t>но-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оздоровительное,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24 мая.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славянской</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письменности и</w:t>
            </w:r>
            <w:r w:rsidRPr="004D5348">
              <w:rPr>
                <w:rFonts w:ascii="Times New Roman" w:hAnsi="Times New Roman" w:cs="Times New Roman"/>
                <w:color w:val="000000"/>
                <w:sz w:val="28"/>
                <w:szCs w:val="28"/>
              </w:rPr>
              <w:lastRenderedPageBreak/>
              <w:t xml:space="preserve"> культуры</w:t>
            </w:r>
          </w:p>
        </w:tc>
        <w:tc>
          <w:tcPr>
            <w:tcW w:w="3827" w:type="dxa"/>
          </w:tcPr>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Беседы </w:t>
            </w:r>
          </w:p>
          <w:p w:rsidR="004D5348" w:rsidRPr="004D5348" w:rsidRDefault="004D5348" w:rsidP="00AF4CF8">
            <w:pPr>
              <w:numPr>
                <w:ilvl w:val="0"/>
                <w:numId w:val="12"/>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Квест- игра «Буквоград»</w:t>
            </w:r>
          </w:p>
          <w:p w:rsidR="004D5348" w:rsidRPr="004D5348" w:rsidRDefault="004D5348" w:rsidP="00AF4CF8">
            <w:pPr>
              <w:ind w:left="1134" w:right="1133"/>
              <w:jc w:val="both"/>
              <w:rPr>
                <w:rFonts w:ascii="Times New Roman" w:hAnsi="Times New Roman" w:cs="Times New Roman"/>
                <w:color w:val="000000"/>
                <w:sz w:val="28"/>
                <w:szCs w:val="28"/>
              </w:rPr>
            </w:pP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ИЮНЬ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 июня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защиты детей</w:t>
            </w:r>
          </w:p>
        </w:tc>
        <w:tc>
          <w:tcPr>
            <w:tcW w:w="3827" w:type="dxa"/>
          </w:tcPr>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Праздничное мероприятие «Солнечное лето для детей Планеты».</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социальное.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6 июня.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День русского языка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рождения А.С.Пушк</w:t>
            </w:r>
            <w:r w:rsidRPr="004D5348">
              <w:rPr>
                <w:rFonts w:ascii="Times New Roman" w:hAnsi="Times New Roman" w:cs="Times New Roman"/>
                <w:color w:val="000000"/>
                <w:sz w:val="28"/>
                <w:szCs w:val="28"/>
              </w:rPr>
              <w:lastRenderedPageBreak/>
              <w:t>ина</w:t>
            </w:r>
          </w:p>
        </w:tc>
        <w:tc>
          <w:tcPr>
            <w:tcW w:w="3827" w:type="dxa"/>
          </w:tcPr>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книжные выставки</w:t>
            </w:r>
          </w:p>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Детский кинозал</w:t>
            </w:r>
          </w:p>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Ви</w:t>
            </w:r>
            <w:r w:rsidRPr="004D5348">
              <w:rPr>
                <w:rFonts w:ascii="Times New Roman" w:hAnsi="Times New Roman" w:cs="Times New Roman"/>
                <w:color w:val="000000"/>
                <w:sz w:val="28"/>
                <w:szCs w:val="28"/>
              </w:rPr>
              <w:lastRenderedPageBreak/>
              <w:t>кторина «У лукоморья…»</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 социа</w:t>
            </w:r>
            <w:r w:rsidRPr="004D5348">
              <w:rPr>
                <w:rFonts w:ascii="Times New Roman" w:hAnsi="Times New Roman" w:cs="Times New Roman"/>
                <w:color w:val="000000"/>
                <w:sz w:val="28"/>
                <w:szCs w:val="28"/>
              </w:rPr>
              <w:lastRenderedPageBreak/>
              <w:t>льное.</w:t>
            </w:r>
          </w:p>
        </w:tc>
      </w:tr>
      <w:tr w:rsidR="004D5348" w:rsidRPr="004D5348" w:rsidTr="00AF4CF8">
        <w:trPr>
          <w:trHeight w:val="1012"/>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12 июня.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России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Всероссийская акци</w:t>
            </w:r>
            <w:r w:rsidRPr="004D5348">
              <w:rPr>
                <w:rFonts w:ascii="Times New Roman" w:hAnsi="Times New Roman" w:cs="Times New Roman"/>
                <w:color w:val="000000"/>
                <w:sz w:val="28"/>
                <w:szCs w:val="28"/>
              </w:rPr>
              <w:lastRenderedPageBreak/>
              <w:t>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«Мы — граждане России!»</w:t>
            </w:r>
          </w:p>
        </w:tc>
        <w:tc>
          <w:tcPr>
            <w:tcW w:w="3827" w:type="dxa"/>
          </w:tcPr>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о России, государственной символике, малой родине.</w:t>
            </w:r>
          </w:p>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Спортивно-игровые мероприятия «Мы — Будущее России».</w:t>
            </w:r>
          </w:p>
          <w:p w:rsidR="004D5348" w:rsidRPr="004D5348" w:rsidRDefault="004D5348" w:rsidP="00AF4CF8">
            <w:pPr>
              <w:numPr>
                <w:ilvl w:val="0"/>
                <w:numId w:val="13"/>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Фотовыставка «Мы граждане России».</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c>
          <w:tcPr>
            <w:tcW w:w="567" w:type="dxa"/>
            <w:vMerge w:val="restart"/>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ИЮЛЬ</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8 июля.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семь</w:t>
            </w:r>
            <w:r w:rsidRPr="004D5348">
              <w:rPr>
                <w:rFonts w:ascii="Times New Roman" w:hAnsi="Times New Roman" w:cs="Times New Roman"/>
                <w:color w:val="000000"/>
                <w:sz w:val="28"/>
                <w:szCs w:val="28"/>
              </w:rPr>
              <w:lastRenderedPageBreak/>
              <w:t>и, любви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 верности</w:t>
            </w:r>
          </w:p>
        </w:tc>
        <w:tc>
          <w:tcPr>
            <w:tcW w:w="3827" w:type="dxa"/>
          </w:tcPr>
          <w:p w:rsidR="004D5348" w:rsidRPr="004D5348" w:rsidRDefault="004D5348" w:rsidP="00AF4CF8">
            <w:pPr>
              <w:numPr>
                <w:ilvl w:val="0"/>
                <w:numId w:val="14"/>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Беседы «Мой семья»,</w:t>
            </w:r>
          </w:p>
          <w:p w:rsidR="004D5348" w:rsidRPr="004D5348" w:rsidRDefault="004D5348" w:rsidP="00AF4CF8">
            <w:pPr>
              <w:numPr>
                <w:ilvl w:val="0"/>
                <w:numId w:val="1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Творческая мастерская «Ромашка на счастье».</w:t>
            </w:r>
          </w:p>
          <w:p w:rsidR="004D5348" w:rsidRPr="004D5348" w:rsidRDefault="004D5348" w:rsidP="00AF4CF8">
            <w:pPr>
              <w:numPr>
                <w:ilvl w:val="0"/>
                <w:numId w:val="1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Презентация поделок «Герб моей семьи».</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w:t>
            </w:r>
          </w:p>
        </w:tc>
      </w:tr>
      <w:tr w:rsidR="004D5348" w:rsidRPr="004D5348" w:rsidTr="00AF4CF8">
        <w:trPr>
          <w:trHeight w:val="849"/>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27 июля.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памяти де</w:t>
            </w:r>
            <w:r w:rsidRPr="004D5348">
              <w:rPr>
                <w:rFonts w:ascii="Times New Roman" w:hAnsi="Times New Roman" w:cs="Times New Roman"/>
                <w:color w:val="000000"/>
                <w:sz w:val="28"/>
                <w:szCs w:val="28"/>
              </w:rPr>
              <w:lastRenderedPageBreak/>
              <w:t>тей – жертв войны в Донбассе</w:t>
            </w:r>
          </w:p>
        </w:tc>
        <w:tc>
          <w:tcPr>
            <w:tcW w:w="3827" w:type="dxa"/>
            <w:tcBorders>
              <w:bottom w:val="single" w:sz="4" w:space="0" w:color="auto"/>
            </w:tcBorders>
          </w:tcPr>
          <w:p w:rsidR="004D5348" w:rsidRPr="004D5348" w:rsidRDefault="004D5348" w:rsidP="00AF4CF8">
            <w:pPr>
              <w:numPr>
                <w:ilvl w:val="0"/>
                <w:numId w:val="1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Акция «Ангелы Донбасса».</w:t>
            </w:r>
          </w:p>
          <w:p w:rsidR="004D5348" w:rsidRPr="004D5348" w:rsidRDefault="004D5348" w:rsidP="00AF4CF8">
            <w:pPr>
              <w:numPr>
                <w:ilvl w:val="0"/>
                <w:numId w:val="1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Выставка рисунков «Пусть всегда будет МИР!»</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 патриотическое.</w:t>
            </w:r>
          </w:p>
        </w:tc>
      </w:tr>
      <w:tr w:rsidR="004D5348" w:rsidRPr="004D5348" w:rsidTr="00AF4CF8">
        <w:trPr>
          <w:trHeight w:val="416"/>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30 июля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w:t>
            </w:r>
            <w:r w:rsidRPr="004D5348">
              <w:rPr>
                <w:rFonts w:ascii="Times New Roman" w:hAnsi="Times New Roman" w:cs="Times New Roman"/>
                <w:color w:val="000000"/>
                <w:sz w:val="28"/>
                <w:szCs w:val="28"/>
              </w:rPr>
              <w:lastRenderedPageBreak/>
              <w:t xml:space="preserve"> Военно-морского флота России</w:t>
            </w:r>
          </w:p>
        </w:tc>
        <w:tc>
          <w:tcPr>
            <w:tcW w:w="3827" w:type="dxa"/>
            <w:tcBorders>
              <w:top w:val="single" w:sz="4" w:space="0" w:color="auto"/>
            </w:tcBorders>
          </w:tcPr>
          <w:p w:rsidR="004D5348" w:rsidRPr="004D5348" w:rsidRDefault="004D5348" w:rsidP="00AF4CF8">
            <w:pPr>
              <w:numPr>
                <w:ilvl w:val="0"/>
                <w:numId w:val="15"/>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Тематическое развлечение «По морям, по волнам»</w:t>
            </w: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Социальное, патриотическое.</w:t>
            </w:r>
          </w:p>
        </w:tc>
      </w:tr>
      <w:tr w:rsidR="004D5348" w:rsidRPr="004D5348" w:rsidTr="00AF4CF8">
        <w:tc>
          <w:tcPr>
            <w:tcW w:w="567" w:type="dxa"/>
            <w:vMerge w:val="restart"/>
            <w:textDirection w:val="btLr"/>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АВГУСТ</w:t>
            </w: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12 августа.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День физкультурника</w:t>
            </w:r>
          </w:p>
        </w:tc>
        <w:tc>
          <w:tcPr>
            <w:tcW w:w="3827" w:type="dxa"/>
          </w:tcPr>
          <w:p w:rsidR="004D5348" w:rsidRPr="004D5348" w:rsidRDefault="004D5348" w:rsidP="00AF4CF8">
            <w:pPr>
              <w:numPr>
                <w:ilvl w:val="0"/>
                <w:numId w:val="16"/>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Физкультурный праздник</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Физическое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 оздоровительное,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этико-эстетическое.</w:t>
            </w:r>
          </w:p>
        </w:tc>
      </w:tr>
      <w:tr w:rsidR="004D5348" w:rsidRPr="004D5348" w:rsidTr="00AF4CF8">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22 августа.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Госуд</w:t>
            </w:r>
            <w:r w:rsidRPr="004D5348">
              <w:rPr>
                <w:rFonts w:ascii="Times New Roman" w:hAnsi="Times New Roman" w:cs="Times New Roman"/>
                <w:color w:val="000000"/>
                <w:sz w:val="28"/>
                <w:szCs w:val="28"/>
              </w:rPr>
              <w:lastRenderedPageBreak/>
              <w:t>арственного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флага Российской</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Федерации</w:t>
            </w:r>
          </w:p>
        </w:tc>
        <w:tc>
          <w:tcPr>
            <w:tcW w:w="3827" w:type="dxa"/>
          </w:tcPr>
          <w:p w:rsidR="004D5348" w:rsidRPr="004D5348" w:rsidRDefault="004D5348" w:rsidP="00AF4CF8">
            <w:pPr>
              <w:numPr>
                <w:ilvl w:val="0"/>
                <w:numId w:val="16"/>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Выставка, посвященная Дню Российского флага.</w:t>
            </w:r>
          </w:p>
        </w:tc>
        <w:tc>
          <w:tcPr>
            <w:tcW w:w="3261" w:type="dxa"/>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Патриотическое.</w:t>
            </w:r>
          </w:p>
        </w:tc>
      </w:tr>
      <w:tr w:rsidR="004D5348" w:rsidRPr="004D5348" w:rsidTr="00AF4CF8">
        <w:trPr>
          <w:trHeight w:val="639"/>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27 а</w:t>
            </w:r>
            <w:r w:rsidRPr="004D5348">
              <w:rPr>
                <w:rFonts w:ascii="Times New Roman" w:hAnsi="Times New Roman" w:cs="Times New Roman"/>
                <w:color w:val="000000"/>
                <w:sz w:val="28"/>
                <w:szCs w:val="28"/>
              </w:rPr>
              <w:lastRenderedPageBreak/>
              <w:t>вгуста.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российского кино</w:t>
            </w:r>
          </w:p>
        </w:tc>
        <w:tc>
          <w:tcPr>
            <w:tcW w:w="3827" w:type="dxa"/>
            <w:tcBorders>
              <w:bottom w:val="single" w:sz="4" w:space="0" w:color="auto"/>
            </w:tcBorders>
          </w:tcPr>
          <w:p w:rsidR="004D5348" w:rsidRPr="004D5348" w:rsidRDefault="004D5348" w:rsidP="00AF4CF8">
            <w:pPr>
              <w:numPr>
                <w:ilvl w:val="0"/>
                <w:numId w:val="16"/>
              </w:numPr>
              <w:spacing w:after="12" w:line="240" w:lineRule="auto"/>
              <w:ind w:left="1134" w:right="1133" w:firstLine="245"/>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Детский кино кинозал</w:t>
            </w:r>
          </w:p>
        </w:tc>
        <w:tc>
          <w:tcPr>
            <w:tcW w:w="3261" w:type="dxa"/>
            <w:tcBorders>
              <w:bottom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Этико-эстетическо</w:t>
            </w:r>
            <w:r w:rsidRPr="004D5348">
              <w:rPr>
                <w:rFonts w:ascii="Times New Roman" w:hAnsi="Times New Roman" w:cs="Times New Roman"/>
                <w:color w:val="000000"/>
                <w:sz w:val="28"/>
                <w:szCs w:val="28"/>
              </w:rPr>
              <w:lastRenderedPageBreak/>
              <w:t>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225"/>
        </w:trPr>
        <w:tc>
          <w:tcPr>
            <w:tcW w:w="567" w:type="dxa"/>
            <w:vMerge/>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552" w:type="dxa"/>
            <w:tcBorders>
              <w:top w:val="single" w:sz="4"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Последнее во</w:t>
            </w:r>
            <w:r w:rsidRPr="004D5348">
              <w:rPr>
                <w:rFonts w:ascii="Times New Roman" w:hAnsi="Times New Roman" w:cs="Times New Roman"/>
                <w:color w:val="000000"/>
                <w:sz w:val="28"/>
                <w:szCs w:val="28"/>
              </w:rPr>
              <w:lastRenderedPageBreak/>
              <w:t>скресенье  августа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шахтера, День город</w:t>
            </w:r>
            <w:r w:rsidRPr="004D5348">
              <w:rPr>
                <w:rFonts w:ascii="Times New Roman" w:hAnsi="Times New Roman" w:cs="Times New Roman"/>
                <w:color w:val="000000"/>
                <w:sz w:val="28"/>
                <w:szCs w:val="28"/>
              </w:rPr>
              <w:lastRenderedPageBreak/>
              <w:t>а</w:t>
            </w:r>
          </w:p>
        </w:tc>
        <w:tc>
          <w:tcPr>
            <w:tcW w:w="3827" w:type="dxa"/>
            <w:tcBorders>
              <w:top w:val="single" w:sz="4" w:space="0" w:color="auto"/>
            </w:tcBorders>
          </w:tcPr>
          <w:p w:rsidR="004D5348" w:rsidRPr="004D5348" w:rsidRDefault="004D5348" w:rsidP="00AF4CF8">
            <w:pPr>
              <w:numPr>
                <w:ilvl w:val="0"/>
                <w:numId w:val="16"/>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Тематические выставки</w:t>
            </w:r>
          </w:p>
          <w:p w:rsidR="004D5348" w:rsidRPr="004D5348" w:rsidRDefault="004D5348" w:rsidP="00AF4CF8">
            <w:pPr>
              <w:numPr>
                <w:ilvl w:val="0"/>
                <w:numId w:val="16"/>
              </w:numPr>
              <w:spacing w:after="12" w:line="240" w:lineRule="auto"/>
              <w:ind w:left="1134" w:right="1133"/>
              <w:contextualSpacing/>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Гость группы</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3261" w:type="dxa"/>
            <w:tcBorders>
              <w:top w:val="single" w:sz="4"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Познавательное,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этико-эстетическое патриотическое.</w:t>
            </w:r>
          </w:p>
        </w:tc>
      </w:tr>
    </w:tbl>
    <w:p w:rsidR="004D5348" w:rsidRPr="004D5348" w:rsidRDefault="004D5348" w:rsidP="00AF4CF8">
      <w:pPr>
        <w:spacing w:after="0" w:line="240" w:lineRule="auto"/>
        <w:ind w:left="1134" w:right="1133" w:firstLine="710"/>
        <w:jc w:val="both"/>
        <w:rPr>
          <w:rFonts w:ascii="Times New Roman" w:eastAsia="Times New Roman" w:hAnsi="Times New Roman" w:cs="Times New Roman"/>
          <w:b/>
          <w:sz w:val="28"/>
          <w:szCs w:val="28"/>
          <w:lang w:eastAsia="ru-RU"/>
        </w:rPr>
      </w:pPr>
      <w:r w:rsidRPr="004D5348">
        <w:rPr>
          <w:rFonts w:ascii="Times New Roman" w:eastAsia="Times New Roman" w:hAnsi="Times New Roman" w:cs="Times New Roman"/>
          <w:sz w:val="28"/>
          <w:szCs w:val="28"/>
          <w:lang w:eastAsia="ru-RU"/>
        </w:rPr>
        <w:lastRenderedPageBreak/>
        <w:br w:type="page"/>
      </w:r>
    </w:p>
    <w:p w:rsidR="004D5348" w:rsidRPr="004D5348" w:rsidRDefault="004D5348" w:rsidP="00AF4CF8">
      <w:pPr>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Перспективно-тематический план праздников и  развлечений на учебный год.</w:t>
      </w:r>
    </w:p>
    <w:p w:rsidR="004D5348" w:rsidRPr="004D5348" w:rsidRDefault="004D5348" w:rsidP="00AF4CF8">
      <w:pPr>
        <w:spacing w:after="0" w:line="240" w:lineRule="auto"/>
        <w:ind w:left="1134" w:right="1133"/>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w:t>
      </w:r>
      <w:r w:rsidRPr="004D5348">
        <w:rPr>
          <w:rFonts w:ascii="Times New Roman" w:eastAsia="Times New Roman" w:hAnsi="Times New Roman" w:cs="Times New Roman"/>
          <w:b/>
          <w:i/>
          <w:color w:val="000000"/>
          <w:sz w:val="28"/>
          <w:szCs w:val="28"/>
          <w:lang w:eastAsia="ru-RU"/>
        </w:rPr>
        <w:t>Условные обозначения направлений воспитания</w:t>
      </w:r>
      <w:r w:rsidRPr="004D5348">
        <w:rPr>
          <w:rFonts w:ascii="Times New Roman" w:eastAsia="Times New Roman" w:hAnsi="Times New Roman" w:cs="Times New Roman"/>
          <w:color w:val="000000"/>
          <w:sz w:val="28"/>
          <w:szCs w:val="28"/>
          <w:lang w:eastAsia="ru-RU"/>
        </w:rPr>
        <w:t>:   Физическое и оздоровительное       - Ф/О</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Познавательное и патриотическое  - П/П</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Этико-эстетическое                           - Э/Э        </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 xml:space="preserve"> Социальное                                         - С </w:t>
      </w:r>
    </w:p>
    <w:p w:rsidR="004D5348" w:rsidRPr="004D5348" w:rsidRDefault="004D5348" w:rsidP="00AF4CF8">
      <w:pPr>
        <w:spacing w:after="0" w:line="240" w:lineRule="auto"/>
        <w:ind w:left="1134" w:right="1133" w:firstLine="710"/>
        <w:jc w:val="both"/>
        <w:rPr>
          <w:rFonts w:ascii="Times New Roman" w:eastAsia="Times New Roman" w:hAnsi="Times New Roman" w:cs="Times New Roman"/>
          <w:color w:val="000000"/>
          <w:sz w:val="28"/>
          <w:szCs w:val="28"/>
          <w:lang w:eastAsia="ru-RU"/>
        </w:rPr>
      </w:pPr>
      <w:r w:rsidRPr="004D5348">
        <w:rPr>
          <w:rFonts w:ascii="Times New Roman" w:eastAsia="Times New Roman" w:hAnsi="Times New Roman" w:cs="Times New Roman"/>
          <w:color w:val="000000"/>
          <w:sz w:val="28"/>
          <w:szCs w:val="28"/>
          <w:lang w:eastAsia="ru-RU"/>
        </w:rPr>
        <w:t>Трудовое                                             - Т</w:t>
      </w: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Сентябрь</w:t>
      </w:r>
    </w:p>
    <w:tbl>
      <w:tblPr>
        <w:tblStyle w:val="51"/>
        <w:tblW w:w="10518" w:type="dxa"/>
        <w:tblInd w:w="108" w:type="dxa"/>
        <w:tblLayout w:type="fixed"/>
        <w:tblLook w:val="04A0" w:firstRow="1" w:lastRow="0" w:firstColumn="1" w:lastColumn="0" w:noHBand="0" w:noVBand="1"/>
      </w:tblPr>
      <w:tblGrid>
        <w:gridCol w:w="870"/>
        <w:gridCol w:w="1559"/>
        <w:gridCol w:w="567"/>
        <w:gridCol w:w="1862"/>
        <w:gridCol w:w="507"/>
        <w:gridCol w:w="2169"/>
        <w:gridCol w:w="615"/>
        <w:gridCol w:w="1655"/>
        <w:gridCol w:w="714"/>
      </w:tblGrid>
      <w:tr w:rsidR="004D5348" w:rsidRPr="004D5348" w:rsidTr="00AF4CF8">
        <w:trPr>
          <w:cantSplit/>
          <w:trHeight w:val="1287"/>
        </w:trPr>
        <w:tc>
          <w:tcPr>
            <w:tcW w:w="870"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lastRenderedPageBreak/>
              <w:t>группа</w:t>
            </w:r>
          </w:p>
        </w:tc>
        <w:tc>
          <w:tcPr>
            <w:tcW w:w="1559"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Музыкальные</w:t>
            </w:r>
          </w:p>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 xml:space="preserve">направление </w:t>
            </w:r>
          </w:p>
        </w:tc>
        <w:tc>
          <w:tcPr>
            <w:tcW w:w="1862"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 xml:space="preserve">Тематические сезонные </w:t>
            </w:r>
          </w:p>
          <w:p w:rsidR="004D5348" w:rsidRPr="004D5348" w:rsidRDefault="004D5348" w:rsidP="00AF4CF8">
            <w:pPr>
              <w:ind w:left="1134" w:right="1133" w:firstLine="710"/>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 xml:space="preserve"> досуги</w:t>
            </w:r>
          </w:p>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(или по профилю работы группы)</w:t>
            </w:r>
          </w:p>
        </w:tc>
        <w:tc>
          <w:tcPr>
            <w:tcW w:w="50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направление</w:t>
            </w:r>
          </w:p>
        </w:tc>
        <w:tc>
          <w:tcPr>
            <w:tcW w:w="2169"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Проект «Театр малышам»</w:t>
            </w:r>
          </w:p>
        </w:tc>
        <w:tc>
          <w:tcPr>
            <w:tcW w:w="615"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направление</w:t>
            </w:r>
          </w:p>
          <w:p w:rsidR="004D5348" w:rsidRPr="004D5348" w:rsidRDefault="004D5348" w:rsidP="00AF4CF8">
            <w:pPr>
              <w:ind w:left="1134" w:right="1133"/>
              <w:jc w:val="both"/>
              <w:rPr>
                <w:rFonts w:ascii="Times New Roman" w:hAnsi="Times New Roman" w:cs="Times New Roman"/>
                <w:i/>
                <w:color w:val="000000"/>
                <w:sz w:val="28"/>
                <w:szCs w:val="28"/>
              </w:rPr>
            </w:pPr>
          </w:p>
        </w:tc>
        <w:tc>
          <w:tcPr>
            <w:tcW w:w="1655"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Физкультурные</w:t>
            </w:r>
          </w:p>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досуги</w:t>
            </w:r>
          </w:p>
        </w:tc>
        <w:tc>
          <w:tcPr>
            <w:tcW w:w="714"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i/>
                <w:color w:val="000000"/>
                <w:sz w:val="28"/>
                <w:szCs w:val="28"/>
              </w:rPr>
              <w:t>направление</w:t>
            </w:r>
          </w:p>
        </w:tc>
      </w:tr>
      <w:tr w:rsidR="004D5348" w:rsidRPr="004D5348" w:rsidTr="00AF4CF8">
        <w:trPr>
          <w:trHeight w:val="795"/>
        </w:trPr>
        <w:tc>
          <w:tcPr>
            <w:tcW w:w="870"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559"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Игры-забавы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«Наш веселый</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детский сад»</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tc>
        <w:tc>
          <w:tcPr>
            <w:tcW w:w="1862"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Коммуникативно-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речевые игры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«Ты и я-мы-др</w:t>
            </w:r>
            <w:r w:rsidRPr="004D5348">
              <w:rPr>
                <w:rFonts w:ascii="Times New Roman" w:hAnsi="Times New Roman" w:cs="Times New Roman"/>
                <w:color w:val="000000"/>
                <w:sz w:val="28"/>
                <w:szCs w:val="28"/>
              </w:rPr>
              <w:lastRenderedPageBreak/>
              <w:t>узья»</w:t>
            </w:r>
          </w:p>
        </w:tc>
        <w:tc>
          <w:tcPr>
            <w:tcW w:w="50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2169"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Рус.</w:t>
            </w:r>
            <w:r w:rsidRPr="004D5348">
              <w:rPr>
                <w:rFonts w:ascii="Times New Roman" w:hAnsi="Times New Roman" w:cs="Times New Roman"/>
                <w:color w:val="000000"/>
                <w:sz w:val="28"/>
                <w:szCs w:val="28"/>
              </w:rPr>
              <w:lastRenderedPageBreak/>
              <w:t xml:space="preserve"> нар. сказка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«Колобок»</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615"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655"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Физкультурное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«На лесной по</w:t>
            </w:r>
            <w:r w:rsidRPr="004D5348">
              <w:rPr>
                <w:rFonts w:ascii="Times New Roman" w:hAnsi="Times New Roman" w:cs="Times New Roman"/>
                <w:color w:val="000000"/>
                <w:sz w:val="28"/>
                <w:szCs w:val="28"/>
              </w:rPr>
              <w:lastRenderedPageBreak/>
              <w:t>лянке»</w:t>
            </w:r>
          </w:p>
        </w:tc>
        <w:tc>
          <w:tcPr>
            <w:tcW w:w="714"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846"/>
        </w:trPr>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2 мл. гр.</w:t>
            </w:r>
          </w:p>
        </w:tc>
        <w:tc>
          <w:tcPr>
            <w:tcW w:w="155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2"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«Азбу</w:t>
            </w:r>
            <w:r w:rsidRPr="004D5348">
              <w:rPr>
                <w:rFonts w:ascii="Times New Roman" w:hAnsi="Times New Roman" w:cs="Times New Roman"/>
                <w:color w:val="000000"/>
                <w:sz w:val="28"/>
                <w:szCs w:val="28"/>
              </w:rPr>
              <w:lastRenderedPageBreak/>
              <w:t>ка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безопасности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на дорогах»   </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0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6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1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55"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Физкультурное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«Теремок</w:t>
            </w:r>
            <w:r w:rsidRPr="004D5348">
              <w:rPr>
                <w:rFonts w:ascii="Times New Roman" w:hAnsi="Times New Roman" w:cs="Times New Roman"/>
                <w:color w:val="000000"/>
                <w:sz w:val="28"/>
                <w:szCs w:val="28"/>
              </w:rPr>
              <w:lastRenderedPageBreak/>
              <w:t>»</w:t>
            </w:r>
          </w:p>
        </w:tc>
        <w:tc>
          <w:tcPr>
            <w:tcW w:w="714"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tc>
      </w:tr>
      <w:tr w:rsidR="004D5348" w:rsidRPr="004D5348" w:rsidTr="00AF4CF8">
        <w:trPr>
          <w:trHeight w:val="208"/>
        </w:trPr>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Ср. гр.</w:t>
            </w:r>
          </w:p>
        </w:tc>
        <w:tc>
          <w:tcPr>
            <w:tcW w:w="155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 представление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по сказ</w:t>
            </w:r>
            <w:r w:rsidRPr="004D5348">
              <w:rPr>
                <w:rFonts w:ascii="Times New Roman" w:hAnsi="Times New Roman" w:cs="Times New Roman"/>
                <w:color w:val="000000"/>
                <w:sz w:val="28"/>
                <w:szCs w:val="28"/>
              </w:rPr>
              <w:lastRenderedPageBreak/>
              <w:t>ке «Репка»</w:t>
            </w:r>
          </w:p>
        </w:tc>
        <w:tc>
          <w:tcPr>
            <w:tcW w:w="56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Т</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86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0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6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1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55"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Спортивная квест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Путешествие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 в страну </w:t>
            </w:r>
          </w:p>
          <w:p w:rsidR="004D5348" w:rsidRPr="004D5348" w:rsidRDefault="004D5348" w:rsidP="00AF4CF8">
            <w:pPr>
              <w:ind w:left="1134" w:right="1133" w:firstLine="710"/>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Безопасности»</w:t>
            </w:r>
          </w:p>
        </w:tc>
        <w:tc>
          <w:tcPr>
            <w:tcW w:w="714" w:type="dxa"/>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208"/>
        </w:trPr>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Ст. гр.</w:t>
            </w:r>
          </w:p>
        </w:tc>
        <w:tc>
          <w:tcPr>
            <w:tcW w:w="155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Литературно-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w:t>
            </w:r>
            <w:r w:rsidRPr="004D5348">
              <w:rPr>
                <w:rFonts w:ascii="Times New Roman" w:hAnsi="Times New Roman" w:cs="Times New Roman"/>
                <w:color w:val="000000"/>
                <w:sz w:val="28"/>
                <w:szCs w:val="28"/>
              </w:rPr>
              <w:lastRenderedPageBreak/>
              <w:t xml:space="preserve">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«Люблю тебя,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мой край родной»</w:t>
            </w:r>
          </w:p>
        </w:tc>
        <w:tc>
          <w:tcPr>
            <w:tcW w:w="56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0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6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1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55" w:type="dxa"/>
            <w:vMerge/>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tc>
        <w:tc>
          <w:tcPr>
            <w:tcW w:w="714"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723"/>
        </w:trPr>
        <w:tc>
          <w:tcPr>
            <w:tcW w:w="870"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p>
        </w:tc>
        <w:tc>
          <w:tcPr>
            <w:tcW w:w="155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2"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0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6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1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5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14"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 xml:space="preserve"> Октябрь</w:t>
      </w:r>
    </w:p>
    <w:tbl>
      <w:tblPr>
        <w:tblStyle w:val="51"/>
        <w:tblW w:w="10497" w:type="dxa"/>
        <w:tblInd w:w="108" w:type="dxa"/>
        <w:tblLayout w:type="fixed"/>
        <w:tblLook w:val="04A0" w:firstRow="1" w:lastRow="0" w:firstColumn="1" w:lastColumn="0" w:noHBand="0" w:noVBand="1"/>
      </w:tblPr>
      <w:tblGrid>
        <w:gridCol w:w="870"/>
        <w:gridCol w:w="1547"/>
        <w:gridCol w:w="481"/>
        <w:gridCol w:w="1929"/>
        <w:gridCol w:w="567"/>
        <w:gridCol w:w="2126"/>
        <w:gridCol w:w="567"/>
        <w:gridCol w:w="1701"/>
        <w:gridCol w:w="709"/>
      </w:tblGrid>
      <w:tr w:rsidR="004D5348" w:rsidRPr="004D5348" w:rsidTr="00AF4CF8">
        <w:trPr>
          <w:cantSplit/>
          <w:trHeight w:val="1134"/>
        </w:trPr>
        <w:tc>
          <w:tcPr>
            <w:tcW w:w="870"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54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Музыкальные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48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tc>
        <w:tc>
          <w:tcPr>
            <w:tcW w:w="1929"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(или по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профилю</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работы группы)</w:t>
            </w:r>
          </w:p>
        </w:tc>
        <w:tc>
          <w:tcPr>
            <w:tcW w:w="56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2126"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Проект «Театр</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малышам»</w:t>
            </w:r>
          </w:p>
        </w:tc>
        <w:tc>
          <w:tcPr>
            <w:tcW w:w="56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701"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870"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1мл.гр. </w:t>
            </w:r>
          </w:p>
        </w:tc>
        <w:tc>
          <w:tcPr>
            <w:tcW w:w="1547"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Осенний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w:t>
            </w:r>
          </w:p>
        </w:tc>
        <w:tc>
          <w:tcPr>
            <w:tcW w:w="481"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92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Сенсорные игры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«Осенний букет»</w:t>
            </w:r>
          </w:p>
        </w:tc>
        <w:tc>
          <w:tcPr>
            <w:tcW w:w="56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2126"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Фольклорные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картинки</w:t>
            </w:r>
          </w:p>
        </w:tc>
        <w:tc>
          <w:tcPr>
            <w:tcW w:w="56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701"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«Веселые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мячики»</w:t>
            </w:r>
          </w:p>
        </w:tc>
        <w:tc>
          <w:tcPr>
            <w:tcW w:w="70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 гр.</w:t>
            </w:r>
          </w:p>
        </w:tc>
        <w:tc>
          <w:tcPr>
            <w:tcW w:w="154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48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2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w:t>
            </w:r>
            <w:r w:rsidRPr="004D5348">
              <w:rPr>
                <w:rFonts w:ascii="Times New Roman" w:hAnsi="Times New Roman" w:cs="Times New Roman"/>
                <w:color w:val="000000"/>
                <w:sz w:val="28"/>
                <w:szCs w:val="28"/>
              </w:rPr>
              <w:lastRenderedPageBreak/>
              <w:t>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«Азбука финансов</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для малыш</w:t>
            </w:r>
            <w:r w:rsidRPr="004D5348">
              <w:rPr>
                <w:rFonts w:ascii="Times New Roman" w:hAnsi="Times New Roman" w:cs="Times New Roman"/>
                <w:color w:val="000000"/>
                <w:sz w:val="28"/>
                <w:szCs w:val="28"/>
              </w:rPr>
              <w:lastRenderedPageBreak/>
              <w:t>ей»</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26"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w:t>
            </w:r>
            <w:r w:rsidRPr="004D5348">
              <w:rPr>
                <w:rFonts w:ascii="Times New Roman" w:hAnsi="Times New Roman" w:cs="Times New Roman"/>
                <w:color w:val="000000"/>
                <w:sz w:val="28"/>
                <w:szCs w:val="28"/>
              </w:rPr>
              <w:lastRenderedPageBreak/>
              <w:t>ванное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Рус.нар. сказка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«Колос</w:t>
            </w:r>
            <w:r w:rsidRPr="004D5348">
              <w:rPr>
                <w:rFonts w:ascii="Times New Roman" w:hAnsi="Times New Roman" w:cs="Times New Roman"/>
                <w:color w:val="000000"/>
                <w:sz w:val="28"/>
                <w:szCs w:val="28"/>
              </w:rPr>
              <w:lastRenderedPageBreak/>
              <w:t>ок»</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«Веселые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w:t>
            </w:r>
            <w:r w:rsidRPr="004D5348">
              <w:rPr>
                <w:rFonts w:ascii="Times New Roman" w:hAnsi="Times New Roman" w:cs="Times New Roman"/>
                <w:color w:val="000000"/>
                <w:sz w:val="28"/>
                <w:szCs w:val="28"/>
              </w:rPr>
              <w:lastRenderedPageBreak/>
              <w:t xml:space="preserve">ебятишки» -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подвижные игры</w:t>
            </w:r>
          </w:p>
        </w:tc>
        <w:tc>
          <w:tcPr>
            <w:tcW w:w="70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r w:rsidRPr="004D5348">
              <w:rPr>
                <w:rFonts w:ascii="Times New Roman" w:hAnsi="Times New Roman" w:cs="Times New Roman"/>
                <w:color w:val="000000"/>
                <w:sz w:val="28"/>
                <w:szCs w:val="28"/>
              </w:rPr>
              <w:lastRenderedPageBreak/>
              <w:t>р. гр.</w:t>
            </w:r>
          </w:p>
        </w:tc>
        <w:tc>
          <w:tcPr>
            <w:tcW w:w="154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48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2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2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870"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Ст. гр.</w:t>
            </w:r>
          </w:p>
        </w:tc>
        <w:tc>
          <w:tcPr>
            <w:tcW w:w="154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48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2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2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День здоровья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 «Осенний марафон»</w:t>
            </w:r>
          </w:p>
        </w:tc>
        <w:tc>
          <w:tcPr>
            <w:tcW w:w="70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78"/>
        </w:trPr>
        <w:tc>
          <w:tcPr>
            <w:tcW w:w="870"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r w:rsidRPr="004D5348">
              <w:rPr>
                <w:rFonts w:ascii="Times New Roman" w:hAnsi="Times New Roman" w:cs="Times New Roman"/>
                <w:color w:val="000000"/>
                <w:sz w:val="28"/>
                <w:szCs w:val="28"/>
              </w:rPr>
              <w:lastRenderedPageBreak/>
              <w:t>.</w:t>
            </w:r>
          </w:p>
        </w:tc>
        <w:tc>
          <w:tcPr>
            <w:tcW w:w="154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48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2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26"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Ноябрь</w:t>
      </w:r>
    </w:p>
    <w:tbl>
      <w:tblPr>
        <w:tblStyle w:val="51"/>
        <w:tblW w:w="10437" w:type="dxa"/>
        <w:tblInd w:w="108" w:type="dxa"/>
        <w:tblLayout w:type="fixed"/>
        <w:tblLook w:val="04A0" w:firstRow="1" w:lastRow="0" w:firstColumn="1" w:lastColumn="0" w:noHBand="0" w:noVBand="1"/>
      </w:tblPr>
      <w:tblGrid>
        <w:gridCol w:w="927"/>
        <w:gridCol w:w="1518"/>
        <w:gridCol w:w="631"/>
        <w:gridCol w:w="1763"/>
        <w:gridCol w:w="631"/>
        <w:gridCol w:w="2090"/>
        <w:gridCol w:w="539"/>
        <w:gridCol w:w="1701"/>
        <w:gridCol w:w="637"/>
      </w:tblGrid>
      <w:tr w:rsidR="004D5348" w:rsidRPr="004D5348" w:rsidTr="00AF4CF8">
        <w:trPr>
          <w:cantSplit/>
          <w:trHeight w:val="1134"/>
        </w:trPr>
        <w:tc>
          <w:tcPr>
            <w:tcW w:w="927"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518"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досуги</w:t>
            </w:r>
          </w:p>
        </w:tc>
        <w:tc>
          <w:tcPr>
            <w:tcW w:w="63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(или по профилю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группы)</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90"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Проект «Театр</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малышам»</w:t>
            </w:r>
          </w:p>
        </w:tc>
        <w:tc>
          <w:tcPr>
            <w:tcW w:w="53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701"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63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75"/>
        </w:trPr>
        <w:tc>
          <w:tcPr>
            <w:tcW w:w="92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518" w:type="dxa"/>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Игры с пением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картинки»</w:t>
            </w:r>
          </w:p>
        </w:tc>
        <w:tc>
          <w:tcPr>
            <w:tcW w:w="631" w:type="dxa"/>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Игры-забавы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 красками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«Волшебная  радуга</w:t>
            </w:r>
            <w:r w:rsidRPr="004D5348">
              <w:rPr>
                <w:rFonts w:ascii="Times New Roman" w:hAnsi="Times New Roman" w:cs="Times New Roman"/>
                <w:color w:val="000000"/>
                <w:sz w:val="28"/>
                <w:szCs w:val="28"/>
              </w:rPr>
              <w:lastRenderedPageBreak/>
              <w:t>»</w:t>
            </w:r>
          </w:p>
        </w:tc>
        <w:tc>
          <w:tcPr>
            <w:tcW w:w="63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2090"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Рус. нар. Ск</w:t>
            </w:r>
            <w:r w:rsidRPr="004D5348">
              <w:rPr>
                <w:rFonts w:ascii="Times New Roman" w:hAnsi="Times New Roman" w:cs="Times New Roman"/>
                <w:color w:val="000000"/>
                <w:sz w:val="28"/>
                <w:szCs w:val="28"/>
              </w:rPr>
              <w:lastRenderedPageBreak/>
              <w:t>азка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«Теремок»</w:t>
            </w:r>
          </w:p>
        </w:tc>
        <w:tc>
          <w:tcPr>
            <w:tcW w:w="53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r w:rsidRPr="004D5348">
              <w:rPr>
                <w:rFonts w:ascii="Times New Roman" w:hAnsi="Times New Roman" w:cs="Times New Roman"/>
                <w:color w:val="000000"/>
                <w:sz w:val="28"/>
                <w:szCs w:val="28"/>
              </w:rPr>
              <w:b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701" w:type="dxa"/>
            <w:vMerge w:val="restart"/>
            <w:tcBorders>
              <w:left w:val="single" w:sz="12" w:space="0" w:color="auto"/>
              <w:right w:val="single" w:sz="12" w:space="0" w:color="auto"/>
            </w:tcBorders>
          </w:tcPr>
          <w:p w:rsidR="004D5348" w:rsidRPr="004D5348" w:rsidRDefault="004D5348" w:rsidP="00AF4CF8">
            <w:pPr>
              <w:spacing w:line="269" w:lineRule="auto"/>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 гостях у</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Курочки Рябы»»</w:t>
            </w:r>
          </w:p>
        </w:tc>
        <w:tc>
          <w:tcPr>
            <w:tcW w:w="63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88"/>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w:t>
            </w:r>
            <w:r w:rsidRPr="004D5348">
              <w:rPr>
                <w:rFonts w:ascii="Times New Roman" w:hAnsi="Times New Roman" w:cs="Times New Roman"/>
                <w:color w:val="000000"/>
                <w:sz w:val="28"/>
                <w:szCs w:val="28"/>
              </w:rPr>
              <w:lastRenderedPageBreak/>
              <w:t>. гр.</w:t>
            </w:r>
          </w:p>
        </w:tc>
        <w:tc>
          <w:tcPr>
            <w:tcW w:w="1518"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Конц</w:t>
            </w:r>
            <w:r w:rsidRPr="004D5348">
              <w:rPr>
                <w:rFonts w:ascii="Times New Roman" w:hAnsi="Times New Roman" w:cs="Times New Roman"/>
                <w:color w:val="000000"/>
                <w:sz w:val="28"/>
                <w:szCs w:val="28"/>
              </w:rPr>
              <w:lastRenderedPageBreak/>
              <w:t>ерт «Мы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любим песни»</w:t>
            </w:r>
          </w:p>
        </w:tc>
        <w:tc>
          <w:tcPr>
            <w:tcW w:w="631"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9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3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198"/>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Ср. гр.</w:t>
            </w:r>
          </w:p>
        </w:tc>
        <w:tc>
          <w:tcPr>
            <w:tcW w:w="151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«Азбука фин</w:t>
            </w:r>
            <w:r w:rsidRPr="004D5348">
              <w:rPr>
                <w:rFonts w:ascii="Times New Roman" w:hAnsi="Times New Roman" w:cs="Times New Roman"/>
                <w:color w:val="000000"/>
                <w:sz w:val="28"/>
                <w:szCs w:val="28"/>
              </w:rPr>
              <w:lastRenderedPageBreak/>
              <w:t xml:space="preserve">ансов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Для малышей»</w:t>
            </w:r>
          </w:p>
        </w:tc>
        <w:tc>
          <w:tcPr>
            <w:tcW w:w="63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209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3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 гости к</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Лесовичку»</w:t>
            </w:r>
          </w:p>
        </w:tc>
        <w:tc>
          <w:tcPr>
            <w:tcW w:w="63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87"/>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Ст. гр.</w:t>
            </w:r>
          </w:p>
        </w:tc>
        <w:tc>
          <w:tcPr>
            <w:tcW w:w="1518"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Досуг «Мой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Дон</w:t>
            </w:r>
            <w:r w:rsidRPr="004D5348">
              <w:rPr>
                <w:rFonts w:ascii="Times New Roman" w:hAnsi="Times New Roman" w:cs="Times New Roman"/>
                <w:color w:val="000000"/>
                <w:sz w:val="28"/>
                <w:szCs w:val="28"/>
              </w:rPr>
              <w:lastRenderedPageBreak/>
              <w:t>басса»</w:t>
            </w:r>
          </w:p>
        </w:tc>
        <w:tc>
          <w:tcPr>
            <w:tcW w:w="631"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9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3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«Осень в Глуховском</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лесу»</w:t>
            </w:r>
          </w:p>
        </w:tc>
        <w:tc>
          <w:tcPr>
            <w:tcW w:w="63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388"/>
        </w:trPr>
        <w:tc>
          <w:tcPr>
            <w:tcW w:w="927"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r w:rsidRPr="004D5348">
              <w:rPr>
                <w:rFonts w:ascii="Times New Roman" w:hAnsi="Times New Roman" w:cs="Times New Roman"/>
                <w:color w:val="000000"/>
                <w:sz w:val="28"/>
                <w:szCs w:val="28"/>
              </w:rPr>
              <w:lastRenderedPageBreak/>
              <w:t>.</w:t>
            </w:r>
          </w:p>
        </w:tc>
        <w:tc>
          <w:tcPr>
            <w:tcW w:w="1518" w:type="dxa"/>
            <w:vMerge/>
            <w:tcBorders>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90"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3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0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Декабрь</w:t>
      </w:r>
    </w:p>
    <w:tbl>
      <w:tblPr>
        <w:tblStyle w:val="51"/>
        <w:tblW w:w="10413" w:type="dxa"/>
        <w:tblInd w:w="127" w:type="dxa"/>
        <w:tblLook w:val="04A0" w:firstRow="1" w:lastRow="0" w:firstColumn="1" w:lastColumn="0" w:noHBand="0" w:noVBand="1"/>
      </w:tblPr>
      <w:tblGrid>
        <w:gridCol w:w="1116"/>
        <w:gridCol w:w="1303"/>
        <w:gridCol w:w="964"/>
        <w:gridCol w:w="1336"/>
        <w:gridCol w:w="974"/>
        <w:gridCol w:w="1438"/>
        <w:gridCol w:w="964"/>
        <w:gridCol w:w="1362"/>
        <w:gridCol w:w="979"/>
      </w:tblGrid>
      <w:tr w:rsidR="004D5348" w:rsidRPr="004D5348" w:rsidTr="00AF4CF8">
        <w:trPr>
          <w:cantSplit/>
          <w:trHeight w:val="1134"/>
        </w:trPr>
        <w:tc>
          <w:tcPr>
            <w:tcW w:w="927"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41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Музыкальные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635"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499"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(или по профилю</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работы группы)</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4"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46"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Проект «Театр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малышам»</w:t>
            </w:r>
          </w:p>
        </w:tc>
        <w:tc>
          <w:tcPr>
            <w:tcW w:w="1040"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68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p>
        </w:tc>
        <w:tc>
          <w:tcPr>
            <w:tcW w:w="632"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527"/>
        </w:trPr>
        <w:tc>
          <w:tcPr>
            <w:tcW w:w="92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41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Новогодние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утренники</w:t>
            </w:r>
          </w:p>
        </w:tc>
        <w:tc>
          <w:tcPr>
            <w:tcW w:w="635"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49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Игры-забавы с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пластилином</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4"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r w:rsidRPr="004D5348">
              <w:rPr>
                <w:rFonts w:ascii="Times New Roman" w:hAnsi="Times New Roman" w:cs="Times New Roman"/>
                <w:color w:val="000000"/>
                <w:sz w:val="28"/>
                <w:szCs w:val="28"/>
              </w:rPr>
              <w:b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46"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Рус. на</w:t>
            </w:r>
            <w:r w:rsidRPr="004D5348">
              <w:rPr>
                <w:rFonts w:ascii="Times New Roman" w:hAnsi="Times New Roman" w:cs="Times New Roman"/>
                <w:color w:val="000000"/>
                <w:sz w:val="28"/>
                <w:szCs w:val="28"/>
              </w:rPr>
              <w:lastRenderedPageBreak/>
              <w:t xml:space="preserve">р. сказка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«Рукавичка»</w:t>
            </w:r>
          </w:p>
        </w:tc>
        <w:tc>
          <w:tcPr>
            <w:tcW w:w="1040"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683"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В гостях</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у Снеговичка»</w:t>
            </w:r>
          </w:p>
        </w:tc>
        <w:tc>
          <w:tcPr>
            <w:tcW w:w="632"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78"/>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 гр.</w:t>
            </w:r>
          </w:p>
        </w:tc>
        <w:tc>
          <w:tcPr>
            <w:tcW w:w="141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9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Экологическо</w:t>
            </w:r>
            <w:r w:rsidRPr="004D5348">
              <w:rPr>
                <w:rFonts w:ascii="Times New Roman" w:hAnsi="Times New Roman" w:cs="Times New Roman"/>
                <w:color w:val="000000"/>
                <w:sz w:val="28"/>
                <w:szCs w:val="28"/>
              </w:rPr>
              <w:lastRenderedPageBreak/>
              <w:t xml:space="preserve">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«Круглый год»</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«Знатоки леса</w:t>
            </w:r>
            <w:r w:rsidRPr="004D5348">
              <w:rPr>
                <w:rFonts w:ascii="Times New Roman" w:hAnsi="Times New Roman" w:cs="Times New Roman"/>
                <w:color w:val="000000"/>
                <w:sz w:val="28"/>
                <w:szCs w:val="28"/>
              </w:rPr>
              <w:lastRenderedPageBreak/>
              <w:t>»</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«Волшебная книга»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 морям, по волнам»</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w:t>
            </w:r>
            <w:r w:rsidRPr="004D5348">
              <w:rPr>
                <w:rFonts w:ascii="Times New Roman" w:hAnsi="Times New Roman" w:cs="Times New Roman"/>
                <w:color w:val="000000"/>
                <w:sz w:val="28"/>
                <w:szCs w:val="28"/>
              </w:rPr>
              <w:lastRenderedPageBreak/>
              <w:t xml:space="preserve">Донбасс-мой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край родной»</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«Путешествие в</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с</w:t>
            </w:r>
            <w:r w:rsidRPr="004D5348">
              <w:rPr>
                <w:rFonts w:ascii="Times New Roman" w:hAnsi="Times New Roman" w:cs="Times New Roman"/>
                <w:color w:val="000000"/>
                <w:sz w:val="28"/>
                <w:szCs w:val="28"/>
              </w:rPr>
              <w:lastRenderedPageBreak/>
              <w:t>трану Знаний»</w:t>
            </w:r>
          </w:p>
        </w:tc>
        <w:tc>
          <w:tcPr>
            <w:tcW w:w="634"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94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04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8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Здравствуй,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Зимушка-зима!»</w:t>
            </w:r>
          </w:p>
        </w:tc>
        <w:tc>
          <w:tcPr>
            <w:tcW w:w="632"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88"/>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Ср.</w:t>
            </w:r>
            <w:r w:rsidRPr="004D5348">
              <w:rPr>
                <w:rFonts w:ascii="Times New Roman" w:hAnsi="Times New Roman" w:cs="Times New Roman"/>
                <w:color w:val="000000"/>
                <w:sz w:val="28"/>
                <w:szCs w:val="28"/>
              </w:rPr>
              <w:lastRenderedPageBreak/>
              <w:t xml:space="preserve"> гр.</w:t>
            </w:r>
          </w:p>
        </w:tc>
        <w:tc>
          <w:tcPr>
            <w:tcW w:w="141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9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4"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4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04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8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178"/>
        </w:trPr>
        <w:tc>
          <w:tcPr>
            <w:tcW w:w="92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Ст. гр.</w:t>
            </w:r>
          </w:p>
        </w:tc>
        <w:tc>
          <w:tcPr>
            <w:tcW w:w="141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9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4"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4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04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8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Спортивные игры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«Дружи со с</w:t>
            </w:r>
            <w:r w:rsidRPr="004D5348">
              <w:rPr>
                <w:rFonts w:ascii="Times New Roman" w:hAnsi="Times New Roman" w:cs="Times New Roman"/>
                <w:color w:val="000000"/>
                <w:sz w:val="28"/>
                <w:szCs w:val="28"/>
              </w:rPr>
              <w:lastRenderedPageBreak/>
              <w:t xml:space="preserve">портом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 малых лет!</w:t>
            </w:r>
          </w:p>
        </w:tc>
        <w:tc>
          <w:tcPr>
            <w:tcW w:w="632"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69"/>
        </w:trPr>
        <w:tc>
          <w:tcPr>
            <w:tcW w:w="927"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p>
        </w:tc>
        <w:tc>
          <w:tcPr>
            <w:tcW w:w="141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9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4"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46"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040"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68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2"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Январь</w:t>
      </w:r>
    </w:p>
    <w:tbl>
      <w:tblPr>
        <w:tblStyle w:val="51"/>
        <w:tblW w:w="10617" w:type="dxa"/>
        <w:tblLayout w:type="fixed"/>
        <w:tblLook w:val="04A0" w:firstRow="1" w:lastRow="0" w:firstColumn="1" w:lastColumn="0" w:noHBand="0" w:noVBand="1"/>
      </w:tblPr>
      <w:tblGrid>
        <w:gridCol w:w="1119"/>
        <w:gridCol w:w="1418"/>
        <w:gridCol w:w="567"/>
        <w:gridCol w:w="1408"/>
        <w:gridCol w:w="664"/>
        <w:gridCol w:w="1897"/>
        <w:gridCol w:w="992"/>
        <w:gridCol w:w="1843"/>
        <w:gridCol w:w="709"/>
      </w:tblGrid>
      <w:tr w:rsidR="004D5348" w:rsidRPr="004D5348" w:rsidTr="00AF4CF8">
        <w:trPr>
          <w:cantSplit/>
          <w:trHeight w:val="1134"/>
        </w:trPr>
        <w:tc>
          <w:tcPr>
            <w:tcW w:w="1119"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418"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досуги</w:t>
            </w:r>
          </w:p>
        </w:tc>
        <w:tc>
          <w:tcPr>
            <w:tcW w:w="56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408"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(или по профилю</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работы группы)</w:t>
            </w:r>
          </w:p>
        </w:tc>
        <w:tc>
          <w:tcPr>
            <w:tcW w:w="664"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89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Проект «Театр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малышам»</w:t>
            </w:r>
          </w:p>
        </w:tc>
        <w:tc>
          <w:tcPr>
            <w:tcW w:w="992"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84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546"/>
        </w:trPr>
        <w:tc>
          <w:tcPr>
            <w:tcW w:w="111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418"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Инсценирование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песен</w:t>
            </w:r>
          </w:p>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«На</w:t>
            </w:r>
            <w:r w:rsidRPr="004D5348">
              <w:rPr>
                <w:rFonts w:ascii="Times New Roman" w:hAnsi="Times New Roman" w:cs="Times New Roman"/>
                <w:color w:val="000000"/>
                <w:sz w:val="28"/>
                <w:szCs w:val="28"/>
              </w:rPr>
              <w:lastRenderedPageBreak/>
              <w:t xml:space="preserve">родное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творчество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детям</w:t>
            </w:r>
            <w:r w:rsidRPr="004D5348">
              <w:rPr>
                <w:rFonts w:ascii="Times New Roman" w:hAnsi="Times New Roman" w:cs="Times New Roman"/>
                <w:i/>
                <w:color w:val="000000"/>
                <w:sz w:val="28"/>
                <w:szCs w:val="28"/>
              </w:rPr>
              <w:t>»</w:t>
            </w:r>
          </w:p>
        </w:tc>
        <w:tc>
          <w:tcPr>
            <w:tcW w:w="664"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897"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Рус. нар. ск</w:t>
            </w:r>
            <w:r w:rsidRPr="004D5348">
              <w:rPr>
                <w:rFonts w:ascii="Times New Roman" w:hAnsi="Times New Roman" w:cs="Times New Roman"/>
                <w:color w:val="000000"/>
                <w:sz w:val="28"/>
                <w:szCs w:val="28"/>
              </w:rPr>
              <w:lastRenderedPageBreak/>
              <w:t xml:space="preserve">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«Три медведя»</w:t>
            </w:r>
          </w:p>
        </w:tc>
        <w:tc>
          <w:tcPr>
            <w:tcW w:w="992"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843"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Путешествие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 зимний лес</w:t>
            </w:r>
          </w:p>
        </w:tc>
        <w:tc>
          <w:tcPr>
            <w:tcW w:w="709"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82"/>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 гр.</w:t>
            </w:r>
          </w:p>
        </w:tc>
        <w:tc>
          <w:tcPr>
            <w:tcW w:w="1418"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Инсценировка по</w:t>
            </w:r>
            <w:r w:rsidRPr="004D5348">
              <w:rPr>
                <w:rFonts w:ascii="Times New Roman" w:hAnsi="Times New Roman" w:cs="Times New Roman"/>
                <w:color w:val="000000"/>
                <w:sz w:val="28"/>
                <w:szCs w:val="28"/>
              </w:rPr>
              <w:lastRenderedPageBreak/>
              <w:t xml:space="preserve"> </w:t>
            </w:r>
          </w:p>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color w:val="000000"/>
                <w:sz w:val="28"/>
                <w:szCs w:val="28"/>
              </w:rPr>
              <w:t>сказке «Рукавичка»</w:t>
            </w:r>
          </w:p>
        </w:tc>
        <w:tc>
          <w:tcPr>
            <w:tcW w:w="567"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i/>
                <w:color w:val="000000"/>
                <w:sz w:val="28"/>
                <w:szCs w:val="28"/>
              </w:rPr>
            </w:pPr>
          </w:p>
        </w:tc>
        <w:tc>
          <w:tcPr>
            <w:tcW w:w="140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4"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97"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992"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val="restart"/>
            <w:tcBorders>
              <w:top w:val="single" w:sz="8" w:space="0" w:color="auto"/>
              <w:left w:val="single" w:sz="12" w:space="0" w:color="auto"/>
              <w:right w:val="single" w:sz="12" w:space="0" w:color="auto"/>
            </w:tcBorders>
          </w:tcPr>
          <w:p w:rsidR="004D5348" w:rsidRPr="004D5348" w:rsidRDefault="004D5348" w:rsidP="00AF4CF8">
            <w:pPr>
              <w:spacing w:after="12"/>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Зимние забавы</w:t>
            </w:r>
          </w:p>
        </w:tc>
        <w:tc>
          <w:tcPr>
            <w:tcW w:w="709" w:type="dxa"/>
            <w:vMerge w:val="restart"/>
            <w:tcBorders>
              <w:top w:val="single" w:sz="8" w:space="0" w:color="auto"/>
              <w:left w:val="single" w:sz="12" w:space="0" w:color="auto"/>
              <w:right w:val="single" w:sz="12" w:space="0" w:color="auto"/>
            </w:tcBorders>
          </w:tcPr>
          <w:p w:rsidR="004D5348" w:rsidRPr="004D5348" w:rsidRDefault="004D5348" w:rsidP="00AF4CF8">
            <w:pPr>
              <w:spacing w:after="12"/>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tc>
      </w:tr>
      <w:tr w:rsidR="004D5348" w:rsidRPr="004D5348" w:rsidTr="00AF4CF8">
        <w:trPr>
          <w:trHeight w:val="182"/>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Ср. гр.</w:t>
            </w:r>
          </w:p>
        </w:tc>
        <w:tc>
          <w:tcPr>
            <w:tcW w:w="1418" w:type="dxa"/>
            <w:vMerge/>
            <w:tcBorders>
              <w:left w:val="single" w:sz="12" w:space="0" w:color="auto"/>
              <w:bottom w:val="single" w:sz="8" w:space="0" w:color="auto"/>
              <w:right w:val="single" w:sz="12" w:space="0" w:color="auto"/>
            </w:tcBorders>
            <w:vAlign w:val="cente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bottom w:val="single" w:sz="8" w:space="0" w:color="auto"/>
              <w:right w:val="single" w:sz="12" w:space="0" w:color="auto"/>
            </w:tcBorders>
            <w:vAlign w:val="cente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Тематическое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w:t>
            </w:r>
            <w:r w:rsidRPr="004D5348">
              <w:rPr>
                <w:rFonts w:ascii="Times New Roman" w:hAnsi="Times New Roman" w:cs="Times New Roman"/>
                <w:color w:val="000000"/>
                <w:sz w:val="28"/>
                <w:szCs w:val="28"/>
              </w:rPr>
              <w:lastRenderedPageBreak/>
              <w:t>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«Азбука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безопасности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зимой»   </w:t>
            </w:r>
          </w:p>
        </w:tc>
        <w:tc>
          <w:tcPr>
            <w:tcW w:w="664"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897"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992"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353"/>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Ст. гр.</w:t>
            </w:r>
          </w:p>
        </w:tc>
        <w:tc>
          <w:tcPr>
            <w:tcW w:w="1418"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w:t>
            </w:r>
            <w:r w:rsidRPr="004D5348">
              <w:rPr>
                <w:rFonts w:ascii="Times New Roman" w:hAnsi="Times New Roman" w:cs="Times New Roman"/>
                <w:color w:val="000000"/>
                <w:sz w:val="28"/>
                <w:szCs w:val="28"/>
              </w:rPr>
              <w:lastRenderedPageBreak/>
              <w:t xml:space="preserve">изованное представление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«Зимние сказки»</w:t>
            </w:r>
          </w:p>
        </w:tc>
        <w:tc>
          <w:tcPr>
            <w:tcW w:w="567"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40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4"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97"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992"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«Мы- сп</w:t>
            </w:r>
            <w:r w:rsidRPr="004D5348">
              <w:rPr>
                <w:rFonts w:ascii="Times New Roman" w:hAnsi="Times New Roman" w:cs="Times New Roman"/>
                <w:color w:val="000000"/>
                <w:sz w:val="28"/>
                <w:szCs w:val="28"/>
              </w:rPr>
              <w:lastRenderedPageBreak/>
              <w:t>ортивная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смена»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ГТО для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дошколят</w:t>
            </w:r>
          </w:p>
        </w:tc>
        <w:tc>
          <w:tcPr>
            <w:tcW w:w="709"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76"/>
        </w:trPr>
        <w:tc>
          <w:tcPr>
            <w:tcW w:w="1119"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w:t>
            </w:r>
            <w:r w:rsidRPr="004D5348">
              <w:rPr>
                <w:rFonts w:ascii="Times New Roman" w:hAnsi="Times New Roman" w:cs="Times New Roman"/>
                <w:color w:val="000000"/>
                <w:sz w:val="28"/>
                <w:szCs w:val="28"/>
              </w:rPr>
              <w:lastRenderedPageBreak/>
              <w:t>дг.гр.</w:t>
            </w:r>
          </w:p>
        </w:tc>
        <w:tc>
          <w:tcPr>
            <w:tcW w:w="1418"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56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w:t>
            </w:r>
            <w:r w:rsidRPr="004D5348">
              <w:rPr>
                <w:rFonts w:ascii="Times New Roman" w:hAnsi="Times New Roman" w:cs="Times New Roman"/>
                <w:color w:val="000000"/>
                <w:sz w:val="28"/>
                <w:szCs w:val="28"/>
              </w:rPr>
              <w:lastRenderedPageBreak/>
              <w:t xml:space="preserve">матическое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«Азбука финансов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w:t>
            </w:r>
            <w:r w:rsidRPr="004D5348">
              <w:rPr>
                <w:rFonts w:ascii="Times New Roman" w:hAnsi="Times New Roman" w:cs="Times New Roman"/>
                <w:color w:val="000000"/>
                <w:sz w:val="28"/>
                <w:szCs w:val="28"/>
              </w:rPr>
              <w:lastRenderedPageBreak/>
              <w:t>ля малышей»</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4"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w:t>
            </w:r>
            <w:r w:rsidRPr="004D5348">
              <w:rPr>
                <w:rFonts w:ascii="Times New Roman" w:hAnsi="Times New Roman" w:cs="Times New Roman"/>
                <w:color w:val="000000"/>
                <w:sz w:val="28"/>
                <w:szCs w:val="28"/>
              </w:rPr>
              <w:lastRenderedPageBreak/>
              <w:t>П</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9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992"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Февраль</w:t>
      </w:r>
    </w:p>
    <w:tbl>
      <w:tblPr>
        <w:tblStyle w:val="51"/>
        <w:tblW w:w="10617" w:type="dxa"/>
        <w:tblLayout w:type="fixed"/>
        <w:tblLook w:val="04A0" w:firstRow="1" w:lastRow="0" w:firstColumn="1" w:lastColumn="0" w:noHBand="0" w:noVBand="1"/>
      </w:tblPr>
      <w:tblGrid>
        <w:gridCol w:w="1119"/>
        <w:gridCol w:w="1415"/>
        <w:gridCol w:w="652"/>
        <w:gridCol w:w="1335"/>
        <w:gridCol w:w="647"/>
        <w:gridCol w:w="2047"/>
        <w:gridCol w:w="898"/>
        <w:gridCol w:w="1795"/>
        <w:gridCol w:w="709"/>
      </w:tblGrid>
      <w:tr w:rsidR="004D5348" w:rsidRPr="004D5348" w:rsidTr="00AF4CF8">
        <w:trPr>
          <w:cantSplit/>
          <w:trHeight w:val="1134"/>
        </w:trPr>
        <w:tc>
          <w:tcPr>
            <w:tcW w:w="1119"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415"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Музыкальные </w:t>
            </w:r>
          </w:p>
          <w:p w:rsidR="004D5348" w:rsidRPr="004D5348" w:rsidRDefault="004D5348" w:rsidP="00AF4CF8">
            <w:pPr>
              <w:ind w:left="1134" w:right="1133" w:hanging="61"/>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652"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335"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(или по профилю</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работы группы)</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47"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4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Проект «Театр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малышам»</w:t>
            </w:r>
          </w:p>
        </w:tc>
        <w:tc>
          <w:tcPr>
            <w:tcW w:w="898"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1795"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Физкультурные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tc>
      </w:tr>
      <w:tr w:rsidR="004D5348" w:rsidRPr="004D5348" w:rsidTr="00AF4CF8">
        <w:trPr>
          <w:trHeight w:val="538"/>
        </w:trPr>
        <w:tc>
          <w:tcPr>
            <w:tcW w:w="111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415"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Кукольный театр</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«Ладушки в гостях</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у баб</w:t>
            </w:r>
            <w:r w:rsidRPr="004D5348">
              <w:rPr>
                <w:rFonts w:ascii="Times New Roman" w:hAnsi="Times New Roman" w:cs="Times New Roman"/>
                <w:color w:val="000000"/>
                <w:sz w:val="28"/>
                <w:szCs w:val="28"/>
              </w:rPr>
              <w:lastRenderedPageBreak/>
              <w:t>ушки»</w:t>
            </w:r>
          </w:p>
        </w:tc>
        <w:tc>
          <w:tcPr>
            <w:tcW w:w="652"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335"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Игры-забавы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«Фольклор для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малышей»</w:t>
            </w:r>
          </w:p>
        </w:tc>
        <w:tc>
          <w:tcPr>
            <w:tcW w:w="647"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2047" w:type="dxa"/>
            <w:vMerge w:val="restart"/>
            <w:tcBorders>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Рус .нар. </w:t>
            </w:r>
            <w:r w:rsidRPr="004D5348">
              <w:rPr>
                <w:rFonts w:ascii="Times New Roman" w:hAnsi="Times New Roman" w:cs="Times New Roman"/>
                <w:color w:val="000000"/>
                <w:sz w:val="28"/>
                <w:szCs w:val="28"/>
              </w:rPr>
              <w:lastRenderedPageBreak/>
              <w:t xml:space="preserve">сказка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«Козлята и волк»</w:t>
            </w:r>
          </w:p>
        </w:tc>
        <w:tc>
          <w:tcPr>
            <w:tcW w:w="898"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tc>
        <w:tc>
          <w:tcPr>
            <w:tcW w:w="1795"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«Мы смелые 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умелые»</w:t>
            </w:r>
          </w:p>
        </w:tc>
        <w:tc>
          <w:tcPr>
            <w:tcW w:w="70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695"/>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2 мл. гр.</w:t>
            </w:r>
          </w:p>
        </w:tc>
        <w:tc>
          <w:tcPr>
            <w:tcW w:w="1415" w:type="dxa"/>
            <w:tcBorders>
              <w:top w:val="single" w:sz="8" w:space="0" w:color="auto"/>
              <w:left w:val="single" w:sz="12" w:space="0" w:color="auto"/>
              <w:bottom w:val="single" w:sz="8"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 «Папин</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день»</w:t>
            </w:r>
          </w:p>
        </w:tc>
        <w:tc>
          <w:tcPr>
            <w:tcW w:w="652" w:type="dxa"/>
            <w:tcBorders>
              <w:top w:val="single" w:sz="8" w:space="0" w:color="auto"/>
              <w:left w:val="single" w:sz="12" w:space="0" w:color="auto"/>
              <w:bottom w:val="single" w:sz="8"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335"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Город  мастеров</w:t>
            </w:r>
          </w:p>
        </w:tc>
        <w:tc>
          <w:tcPr>
            <w:tcW w:w="647"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w:t>
            </w:r>
          </w:p>
        </w:tc>
        <w:tc>
          <w:tcPr>
            <w:tcW w:w="2047"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898"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95"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«Вперед,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мальчишки!»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«Аты-баты, к на</w:t>
            </w:r>
            <w:r w:rsidRPr="004D5348">
              <w:rPr>
                <w:rFonts w:ascii="Times New Roman" w:hAnsi="Times New Roman" w:cs="Times New Roman"/>
                <w:color w:val="000000"/>
                <w:sz w:val="28"/>
                <w:szCs w:val="28"/>
              </w:rPr>
              <w:lastRenderedPageBreak/>
              <w:t xml:space="preserve">м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пришли солдаты»</w:t>
            </w:r>
          </w:p>
        </w:tc>
        <w:tc>
          <w:tcPr>
            <w:tcW w:w="70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38"/>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Ср. гр.</w:t>
            </w:r>
          </w:p>
        </w:tc>
        <w:tc>
          <w:tcPr>
            <w:tcW w:w="1415"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 «Ден</w:t>
            </w:r>
            <w:r w:rsidRPr="004D5348">
              <w:rPr>
                <w:rFonts w:ascii="Times New Roman" w:hAnsi="Times New Roman" w:cs="Times New Roman"/>
                <w:color w:val="000000"/>
                <w:sz w:val="28"/>
                <w:szCs w:val="28"/>
              </w:rPr>
              <w:lastRenderedPageBreak/>
              <w:t xml:space="preserve">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Отечества»</w:t>
            </w:r>
          </w:p>
        </w:tc>
        <w:tc>
          <w:tcPr>
            <w:tcW w:w="652" w:type="dxa"/>
            <w:vMerge w:val="restart"/>
            <w:tcBorders>
              <w:top w:val="single" w:sz="8"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335"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Конкурсы (заб</w:t>
            </w:r>
            <w:r w:rsidRPr="004D5348">
              <w:rPr>
                <w:rFonts w:ascii="Times New Roman" w:hAnsi="Times New Roman" w:cs="Times New Roman"/>
                <w:color w:val="000000"/>
                <w:sz w:val="28"/>
                <w:szCs w:val="28"/>
              </w:rPr>
              <w:lastRenderedPageBreak/>
              <w:t>авы)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«Математика для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жизни»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Математическое</w:t>
            </w:r>
            <w:r w:rsidRPr="004D5348">
              <w:rPr>
                <w:rFonts w:ascii="Times New Roman" w:hAnsi="Times New Roman" w:cs="Times New Roman"/>
                <w:color w:val="000000"/>
                <w:sz w:val="28"/>
                <w:szCs w:val="28"/>
              </w:rPr>
              <w:lastRenderedPageBreak/>
              <w:t xml:space="preserve"> конструирование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КВН</w:t>
            </w:r>
          </w:p>
        </w:tc>
        <w:tc>
          <w:tcPr>
            <w:tcW w:w="647"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2047"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89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9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88"/>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Ст. гр.</w:t>
            </w:r>
          </w:p>
        </w:tc>
        <w:tc>
          <w:tcPr>
            <w:tcW w:w="141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5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335"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4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4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898"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95" w:type="dxa"/>
            <w:vMerge w:val="restart"/>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Юнармейские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игры</w:t>
            </w:r>
          </w:p>
        </w:tc>
        <w:tc>
          <w:tcPr>
            <w:tcW w:w="709"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tc>
      </w:tr>
      <w:tr w:rsidR="004D5348" w:rsidRPr="004D5348" w:rsidTr="00AF4CF8">
        <w:trPr>
          <w:trHeight w:val="371"/>
        </w:trPr>
        <w:tc>
          <w:tcPr>
            <w:tcW w:w="1119"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p>
        </w:tc>
        <w:tc>
          <w:tcPr>
            <w:tcW w:w="141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52"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33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4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047"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898"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95"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 Март</w:t>
      </w:r>
    </w:p>
    <w:tbl>
      <w:tblPr>
        <w:tblStyle w:val="51"/>
        <w:tblW w:w="10649" w:type="dxa"/>
        <w:tblLook w:val="04A0" w:firstRow="1" w:lastRow="0" w:firstColumn="1" w:lastColumn="0" w:noHBand="0" w:noVBand="1"/>
      </w:tblPr>
      <w:tblGrid>
        <w:gridCol w:w="3391"/>
        <w:gridCol w:w="4056"/>
        <w:gridCol w:w="2858"/>
        <w:gridCol w:w="4047"/>
        <w:gridCol w:w="2858"/>
        <w:gridCol w:w="4532"/>
        <w:gridCol w:w="2858"/>
        <w:gridCol w:w="4262"/>
        <w:gridCol w:w="2911"/>
      </w:tblGrid>
      <w:tr w:rsidR="004D5348" w:rsidRPr="004D5348" w:rsidTr="00AF4CF8">
        <w:trPr>
          <w:cantSplit/>
          <w:trHeight w:val="1463"/>
        </w:trPr>
        <w:tc>
          <w:tcPr>
            <w:tcW w:w="1107"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группа</w:t>
            </w:r>
          </w:p>
        </w:tc>
        <w:tc>
          <w:tcPr>
            <w:tcW w:w="1418"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Музыкальные </w:t>
            </w:r>
          </w:p>
          <w:p w:rsidR="004D5348" w:rsidRPr="004D5348" w:rsidRDefault="004D5348" w:rsidP="00AF4CF8">
            <w:pPr>
              <w:ind w:left="1134" w:right="1133"/>
              <w:jc w:val="both"/>
              <w:rPr>
                <w:rFonts w:ascii="Times New Roman" w:hAnsi="Times New Roman" w:cs="Times New Roman"/>
                <w:color w:val="000000"/>
                <w:sz w:val="28"/>
                <w:szCs w:val="28"/>
              </w:rPr>
            </w:pPr>
          </w:p>
        </w:tc>
        <w:tc>
          <w:tcPr>
            <w:tcW w:w="63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tc>
        <w:tc>
          <w:tcPr>
            <w:tcW w:w="1408"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(или по профилю</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работы группы)</w:t>
            </w:r>
          </w:p>
        </w:tc>
        <w:tc>
          <w:tcPr>
            <w:tcW w:w="666"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214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Проект «Театр</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малышам»</w:t>
            </w:r>
          </w:p>
        </w:tc>
        <w:tc>
          <w:tcPr>
            <w:tcW w:w="672"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86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74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74"/>
        </w:trPr>
        <w:tc>
          <w:tcPr>
            <w:tcW w:w="1107"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1мл. гр. </w:t>
            </w:r>
          </w:p>
        </w:tc>
        <w:tc>
          <w:tcPr>
            <w:tcW w:w="1418"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Праздник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«Мамин день»</w:t>
            </w:r>
          </w:p>
        </w:tc>
        <w:tc>
          <w:tcPr>
            <w:tcW w:w="631"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408"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А.Барто –детям </w:t>
            </w:r>
          </w:p>
        </w:tc>
        <w:tc>
          <w:tcPr>
            <w:tcW w:w="666"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214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Театрализованное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развлечение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Рус. нар. сказка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«Заюшкина избушка»</w:t>
            </w:r>
          </w:p>
        </w:tc>
        <w:tc>
          <w:tcPr>
            <w:tcW w:w="672"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863"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Весну встречаем</w:t>
            </w:r>
          </w:p>
        </w:tc>
        <w:tc>
          <w:tcPr>
            <w:tcW w:w="741" w:type="dxa"/>
            <w:vMerge w:val="restart"/>
            <w:tcBorders>
              <w:left w:val="single" w:sz="12" w:space="0" w:color="auto"/>
              <w:right w:val="single" w:sz="12" w:space="0" w:color="auto"/>
            </w:tcBorders>
          </w:tcPr>
          <w:p w:rsidR="004D5348" w:rsidRPr="004D5348" w:rsidRDefault="004D5348" w:rsidP="00AF4CF8">
            <w:pPr>
              <w:ind w:left="1134" w:right="1133" w:firstLine="166"/>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tc>
      </w:tr>
      <w:tr w:rsidR="004D5348" w:rsidRPr="004D5348" w:rsidTr="00AF4CF8">
        <w:trPr>
          <w:trHeight w:val="174"/>
        </w:trPr>
        <w:tc>
          <w:tcPr>
            <w:tcW w:w="110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 гр.</w:t>
            </w:r>
          </w:p>
        </w:tc>
        <w:tc>
          <w:tcPr>
            <w:tcW w:w="1418"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6"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4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7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3"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1"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174"/>
        </w:trPr>
        <w:tc>
          <w:tcPr>
            <w:tcW w:w="110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Ср. гр.</w:t>
            </w:r>
          </w:p>
        </w:tc>
        <w:tc>
          <w:tcPr>
            <w:tcW w:w="1418"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Творчество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К.И. Чуковского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«Чудо-дерево»</w:t>
            </w:r>
          </w:p>
        </w:tc>
        <w:tc>
          <w:tcPr>
            <w:tcW w:w="666"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2143"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72"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3"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Дружи со спортом</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 малых лет!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Спортивная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игротека</w:t>
            </w:r>
          </w:p>
        </w:tc>
        <w:tc>
          <w:tcPr>
            <w:tcW w:w="741"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174"/>
        </w:trPr>
        <w:tc>
          <w:tcPr>
            <w:tcW w:w="1107"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Ст. гр.</w:t>
            </w:r>
          </w:p>
        </w:tc>
        <w:tc>
          <w:tcPr>
            <w:tcW w:w="1418"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6"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43"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72"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359"/>
        </w:trPr>
        <w:tc>
          <w:tcPr>
            <w:tcW w:w="1107"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w:t>
            </w:r>
            <w:r w:rsidRPr="004D5348">
              <w:rPr>
                <w:rFonts w:ascii="Times New Roman" w:hAnsi="Times New Roman" w:cs="Times New Roman"/>
                <w:color w:val="000000"/>
                <w:sz w:val="28"/>
                <w:szCs w:val="28"/>
              </w:rPr>
              <w:lastRenderedPageBreak/>
              <w:t>р.</w:t>
            </w:r>
          </w:p>
        </w:tc>
        <w:tc>
          <w:tcPr>
            <w:tcW w:w="1418"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08"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6"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214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72"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6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Апрель</w:t>
      </w:r>
    </w:p>
    <w:tbl>
      <w:tblPr>
        <w:tblStyle w:val="51"/>
        <w:tblW w:w="10617" w:type="dxa"/>
        <w:tblLayout w:type="fixed"/>
        <w:tblLook w:val="04A0" w:firstRow="1" w:lastRow="0" w:firstColumn="1" w:lastColumn="0" w:noHBand="0" w:noVBand="1"/>
      </w:tblPr>
      <w:tblGrid>
        <w:gridCol w:w="1119"/>
        <w:gridCol w:w="1567"/>
        <w:gridCol w:w="722"/>
        <w:gridCol w:w="1482"/>
        <w:gridCol w:w="668"/>
        <w:gridCol w:w="1764"/>
        <w:gridCol w:w="743"/>
        <w:gridCol w:w="1843"/>
        <w:gridCol w:w="709"/>
      </w:tblGrid>
      <w:tr w:rsidR="004D5348" w:rsidRPr="004D5348" w:rsidTr="00AF4CF8">
        <w:trPr>
          <w:cantSplit/>
          <w:trHeight w:val="1134"/>
        </w:trPr>
        <w:tc>
          <w:tcPr>
            <w:tcW w:w="1119"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группа</w:t>
            </w:r>
          </w:p>
        </w:tc>
        <w:tc>
          <w:tcPr>
            <w:tcW w:w="156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 досуги</w:t>
            </w:r>
          </w:p>
        </w:tc>
        <w:tc>
          <w:tcPr>
            <w:tcW w:w="722"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spacing w:after="12" w:line="269" w:lineRule="auto"/>
              <w:ind w:left="1134" w:right="1133" w:firstLine="710"/>
              <w:jc w:val="both"/>
              <w:rPr>
                <w:rFonts w:ascii="Times New Roman" w:hAnsi="Times New Roman" w:cs="Times New Roman"/>
                <w:color w:val="000000"/>
                <w:sz w:val="28"/>
                <w:szCs w:val="28"/>
              </w:rPr>
            </w:pPr>
          </w:p>
          <w:p w:rsidR="004D5348" w:rsidRPr="004D5348" w:rsidRDefault="004D5348" w:rsidP="00AF4CF8">
            <w:pPr>
              <w:spacing w:after="12" w:line="269" w:lineRule="auto"/>
              <w:ind w:left="1134" w:right="1133" w:firstLine="710"/>
              <w:jc w:val="both"/>
              <w:rPr>
                <w:rFonts w:ascii="Times New Roman" w:hAnsi="Times New Roman" w:cs="Times New Roman"/>
                <w:color w:val="000000"/>
                <w:sz w:val="28"/>
                <w:szCs w:val="28"/>
              </w:rPr>
            </w:pPr>
          </w:p>
        </w:tc>
        <w:tc>
          <w:tcPr>
            <w:tcW w:w="1482"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(или по профилю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работы группы)</w:t>
            </w:r>
          </w:p>
        </w:tc>
        <w:tc>
          <w:tcPr>
            <w:tcW w:w="668"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4"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Проект «Театр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малышам»</w:t>
            </w:r>
          </w:p>
        </w:tc>
        <w:tc>
          <w:tcPr>
            <w:tcW w:w="743"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843"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tc>
        <w:tc>
          <w:tcPr>
            <w:tcW w:w="70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c>
          <w:tcPr>
            <w:tcW w:w="111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 xml:space="preserve">1мл. гр. </w:t>
            </w:r>
          </w:p>
        </w:tc>
        <w:tc>
          <w:tcPr>
            <w:tcW w:w="1567"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игрушки»</w:t>
            </w:r>
          </w:p>
        </w:tc>
        <w:tc>
          <w:tcPr>
            <w:tcW w:w="722"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482"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Музыкальная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шкатулка</w:t>
            </w:r>
          </w:p>
        </w:tc>
        <w:tc>
          <w:tcPr>
            <w:tcW w:w="668"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4"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Театрализованное 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Рус. нар. С</w:t>
            </w:r>
            <w:r w:rsidRPr="004D5348">
              <w:rPr>
                <w:rFonts w:ascii="Times New Roman" w:hAnsi="Times New Roman" w:cs="Times New Roman"/>
                <w:color w:val="000000"/>
                <w:sz w:val="28"/>
                <w:szCs w:val="28"/>
              </w:rPr>
              <w:lastRenderedPageBreak/>
              <w:t>казка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«Кот, петух и лиса»</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3"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Тропинка здоровья.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«В гостях у доктора</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Не</w:t>
            </w:r>
            <w:r w:rsidRPr="004D5348">
              <w:rPr>
                <w:rFonts w:ascii="Times New Roman" w:hAnsi="Times New Roman" w:cs="Times New Roman"/>
                <w:color w:val="000000"/>
                <w:sz w:val="28"/>
                <w:szCs w:val="28"/>
              </w:rPr>
              <w:lastRenderedPageBreak/>
              <w:t>болейка»</w:t>
            </w:r>
          </w:p>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val="restart"/>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2 мл. гр.</w:t>
            </w:r>
          </w:p>
        </w:tc>
        <w:tc>
          <w:tcPr>
            <w:tcW w:w="156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22"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482" w:type="dxa"/>
            <w:vMerge w:val="restart"/>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Школа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безопасности</w:t>
            </w:r>
            <w:r w:rsidRPr="004D5348">
              <w:rPr>
                <w:rFonts w:ascii="Times New Roman" w:hAnsi="Times New Roman" w:cs="Times New Roman"/>
                <w:color w:val="000000"/>
                <w:sz w:val="28"/>
                <w:szCs w:val="28"/>
              </w:rPr>
              <w:lastRenderedPageBreak/>
              <w:t xml:space="preserve">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Аркадия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Паровозова</w:t>
            </w:r>
          </w:p>
        </w:tc>
        <w:tc>
          <w:tcPr>
            <w:tcW w:w="668" w:type="dxa"/>
            <w:vMerge w:val="restart"/>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4"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3"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Ср. гр</w:t>
            </w:r>
            <w:r w:rsidRPr="004D5348">
              <w:rPr>
                <w:rFonts w:ascii="Times New Roman" w:hAnsi="Times New Roman" w:cs="Times New Roman"/>
                <w:color w:val="000000"/>
                <w:sz w:val="28"/>
                <w:szCs w:val="28"/>
              </w:rPr>
              <w:lastRenderedPageBreak/>
              <w:t>.</w:t>
            </w:r>
          </w:p>
        </w:tc>
        <w:tc>
          <w:tcPr>
            <w:tcW w:w="1567" w:type="dxa"/>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i/>
                <w:color w:val="000000"/>
                <w:sz w:val="28"/>
                <w:szCs w:val="28"/>
              </w:rPr>
            </w:pPr>
            <w:r w:rsidRPr="004D5348">
              <w:rPr>
                <w:rFonts w:ascii="Times New Roman" w:hAnsi="Times New Roman" w:cs="Times New Roman"/>
                <w:color w:val="000000"/>
                <w:sz w:val="28"/>
                <w:szCs w:val="28"/>
              </w:rPr>
              <w:lastRenderedPageBreak/>
              <w:t>«Весела</w:t>
            </w:r>
            <w:r w:rsidRPr="004D5348">
              <w:rPr>
                <w:rFonts w:ascii="Times New Roman" w:hAnsi="Times New Roman" w:cs="Times New Roman"/>
                <w:color w:val="000000"/>
                <w:sz w:val="28"/>
                <w:szCs w:val="28"/>
              </w:rPr>
              <w:lastRenderedPageBreak/>
              <w:t>я  дискотека»</w:t>
            </w:r>
          </w:p>
        </w:tc>
        <w:tc>
          <w:tcPr>
            <w:tcW w:w="722" w:type="dxa"/>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tc>
        <w:tc>
          <w:tcPr>
            <w:tcW w:w="1482"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3"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8"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Ст. гр.</w:t>
            </w:r>
          </w:p>
        </w:tc>
        <w:tc>
          <w:tcPr>
            <w:tcW w:w="1567" w:type="dxa"/>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Концерт народной</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песни и тан</w:t>
            </w:r>
            <w:r w:rsidRPr="004D5348">
              <w:rPr>
                <w:rFonts w:ascii="Times New Roman" w:hAnsi="Times New Roman" w:cs="Times New Roman"/>
                <w:color w:val="000000"/>
                <w:sz w:val="28"/>
                <w:szCs w:val="28"/>
              </w:rPr>
              <w:lastRenderedPageBreak/>
              <w:t xml:space="preserve">ца «При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народе в хороводе» </w:t>
            </w:r>
          </w:p>
        </w:tc>
        <w:tc>
          <w:tcPr>
            <w:tcW w:w="722" w:type="dxa"/>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482"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8" w:type="dxa"/>
            <w:vMerge/>
            <w:tcBorders>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3"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День здоровья</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«Молодецкие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за</w:t>
            </w:r>
            <w:r w:rsidRPr="004D5348">
              <w:rPr>
                <w:rFonts w:ascii="Times New Roman" w:hAnsi="Times New Roman" w:cs="Times New Roman"/>
                <w:color w:val="000000"/>
                <w:sz w:val="28"/>
                <w:szCs w:val="28"/>
              </w:rPr>
              <w:lastRenderedPageBreak/>
              <w:t>бавы»</w:t>
            </w:r>
          </w:p>
        </w:tc>
        <w:tc>
          <w:tcPr>
            <w:tcW w:w="709"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Ф/О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378"/>
        </w:trPr>
        <w:tc>
          <w:tcPr>
            <w:tcW w:w="1119" w:type="dxa"/>
            <w:tcBorders>
              <w:left w:val="single" w:sz="12" w:space="0" w:color="auto"/>
              <w:bottom w:val="single" w:sz="1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Подг.гр.</w:t>
            </w:r>
          </w:p>
        </w:tc>
        <w:tc>
          <w:tcPr>
            <w:tcW w:w="1567" w:type="dxa"/>
            <w:tcBorders>
              <w:left w:val="single" w:sz="12" w:space="0" w:color="auto"/>
              <w:bottom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Музыкально-</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ли</w:t>
            </w:r>
            <w:r w:rsidRPr="004D5348">
              <w:rPr>
                <w:rFonts w:ascii="Times New Roman" w:hAnsi="Times New Roman" w:cs="Times New Roman"/>
                <w:color w:val="000000"/>
                <w:sz w:val="28"/>
                <w:szCs w:val="28"/>
              </w:rPr>
              <w:lastRenderedPageBreak/>
              <w:t xml:space="preserve">тературные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композиция «Сказочные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образы </w:t>
            </w:r>
            <w:r w:rsidRPr="004D5348">
              <w:rPr>
                <w:rFonts w:ascii="Times New Roman" w:hAnsi="Times New Roman" w:cs="Times New Roman"/>
                <w:color w:val="000000"/>
                <w:sz w:val="28"/>
                <w:szCs w:val="28"/>
              </w:rPr>
              <w:lastRenderedPageBreak/>
              <w:t>в музыке 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поэзии»</w:t>
            </w:r>
          </w:p>
        </w:tc>
        <w:tc>
          <w:tcPr>
            <w:tcW w:w="722" w:type="dxa"/>
            <w:tcBorders>
              <w:left w:val="single" w:sz="12" w:space="0" w:color="auto"/>
              <w:bottom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Э/Э</w:t>
            </w:r>
          </w:p>
          <w:p w:rsidR="004D5348" w:rsidRPr="004D5348" w:rsidRDefault="004D5348" w:rsidP="00AF4CF8">
            <w:pPr>
              <w:ind w:left="1134" w:right="1133"/>
              <w:jc w:val="both"/>
              <w:rPr>
                <w:rFonts w:ascii="Times New Roman" w:hAnsi="Times New Roman" w:cs="Times New Roman"/>
                <w:color w:val="000000"/>
                <w:sz w:val="28"/>
                <w:szCs w:val="28"/>
              </w:rPr>
            </w:pPr>
          </w:p>
        </w:tc>
        <w:tc>
          <w:tcPr>
            <w:tcW w:w="1482" w:type="dxa"/>
            <w:vMerge/>
            <w:tcBorders>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68" w:type="dxa"/>
            <w:vMerge/>
            <w:tcBorders>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4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843"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lastRenderedPageBreak/>
        <w:t>Май</w:t>
      </w:r>
    </w:p>
    <w:tbl>
      <w:tblPr>
        <w:tblStyle w:val="51"/>
        <w:tblW w:w="10617" w:type="dxa"/>
        <w:tblLook w:val="04A0" w:firstRow="1" w:lastRow="0" w:firstColumn="1" w:lastColumn="0" w:noHBand="0" w:noVBand="1"/>
      </w:tblPr>
      <w:tblGrid>
        <w:gridCol w:w="3341"/>
        <w:gridCol w:w="4215"/>
        <w:gridCol w:w="2852"/>
        <w:gridCol w:w="4125"/>
        <w:gridCol w:w="2852"/>
        <w:gridCol w:w="4466"/>
        <w:gridCol w:w="2852"/>
        <w:gridCol w:w="4200"/>
        <w:gridCol w:w="2870"/>
      </w:tblGrid>
      <w:tr w:rsidR="004D5348" w:rsidRPr="004D5348" w:rsidTr="00AF4CF8">
        <w:trPr>
          <w:cantSplit/>
          <w:trHeight w:val="1134"/>
        </w:trPr>
        <w:tc>
          <w:tcPr>
            <w:tcW w:w="1119" w:type="dxa"/>
            <w:tcBorders>
              <w:top w:val="single" w:sz="12" w:space="0" w:color="auto"/>
              <w:left w:val="single" w:sz="12" w:space="0" w:color="auto"/>
              <w:bottom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группа</w:t>
            </w:r>
          </w:p>
        </w:tc>
        <w:tc>
          <w:tcPr>
            <w:tcW w:w="1587" w:type="dxa"/>
            <w:tcBorders>
              <w:top w:val="single" w:sz="12" w:space="0" w:color="auto"/>
              <w:left w:val="single" w:sz="12" w:space="0" w:color="auto"/>
              <w:bottom w:val="single" w:sz="4"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Музыкальные</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досуги</w:t>
            </w:r>
          </w:p>
        </w:tc>
        <w:tc>
          <w:tcPr>
            <w:tcW w:w="709" w:type="dxa"/>
            <w:tcBorders>
              <w:top w:val="single" w:sz="12" w:space="0" w:color="auto"/>
              <w:left w:val="single" w:sz="12" w:space="0" w:color="auto"/>
              <w:bottom w:val="single" w:sz="4"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510"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Тематические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сезонные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(или по профилю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работы группы)</w:t>
            </w:r>
          </w:p>
        </w:tc>
        <w:tc>
          <w:tcPr>
            <w:tcW w:w="63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764"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Театрализованная деятельность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Проект «Театр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малышам»</w:t>
            </w:r>
          </w:p>
        </w:tc>
        <w:tc>
          <w:tcPr>
            <w:tcW w:w="631"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jc w:val="both"/>
              <w:rPr>
                <w:rFonts w:ascii="Times New Roman" w:hAnsi="Times New Roman" w:cs="Times New Roman"/>
                <w:color w:val="000000"/>
                <w:sz w:val="28"/>
                <w:szCs w:val="28"/>
              </w:rPr>
            </w:pPr>
          </w:p>
        </w:tc>
        <w:tc>
          <w:tcPr>
            <w:tcW w:w="1957" w:type="dxa"/>
            <w:tcBorders>
              <w:top w:val="single" w:sz="12" w:space="0" w:color="auto"/>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Физкультурные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досуги</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tcBorders>
              <w:top w:val="single" w:sz="12" w:space="0" w:color="auto"/>
              <w:left w:val="single" w:sz="12" w:space="0" w:color="auto"/>
              <w:bottom w:val="single" w:sz="12" w:space="0" w:color="auto"/>
              <w:right w:val="single" w:sz="12" w:space="0" w:color="auto"/>
            </w:tcBorders>
            <w:textDirection w:val="btLr"/>
          </w:tcPr>
          <w:p w:rsidR="004D5348" w:rsidRPr="004D5348" w:rsidRDefault="004D5348" w:rsidP="00AF4CF8">
            <w:pPr>
              <w:ind w:left="1134" w:right="1133"/>
              <w:jc w:val="both"/>
              <w:rPr>
                <w:rFonts w:ascii="Times New Roman" w:hAnsi="Times New Roman" w:cs="Times New Roman"/>
                <w:i/>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i/>
                <w:color w:val="000000"/>
                <w:sz w:val="28"/>
                <w:szCs w:val="28"/>
              </w:rPr>
              <w:t>направлени</w:t>
            </w:r>
            <w:r w:rsidRPr="004D5348">
              <w:rPr>
                <w:rFonts w:ascii="Times New Roman" w:hAnsi="Times New Roman" w:cs="Times New Roman"/>
                <w:color w:val="000000"/>
                <w:sz w:val="28"/>
                <w:szCs w:val="28"/>
              </w:rPr>
              <w:t>е</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c>
          <w:tcPr>
            <w:tcW w:w="1119" w:type="dxa"/>
            <w:tcBorders>
              <w:top w:val="single" w:sz="12"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1мл. гр. </w:t>
            </w:r>
          </w:p>
        </w:tc>
        <w:tc>
          <w:tcPr>
            <w:tcW w:w="1587" w:type="dxa"/>
            <w:tcBorders>
              <w:top w:val="single" w:sz="12" w:space="0" w:color="auto"/>
              <w:left w:val="single" w:sz="12" w:space="0" w:color="auto"/>
              <w:bottom w:val="single" w:sz="4"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Рассказы с</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музыкальными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иллюстрациями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«Игры и игрушки»</w:t>
            </w:r>
          </w:p>
        </w:tc>
        <w:tc>
          <w:tcPr>
            <w:tcW w:w="709" w:type="dxa"/>
            <w:tcBorders>
              <w:top w:val="single" w:sz="12" w:space="0" w:color="auto"/>
              <w:left w:val="single" w:sz="12" w:space="0" w:color="auto"/>
              <w:bottom w:val="single" w:sz="4"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510" w:type="dxa"/>
            <w:tcBorders>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Веселая игротека.</w:t>
            </w:r>
          </w:p>
        </w:tc>
        <w:tc>
          <w:tcPr>
            <w:tcW w:w="631" w:type="dxa"/>
            <w:tcBorders>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tc>
        <w:tc>
          <w:tcPr>
            <w:tcW w:w="1764"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br/>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br/>
            </w:r>
            <w:r w:rsidRPr="004D5348">
              <w:rPr>
                <w:rFonts w:ascii="Times New Roman" w:hAnsi="Times New Roman" w:cs="Times New Roman"/>
                <w:color w:val="000000"/>
                <w:sz w:val="28"/>
                <w:szCs w:val="28"/>
              </w:rPr>
              <w:lastRenderedPageBreak/>
              <w:t xml:space="preserve">Театрализованное развлечение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Сказка «Кошкин дом»</w:t>
            </w:r>
          </w:p>
        </w:tc>
        <w:tc>
          <w:tcPr>
            <w:tcW w:w="631" w:type="dxa"/>
            <w:vMerge w:val="restart"/>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w:t>
            </w:r>
            <w:r w:rsidRPr="004D5348">
              <w:rPr>
                <w:rFonts w:ascii="Times New Roman" w:hAnsi="Times New Roman" w:cs="Times New Roman"/>
                <w:color w:val="000000"/>
                <w:sz w:val="28"/>
                <w:szCs w:val="28"/>
              </w:rPr>
              <w:lastRenderedPageBreak/>
              <w:t>П</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57"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Веселая зарядка</w:t>
            </w:r>
          </w:p>
        </w:tc>
        <w:tc>
          <w:tcPr>
            <w:tcW w:w="709" w:type="dxa"/>
            <w:tcBorders>
              <w:top w:val="single" w:sz="12"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p>
        </w:tc>
      </w:tr>
      <w:tr w:rsidR="004D5348" w:rsidRPr="004D5348" w:rsidTr="00AF4CF8">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2 мл. гр.</w:t>
            </w:r>
          </w:p>
        </w:tc>
        <w:tc>
          <w:tcPr>
            <w:tcW w:w="1587" w:type="dxa"/>
            <w:tcBorders>
              <w:top w:val="single" w:sz="4"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Развлечение «Во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саду ли  в огороде»</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tc>
        <w:tc>
          <w:tcPr>
            <w:tcW w:w="709" w:type="dxa"/>
            <w:tcBorders>
              <w:top w:val="single" w:sz="4" w:space="0" w:color="auto"/>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Э/Э</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Т</w:t>
            </w:r>
          </w:p>
          <w:p w:rsidR="004D5348" w:rsidRPr="004D5348" w:rsidRDefault="004D5348" w:rsidP="00AF4CF8">
            <w:pPr>
              <w:ind w:left="1134" w:right="1133"/>
              <w:jc w:val="both"/>
              <w:rPr>
                <w:rFonts w:ascii="Times New Roman" w:hAnsi="Times New Roman" w:cs="Times New Roman"/>
                <w:color w:val="000000"/>
                <w:sz w:val="28"/>
                <w:szCs w:val="28"/>
              </w:rPr>
            </w:pPr>
          </w:p>
        </w:tc>
        <w:tc>
          <w:tcPr>
            <w:tcW w:w="1510"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Детский кинозал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«Добрые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мультфильмы»</w:t>
            </w:r>
          </w:p>
          <w:p w:rsidR="004D5348" w:rsidRPr="004D5348" w:rsidRDefault="004D5348" w:rsidP="00AF4CF8">
            <w:pPr>
              <w:ind w:left="1134" w:right="1133" w:firstLine="710"/>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«Горжусь тобой,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мой край родной!»</w:t>
            </w:r>
          </w:p>
          <w:p w:rsidR="004D5348" w:rsidRPr="004D5348" w:rsidRDefault="004D5348" w:rsidP="00AF4CF8">
            <w:pPr>
              <w:ind w:left="1134" w:right="1133"/>
              <w:jc w:val="both"/>
              <w:rPr>
                <w:rFonts w:ascii="Times New Roman" w:hAnsi="Times New Roman" w:cs="Times New Roman"/>
                <w:color w:val="000000"/>
                <w:sz w:val="28"/>
                <w:szCs w:val="28"/>
              </w:rPr>
            </w:pPr>
          </w:p>
        </w:tc>
        <w:tc>
          <w:tcPr>
            <w:tcW w:w="631"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tc>
        <w:tc>
          <w:tcPr>
            <w:tcW w:w="631" w:type="dxa"/>
            <w:vMerge/>
            <w:tcBorders>
              <w:lef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tc>
        <w:tc>
          <w:tcPr>
            <w:tcW w:w="1957"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spacing w:after="12"/>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Народные подвижные</w:t>
            </w:r>
          </w:p>
          <w:p w:rsidR="004D5348" w:rsidRPr="004D5348" w:rsidRDefault="004D5348" w:rsidP="00AF4CF8">
            <w:pPr>
              <w:spacing w:after="12"/>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игры и забавы</w:t>
            </w: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spacing w:after="12"/>
              <w:ind w:left="1134" w:right="1133"/>
              <w:jc w:val="both"/>
              <w:rPr>
                <w:rFonts w:ascii="Times New Roman" w:hAnsi="Times New Roman" w:cs="Times New Roman"/>
                <w:color w:val="000000"/>
                <w:sz w:val="28"/>
                <w:szCs w:val="28"/>
              </w:rPr>
            </w:pPr>
          </w:p>
        </w:tc>
        <w:tc>
          <w:tcPr>
            <w:tcW w:w="709" w:type="dxa"/>
            <w:tcBorders>
              <w:top w:val="single" w:sz="8" w:space="0" w:color="auto"/>
              <w:left w:val="single" w:sz="12" w:space="0" w:color="auto"/>
              <w:bottom w:val="single" w:sz="8"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r w:rsidRPr="004D5348">
              <w:rPr>
                <w:rFonts w:ascii="Times New Roman" w:hAnsi="Times New Roman" w:cs="Times New Roman"/>
                <w:color w:val="000000"/>
                <w:sz w:val="28"/>
                <w:szCs w:val="28"/>
              </w:rPr>
              <w:br/>
              <w:t>П/П</w:t>
            </w:r>
          </w:p>
          <w:p w:rsidR="004D5348" w:rsidRPr="004D5348" w:rsidRDefault="004D5348" w:rsidP="00AF4CF8">
            <w:pPr>
              <w:spacing w:after="12"/>
              <w:ind w:left="1134" w:right="1133"/>
              <w:jc w:val="both"/>
              <w:rPr>
                <w:rFonts w:ascii="Times New Roman" w:hAnsi="Times New Roman" w:cs="Times New Roman"/>
                <w:color w:val="000000"/>
                <w:sz w:val="28"/>
                <w:szCs w:val="28"/>
              </w:rPr>
            </w:pPr>
          </w:p>
        </w:tc>
      </w:tr>
      <w:tr w:rsidR="004D5348" w:rsidRPr="004D5348" w:rsidTr="00AF4CF8">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lastRenderedPageBreak/>
              <w:t>Ср. гр.</w:t>
            </w:r>
          </w:p>
        </w:tc>
        <w:tc>
          <w:tcPr>
            <w:tcW w:w="1587" w:type="dxa"/>
            <w:vMerge w:val="restart"/>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Праздник «День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Победы»</w:t>
            </w:r>
          </w:p>
        </w:tc>
        <w:tc>
          <w:tcPr>
            <w:tcW w:w="709" w:type="dxa"/>
            <w:vMerge w:val="restart"/>
            <w:tcBorders>
              <w:left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p w:rsidR="004D5348" w:rsidRPr="004D5348" w:rsidRDefault="004D5348" w:rsidP="00AF4CF8">
            <w:pPr>
              <w:ind w:left="1134" w:right="1133"/>
              <w:jc w:val="both"/>
              <w:rPr>
                <w:rFonts w:ascii="Times New Roman" w:hAnsi="Times New Roman" w:cs="Times New Roman"/>
                <w:color w:val="000000"/>
                <w:sz w:val="28"/>
                <w:szCs w:val="28"/>
              </w:rPr>
            </w:pPr>
          </w:p>
        </w:tc>
        <w:tc>
          <w:tcPr>
            <w:tcW w:w="1510"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«Горжусь тобой,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мой край родной!»</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p>
        </w:tc>
        <w:tc>
          <w:tcPr>
            <w:tcW w:w="1764"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57"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Квест-игра «Здоровыми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быть-здорово!»</w:t>
            </w:r>
          </w:p>
          <w:p w:rsidR="004D5348" w:rsidRPr="004D5348" w:rsidRDefault="004D5348" w:rsidP="00AF4CF8">
            <w:pPr>
              <w:ind w:left="1134" w:right="1133"/>
              <w:jc w:val="both"/>
              <w:rPr>
                <w:rFonts w:ascii="Times New Roman" w:hAnsi="Times New Roman" w:cs="Times New Roman"/>
                <w:color w:val="000000"/>
                <w:sz w:val="28"/>
                <w:szCs w:val="28"/>
              </w:rPr>
            </w:pPr>
          </w:p>
        </w:tc>
        <w:tc>
          <w:tcPr>
            <w:tcW w:w="709" w:type="dxa"/>
            <w:vMerge w:val="restart"/>
            <w:tcBorders>
              <w:top w:val="single" w:sz="8" w:space="0" w:color="auto"/>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r w:rsidRPr="004D5348">
              <w:rPr>
                <w:rFonts w:ascii="Times New Roman" w:hAnsi="Times New Roman" w:cs="Times New Roman"/>
                <w:color w:val="000000"/>
                <w:sz w:val="28"/>
                <w:szCs w:val="28"/>
              </w:rPr>
              <w:br/>
              <w:t>П/П</w:t>
            </w:r>
          </w:p>
          <w:p w:rsidR="004D5348" w:rsidRPr="004D5348" w:rsidRDefault="004D5348" w:rsidP="00AF4CF8">
            <w:pPr>
              <w:ind w:left="1134" w:right="1133"/>
              <w:jc w:val="both"/>
              <w:rPr>
                <w:rFonts w:ascii="Times New Roman" w:hAnsi="Times New Roman" w:cs="Times New Roman"/>
                <w:color w:val="000000"/>
                <w:sz w:val="28"/>
                <w:szCs w:val="28"/>
              </w:rPr>
            </w:pPr>
          </w:p>
        </w:tc>
      </w:tr>
      <w:tr w:rsidR="004D5348" w:rsidRPr="004D5348" w:rsidTr="00AF4CF8">
        <w:trPr>
          <w:trHeight w:val="661"/>
        </w:trPr>
        <w:tc>
          <w:tcPr>
            <w:tcW w:w="1119" w:type="dxa"/>
            <w:tcBorders>
              <w:left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Ст. гр.</w:t>
            </w:r>
          </w:p>
        </w:tc>
        <w:tc>
          <w:tcPr>
            <w:tcW w:w="1587" w:type="dxa"/>
            <w:vMerge/>
            <w:tcBorders>
              <w:left w:val="single" w:sz="12" w:space="0" w:color="auto"/>
              <w:bottom w:val="single" w:sz="8" w:space="0" w:color="auto"/>
              <w:right w:val="single" w:sz="12" w:space="0" w:color="auto"/>
            </w:tcBorders>
            <w:vAlign w:val="cente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bottom w:val="single" w:sz="8" w:space="0" w:color="auto"/>
              <w:right w:val="single" w:sz="12" w:space="0" w:color="auto"/>
            </w:tcBorders>
            <w:vAlign w:val="center"/>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510"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57"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vMerge/>
            <w:tcBorders>
              <w:left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r>
      <w:tr w:rsidR="004D5348" w:rsidRPr="004D5348" w:rsidTr="00AF4CF8">
        <w:trPr>
          <w:trHeight w:val="35"/>
        </w:trPr>
        <w:tc>
          <w:tcPr>
            <w:tcW w:w="1119"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Подг.гр.</w:t>
            </w:r>
          </w:p>
        </w:tc>
        <w:tc>
          <w:tcPr>
            <w:tcW w:w="1587" w:type="dxa"/>
            <w:tcBorders>
              <w:top w:val="single" w:sz="8" w:space="0" w:color="auto"/>
              <w:left w:val="single" w:sz="12" w:space="0" w:color="auto"/>
              <w:bottom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Праздник «День</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Победы»</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Утренник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«До свидания </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детский сад!»</w:t>
            </w:r>
          </w:p>
          <w:p w:rsidR="004D5348" w:rsidRPr="004D5348" w:rsidRDefault="004D5348" w:rsidP="00AF4CF8">
            <w:pPr>
              <w:ind w:left="1134" w:right="1133"/>
              <w:jc w:val="both"/>
              <w:rPr>
                <w:rFonts w:ascii="Times New Roman" w:hAnsi="Times New Roman" w:cs="Times New Roman"/>
                <w:color w:val="000000"/>
                <w:sz w:val="28"/>
                <w:szCs w:val="28"/>
              </w:rPr>
            </w:pPr>
          </w:p>
        </w:tc>
        <w:tc>
          <w:tcPr>
            <w:tcW w:w="709" w:type="dxa"/>
            <w:tcBorders>
              <w:top w:val="single" w:sz="8" w:space="0" w:color="auto"/>
              <w:left w:val="single" w:sz="12" w:space="0" w:color="auto"/>
              <w:bottom w:val="single" w:sz="12" w:space="0" w:color="auto"/>
              <w:right w:val="single" w:sz="12" w:space="0" w:color="auto"/>
            </w:tcBorders>
            <w:vAlign w:val="center"/>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П/П</w:t>
            </w:r>
            <w:r w:rsidRPr="004D5348">
              <w:rPr>
                <w:rFonts w:ascii="Times New Roman" w:hAnsi="Times New Roman" w:cs="Times New Roman"/>
                <w:color w:val="000000"/>
                <w:sz w:val="28"/>
                <w:szCs w:val="28"/>
              </w:rPr>
              <w:br/>
              <w:t>С</w:t>
            </w:r>
          </w:p>
          <w:p w:rsidR="004D5348" w:rsidRPr="004D5348" w:rsidRDefault="004D5348" w:rsidP="00AF4CF8">
            <w:pPr>
              <w:ind w:left="1134" w:right="1133"/>
              <w:jc w:val="both"/>
              <w:rPr>
                <w:rFonts w:ascii="Times New Roman" w:hAnsi="Times New Roman" w:cs="Times New Roman"/>
                <w:color w:val="000000"/>
                <w:sz w:val="28"/>
                <w:szCs w:val="28"/>
              </w:rPr>
            </w:pPr>
          </w:p>
        </w:tc>
        <w:tc>
          <w:tcPr>
            <w:tcW w:w="1510"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764"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631" w:type="dxa"/>
            <w:vMerge/>
            <w:tcBorders>
              <w:left w:val="single" w:sz="12" w:space="0" w:color="auto"/>
              <w:bottom w:val="single" w:sz="12" w:space="0" w:color="auto"/>
              <w:right w:val="single" w:sz="12" w:space="0" w:color="auto"/>
            </w:tcBorders>
          </w:tcPr>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1957"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Квест-игра «Здоровыми</w:t>
            </w:r>
          </w:p>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 xml:space="preserve"> быть-здорово!»</w:t>
            </w:r>
          </w:p>
          <w:p w:rsidR="004D5348" w:rsidRPr="004D5348" w:rsidRDefault="004D5348" w:rsidP="00AF4CF8">
            <w:pPr>
              <w:ind w:left="1134" w:right="1133" w:firstLine="710"/>
              <w:jc w:val="both"/>
              <w:rPr>
                <w:rFonts w:ascii="Times New Roman" w:hAnsi="Times New Roman" w:cs="Times New Roman"/>
                <w:color w:val="000000"/>
                <w:sz w:val="28"/>
                <w:szCs w:val="28"/>
              </w:rPr>
            </w:pPr>
          </w:p>
        </w:tc>
        <w:tc>
          <w:tcPr>
            <w:tcW w:w="709" w:type="dxa"/>
            <w:tcBorders>
              <w:left w:val="single" w:sz="12" w:space="0" w:color="auto"/>
              <w:bottom w:val="single" w:sz="12" w:space="0" w:color="auto"/>
              <w:right w:val="single" w:sz="12" w:space="0" w:color="auto"/>
            </w:tcBorders>
          </w:tcPr>
          <w:p w:rsidR="004D5348" w:rsidRPr="004D5348" w:rsidRDefault="004D5348" w:rsidP="00AF4CF8">
            <w:pPr>
              <w:ind w:left="1134" w:right="1133"/>
              <w:jc w:val="both"/>
              <w:rPr>
                <w:rFonts w:ascii="Times New Roman" w:hAnsi="Times New Roman" w:cs="Times New Roman"/>
                <w:color w:val="000000"/>
                <w:sz w:val="28"/>
                <w:szCs w:val="28"/>
              </w:rPr>
            </w:pPr>
            <w:r w:rsidRPr="004D5348">
              <w:rPr>
                <w:rFonts w:ascii="Times New Roman" w:hAnsi="Times New Roman" w:cs="Times New Roman"/>
                <w:color w:val="000000"/>
                <w:sz w:val="28"/>
                <w:szCs w:val="28"/>
              </w:rPr>
              <w:t>Ф/О</w:t>
            </w:r>
            <w:r w:rsidRPr="004D5348">
              <w:rPr>
                <w:rFonts w:ascii="Times New Roman" w:hAnsi="Times New Roman" w:cs="Times New Roman"/>
                <w:color w:val="000000"/>
                <w:sz w:val="28"/>
                <w:szCs w:val="28"/>
              </w:rPr>
              <w:br/>
              <w:t>П/П</w:t>
            </w:r>
          </w:p>
          <w:p w:rsidR="004D5348" w:rsidRPr="004D5348" w:rsidRDefault="004D5348" w:rsidP="00AF4CF8">
            <w:pPr>
              <w:ind w:left="1134" w:right="1133" w:firstLine="710"/>
              <w:jc w:val="both"/>
              <w:rPr>
                <w:rFonts w:ascii="Times New Roman" w:hAnsi="Times New Roman" w:cs="Times New Roman"/>
                <w:color w:val="000000"/>
                <w:sz w:val="28"/>
                <w:szCs w:val="28"/>
              </w:rPr>
            </w:pPr>
          </w:p>
        </w:tc>
      </w:tr>
    </w:tbl>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r w:rsidRPr="004D5348">
        <w:rPr>
          <w:rFonts w:ascii="Times New Roman" w:eastAsia="Times New Roman" w:hAnsi="Times New Roman" w:cs="Times New Roman"/>
          <w:b/>
          <w:sz w:val="28"/>
          <w:szCs w:val="28"/>
        </w:rPr>
        <w:t>213</w:t>
      </w:r>
    </w:p>
    <w:p w:rsidR="004D5348" w:rsidRPr="004D5348" w:rsidRDefault="004D5348" w:rsidP="00AF4CF8">
      <w:pPr>
        <w:widowControl w:val="0"/>
        <w:autoSpaceDE w:val="0"/>
        <w:autoSpaceDN w:val="0"/>
        <w:spacing w:after="0" w:line="276" w:lineRule="auto"/>
        <w:ind w:left="1134" w:right="1133" w:firstLine="708"/>
        <w:jc w:val="both"/>
        <w:rPr>
          <w:rFonts w:ascii="Times New Roman" w:eastAsia="Times New Roman" w:hAnsi="Times New Roman" w:cs="Times New Roman"/>
          <w:b/>
          <w:sz w:val="28"/>
          <w:szCs w:val="28"/>
        </w:rPr>
      </w:pPr>
      <w:r w:rsidRPr="004D5348">
        <w:rPr>
          <w:rFonts w:ascii="Times New Roman" w:eastAsia="Times New Roman" w:hAnsi="Times New Roman" w:cs="Times New Roman"/>
          <w:b/>
          <w:sz w:val="28"/>
          <w:szCs w:val="28"/>
        </w:rPr>
        <w:t>Приложение:   Учебно-методическое сопровождение программы</w:t>
      </w:r>
    </w:p>
    <w:tbl>
      <w:tblPr>
        <w:tblW w:w="12405" w:type="dxa"/>
        <w:tblInd w:w="-38" w:type="dxa"/>
        <w:tblLayout w:type="fixed"/>
        <w:tblCellMar>
          <w:left w:w="30" w:type="dxa"/>
          <w:right w:w="30" w:type="dxa"/>
        </w:tblCellMar>
        <w:tblLook w:val="04A0" w:firstRow="1" w:lastRow="0" w:firstColumn="1" w:lastColumn="0" w:noHBand="0" w:noVBand="1"/>
      </w:tblPr>
      <w:tblGrid>
        <w:gridCol w:w="1156"/>
        <w:gridCol w:w="299"/>
        <w:gridCol w:w="1418"/>
        <w:gridCol w:w="1715"/>
        <w:gridCol w:w="127"/>
        <w:gridCol w:w="4679"/>
        <w:gridCol w:w="1198"/>
        <w:gridCol w:w="533"/>
        <w:gridCol w:w="149"/>
        <w:gridCol w:w="14"/>
        <w:gridCol w:w="66"/>
        <w:gridCol w:w="14"/>
        <w:gridCol w:w="66"/>
        <w:gridCol w:w="971"/>
      </w:tblGrid>
      <w:tr w:rsidR="004D5348" w:rsidRPr="004D5348" w:rsidTr="00AF4CF8">
        <w:trPr>
          <w:gridAfter w:val="6"/>
          <w:wAfter w:w="1280" w:type="dxa"/>
          <w:trHeight w:val="2976"/>
        </w:trPr>
        <w:tc>
          <w:tcPr>
            <w:tcW w:w="11125" w:type="dxa"/>
            <w:gridSpan w:val="8"/>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sz w:val="28"/>
                <w:szCs w:val="28"/>
              </w:rPr>
            </w:pPr>
            <w:r w:rsidRPr="004D5348">
              <w:rPr>
                <w:rFonts w:ascii="Times New Roman" w:eastAsia="Calibri" w:hAnsi="Times New Roman" w:cs="Times New Roman"/>
                <w:b/>
                <w:sz w:val="28"/>
                <w:szCs w:val="28"/>
              </w:rPr>
              <w:lastRenderedPageBreak/>
              <w:t>1. СОЦИАЛЬНО-КОММУНИКАТИВНОЕ РАЗВИТИЕ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b/>
                <w:sz w:val="28"/>
                <w:szCs w:val="28"/>
              </w:rPr>
              <w:t>Перечень пособий, дополняющих и обновляющих содержание образовательной области в соответствии с задачами Программы</w:t>
            </w:r>
            <w:r w:rsidRPr="004D5348">
              <w:rPr>
                <w:rFonts w:ascii="Times New Roman" w:eastAsia="Calibri" w:hAnsi="Times New Roman" w:cs="Times New Roman"/>
                <w:sz w:val="28"/>
                <w:szCs w:val="28"/>
              </w:rPr>
              <w:t>:</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 xml:space="preserve">- ребёнок проявляет положительное отношение к миру, разным видам труда, другим людям и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самому себе;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 у ребёнка выражено стремление заниматься социально значимой деятельностью;</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 xml:space="preserve">- ребёнок способен к осуществлению социальной навигации как ориентации в социуме и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соблюдению правил безопасности в реальном и цифровом взаимодействии;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обосновывать свои ценностные ориентации; ребёнок стремится сохранять позитивную самооценку</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FF0000"/>
                <w:sz w:val="28"/>
                <w:szCs w:val="28"/>
              </w:rPr>
            </w:pP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Зартайская И.В.</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Когда мне грустно</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Зартайская И</w:t>
            </w:r>
            <w:r w:rsidRPr="004D5348">
              <w:rPr>
                <w:rFonts w:ascii="Times New Roman" w:eastAsia="Calibri" w:hAnsi="Times New Roman" w:cs="Times New Roman"/>
                <w:color w:val="000000"/>
                <w:sz w:val="28"/>
                <w:szCs w:val="28"/>
                <w:lang w:val="en-US"/>
              </w:rPr>
              <w:lastRenderedPageBreak/>
              <w:t>.В.</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Когда мне обидно Зартайская И.В.</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Зартайская И.В.</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Когда я счастлив</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Чал-Борю В.Ю., Пояркова Е.А</w:t>
            </w:r>
            <w:r w:rsidRPr="004D5348">
              <w:rPr>
                <w:rFonts w:ascii="Times New Roman" w:eastAsia="Calibri" w:hAnsi="Times New Roman" w:cs="Times New Roman"/>
                <w:color w:val="000000"/>
                <w:sz w:val="28"/>
                <w:szCs w:val="28"/>
              </w:rPr>
              <w:lastRenderedPageBreak/>
              <w:t xml:space="preserve">. </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Ай, болит! История о закадычных друзьях.</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Чал-Борю В.В., Пояркова Е.А</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ГДЕ ЖИВУТ СВЕТЛЯЧКИ? История про любопытного Зайчонка</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Чал-Борю В. Ю., </w:t>
            </w:r>
            <w:r w:rsidRPr="004D5348">
              <w:rPr>
                <w:rFonts w:ascii="Times New Roman" w:eastAsia="Calibri" w:hAnsi="Times New Roman" w:cs="Times New Roman"/>
                <w:color w:val="000000"/>
                <w:sz w:val="28"/>
                <w:szCs w:val="28"/>
              </w:rPr>
              <w:lastRenderedPageBreak/>
              <w:t>Пояркова Е. А.</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Давай злиться вместе! (Волчонок и Сова)</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Чал-Борю В.Ю., Пояркова Е.А. </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Крепкий орешек. История про задиристых бельчат</w:t>
            </w:r>
          </w:p>
        </w:tc>
      </w:tr>
      <w:tr w:rsidR="004D5348" w:rsidRPr="004D5348" w:rsidTr="00AF4CF8">
        <w:trPr>
          <w:gridAfter w:val="8"/>
          <w:wAfter w:w="3011" w:type="dxa"/>
          <w:trHeight w:val="864"/>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Белевич А.А., Чал-Борю В.В., Пояркова Е.А.</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НЕ БОЮСЬ БОЯТЬСЯ! История про храброго лисёнка </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4-6</w:t>
            </w:r>
            <w:r w:rsidRPr="004D5348">
              <w:rPr>
                <w:rFonts w:ascii="Times New Roman" w:eastAsia="Calibri" w:hAnsi="Times New Roman" w:cs="Times New Roman"/>
                <w:color w:val="000000"/>
                <w:sz w:val="28"/>
                <w:szCs w:val="28"/>
                <w:lang w:val="en-US"/>
              </w:rPr>
              <w:lastRenderedPageBreak/>
              <w:t xml:space="preserve">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Чал</w:t>
            </w:r>
            <w:r w:rsidRPr="004D5348">
              <w:rPr>
                <w:rFonts w:ascii="Times New Roman" w:eastAsia="Calibri" w:hAnsi="Times New Roman" w:cs="Times New Roman"/>
                <w:color w:val="000000"/>
                <w:sz w:val="28"/>
                <w:szCs w:val="28"/>
              </w:rPr>
              <w:lastRenderedPageBreak/>
              <w:t>-Борю В. Ю., Пояркова Е. А</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Это МОЁ, а это - ТВОЁ! И не будем драться! Надо ли делиться, если совсем не хочется?  </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3-6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Чал-Борю В.Ю., Пояр</w:t>
            </w:r>
            <w:r w:rsidRPr="004D5348">
              <w:rPr>
                <w:rFonts w:ascii="Times New Roman" w:eastAsia="Calibri" w:hAnsi="Times New Roman" w:cs="Times New Roman"/>
                <w:color w:val="000000"/>
                <w:sz w:val="28"/>
                <w:szCs w:val="28"/>
              </w:rPr>
              <w:lastRenderedPageBreak/>
              <w:t>кова Е.А.</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ЧТО СЕГОДНЯ НА ОБЕД? История про медвежонка, который не любил есть</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Нагаева С.В., Вышинская М.</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Навсегда?</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Нагаева С.</w:t>
            </w:r>
            <w:r w:rsidRPr="004D5348">
              <w:rPr>
                <w:rFonts w:ascii="Times New Roman" w:eastAsia="Calibri" w:hAnsi="Times New Roman" w:cs="Times New Roman"/>
                <w:color w:val="000000"/>
                <w:sz w:val="28"/>
                <w:szCs w:val="28"/>
                <w:lang w:val="en-US"/>
              </w:rPr>
              <w:lastRenderedPageBreak/>
              <w:t>В.</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ОТРАВЛЕННЫЕ СЛОВА. Нагаева С.В.</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Арабян К.К.</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Финансовая грамота. Рабочая программа с методическими рекомендациями для педагогов ДОО.</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Арабян К.К.</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Финансовая грамота. Пособие для детей 5-7 лет</w:t>
            </w:r>
          </w:p>
        </w:tc>
      </w:tr>
      <w:tr w:rsidR="004D5348" w:rsidRPr="004D5348" w:rsidTr="00AF4CF8">
        <w:trPr>
          <w:gridAfter w:val="8"/>
          <w:wAfter w:w="3011" w:type="dxa"/>
          <w:trHeight w:val="576"/>
        </w:trPr>
        <w:tc>
          <w:tcPr>
            <w:tcW w:w="1156" w:type="dxa"/>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6-8 лет</w:t>
            </w:r>
          </w:p>
        </w:tc>
        <w:tc>
          <w:tcPr>
            <w:tcW w:w="1717"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521"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БУКВОТРЯСЕНИЕ, или Удивительное путешествие маленькой девочки по большой стране ( сНАКЛЕЙКАМИ)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3360"/>
        </w:trPr>
        <w:tc>
          <w:tcPr>
            <w:tcW w:w="11125" w:type="dxa"/>
            <w:gridSpan w:val="8"/>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lastRenderedPageBreak/>
              <w:t>2. ПОЗНАВАТЕЛЬНОЕ РАЗВИТИЕ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4D5348" w:rsidRPr="004D5348" w:rsidTr="00AF4CF8">
        <w:trPr>
          <w:gridAfter w:val="6"/>
          <w:wAfter w:w="1280" w:type="dxa"/>
          <w:trHeight w:val="2328"/>
        </w:trPr>
        <w:tc>
          <w:tcPr>
            <w:tcW w:w="11125" w:type="dxa"/>
            <w:gridSpan w:val="8"/>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Математическое развитие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b/>
                <w:color w:val="000000"/>
                <w:sz w:val="28"/>
                <w:szCs w:val="28"/>
              </w:rPr>
              <w:t>Перечень вариативных систем, дополняющих и обновляющих содержание образовательной области в соответствии с задачами Программы</w:t>
            </w:r>
            <w:r w:rsidRPr="004D5348">
              <w:rPr>
                <w:rFonts w:ascii="Times New Roman" w:eastAsia="Calibri" w:hAnsi="Times New Roman" w:cs="Times New Roman"/>
                <w:color w:val="000000"/>
                <w:sz w:val="28"/>
                <w:szCs w:val="28"/>
              </w:rPr>
              <w:t>:</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Петерсон Л.Г, Кочемасова Е.Е.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Соловьёва Е.В.</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Султанова М.Н.</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Шевелев К.В.</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Игралочка. Парциальная образовательная программа математического развития дошкольников 3-7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Практический курс математики для детей 3-4 лет. </w:t>
            </w:r>
            <w:r w:rsidRPr="004D5348">
              <w:rPr>
                <w:rFonts w:ascii="Times New Roman" w:eastAsia="Calibri" w:hAnsi="Times New Roman" w:cs="Times New Roman"/>
                <w:color w:val="000000"/>
                <w:sz w:val="28"/>
                <w:szCs w:val="28"/>
                <w:lang w:val="en-US"/>
              </w:rPr>
              <w:t xml:space="preserve">Методические рекомедации. Часть 1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3-4 </w:t>
            </w:r>
            <w:r w:rsidRPr="004D5348">
              <w:rPr>
                <w:rFonts w:ascii="Times New Roman" w:eastAsia="Calibri" w:hAnsi="Times New Roman" w:cs="Times New Roman"/>
                <w:color w:val="000000"/>
                <w:sz w:val="28"/>
                <w:szCs w:val="28"/>
                <w:lang w:val="en-US"/>
              </w:rPr>
              <w:lastRenderedPageBreak/>
              <w:t>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w:t>
            </w:r>
            <w:r w:rsidRPr="004D5348">
              <w:rPr>
                <w:rFonts w:ascii="Times New Roman" w:eastAsia="Calibri" w:hAnsi="Times New Roman" w:cs="Times New Roman"/>
                <w:color w:val="000000"/>
                <w:sz w:val="28"/>
                <w:szCs w:val="28"/>
              </w:rPr>
              <w:lastRenderedPageBreak/>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lastRenderedPageBreak/>
              <w:t xml:space="preserve">Игралочка. Математика для детей 3-4 лет. </w:t>
            </w:r>
            <w:r w:rsidRPr="004D5348">
              <w:rPr>
                <w:rFonts w:ascii="Times New Roman" w:eastAsia="Calibri" w:hAnsi="Times New Roman" w:cs="Times New Roman"/>
                <w:color w:val="000000"/>
                <w:sz w:val="28"/>
                <w:szCs w:val="28"/>
                <w:lang w:val="en-US"/>
              </w:rPr>
              <w:t>Ступень 1</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Математика для детей 3-4 лет. </w:t>
            </w:r>
            <w:r w:rsidRPr="004D5348">
              <w:rPr>
                <w:rFonts w:ascii="Times New Roman" w:eastAsia="Calibri" w:hAnsi="Times New Roman" w:cs="Times New Roman"/>
                <w:color w:val="000000"/>
                <w:sz w:val="28"/>
                <w:szCs w:val="28"/>
                <w:lang w:val="en-US"/>
              </w:rPr>
              <w:t xml:space="preserve">Демонстрационный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Математика для детей 3-4 лет. </w:t>
            </w:r>
            <w:r w:rsidRPr="004D5348">
              <w:rPr>
                <w:rFonts w:ascii="Times New Roman" w:eastAsia="Calibri" w:hAnsi="Times New Roman" w:cs="Times New Roman"/>
                <w:color w:val="000000"/>
                <w:sz w:val="28"/>
                <w:szCs w:val="28"/>
                <w:lang w:val="en-US"/>
              </w:rPr>
              <w:t xml:space="preserve">Раздаточный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Математика для детей 4-5 лет. </w:t>
            </w:r>
            <w:r w:rsidRPr="004D5348">
              <w:rPr>
                <w:rFonts w:ascii="Times New Roman" w:eastAsia="Calibri" w:hAnsi="Times New Roman" w:cs="Times New Roman"/>
                <w:color w:val="000000"/>
                <w:sz w:val="28"/>
                <w:szCs w:val="28"/>
                <w:lang w:val="en-US"/>
              </w:rPr>
              <w:t>Ступень 2</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Математика для детей 4-5 лет. </w:t>
            </w:r>
            <w:r w:rsidRPr="004D5348">
              <w:rPr>
                <w:rFonts w:ascii="Times New Roman" w:eastAsia="Calibri" w:hAnsi="Times New Roman" w:cs="Times New Roman"/>
                <w:color w:val="000000"/>
                <w:sz w:val="28"/>
                <w:szCs w:val="28"/>
                <w:lang w:val="en-US"/>
              </w:rPr>
              <w:t xml:space="preserve">Демонстрационный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Математика для детей 4-5 лет. </w:t>
            </w:r>
            <w:r w:rsidRPr="004D5348">
              <w:rPr>
                <w:rFonts w:ascii="Times New Roman" w:eastAsia="Calibri" w:hAnsi="Times New Roman" w:cs="Times New Roman"/>
                <w:color w:val="000000"/>
                <w:sz w:val="28"/>
                <w:szCs w:val="28"/>
                <w:lang w:val="en-US"/>
              </w:rPr>
              <w:t>Раздаточный материал</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4-5 </w:t>
            </w:r>
            <w:r w:rsidRPr="004D5348">
              <w:rPr>
                <w:rFonts w:ascii="Times New Roman" w:eastAsia="Calibri" w:hAnsi="Times New Roman" w:cs="Times New Roman"/>
                <w:color w:val="000000"/>
                <w:sz w:val="28"/>
                <w:szCs w:val="28"/>
                <w:lang w:val="en-US"/>
              </w:rPr>
              <w:lastRenderedPageBreak/>
              <w:t>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w:t>
            </w:r>
            <w:r w:rsidRPr="004D5348">
              <w:rPr>
                <w:rFonts w:ascii="Times New Roman" w:eastAsia="Calibri" w:hAnsi="Times New Roman" w:cs="Times New Roman"/>
                <w:color w:val="000000"/>
                <w:sz w:val="28"/>
                <w:szCs w:val="28"/>
              </w:rPr>
              <w:lastRenderedPageBreak/>
              <w:t>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lastRenderedPageBreak/>
              <w:t xml:space="preserve">Игралочка. Практический курс математики для детей 4-5 лет. </w:t>
            </w:r>
            <w:r w:rsidRPr="004D5348">
              <w:rPr>
                <w:rFonts w:ascii="Times New Roman" w:eastAsia="Calibri" w:hAnsi="Times New Roman" w:cs="Times New Roman"/>
                <w:color w:val="000000"/>
                <w:sz w:val="28"/>
                <w:szCs w:val="28"/>
                <w:lang w:val="en-US"/>
              </w:rPr>
              <w:t xml:space="preserve">Методические рекомедации. Часть 2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Практический курс математики для детей 5-6 лет. </w:t>
            </w:r>
            <w:r w:rsidRPr="004D5348">
              <w:rPr>
                <w:rFonts w:ascii="Times New Roman" w:eastAsia="Calibri" w:hAnsi="Times New Roman" w:cs="Times New Roman"/>
                <w:color w:val="000000"/>
                <w:sz w:val="28"/>
                <w:szCs w:val="28"/>
                <w:lang w:val="en-US"/>
              </w:rPr>
              <w:t>Метод.рекомендации. Часть 3</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5-6 лет. </w:t>
            </w:r>
            <w:r w:rsidRPr="004D5348">
              <w:rPr>
                <w:rFonts w:ascii="Times New Roman" w:eastAsia="Calibri" w:hAnsi="Times New Roman" w:cs="Times New Roman"/>
                <w:color w:val="000000"/>
                <w:sz w:val="28"/>
                <w:szCs w:val="28"/>
                <w:lang w:val="en-US"/>
              </w:rPr>
              <w:t>Ступень 3</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5-6 лет. </w:t>
            </w:r>
            <w:r w:rsidRPr="004D5348">
              <w:rPr>
                <w:rFonts w:ascii="Times New Roman" w:eastAsia="Calibri" w:hAnsi="Times New Roman" w:cs="Times New Roman"/>
                <w:color w:val="000000"/>
                <w:sz w:val="28"/>
                <w:szCs w:val="28"/>
                <w:lang w:val="en-US"/>
              </w:rPr>
              <w:t xml:space="preserve">Демонстрационный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p w:rsidR="004D5348" w:rsidRPr="004D5348" w:rsidRDefault="004D5348" w:rsidP="00AF4CF8">
            <w:pPr>
              <w:ind w:left="1134" w:right="1133"/>
              <w:jc w:val="both"/>
              <w:rPr>
                <w:rFonts w:ascii="Times New Roman" w:eastAsia="Calibri" w:hAnsi="Times New Roman" w:cs="Times New Roman"/>
                <w:sz w:val="28"/>
                <w:szCs w:val="28"/>
              </w:rPr>
            </w:pP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5-6 лет. </w:t>
            </w:r>
            <w:r w:rsidRPr="004D5348">
              <w:rPr>
                <w:rFonts w:ascii="Times New Roman" w:eastAsia="Calibri" w:hAnsi="Times New Roman" w:cs="Times New Roman"/>
                <w:color w:val="000000"/>
                <w:sz w:val="28"/>
                <w:szCs w:val="28"/>
                <w:lang w:val="en-US"/>
              </w:rPr>
              <w:t>Раздаточный материал</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6-7 лет. </w:t>
            </w:r>
            <w:r w:rsidRPr="004D5348">
              <w:rPr>
                <w:rFonts w:ascii="Times New Roman" w:eastAsia="Calibri" w:hAnsi="Times New Roman" w:cs="Times New Roman"/>
                <w:color w:val="000000"/>
                <w:sz w:val="28"/>
                <w:szCs w:val="28"/>
                <w:lang w:val="en-US"/>
              </w:rPr>
              <w:t xml:space="preserve">Часть 1.  Демонстрационный материал  </w:t>
            </w:r>
            <w:r w:rsidRPr="004D5348">
              <w:rPr>
                <w:rFonts w:ascii="Times New Roman" w:eastAsia="Calibri" w:hAnsi="Times New Roman" w:cs="Times New Roman"/>
                <w:color w:val="000000"/>
                <w:sz w:val="28"/>
                <w:szCs w:val="28"/>
              </w:rPr>
              <w:t xml:space="preserve">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w:t>
            </w:r>
            <w:r w:rsidRPr="004D5348">
              <w:rPr>
                <w:rFonts w:ascii="Times New Roman" w:eastAsia="Calibri" w:hAnsi="Times New Roman" w:cs="Times New Roman"/>
                <w:color w:val="000000"/>
                <w:sz w:val="28"/>
                <w:szCs w:val="28"/>
                <w:lang w:val="en-US"/>
              </w:rPr>
              <w:lastRenderedPageBreak/>
              <w:t>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w:t>
            </w:r>
            <w:r w:rsidRPr="004D5348">
              <w:rPr>
                <w:rFonts w:ascii="Times New Roman" w:eastAsia="Calibri" w:hAnsi="Times New Roman" w:cs="Times New Roman"/>
                <w:color w:val="000000"/>
                <w:sz w:val="28"/>
                <w:szCs w:val="28"/>
              </w:rPr>
              <w:lastRenderedPageBreak/>
              <w:t>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lastRenderedPageBreak/>
              <w:t xml:space="preserve">Игралочка - ступенька к школе. Математика для детей 6-7 лет. </w:t>
            </w:r>
            <w:r w:rsidRPr="004D5348">
              <w:rPr>
                <w:rFonts w:ascii="Times New Roman" w:eastAsia="Calibri" w:hAnsi="Times New Roman" w:cs="Times New Roman"/>
                <w:color w:val="000000"/>
                <w:sz w:val="28"/>
                <w:szCs w:val="28"/>
                <w:lang w:val="en-US"/>
              </w:rPr>
              <w:t xml:space="preserve">Часть 2.  Демонстрационный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6-7 лет. </w:t>
            </w:r>
            <w:r w:rsidRPr="004D5348">
              <w:rPr>
                <w:rFonts w:ascii="Times New Roman" w:eastAsia="Calibri" w:hAnsi="Times New Roman" w:cs="Times New Roman"/>
                <w:color w:val="000000"/>
                <w:sz w:val="28"/>
                <w:szCs w:val="28"/>
                <w:lang w:val="en-US"/>
              </w:rPr>
              <w:t xml:space="preserve">Раздаточный материал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Игралочка - ступенька к школе. Математика для детей 6-7 лет. часть4(1)</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Практический курс математики для дошкольников. </w:t>
            </w:r>
            <w:r w:rsidRPr="004D5348">
              <w:rPr>
                <w:rFonts w:ascii="Times New Roman" w:eastAsia="Calibri" w:hAnsi="Times New Roman" w:cs="Times New Roman"/>
                <w:color w:val="000000"/>
                <w:sz w:val="28"/>
                <w:szCs w:val="28"/>
                <w:lang w:val="en-US"/>
              </w:rPr>
              <w:t>Методические рекомендации. Ступень 4 (1-2)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Игралочка - ступенька к школе. Математика для детей 6-7 лет. </w:t>
            </w:r>
            <w:r w:rsidRPr="004D5348">
              <w:rPr>
                <w:rFonts w:ascii="Times New Roman" w:eastAsia="Calibri" w:hAnsi="Times New Roman" w:cs="Times New Roman"/>
                <w:color w:val="000000"/>
                <w:sz w:val="28"/>
                <w:szCs w:val="28"/>
                <w:lang w:val="en-US"/>
              </w:rPr>
              <w:t>Ступень 4 (2)</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Зимняя математика. Игровые задания для дошкольников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Весенняя математика. Игровые задания для дошкольников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Летняя математика. Игровые задания для дошкольников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Осенняя математика. Игровые задания для дошкольников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Задачи в кроссвордах. Математика для детей 5-7 лет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Который час? Математика для детей 5-7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Кочемасова Е.Е.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Сказочная математика для детей 6-7 лет </w:t>
            </w: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Логика. </w:t>
            </w: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Считаем до 5. </w:t>
            </w: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Петерсон Л.Г., Кочемасова Е.Е.</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Формы и Фигуры.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Соловьева Е. 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Моя математика. Развивающая книга для детей 3-4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Моя математика. Развивающая книга для детей 4-5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Соловьева Е. 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Моя математика. Развивающая книга для детей 5-6 лет (Радуга).</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6-8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Моя математика. Развивающая книга для детей 6-8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Геометрическая аппликация. Пособие для детей 3-4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Геометрическая аппликация. Пособие для детей 4-5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Геометрическая аппликация. Пособие для детей 5-6 497</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Арифметика в раскрасках. Пособие для детей 3-4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Арифметика в раскрасках. Пособие для детей 4-5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Арифметика в раскрасках. Пособие для детей 5-6 лет</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w:t>
            </w:r>
            <w:r w:rsidRPr="004D5348">
              <w:rPr>
                <w:rFonts w:ascii="Times New Roman" w:eastAsia="Calibri" w:hAnsi="Times New Roman" w:cs="Times New Roman"/>
                <w:color w:val="000000"/>
                <w:sz w:val="28"/>
                <w:szCs w:val="28"/>
                <w:lang w:val="en-US"/>
              </w:rPr>
              <w:lastRenderedPageBreak/>
              <w:t>-4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Султа</w:t>
            </w:r>
            <w:r w:rsidRPr="004D5348">
              <w:rPr>
                <w:rFonts w:ascii="Times New Roman" w:eastAsia="Calibri" w:hAnsi="Times New Roman" w:cs="Times New Roman"/>
                <w:color w:val="000000"/>
                <w:sz w:val="28"/>
                <w:szCs w:val="28"/>
                <w:lang w:val="en-US"/>
              </w:rPr>
              <w:lastRenderedPageBreak/>
              <w:t>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Тропинки. Математика до школы. </w:t>
            </w:r>
            <w:r w:rsidRPr="004D5348">
              <w:rPr>
                <w:rFonts w:ascii="Times New Roman" w:eastAsia="Calibri" w:hAnsi="Times New Roman" w:cs="Times New Roman"/>
                <w:color w:val="000000"/>
                <w:sz w:val="28"/>
                <w:szCs w:val="28"/>
              </w:rPr>
              <w:lastRenderedPageBreak/>
              <w:t>3-4 года</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Султанова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Тропинки. Математика до школы. 4-5 лет</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Султанова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Математика до школы. 5-6 лет. В 2 ч. Часть 1</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Султанова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Математика до школы. 5-6 лет. В 2 ч. Часть 2</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Султанова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Математика до школы. 6-7 лет. В 2 ч. Часть 1</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Султанова М.Н.</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Математика до школы. 6-7 лет. В 2 ч. Часть 2</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w:t>
            </w:r>
            <w:r w:rsidRPr="004D5348">
              <w:rPr>
                <w:rFonts w:ascii="Times New Roman" w:eastAsia="Calibri" w:hAnsi="Times New Roman" w:cs="Times New Roman"/>
                <w:color w:val="000000"/>
                <w:sz w:val="28"/>
                <w:szCs w:val="28"/>
                <w:lang w:val="en-US"/>
              </w:rPr>
              <w:lastRenderedPageBreak/>
              <w:t xml:space="preserve">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Петерсон Л.Г.</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 - ступенька, два - ступенька: математика для детей 5-7 лет. </w:t>
            </w:r>
            <w:r w:rsidRPr="004D5348">
              <w:rPr>
                <w:rFonts w:ascii="Times New Roman" w:eastAsia="Calibri" w:hAnsi="Times New Roman" w:cs="Times New Roman"/>
                <w:color w:val="000000"/>
                <w:sz w:val="28"/>
                <w:szCs w:val="28"/>
                <w:lang w:val="en-US"/>
              </w:rPr>
              <w:t>В 2 ч. Часть 1</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Петерсон Л.Г.</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 - ступенька, два - ступенька: математика для детей 5-7 лет. </w:t>
            </w:r>
            <w:r w:rsidRPr="004D5348">
              <w:rPr>
                <w:rFonts w:ascii="Times New Roman" w:eastAsia="Calibri" w:hAnsi="Times New Roman" w:cs="Times New Roman"/>
                <w:color w:val="000000"/>
                <w:sz w:val="28"/>
                <w:szCs w:val="28"/>
                <w:lang w:val="en-US"/>
              </w:rPr>
              <w:t>В 2 ч. Часть 2</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Петерсон Л.Г.,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Холина Н.П.</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 - ступенька, два - ступенька Практический курс математики для дошкольников. </w:t>
            </w:r>
            <w:r w:rsidRPr="004D5348">
              <w:rPr>
                <w:rFonts w:ascii="Times New Roman" w:eastAsia="Calibri" w:hAnsi="Times New Roman" w:cs="Times New Roman"/>
                <w:color w:val="000000"/>
                <w:sz w:val="28"/>
                <w:szCs w:val="28"/>
                <w:lang w:val="en-US"/>
              </w:rPr>
              <w:t xml:space="preserve">Методические рекомендации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Математика для самых маленьких. Рабочая тетрадь для детей 3-4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Формирование логического мышления. Рабочая тетрадь для детей 3-4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Шевелев К.В.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Мои первые шаги в математике. Рабочая тетрадь для детей 4-5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4-5 </w:t>
            </w:r>
            <w:r w:rsidRPr="004D5348">
              <w:rPr>
                <w:rFonts w:ascii="Times New Roman" w:eastAsia="Calibri" w:hAnsi="Times New Roman" w:cs="Times New Roman"/>
                <w:color w:val="000000"/>
                <w:sz w:val="28"/>
                <w:szCs w:val="28"/>
                <w:lang w:val="en-US"/>
              </w:rPr>
              <w:lastRenderedPageBreak/>
              <w:t>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Шевелев К.В.</w:t>
            </w:r>
          </w:p>
        </w:tc>
        <w:tc>
          <w:tcPr>
            <w:tcW w:w="6537" w:type="dxa"/>
            <w:gridSpan w:val="4"/>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Путешествие в мир логики. Рабочая тетрадь для детей 4-5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СЧИТАЮ ДО 10. Рабочая тетрадь для детей 4-5 лет (РП)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 по математике" Рабочая тетрадь для детей 4-5 лет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Шевелев К.В.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Графические диктанты. Рабочая тетрадь для детей 5-6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ДУМАЮ. СЧИТАЮ. СРАВНИВАЮ. Рабочая тетрадь для детей 5-6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Шевелев К.В.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Ориентация в пространстве и на плоскости. Рабочая тетрадь ддя детей 5-6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ТЕСТЫ-ЗАДАНИЯ по математике. Рабочая тетрадь для детей 5-6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Логика. Сравнение. Счет. Рабочая тетрадь для детей 6-7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Шевелев К.В. </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Развивающие задания. Рабочая тетрадь для детей 6-7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математических способностей у дошкольников. Рабочая тетрадь для детей 6-7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217</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537" w:type="dxa"/>
            <w:gridSpan w:val="4"/>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СЧИТАЮ ДО 20. Рабочая тетрадь для детей 6-7 лет (РП) </w:t>
            </w:r>
          </w:p>
        </w:tc>
      </w:tr>
      <w:tr w:rsidR="004D5348" w:rsidRPr="004D5348" w:rsidTr="00AF4CF8">
        <w:trPr>
          <w:gridAfter w:val="6"/>
          <w:wAfter w:w="1280" w:type="dxa"/>
          <w:trHeight w:val="3206"/>
        </w:trPr>
        <w:tc>
          <w:tcPr>
            <w:tcW w:w="11125" w:type="dxa"/>
            <w:gridSpan w:val="8"/>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Окружающий мир</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sz w:val="28"/>
                <w:szCs w:val="28"/>
              </w:rPr>
            </w:pPr>
            <w:r w:rsidRPr="004D5348">
              <w:rPr>
                <w:rFonts w:ascii="Times New Roman" w:eastAsia="Calibri" w:hAnsi="Times New Roman" w:cs="Times New Roman"/>
                <w:b/>
                <w:sz w:val="28"/>
                <w:szCs w:val="28"/>
              </w:rPr>
              <w:t>Перечень вариативных систем, дополняющих и обновляющих</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sz w:val="28"/>
                <w:szCs w:val="28"/>
              </w:rPr>
            </w:pPr>
            <w:r w:rsidRPr="004D5348">
              <w:rPr>
                <w:rFonts w:ascii="Times New Roman" w:eastAsia="Calibri" w:hAnsi="Times New Roman" w:cs="Times New Roman"/>
                <w:b/>
                <w:sz w:val="28"/>
                <w:szCs w:val="28"/>
              </w:rPr>
              <w:t>содержание образовательной области в соответствии с задачами Программы:</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Бережнова О.В., Тимофеева Л.Л.</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Безруких М.М., Филиппова Т.А.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Дополнительные рабочие материалы: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Данилова Ю.Г.</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Агапина М.С.</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Вахрушев А.А.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Запесочная Е.А.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Онищенко Г.Г.</w:t>
            </w:r>
          </w:p>
        </w:tc>
      </w:tr>
      <w:tr w:rsidR="004D5348" w:rsidRPr="004D5348" w:rsidTr="00AF4CF8">
        <w:trPr>
          <w:gridAfter w:val="6"/>
          <w:wAfter w:w="1280" w:type="dxa"/>
          <w:trHeight w:val="1152"/>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w:t>
            </w:r>
            <w:r w:rsidRPr="004D5348">
              <w:rPr>
                <w:rFonts w:ascii="Times New Roman" w:eastAsia="Calibri" w:hAnsi="Times New Roman" w:cs="Times New Roman"/>
                <w:color w:val="000000"/>
                <w:sz w:val="28"/>
                <w:szCs w:val="28"/>
                <w:lang w:val="en-US"/>
              </w:rPr>
              <w:lastRenderedPageBreak/>
              <w:t>ода</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Тимофеева Л.Л.,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Познавательное развитие. Ребенок и окружающий мир. Методические рекомендации к программе "Мир открытий". Конспекты современных форм </w:t>
            </w:r>
            <w:r w:rsidRPr="004D5348">
              <w:rPr>
                <w:rFonts w:ascii="Times New Roman" w:eastAsia="Calibri" w:hAnsi="Times New Roman" w:cs="Times New Roman"/>
                <w:color w:val="000000"/>
                <w:sz w:val="28"/>
                <w:szCs w:val="28"/>
              </w:rPr>
              <w:lastRenderedPageBreak/>
              <w:t>организации детских видов деятельности.  Вторая младшая группа детского сада.</w:t>
            </w:r>
          </w:p>
        </w:tc>
      </w:tr>
      <w:tr w:rsidR="004D5348" w:rsidRPr="004D5348" w:rsidTr="00AF4CF8">
        <w:trPr>
          <w:gridAfter w:val="6"/>
          <w:wAfter w:w="1280" w:type="dxa"/>
          <w:trHeight w:val="52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Бережнова О.В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Познавательное развитие. Ребенок и окруж. мир. </w:t>
            </w:r>
            <w:r w:rsidRPr="004D5348">
              <w:rPr>
                <w:rFonts w:ascii="Times New Roman" w:eastAsia="Calibri" w:hAnsi="Times New Roman" w:cs="Times New Roman"/>
                <w:color w:val="000000"/>
                <w:sz w:val="28"/>
                <w:szCs w:val="28"/>
                <w:lang w:val="en-US"/>
              </w:rPr>
              <w:t>Метод. рекомендации. Сред.группа</w:t>
            </w: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Тимофеева Л.Л.,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Бережнова О.В. </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Познавательное развитие. Ребенок и окружающий мир.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Конспекты современных форм организации детской деятельности. Старшая группа</w:t>
            </w:r>
          </w:p>
        </w:tc>
      </w:tr>
      <w:tr w:rsidR="004D5348" w:rsidRPr="004D5348" w:rsidTr="00AF4CF8">
        <w:trPr>
          <w:gridAfter w:val="6"/>
          <w:wAfter w:w="1280"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Тимофеева Л.Л.,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Бережнова О.В.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Познавательное развитие. Ребенок и окружающий мир.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 xml:space="preserve">Подготовительная группа детского сада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Бережнова О.В.,</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Тимофеева Л.Л.</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МИР ЧУДЕС. Правдивая история о необыкновенном путешествии Колобка и его друзей. </w:t>
            </w:r>
            <w:r w:rsidRPr="004D5348">
              <w:rPr>
                <w:rFonts w:ascii="Times New Roman" w:eastAsia="Calibri" w:hAnsi="Times New Roman" w:cs="Times New Roman"/>
                <w:color w:val="000000"/>
                <w:sz w:val="28"/>
                <w:szCs w:val="28"/>
                <w:lang w:val="en-US"/>
              </w:rPr>
              <w:t xml:space="preserve">Ребенок и окружающий мир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Тимофеева Л.Л.,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Бережнова О.В.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Наш мир. ЗАГАДКИ НА КАЖДОМ ШАГУ. Путешествие первооткрывателей. Ребёнок и окружающий мир.  </w:t>
            </w:r>
            <w:r w:rsidRPr="004D5348">
              <w:rPr>
                <w:rFonts w:ascii="Times New Roman" w:eastAsia="Calibri" w:hAnsi="Times New Roman" w:cs="Times New Roman"/>
                <w:color w:val="000000"/>
                <w:sz w:val="28"/>
                <w:szCs w:val="28"/>
                <w:lang w:val="en-US"/>
              </w:rPr>
              <w:t>5-6 лет</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w:t>
            </w:r>
            <w:r w:rsidRPr="004D5348">
              <w:rPr>
                <w:rFonts w:ascii="Times New Roman" w:eastAsia="Calibri" w:hAnsi="Times New Roman" w:cs="Times New Roman"/>
                <w:color w:val="000000"/>
                <w:sz w:val="28"/>
                <w:szCs w:val="28"/>
                <w:lang w:val="en-US"/>
              </w:rPr>
              <w:lastRenderedPageBreak/>
              <w:t>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Тимофеева Л.Л.,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Бережнова </w:t>
            </w:r>
            <w:r w:rsidRPr="004D5348">
              <w:rPr>
                <w:rFonts w:ascii="Times New Roman" w:eastAsia="Calibri" w:hAnsi="Times New Roman" w:cs="Times New Roman"/>
                <w:color w:val="000000"/>
                <w:sz w:val="28"/>
                <w:szCs w:val="28"/>
              </w:rPr>
              <w:lastRenderedPageBreak/>
              <w:t>О.В.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lastRenderedPageBreak/>
              <w:t xml:space="preserve">Наш мир. Юные исследователи. Учимся учиться с Аней и Димой.  </w:t>
            </w:r>
            <w:r w:rsidRPr="004D5348">
              <w:rPr>
                <w:rFonts w:ascii="Times New Roman" w:eastAsia="Calibri" w:hAnsi="Times New Roman" w:cs="Times New Roman"/>
                <w:color w:val="000000"/>
                <w:sz w:val="28"/>
                <w:szCs w:val="28"/>
                <w:lang w:val="en-US"/>
              </w:rPr>
              <w:t xml:space="preserve">6-7 лет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Безруких М.М.,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Филиппова Т.А.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Ступеньки к школе. Мир вокруг от А до Я. 4-5 лет. </w:t>
            </w:r>
            <w:r w:rsidRPr="004D5348">
              <w:rPr>
                <w:rFonts w:ascii="Times New Roman" w:eastAsia="Calibri" w:hAnsi="Times New Roman" w:cs="Times New Roman"/>
                <w:color w:val="000000"/>
                <w:sz w:val="28"/>
                <w:szCs w:val="28"/>
                <w:lang w:val="en-US"/>
              </w:rPr>
              <w:t>В 3 ч. Часть 1 (+ наклейки)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Безруких М.М.,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Филиппова Т.А.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Ступеньки к школе. Мир вокруг от А до Я. 4-5 лет.  </w:t>
            </w:r>
            <w:r w:rsidRPr="004D5348">
              <w:rPr>
                <w:rFonts w:ascii="Times New Roman" w:eastAsia="Calibri" w:hAnsi="Times New Roman" w:cs="Times New Roman"/>
                <w:color w:val="000000"/>
                <w:sz w:val="28"/>
                <w:szCs w:val="28"/>
                <w:lang w:val="en-US"/>
              </w:rPr>
              <w:t>В 3 ч. Часть 2 (+ наклейки)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Безруких М.М.,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Филиппова Т.А.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Ступеньки к школе. Мир вокруг от А до Я. 4-5 лет. </w:t>
            </w:r>
            <w:r w:rsidRPr="004D5348">
              <w:rPr>
                <w:rFonts w:ascii="Times New Roman" w:eastAsia="Calibri" w:hAnsi="Times New Roman" w:cs="Times New Roman"/>
                <w:color w:val="000000"/>
                <w:sz w:val="28"/>
                <w:szCs w:val="28"/>
                <w:lang w:val="en-US"/>
              </w:rPr>
              <w:t>В 3 ч. Часть 3 (+ наклейки)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Безруких М.М.,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Филиппова Т.А.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Ступеньки к школе. Твое здоровье. </w:t>
            </w:r>
            <w:r w:rsidRPr="004D5348">
              <w:rPr>
                <w:rFonts w:ascii="Times New Roman" w:eastAsia="Calibri" w:hAnsi="Times New Roman" w:cs="Times New Roman"/>
                <w:color w:val="000000"/>
                <w:sz w:val="28"/>
                <w:szCs w:val="28"/>
                <w:lang w:val="en-US"/>
              </w:rPr>
              <w:t>5-6 лет (+ наклейки)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Важные дела. Первое чтение с мамой по ролям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Виды спорта. Первое чтение с мамой по ролям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Времена года. Первое чтение с мамой по ролям</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День рождения. Первое чтение с мамой по ролям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Когда дома хорошо! Первое чтение с мамой по ролям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Лунный зоопарк. Первое чтение с мамой по ролям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Музыка Луны. Первое чтение с мамой по ролям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Транспорт.  Первое чтение с мамой по ролям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w:t>
            </w:r>
            <w:r w:rsidRPr="004D5348">
              <w:rPr>
                <w:rFonts w:ascii="Times New Roman" w:eastAsia="Calibri" w:hAnsi="Times New Roman" w:cs="Times New Roman"/>
                <w:color w:val="000000"/>
                <w:sz w:val="28"/>
                <w:szCs w:val="28"/>
                <w:lang w:val="en-US"/>
              </w:rPr>
              <w:lastRenderedPageBreak/>
              <w:t>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ОЧЕНЬ ЗАНЯТАЯ МАМА: 16 историй про непослушных детей</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ОЧЕНЬ ЗАНЯТЫЕ ДЕТИ: мама, папа, двое детей, кот и собака Джа</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Очень занятый папа</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Космос. Большое путешествие Николаса</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ЛЕС. Большое путешествие с Николасом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МОРЕ. Большое путешествие с Николасом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w:t>
            </w:r>
            <w:r w:rsidRPr="004D5348">
              <w:rPr>
                <w:rFonts w:ascii="Times New Roman" w:eastAsia="Calibri" w:hAnsi="Times New Roman" w:cs="Times New Roman"/>
                <w:color w:val="000000"/>
                <w:sz w:val="28"/>
                <w:szCs w:val="28"/>
                <w:lang w:val="en-US"/>
              </w:rPr>
              <w:lastRenderedPageBreak/>
              <w:t>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НЕБО. Большое путешествие с Николасом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МУЗЕЙ. Большое путешествие с Николасом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ГОРЫ. Большое путешествие с Николасом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Агапина М.С.</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Под землей и под водой. </w:t>
            </w:r>
            <w:r w:rsidRPr="004D5348">
              <w:rPr>
                <w:rFonts w:ascii="Times New Roman" w:eastAsia="Calibri" w:hAnsi="Times New Roman" w:cs="Times New Roman"/>
                <w:color w:val="000000"/>
                <w:sz w:val="28"/>
                <w:szCs w:val="28"/>
                <w:lang w:val="en-US"/>
              </w:rPr>
              <w:t>Большое путешествие с Николасом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Вахрушев А.А.,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Маслова И.В.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ВСПОМИНАЕМ ВЕСНУ! Учимся видеть и понимать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Вахрушев А.А.,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Маслова И.В. </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ВСПОМИНАЕМ ЛЕТО! Учимся видеть и понимать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Вахрушев А.А.,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Маслова И.В. </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ВСПОМИНАЕМ ОСЕНЬ! Учимся видеть и понимать (с НАКЛЕЙКАМИ)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Вахрушев А.А.,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Маслова И.В.</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ВСПОМИНАЕМ ЗИМУ! Учимся видеть и понимать (с НАКЛЕЙКАМИ)</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Запесочная Е.А.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Какие бывают ПРАЗДНИКИ </w:t>
            </w:r>
          </w:p>
        </w:tc>
      </w:tr>
      <w:tr w:rsidR="004D5348" w:rsidRPr="004D5348" w:rsidTr="00AF4CF8">
        <w:trPr>
          <w:gridAfter w:val="6"/>
          <w:wAfter w:w="1280"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Запесочная Е.А.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Какие бывают профессии.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Запесочная Е.А.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Строим дом!</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Запесочная Е.А.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Суета вокруг пирога. Где мы были? </w:t>
            </w:r>
            <w:r w:rsidRPr="004D5348">
              <w:rPr>
                <w:rFonts w:ascii="Times New Roman" w:eastAsia="Calibri" w:hAnsi="Times New Roman" w:cs="Times New Roman"/>
                <w:color w:val="000000"/>
                <w:sz w:val="28"/>
                <w:szCs w:val="28"/>
                <w:lang w:val="en-US"/>
              </w:rPr>
              <w:t>Что узнали?</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Запесочная Е.А.</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Что такое время? </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w:t>
            </w:r>
            <w:r w:rsidRPr="004D5348">
              <w:rPr>
                <w:rFonts w:ascii="Times New Roman" w:eastAsia="Calibri" w:hAnsi="Times New Roman" w:cs="Times New Roman"/>
                <w:color w:val="000000"/>
                <w:sz w:val="28"/>
                <w:szCs w:val="28"/>
                <w:lang w:val="en-US"/>
              </w:rPr>
              <w:lastRenderedPageBreak/>
              <w:t xml:space="preserve">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Под ред. Г.Г. </w:t>
            </w:r>
            <w:r w:rsidRPr="004D5348">
              <w:rPr>
                <w:rFonts w:ascii="Times New Roman" w:eastAsia="Calibri" w:hAnsi="Times New Roman" w:cs="Times New Roman"/>
                <w:color w:val="000000"/>
                <w:sz w:val="28"/>
                <w:szCs w:val="28"/>
              </w:rPr>
              <w:lastRenderedPageBreak/>
              <w:t>Онищенко</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Я питаюсь правильно! 5+</w:t>
            </w:r>
          </w:p>
        </w:tc>
      </w:tr>
      <w:tr w:rsidR="004D5348" w:rsidRPr="004D5348" w:rsidTr="00AF4CF8">
        <w:trPr>
          <w:gridAfter w:val="6"/>
          <w:wAfter w:w="1280"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7+ лет</w:t>
            </w:r>
          </w:p>
        </w:tc>
        <w:tc>
          <w:tcPr>
            <w:tcW w:w="326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Под ред. Онищенко Г. Г.</w:t>
            </w:r>
          </w:p>
        </w:tc>
        <w:tc>
          <w:tcPr>
            <w:tcW w:w="6410"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lang w:val="en-US"/>
              </w:rPr>
              <w:t>Я питаюсь правильно! 7+</w:t>
            </w:r>
          </w:p>
        </w:tc>
      </w:tr>
      <w:tr w:rsidR="004D5348" w:rsidRPr="004D5348" w:rsidTr="00AF4CF8">
        <w:trPr>
          <w:gridAfter w:val="6"/>
          <w:wAfter w:w="1280" w:type="dxa"/>
          <w:trHeight w:val="1261"/>
        </w:trPr>
        <w:tc>
          <w:tcPr>
            <w:tcW w:w="11125" w:type="dxa"/>
            <w:gridSpan w:val="8"/>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3. РАЗВИТИЕ РЕЧИ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Перечень вариативных систем, дополняющих и обновляющих содержание образовательной области в соответствии с задачами Программы:</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ребёнок владеет речью как средством коммуникации,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ведет диалог со взрослыми и сверстниками,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использует формулы речевого этикета в соответствии с ситуацией общения,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владеет коммуникативно-речевыми умениями;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ребёнок знает и осмысленно воспринимает литературные произведения различных жанров,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имеет предпочтения в жанрах литературы, проявляет интерес к книгам познавательного характера,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определяет характеры персонажей, мотивы их поведения, оценивает поступки литературных героев;</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правильно, отчетливо произносит все звуки родного языка</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Ушакова</w:t>
            </w:r>
            <w:r w:rsidRPr="004D5348">
              <w:rPr>
                <w:rFonts w:ascii="Times New Roman" w:eastAsia="Calibri" w:hAnsi="Times New Roman" w:cs="Times New Roman"/>
                <w:color w:val="000000"/>
                <w:sz w:val="28"/>
                <w:szCs w:val="28"/>
                <w:lang w:val="en-US"/>
              </w:rPr>
              <w:t> </w:t>
            </w:r>
            <w:r w:rsidRPr="004D5348">
              <w:rPr>
                <w:rFonts w:ascii="Times New Roman" w:eastAsia="Calibri" w:hAnsi="Times New Roman" w:cs="Times New Roman"/>
                <w:color w:val="000000"/>
                <w:sz w:val="28"/>
                <w:szCs w:val="28"/>
              </w:rPr>
              <w:t xml:space="preserve"> О.С.,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Артюхова И.С.</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Развитие речи.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Игры и конспекты занятий. Вторая младшая группа детского сада</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Ушакова  О.С.,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Артюхова И.С.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Развитие речи.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 xml:space="preserve">Игры и конспекты занятий. Средняя группа детского сада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5-6 </w:t>
            </w:r>
            <w:r w:rsidRPr="004D5348">
              <w:rPr>
                <w:rFonts w:ascii="Times New Roman" w:eastAsia="Calibri" w:hAnsi="Times New Roman" w:cs="Times New Roman"/>
                <w:color w:val="000000"/>
                <w:sz w:val="28"/>
                <w:szCs w:val="28"/>
                <w:lang w:val="en-US"/>
              </w:rPr>
              <w:lastRenderedPageBreak/>
              <w:t>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Ушакова</w:t>
            </w:r>
            <w:r w:rsidRPr="004D5348">
              <w:rPr>
                <w:rFonts w:ascii="Times New Roman" w:eastAsia="Calibri" w:hAnsi="Times New Roman" w:cs="Times New Roman"/>
                <w:color w:val="000000"/>
                <w:sz w:val="28"/>
                <w:szCs w:val="28"/>
                <w:lang w:val="en-US"/>
              </w:rPr>
              <w:t> </w:t>
            </w:r>
            <w:r w:rsidRPr="004D5348">
              <w:rPr>
                <w:rFonts w:ascii="Times New Roman" w:eastAsia="Calibri" w:hAnsi="Times New Roman" w:cs="Times New Roman"/>
                <w:color w:val="000000"/>
                <w:sz w:val="28"/>
                <w:szCs w:val="28"/>
              </w:rPr>
              <w:t xml:space="preserve"> О.С.,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Артю</w:t>
            </w:r>
            <w:r w:rsidRPr="004D5348">
              <w:rPr>
                <w:rFonts w:ascii="Times New Roman" w:eastAsia="Calibri" w:hAnsi="Times New Roman" w:cs="Times New Roman"/>
                <w:color w:val="000000"/>
                <w:sz w:val="28"/>
                <w:szCs w:val="28"/>
              </w:rPr>
              <w:lastRenderedPageBreak/>
              <w:t>хова И.С.</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lastRenderedPageBreak/>
              <w:t xml:space="preserve">Развитие речи.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 xml:space="preserve">Игры и конспекты занятий. Старшая </w:t>
            </w:r>
            <w:r w:rsidRPr="004D5348">
              <w:rPr>
                <w:rFonts w:ascii="Times New Roman" w:eastAsia="Calibri" w:hAnsi="Times New Roman" w:cs="Times New Roman"/>
                <w:color w:val="000000"/>
                <w:sz w:val="28"/>
                <w:szCs w:val="28"/>
                <w:lang w:val="en-US"/>
              </w:rPr>
              <w:lastRenderedPageBreak/>
              <w:t>группа детского сада</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Ушакова</w:t>
            </w:r>
            <w:r w:rsidRPr="004D5348">
              <w:rPr>
                <w:rFonts w:ascii="Times New Roman" w:eastAsia="Calibri" w:hAnsi="Times New Roman" w:cs="Times New Roman"/>
                <w:color w:val="000000"/>
                <w:sz w:val="28"/>
                <w:szCs w:val="28"/>
                <w:lang w:val="en-US"/>
              </w:rPr>
              <w:t> </w:t>
            </w:r>
            <w:r w:rsidRPr="004D5348">
              <w:rPr>
                <w:rFonts w:ascii="Times New Roman" w:eastAsia="Calibri" w:hAnsi="Times New Roman" w:cs="Times New Roman"/>
                <w:color w:val="000000"/>
                <w:sz w:val="28"/>
                <w:szCs w:val="28"/>
              </w:rPr>
              <w:t xml:space="preserve"> О.С.,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Артюхова И.С.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Развитие речи. Методические рекомендации к программе "Мир открытий". </w:t>
            </w:r>
            <w:r w:rsidRPr="004D5348">
              <w:rPr>
                <w:rFonts w:ascii="Times New Roman" w:eastAsia="Calibri" w:hAnsi="Times New Roman" w:cs="Times New Roman"/>
                <w:color w:val="000000"/>
                <w:sz w:val="28"/>
                <w:szCs w:val="28"/>
                <w:lang w:val="en-US"/>
              </w:rPr>
              <w:t>Игры и конспекты занятий. Подготовительная группа детского сада.</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Ушакова  О.С.</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ГОВОРИ ПРАВИЛЬНО! Тетрадь по развитию речи для детей 3-4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Ушакова  О.С.,</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Артюхова И.С.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ГОВОРИ ПРАВИЛЬНО. Тетрадь по развитию речи для детей 4-5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Ушакова</w:t>
            </w:r>
            <w:r w:rsidRPr="004D5348">
              <w:rPr>
                <w:rFonts w:ascii="Times New Roman" w:eastAsia="Calibri" w:hAnsi="Times New Roman" w:cs="Times New Roman"/>
                <w:color w:val="000000"/>
                <w:sz w:val="28"/>
                <w:szCs w:val="28"/>
                <w:lang w:val="en-US"/>
              </w:rPr>
              <w:t> </w:t>
            </w:r>
            <w:r w:rsidRPr="004D5348">
              <w:rPr>
                <w:rFonts w:ascii="Times New Roman" w:eastAsia="Calibri" w:hAnsi="Times New Roman" w:cs="Times New Roman"/>
                <w:color w:val="000000"/>
                <w:sz w:val="28"/>
                <w:szCs w:val="28"/>
              </w:rPr>
              <w:t xml:space="preserve"> О.С.,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Артюхова И.С.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ГОВОРИ ПРАВИЛЬНО! Тетрадь по развитию речи для детей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Ушакова  О.С.</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ГОВОРИ ПРАВИЛЬНО. Тетрадь по развитию речи для детей 6-7 лет </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w:t>
            </w:r>
            <w:r w:rsidRPr="004D5348">
              <w:rPr>
                <w:rFonts w:ascii="Times New Roman" w:eastAsia="Calibri" w:hAnsi="Times New Roman" w:cs="Times New Roman"/>
                <w:color w:val="000000"/>
                <w:sz w:val="28"/>
                <w:szCs w:val="28"/>
                <w:lang w:val="en-US"/>
              </w:rPr>
              <w:lastRenderedPageBreak/>
              <w:t>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Батяева С.В.,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Е.А.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Называй, говори, рассказывай! Где мы были? Что узнали? Давай поговорим! Полный курс игровых занятий по развитию речи детей 3-4 лет (с </w:t>
            </w:r>
            <w:r w:rsidRPr="004D5348">
              <w:rPr>
                <w:rFonts w:ascii="Times New Roman" w:eastAsia="Calibri" w:hAnsi="Times New Roman" w:cs="Times New Roman"/>
                <w:color w:val="000000"/>
                <w:sz w:val="28"/>
                <w:szCs w:val="28"/>
              </w:rPr>
              <w:lastRenderedPageBreak/>
              <w:t>НАКЛЕЙКАМИ)</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Батяева С.В.,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Мохирева Е.А.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От слова к связной речи. Где мы были? Что узнали? Давай поговорим! Полный курс игровых занятий по развитию речи детей 3-4 лет. </w:t>
            </w:r>
            <w:r w:rsidRPr="004D5348">
              <w:rPr>
                <w:rFonts w:ascii="Times New Roman" w:eastAsia="Calibri" w:hAnsi="Times New Roman" w:cs="Times New Roman"/>
                <w:color w:val="000000"/>
                <w:sz w:val="28"/>
                <w:szCs w:val="28"/>
                <w:lang w:val="en-US"/>
              </w:rPr>
              <w:t>(с НАКЛЕЙКАМИ)</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Батяева С.В.,</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Мохирева Е.А.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От слова к фразе. Где мы были? Что узнали? Давай поговорим! Полный курс игровых занятий по развитию речи детей 3-4 лет (с НАКЛЕЙКАМИ)</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Мохирева Е.А.,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Батяева С.В.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Веселые путешествия со звуками и буквами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Мохирева Е.А.,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Батяева С.В.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Космические приключения со звуками и буквами</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Мохирева Е.</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Полезные игры с предлогами У, НА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w:t>
            </w:r>
            <w:r w:rsidRPr="004D5348">
              <w:rPr>
                <w:rFonts w:ascii="Times New Roman" w:eastAsia="Calibri" w:hAnsi="Times New Roman" w:cs="Times New Roman"/>
                <w:color w:val="000000"/>
                <w:sz w:val="28"/>
                <w:szCs w:val="28"/>
                <w:lang w:val="en-US"/>
              </w:rPr>
              <w:lastRenderedPageBreak/>
              <w:t>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Мохирева Е.А.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Полезные игры с предлогами ОТ, К, ПО, ДО. </w:t>
            </w:r>
            <w:r w:rsidRPr="004D5348">
              <w:rPr>
                <w:rFonts w:ascii="Times New Roman" w:eastAsia="Calibri" w:hAnsi="Times New Roman" w:cs="Times New Roman"/>
                <w:color w:val="000000"/>
                <w:sz w:val="28"/>
                <w:szCs w:val="28"/>
                <w:lang w:val="en-US"/>
              </w:rPr>
              <w:t>Пособие для детей 5-7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Мохирева Е.</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Полезные игры с предлогами С, В, ИЗ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Мохирева Е.А.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Полезные игры с предлогами НАД, ПОД, ИЗ-ПОД, ЗА, ИЗ-ЗА. </w:t>
            </w:r>
            <w:r w:rsidRPr="004D5348">
              <w:rPr>
                <w:rFonts w:ascii="Times New Roman" w:eastAsia="Calibri" w:hAnsi="Times New Roman" w:cs="Times New Roman"/>
                <w:color w:val="000000"/>
                <w:sz w:val="28"/>
                <w:szCs w:val="28"/>
                <w:lang w:val="en-US"/>
              </w:rPr>
              <w:t>Мохирева Е.А.</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Мохирева Е.А.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Полезные игры с предлогами ДЛЯ, БЕЗ, ОКОЛО, ВОКРУГ, ЧЕРЕЗ, МЕЖДУ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Мохирева Е.А.,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Батяева С.В.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Удивительные истории со звуками и буквами. </w:t>
            </w:r>
            <w:r w:rsidRPr="004D5348">
              <w:rPr>
                <w:rFonts w:ascii="Times New Roman" w:eastAsia="Calibri" w:hAnsi="Times New Roman" w:cs="Times New Roman"/>
                <w:color w:val="000000"/>
                <w:sz w:val="28"/>
                <w:szCs w:val="28"/>
                <w:lang w:val="en-US"/>
              </w:rPr>
              <w:t xml:space="preserve">Задания, игры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Батяева С.В.,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Мохирева Е.А.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Готовимся к школе. Говорим красиво и правильно. Тетрадь по развитию речи. 6-7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Говорим правильно. Слушаем и беседуем. Пособие для детей 3-4 лет. (Радуга)</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Говорим правильно. Беседуем и рассказываем.  </w:t>
            </w:r>
            <w:r w:rsidRPr="004D5348">
              <w:rPr>
                <w:rFonts w:ascii="Times New Roman" w:eastAsia="Calibri" w:hAnsi="Times New Roman" w:cs="Times New Roman"/>
                <w:color w:val="000000"/>
                <w:sz w:val="28"/>
                <w:szCs w:val="28"/>
                <w:lang w:val="en-US"/>
              </w:rPr>
              <w:t>Пособие для детей 4-5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Говорим правильно. Беседуем и рассказываем. Пособие для детей 5-6 лет (Радуга)</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6-8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Гризик Т. 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Ерофеева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Говорим правильно. Рассказываем и сочиняем. </w:t>
            </w:r>
            <w:r w:rsidRPr="004D5348">
              <w:rPr>
                <w:rFonts w:ascii="Times New Roman" w:eastAsia="Calibri" w:hAnsi="Times New Roman" w:cs="Times New Roman"/>
                <w:color w:val="000000"/>
                <w:sz w:val="28"/>
                <w:szCs w:val="28"/>
                <w:lang w:val="en-US"/>
              </w:rPr>
              <w:t>Пособие для детей 6-8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4-8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Готовим руку к письму. Пособие для детей 4-8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Узнаю мир. Развивающая книга для детей 3-4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Узнаю мир. Развивающая книга для детей 4-5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w:t>
            </w:r>
            <w:r w:rsidRPr="004D5348">
              <w:rPr>
                <w:rFonts w:ascii="Times New Roman" w:eastAsia="Calibri" w:hAnsi="Times New Roman" w:cs="Times New Roman"/>
                <w:color w:val="000000"/>
                <w:sz w:val="28"/>
                <w:szCs w:val="28"/>
                <w:lang w:val="en-US"/>
              </w:rPr>
              <w:lastRenderedPageBreak/>
              <w:t>8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Гризик Т.И.,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Лаврова Т.В.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Узнаю мир. Развивающая книга для детей 6-8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Гризик Т. 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Узнаю мир.Развивающая книга для детей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Тропинки. Эти удивительные звуки. 3-4 года</w:t>
            </w: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Знакомимся с буквами.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Журова Л.Е.,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умею читать! 6-7 лет. В 2 ч. Часть 1</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Журова Л.Е.,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умею читать! 6–7 лет. В 2 ч. Часть 2</w:t>
            </w: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4-5 </w:t>
            </w:r>
            <w:r w:rsidRPr="004D5348">
              <w:rPr>
                <w:rFonts w:ascii="Times New Roman" w:eastAsia="Calibri" w:hAnsi="Times New Roman" w:cs="Times New Roman"/>
                <w:color w:val="000000"/>
                <w:sz w:val="28"/>
                <w:szCs w:val="28"/>
                <w:lang w:val="en-US"/>
              </w:rPr>
              <w:lastRenderedPageBreak/>
              <w:t>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Тропинки. Готовимся к письму. 4-5 лет</w:t>
            </w: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Пишем буквы и слова. 6–7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Журова Л.Е.,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Азбука для дошкольников. Играем и читаем вместе. </w:t>
            </w:r>
            <w:r w:rsidRPr="004D5348">
              <w:rPr>
                <w:rFonts w:ascii="Times New Roman" w:eastAsia="Calibri" w:hAnsi="Times New Roman" w:cs="Times New Roman"/>
                <w:color w:val="000000"/>
                <w:sz w:val="28"/>
                <w:szCs w:val="28"/>
                <w:lang w:val="en-US"/>
              </w:rPr>
              <w:t>В 3 частях. Часть 3</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Кочурова Е.Э.,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Кузнецова М.И.</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Готовимся к школе. 5-7 лет. Пособие для будущих первоклассников</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М.И. Кузнецова,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.Э. Кочурова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Готовлюсь к школе. 5-6 лет. Тесты</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М.И. Кузнецова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Е.Э. Кочурова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Готовлюсь к школе. 6-7 лет. Тесты</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2-3 год</w:t>
            </w:r>
            <w:r w:rsidRPr="004D5348">
              <w:rPr>
                <w:rFonts w:ascii="Times New Roman" w:eastAsia="Calibri" w:hAnsi="Times New Roman" w:cs="Times New Roman"/>
                <w:color w:val="000000"/>
                <w:sz w:val="28"/>
                <w:szCs w:val="28"/>
                <w:lang w:val="en-US"/>
              </w:rPr>
              <w:lastRenderedPageBreak/>
              <w:t>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речи у детей 2-3 лет" Учебно-методическое пособие к иллюстративному материалу "От звукоподражаний к словам"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2-3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"От звукоподражаний к словам". Иллюстративный материал для развития речи у детей 2-3 лет (Рабочая тетрадь)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звуковой культуры речи у детей 3-4 лет. Учебно-методическое пособие к рабочей тетради "Раз-словечко, два-словечко" </w:t>
            </w:r>
          </w:p>
        </w:tc>
      </w:tr>
      <w:tr w:rsidR="004D5348" w:rsidRPr="004D5348" w:rsidTr="00AF4CF8">
        <w:trPr>
          <w:gridAfter w:val="7"/>
          <w:wAfter w:w="1813" w:type="dxa"/>
          <w:trHeight w:val="64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Раз-словечко, два-словечко. Рабочая тетрадь для детей 3-4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"ПОРТФОЛИО дошкольника 3-4 лет" ("Копилка" успехов ребенка)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фонематического слуха у детей 4-5 лет" Сценарии учебно-игровых занятий к рабочей тетради "От слова к звуку"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4-5 </w:t>
            </w:r>
            <w:r w:rsidRPr="004D5348">
              <w:rPr>
                <w:rFonts w:ascii="Times New Roman" w:eastAsia="Calibri" w:hAnsi="Times New Roman" w:cs="Times New Roman"/>
                <w:color w:val="000000"/>
                <w:sz w:val="28"/>
                <w:szCs w:val="28"/>
                <w:lang w:val="en-US"/>
              </w:rPr>
              <w:lastRenderedPageBreak/>
              <w:t>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Колесникова Е.В.</w:t>
            </w: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Учимся составлять слоговые схемы. Рабочая тетрадь для детей 4-5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От слова к звуку. Рабочая тетрадь для детей 4-5 лет</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Прописи для дошкольников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Я начинаю читать. Рабочая тетрадь для детей 6-7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Прописи для дошкольников 6-7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Букварь очень занятой мамы.</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Данилова Ю.Г.</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СУПЕРЭФФЕКТИВНЫЙ тренажер по чтению для маленьких бузнаек</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МАРПЫ. Сказки народа Коми. 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w:t>
            </w:r>
            <w:r w:rsidRPr="004D5348">
              <w:rPr>
                <w:rFonts w:ascii="Times New Roman" w:eastAsia="Calibri" w:hAnsi="Times New Roman" w:cs="Times New Roman"/>
                <w:color w:val="000000"/>
                <w:sz w:val="28"/>
                <w:szCs w:val="28"/>
                <w:lang w:val="en-US"/>
              </w:rPr>
              <w:lastRenderedPageBreak/>
              <w:t xml:space="preserve">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коллектив авторо</w:t>
            </w:r>
            <w:r w:rsidRPr="004D5348">
              <w:rPr>
                <w:rFonts w:ascii="Times New Roman" w:eastAsia="Calibri" w:hAnsi="Times New Roman" w:cs="Times New Roman"/>
                <w:color w:val="000000"/>
                <w:sz w:val="28"/>
                <w:szCs w:val="28"/>
                <w:lang w:val="en-US"/>
              </w:rPr>
              <w:lastRenderedPageBreak/>
              <w:t>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СКАЗКИ БАБУШКИ ШЫМАВИЙ. Марийские сказки. СКАЗКИ БАБУШКИ </w:t>
            </w:r>
            <w:r w:rsidRPr="004D5348">
              <w:rPr>
                <w:rFonts w:ascii="Times New Roman" w:eastAsia="Calibri" w:hAnsi="Times New Roman" w:cs="Times New Roman"/>
                <w:color w:val="000000"/>
                <w:sz w:val="28"/>
                <w:szCs w:val="28"/>
              </w:rPr>
              <w:lastRenderedPageBreak/>
              <w:t>МАТРЕНЫ. Русские сказки.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ХАДИСЫ. Башкирские сказки. 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АНИИ. Эвенкийские сказки. 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МИЧИЙИ. Якутские сказки. 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ДОЛУМЫ. Тувинские сказки. СКАЗКИ БАБУШКИ МАТРЕНЫ. Русские сказки.</w:t>
            </w:r>
          </w:p>
        </w:tc>
      </w:tr>
      <w:tr w:rsidR="004D5348" w:rsidRPr="004D5348" w:rsidTr="00AF4CF8">
        <w:trPr>
          <w:gridAfter w:val="7"/>
          <w:wAfter w:w="1813" w:type="dxa"/>
          <w:trHeight w:val="600"/>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ЯХИТЫ. Чеченские сказки. СКАЗКИ БАБУШКИ МАТРЕНЫ. Русские сказки.</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w:t>
            </w:r>
            <w:r w:rsidRPr="004D5348">
              <w:rPr>
                <w:rFonts w:ascii="Times New Roman" w:eastAsia="Calibri" w:hAnsi="Times New Roman" w:cs="Times New Roman"/>
                <w:color w:val="000000"/>
                <w:sz w:val="28"/>
                <w:szCs w:val="28"/>
                <w:lang w:val="en-US"/>
              </w:rPr>
              <w:lastRenderedPageBreak/>
              <w:t>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коллектив авторов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СКАЗКИ БАБУШКИ БИБИНУР. Татарские сказки. СКАЗКИ БАБУШКИ МАТРЕНЫ. Русские сказки.</w:t>
            </w:r>
          </w:p>
        </w:tc>
      </w:tr>
      <w:tr w:rsidR="004D5348" w:rsidRPr="004D5348" w:rsidTr="00AF4CF8">
        <w:trPr>
          <w:gridAfter w:val="6"/>
          <w:wAfter w:w="1280" w:type="dxa"/>
          <w:trHeight w:val="3000"/>
        </w:trPr>
        <w:tc>
          <w:tcPr>
            <w:tcW w:w="11125" w:type="dxa"/>
            <w:gridSpan w:val="8"/>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lastRenderedPageBreak/>
              <w:t>4. ХУДОЖЕСТВЕННО-ЭСТЕТИЧЕСКОЕ РАЗВИТИЕ</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Перечень вариативных систем, дополняющих и обновляющих содержание образовательной области в соответствии с задачами ФОП ДО:</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Соловьева Е. 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рисую. Пособие для детей 3-4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рисую. Пособие для детей 4-5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Соловьёва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рисую. Пособие для детей 5-6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w:t>
            </w:r>
            <w:r w:rsidRPr="004D5348">
              <w:rPr>
                <w:rFonts w:ascii="Times New Roman" w:eastAsia="Calibri" w:hAnsi="Times New Roman" w:cs="Times New Roman"/>
                <w:color w:val="000000"/>
                <w:sz w:val="28"/>
                <w:szCs w:val="28"/>
                <w:lang w:val="en-US"/>
              </w:rPr>
              <w:lastRenderedPageBreak/>
              <w:t>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Соловьёва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Я рисую. Пособие для детей 6-7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Салмина Н. Г., Глебова А. О.</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Лепим, клеим, мастерим. Пособие для детей 3-4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Салмина Н. Г., Глебова А. О.</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Лепим, клеим, мастерим. Пособие для детей 4-5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Салмина Н. Г., Глебова А. О.</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Лепим, клеим, мастерим. Пособие для детей 5-6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Салмина Н.Г., Глебова А.О.</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Учимся рисовать. Клетки, точки и штрихи. </w:t>
            </w:r>
            <w:r w:rsidRPr="004D5348">
              <w:rPr>
                <w:rFonts w:ascii="Times New Roman" w:eastAsia="Calibri" w:hAnsi="Times New Roman" w:cs="Times New Roman"/>
                <w:color w:val="000000"/>
                <w:sz w:val="28"/>
                <w:szCs w:val="28"/>
                <w:lang w:val="en-US"/>
              </w:rPr>
              <w:t>5-7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Шевелев К.В.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Рисуем и дорисовываем. Графические упражнения</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w:t>
            </w:r>
            <w:r w:rsidRPr="004D5348">
              <w:rPr>
                <w:rFonts w:ascii="Times New Roman" w:eastAsia="Calibri" w:hAnsi="Times New Roman" w:cs="Times New Roman"/>
                <w:color w:val="000000"/>
                <w:sz w:val="28"/>
                <w:szCs w:val="28"/>
                <w:lang w:val="en-US"/>
              </w:rPr>
              <w:lastRenderedPageBreak/>
              <w:t>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lastRenderedPageBreak/>
              <w:t xml:space="preserve">Буренина А.И., Тютюнникова Т.Э.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МУЗЫКА ДЕТСТВА. Методические рекомендации по работе с детьми 3-4 лет к программе "МИР ОТКРЫТИЙ"</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Буренина А.И., Тютюнникова Т.Э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Музыка детства. Методические рекомендации и репертуар с нотным приложением к программе МИР ОТКРЫТИЙ. </w:t>
            </w:r>
            <w:r w:rsidRPr="004D5348">
              <w:rPr>
                <w:rFonts w:ascii="Times New Roman" w:eastAsia="Calibri" w:hAnsi="Times New Roman" w:cs="Times New Roman"/>
                <w:color w:val="000000"/>
                <w:sz w:val="28"/>
                <w:szCs w:val="28"/>
                <w:lang w:val="en-US"/>
              </w:rPr>
              <w:t xml:space="preserve">4-5 лет </w:t>
            </w:r>
          </w:p>
        </w:tc>
      </w:tr>
      <w:tr w:rsidR="004D5348" w:rsidRPr="004D5348" w:rsidTr="00AF4CF8">
        <w:trPr>
          <w:gridAfter w:val="7"/>
          <w:wAfter w:w="1813" w:type="dxa"/>
          <w:trHeight w:val="1152"/>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Тютюнникова Т.Э.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4D5348" w:rsidRPr="004D5348" w:rsidTr="00AF4CF8">
        <w:trPr>
          <w:gridAfter w:val="2"/>
          <w:wAfter w:w="1037" w:type="dxa"/>
          <w:trHeight w:val="1368"/>
        </w:trPr>
        <w:tc>
          <w:tcPr>
            <w:tcW w:w="11288" w:type="dxa"/>
            <w:gridSpan w:val="10"/>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5. ЛОГОПЕДИЧЕСКАЯ ПОМОЩЬ</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 оказание квалифицированной помощи с учётом индивидуальных особенностей ребёнка.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p w:rsidR="004D5348" w:rsidRPr="004D5348" w:rsidRDefault="004D5348" w:rsidP="00AF4CF8">
            <w:pPr>
              <w:ind w:left="1134" w:right="1133"/>
              <w:jc w:val="both"/>
              <w:rPr>
                <w:rFonts w:ascii="Times New Roman" w:eastAsia="Calibri" w:hAnsi="Times New Roman" w:cs="Times New Roman"/>
                <w:color w:val="000000"/>
                <w:sz w:val="28"/>
                <w:szCs w:val="28"/>
              </w:rPr>
            </w:pPr>
          </w:p>
          <w:p w:rsidR="004D5348" w:rsidRPr="004D5348" w:rsidRDefault="004D5348" w:rsidP="00AF4CF8">
            <w:pPr>
              <w:tabs>
                <w:tab w:val="left" w:pos="9825"/>
              </w:tabs>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ab/>
            </w:r>
          </w:p>
          <w:p w:rsidR="004D5348" w:rsidRPr="004D5348" w:rsidRDefault="004D5348" w:rsidP="00AF4CF8">
            <w:pPr>
              <w:tabs>
                <w:tab w:val="left" w:pos="9825"/>
              </w:tabs>
              <w:ind w:left="1134" w:right="1133"/>
              <w:jc w:val="both"/>
              <w:rPr>
                <w:rFonts w:ascii="Times New Roman" w:eastAsia="Calibri" w:hAnsi="Times New Roman" w:cs="Times New Roman"/>
                <w:sz w:val="28"/>
                <w:szCs w:val="28"/>
              </w:rPr>
            </w:pPr>
            <w:r w:rsidRPr="004D5348">
              <w:rPr>
                <w:rFonts w:ascii="Times New Roman" w:eastAsia="Calibri" w:hAnsi="Times New Roman" w:cs="Times New Roman"/>
                <w:sz w:val="28"/>
                <w:szCs w:val="28"/>
              </w:rPr>
              <w:tab/>
            </w:r>
          </w:p>
        </w:tc>
        <w:tc>
          <w:tcPr>
            <w:tcW w:w="80"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4D5348" w:rsidRPr="004D5348" w:rsidTr="00AF4CF8">
        <w:trPr>
          <w:gridAfter w:val="7"/>
          <w:wAfter w:w="1813" w:type="dxa"/>
          <w:trHeight w:val="864"/>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РАЗЛИЧАЮ ЗВУКИ, ГОВОРЮ ПРАВИЛЬНО! Р-Л, Р-Рь, Л-Ль, Ль-Й (дифференциация звуков)</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РАЗЛИЧАЮ ЗВУКИ, ГОВОРЮ ПРАВИЛЬНО! Свистящие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РАЗЛИЧАЮ ЗВУКИ, ГОВОРЮ ПРАВИЛЬНО! Шипящие</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Посвистим и пожужжим, порычим и позвеним! </w:t>
            </w:r>
            <w:r w:rsidRPr="004D5348">
              <w:rPr>
                <w:rFonts w:ascii="Times New Roman" w:eastAsia="Calibri" w:hAnsi="Times New Roman" w:cs="Times New Roman"/>
                <w:color w:val="000000"/>
                <w:sz w:val="28"/>
                <w:szCs w:val="28"/>
                <w:lang w:val="en-US"/>
              </w:rPr>
              <w:t>Р, Рь, Л, Ль</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Посвистим и пожужжим, порычим и позвеним! </w:t>
            </w:r>
            <w:r w:rsidRPr="004D5348">
              <w:rPr>
                <w:rFonts w:ascii="Times New Roman" w:eastAsia="Calibri" w:hAnsi="Times New Roman" w:cs="Times New Roman"/>
                <w:color w:val="000000"/>
                <w:sz w:val="28"/>
                <w:szCs w:val="28"/>
                <w:lang w:val="en-US"/>
              </w:rPr>
              <w:t xml:space="preserve">С, СЬ, З, ЗЬ, Ц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w:t>
            </w:r>
            <w:r w:rsidRPr="004D5348">
              <w:rPr>
                <w:rFonts w:ascii="Times New Roman" w:eastAsia="Calibri" w:hAnsi="Times New Roman" w:cs="Times New Roman"/>
                <w:color w:val="000000"/>
                <w:sz w:val="28"/>
                <w:szCs w:val="28"/>
                <w:lang w:val="en-US"/>
              </w:rPr>
              <w:lastRenderedPageBreak/>
              <w:t xml:space="preserve">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Посвистим и пожужжим, порычим и позвеним! </w:t>
            </w:r>
            <w:r w:rsidRPr="004D5348">
              <w:rPr>
                <w:rFonts w:ascii="Times New Roman" w:eastAsia="Calibri" w:hAnsi="Times New Roman" w:cs="Times New Roman"/>
                <w:color w:val="000000"/>
                <w:sz w:val="28"/>
                <w:szCs w:val="28"/>
                <w:lang w:val="en-US"/>
              </w:rPr>
              <w:t xml:space="preserve">Ш, Ж, Щ, Ч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СОБИРАЙ-КА. Логопедические пазлы Б-П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СОБИРАЙ-КА. Логопедические пазлы К-Г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СОБИРАЙ-КА. Логопедические пазлы. Звуки раннего онтогенеза. </w:t>
            </w:r>
            <w:r w:rsidRPr="004D5348">
              <w:rPr>
                <w:rFonts w:ascii="Times New Roman" w:eastAsia="Calibri" w:hAnsi="Times New Roman" w:cs="Times New Roman"/>
                <w:color w:val="000000"/>
                <w:sz w:val="28"/>
                <w:szCs w:val="28"/>
                <w:lang w:val="en-US"/>
              </w:rPr>
              <w:t xml:space="preserve">В, Вь, Ф, Фь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СОБИРАЙ-КА. Логопедические пазлы. Звуки раннего онтогенеза. </w:t>
            </w:r>
            <w:r w:rsidRPr="004D5348">
              <w:rPr>
                <w:rFonts w:ascii="Times New Roman" w:eastAsia="Calibri" w:hAnsi="Times New Roman" w:cs="Times New Roman"/>
                <w:color w:val="000000"/>
                <w:sz w:val="28"/>
                <w:szCs w:val="28"/>
                <w:lang w:val="en-US"/>
              </w:rPr>
              <w:t>Д, Дь, Т, Ть.</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СОБИРАЙ-КА. Логопедические пазлы. Звуки раннего онтогенеза. </w:t>
            </w:r>
            <w:r w:rsidRPr="004D5348">
              <w:rPr>
                <w:rFonts w:ascii="Times New Roman" w:eastAsia="Calibri" w:hAnsi="Times New Roman" w:cs="Times New Roman"/>
                <w:color w:val="000000"/>
                <w:sz w:val="28"/>
                <w:szCs w:val="28"/>
                <w:lang w:val="en-US"/>
              </w:rPr>
              <w:t xml:space="preserve">М, Мь, Н, Нь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w:t>
            </w:r>
            <w:r w:rsidRPr="004D5348">
              <w:rPr>
                <w:rFonts w:ascii="Times New Roman" w:eastAsia="Calibri" w:hAnsi="Times New Roman" w:cs="Times New Roman"/>
                <w:color w:val="000000"/>
                <w:sz w:val="28"/>
                <w:szCs w:val="28"/>
                <w:lang w:val="en-US"/>
              </w:rPr>
              <w:lastRenderedPageBreak/>
              <w:t>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Мультитренажёр по развитию речи, внимания, памяти, мышления, восприятия. </w:t>
            </w:r>
            <w:r w:rsidRPr="004D5348">
              <w:rPr>
                <w:rFonts w:ascii="Times New Roman" w:eastAsia="Calibri" w:hAnsi="Times New Roman" w:cs="Times New Roman"/>
                <w:color w:val="000000"/>
                <w:sz w:val="28"/>
                <w:szCs w:val="28"/>
                <w:lang w:val="en-US"/>
              </w:rPr>
              <w:t xml:space="preserve">Часть 1. Осень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1-7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Мультитренажёр по развитию речи, внимания, памяти, мышления, восприятия. </w:t>
            </w:r>
            <w:r w:rsidRPr="004D5348">
              <w:rPr>
                <w:rFonts w:ascii="Times New Roman" w:eastAsia="Calibri" w:hAnsi="Times New Roman" w:cs="Times New Roman"/>
                <w:color w:val="000000"/>
                <w:sz w:val="28"/>
                <w:szCs w:val="28"/>
                <w:lang w:val="en-US"/>
              </w:rPr>
              <w:t>Часть 2</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Мультитренажёр по развитию речи, внимания, памяти, мышления, восприятия. </w:t>
            </w:r>
            <w:r w:rsidRPr="004D5348">
              <w:rPr>
                <w:rFonts w:ascii="Times New Roman" w:eastAsia="Calibri" w:hAnsi="Times New Roman" w:cs="Times New Roman"/>
                <w:color w:val="000000"/>
                <w:sz w:val="28"/>
                <w:szCs w:val="28"/>
                <w:lang w:val="en-US"/>
              </w:rPr>
              <w:t>Часть 3</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1-7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Мультитренажёр по развитию речи, внимания, памяти, мышления, восприятия. </w:t>
            </w:r>
            <w:r w:rsidRPr="004D5348">
              <w:rPr>
                <w:rFonts w:ascii="Times New Roman" w:eastAsia="Calibri" w:hAnsi="Times New Roman" w:cs="Times New Roman"/>
                <w:color w:val="000000"/>
                <w:sz w:val="28"/>
                <w:szCs w:val="28"/>
                <w:lang w:val="en-US"/>
              </w:rPr>
              <w:t>Часть 4.</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Пересказки на логопедических занятиях и не только. </w:t>
            </w:r>
            <w:r w:rsidRPr="004D5348">
              <w:rPr>
                <w:rFonts w:ascii="Times New Roman" w:eastAsia="Calibri" w:hAnsi="Times New Roman" w:cs="Times New Roman"/>
                <w:color w:val="000000"/>
                <w:sz w:val="28"/>
                <w:szCs w:val="28"/>
                <w:lang w:val="en-US"/>
              </w:rPr>
              <w:t xml:space="preserve">Часть 1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Пересказки на логопедических занятиях и не только. </w:t>
            </w:r>
            <w:r w:rsidRPr="004D5348">
              <w:rPr>
                <w:rFonts w:ascii="Times New Roman" w:eastAsia="Calibri" w:hAnsi="Times New Roman" w:cs="Times New Roman"/>
                <w:color w:val="000000"/>
                <w:sz w:val="28"/>
                <w:szCs w:val="28"/>
                <w:lang w:val="en-US"/>
              </w:rPr>
              <w:t>Часть 2</w:t>
            </w:r>
          </w:p>
        </w:tc>
      </w:tr>
      <w:tr w:rsidR="004D5348" w:rsidRPr="004D5348" w:rsidTr="00AF4CF8">
        <w:trPr>
          <w:gridAfter w:val="7"/>
          <w:wAfter w:w="1813" w:type="dxa"/>
          <w:trHeight w:val="288"/>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Пересказки на логопедических занятиях и не только. </w:t>
            </w:r>
            <w:r w:rsidRPr="004D5348">
              <w:rPr>
                <w:rFonts w:ascii="Times New Roman" w:eastAsia="Calibri" w:hAnsi="Times New Roman" w:cs="Times New Roman"/>
                <w:color w:val="000000"/>
                <w:sz w:val="28"/>
                <w:szCs w:val="28"/>
                <w:lang w:val="en-US"/>
              </w:rPr>
              <w:t xml:space="preserve">Часть 3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1-7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Теремкова Н.Э.</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Пересказки на логопедических занятиях и не только. </w:t>
            </w:r>
            <w:r w:rsidRPr="004D5348">
              <w:rPr>
                <w:rFonts w:ascii="Times New Roman" w:eastAsia="Calibri" w:hAnsi="Times New Roman" w:cs="Times New Roman"/>
                <w:color w:val="000000"/>
                <w:sz w:val="28"/>
                <w:szCs w:val="28"/>
                <w:lang w:val="en-US"/>
              </w:rPr>
              <w:t>Часть 4</w:t>
            </w:r>
          </w:p>
        </w:tc>
      </w:tr>
      <w:tr w:rsidR="004D5348" w:rsidRPr="004D5348" w:rsidTr="00AF4CF8">
        <w:trPr>
          <w:trHeight w:val="1296"/>
        </w:trPr>
        <w:tc>
          <w:tcPr>
            <w:tcW w:w="11274" w:type="dxa"/>
            <w:gridSpan w:val="9"/>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b/>
                <w:color w:val="000000"/>
                <w:sz w:val="28"/>
                <w:szCs w:val="28"/>
              </w:rPr>
            </w:pPr>
            <w:r w:rsidRPr="004D5348">
              <w:rPr>
                <w:rFonts w:ascii="Times New Roman" w:eastAsia="Calibri" w:hAnsi="Times New Roman" w:cs="Times New Roman"/>
                <w:b/>
                <w:color w:val="000000"/>
                <w:sz w:val="28"/>
                <w:szCs w:val="28"/>
              </w:rPr>
              <w:t>6. ПЕДАГОГИЧЕСКАЯ ДИАГНОСТИКА</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80"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971" w:type="dxa"/>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1152"/>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Под ред. Петерсон</w:t>
            </w:r>
            <w:r w:rsidRPr="004D5348">
              <w:rPr>
                <w:rFonts w:ascii="Times New Roman" w:eastAsia="Calibri" w:hAnsi="Times New Roman" w:cs="Times New Roman"/>
                <w:color w:val="000000"/>
                <w:sz w:val="28"/>
                <w:szCs w:val="28"/>
                <w:lang w:val="en-US"/>
              </w:rPr>
              <w:t> </w:t>
            </w:r>
            <w:r w:rsidRPr="004D5348">
              <w:rPr>
                <w:rFonts w:ascii="Times New Roman" w:eastAsia="Calibri" w:hAnsi="Times New Roman" w:cs="Times New Roman"/>
                <w:color w:val="000000"/>
                <w:sz w:val="28"/>
                <w:szCs w:val="28"/>
              </w:rPr>
              <w:t>Л.Г., Лыковой И.А.</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rPr>
              <w:t xml:space="preserve">Педагогическая диагностика к комплексной образовательной программе дошкольного образования «Мир открытий». </w:t>
            </w:r>
            <w:r w:rsidRPr="004D5348">
              <w:rPr>
                <w:rFonts w:ascii="Times New Roman" w:eastAsia="Calibri" w:hAnsi="Times New Roman" w:cs="Times New Roman"/>
                <w:color w:val="000000"/>
                <w:sz w:val="28"/>
                <w:szCs w:val="28"/>
                <w:lang w:val="en-US"/>
              </w:rPr>
              <w:t xml:space="preserve">Методическое пособие для воспитателей, методистов, руководящих работников образовательных организаций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3-4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 по математике. Рабочая тетрадь для детей 3-4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4-5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 по математике" Рабочая тетрадь для детей 4-5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Шевелев К.В.</w:t>
            </w: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ТЕСТЫ-ЗАДАНИЯ по математике. Рабочая тетрадь для детей 5-6 лет </w:t>
            </w:r>
          </w:p>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2-3</w:t>
            </w:r>
            <w:r w:rsidRPr="004D5348">
              <w:rPr>
                <w:rFonts w:ascii="Times New Roman" w:eastAsia="Calibri" w:hAnsi="Times New Roman" w:cs="Times New Roman"/>
                <w:color w:val="000000"/>
                <w:sz w:val="28"/>
                <w:szCs w:val="28"/>
                <w:lang w:val="en-US"/>
              </w:rPr>
              <w:lastRenderedPageBreak/>
              <w:t xml:space="preserve">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Лицей для малышей 2-3 лет. Тесты для детей 3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lastRenderedPageBreak/>
              <w:t>4 года</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 для детей 4-х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5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 xml:space="preserve">"ТЕСТЫ для детей 5-ти лет" </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Колесникова Е.В.</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ТЕСТЫ для детей 6 лет</w:t>
            </w:r>
          </w:p>
        </w:tc>
      </w:tr>
      <w:tr w:rsidR="004D5348" w:rsidRPr="004D5348" w:rsidTr="00AF4CF8">
        <w:trPr>
          <w:gridAfter w:val="7"/>
          <w:wAfter w:w="1813" w:type="dxa"/>
          <w:trHeight w:val="576"/>
        </w:trPr>
        <w:tc>
          <w:tcPr>
            <w:tcW w:w="1455"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6-7 лет</w:t>
            </w:r>
          </w:p>
        </w:tc>
        <w:tc>
          <w:tcPr>
            <w:tcW w:w="3133" w:type="dxa"/>
            <w:gridSpan w:val="2"/>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lang w:val="en-US"/>
              </w:rPr>
            </w:pPr>
            <w:r w:rsidRPr="004D5348">
              <w:rPr>
                <w:rFonts w:ascii="Times New Roman" w:eastAsia="Calibri" w:hAnsi="Times New Roman" w:cs="Times New Roman"/>
                <w:color w:val="000000"/>
                <w:sz w:val="28"/>
                <w:szCs w:val="28"/>
                <w:lang w:val="en-US"/>
              </w:rPr>
              <w:t xml:space="preserve">Колесникова Е.В. </w:t>
            </w:r>
          </w:p>
        </w:tc>
        <w:tc>
          <w:tcPr>
            <w:tcW w:w="6004" w:type="dxa"/>
            <w:gridSpan w:val="3"/>
            <w:hideMark/>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r w:rsidRPr="004D5348">
              <w:rPr>
                <w:rFonts w:ascii="Times New Roman" w:eastAsia="Calibri" w:hAnsi="Times New Roman" w:cs="Times New Roman"/>
                <w:color w:val="000000"/>
                <w:sz w:val="28"/>
                <w:szCs w:val="28"/>
              </w:rPr>
              <w:t>"Диа</w:t>
            </w:r>
            <w:bookmarkStart w:id="2" w:name="_GoBack"/>
            <w:bookmarkEnd w:id="2"/>
            <w:r w:rsidRPr="004D5348">
              <w:rPr>
                <w:rFonts w:ascii="Times New Roman" w:eastAsia="Calibri" w:hAnsi="Times New Roman" w:cs="Times New Roman"/>
                <w:color w:val="000000"/>
                <w:sz w:val="28"/>
                <w:szCs w:val="28"/>
              </w:rPr>
              <w:t xml:space="preserve">гностика готовности к чтению и письму детей 6-7 лет" Рабочая тетрадь                        </w:t>
            </w:r>
          </w:p>
        </w:tc>
      </w:tr>
      <w:tr w:rsidR="004D5348" w:rsidRPr="004D5348" w:rsidTr="00AF4CF8">
        <w:trPr>
          <w:gridAfter w:val="7"/>
          <w:wAfter w:w="1813" w:type="dxa"/>
          <w:trHeight w:val="576"/>
        </w:trPr>
        <w:tc>
          <w:tcPr>
            <w:tcW w:w="1455"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3133"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r w:rsidR="004D5348" w:rsidRPr="004D5348" w:rsidTr="00AF4CF8">
        <w:trPr>
          <w:gridAfter w:val="7"/>
          <w:wAfter w:w="1813" w:type="dxa"/>
          <w:trHeight w:val="576"/>
        </w:trPr>
        <w:tc>
          <w:tcPr>
            <w:tcW w:w="1455"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3133" w:type="dxa"/>
            <w:gridSpan w:val="2"/>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c>
          <w:tcPr>
            <w:tcW w:w="6004" w:type="dxa"/>
            <w:gridSpan w:val="3"/>
          </w:tcPr>
          <w:p w:rsidR="004D5348" w:rsidRPr="004D5348" w:rsidRDefault="004D5348" w:rsidP="00AF4CF8">
            <w:pPr>
              <w:autoSpaceDE w:val="0"/>
              <w:autoSpaceDN w:val="0"/>
              <w:adjustRightInd w:val="0"/>
              <w:spacing w:after="0" w:line="240" w:lineRule="auto"/>
              <w:ind w:left="1134" w:right="1133"/>
              <w:jc w:val="both"/>
              <w:rPr>
                <w:rFonts w:ascii="Times New Roman" w:eastAsia="Calibri" w:hAnsi="Times New Roman" w:cs="Times New Roman"/>
                <w:color w:val="000000"/>
                <w:sz w:val="28"/>
                <w:szCs w:val="28"/>
              </w:rPr>
            </w:pPr>
          </w:p>
        </w:tc>
      </w:tr>
    </w:tbl>
    <w:p w:rsidR="004D5348" w:rsidRPr="004D5348" w:rsidRDefault="004D5348" w:rsidP="00AF4CF8">
      <w:pPr>
        <w:widowControl w:val="0"/>
        <w:autoSpaceDE w:val="0"/>
        <w:autoSpaceDN w:val="0"/>
        <w:spacing w:after="0" w:line="276" w:lineRule="auto"/>
        <w:ind w:left="1134" w:right="1133"/>
        <w:jc w:val="both"/>
        <w:rPr>
          <w:rFonts w:ascii="Times New Roman" w:eastAsia="Times New Roman" w:hAnsi="Times New Roman" w:cs="Times New Roman"/>
          <w:sz w:val="28"/>
          <w:szCs w:val="28"/>
        </w:rPr>
      </w:pPr>
    </w:p>
    <w:p w:rsidR="004D5348" w:rsidRPr="004D5348" w:rsidRDefault="004D5348" w:rsidP="00AF4CF8">
      <w:pPr>
        <w:widowControl w:val="0"/>
        <w:autoSpaceDE w:val="0"/>
        <w:autoSpaceDN w:val="0"/>
        <w:spacing w:before="11" w:after="0" w:line="240" w:lineRule="auto"/>
        <w:ind w:left="1134" w:right="1133"/>
        <w:jc w:val="both"/>
        <w:rPr>
          <w:rFonts w:ascii="Times New Roman" w:eastAsia="Times New Roman" w:hAnsi="Times New Roman" w:cs="Times New Roman"/>
          <w:sz w:val="28"/>
          <w:szCs w:val="28"/>
        </w:rPr>
      </w:pPr>
    </w:p>
    <w:p w:rsidR="004D5348" w:rsidRPr="004D5348" w:rsidRDefault="004D5348" w:rsidP="00AF4CF8">
      <w:pPr>
        <w:widowControl w:val="0"/>
        <w:autoSpaceDE w:val="0"/>
        <w:autoSpaceDN w:val="0"/>
        <w:spacing w:before="11" w:after="0" w:line="240" w:lineRule="auto"/>
        <w:ind w:left="1134" w:right="1133"/>
        <w:jc w:val="both"/>
        <w:rPr>
          <w:rFonts w:ascii="Times New Roman" w:eastAsia="Times New Roman" w:hAnsi="Times New Roman" w:cs="Times New Roman"/>
          <w:sz w:val="28"/>
          <w:szCs w:val="28"/>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AF4CF8">
      <w:pPr>
        <w:spacing w:after="0" w:line="240" w:lineRule="auto"/>
        <w:ind w:left="1134" w:right="1133"/>
        <w:jc w:val="both"/>
        <w:rPr>
          <w:rFonts w:ascii="Times New Roman" w:eastAsia="Times New Roman" w:hAnsi="Times New Roman" w:cs="Times New Roman"/>
          <w:b/>
          <w:color w:val="000000"/>
          <w:sz w:val="28"/>
          <w:szCs w:val="28"/>
          <w:lang w:eastAsia="ru-RU"/>
        </w:rPr>
      </w:pPr>
    </w:p>
    <w:p w:rsidR="004D5348" w:rsidRPr="004D5348" w:rsidRDefault="004D5348" w:rsidP="001F7914">
      <w:pPr>
        <w:spacing w:after="0" w:line="240" w:lineRule="auto"/>
        <w:ind w:right="1133"/>
        <w:jc w:val="both"/>
        <w:rPr>
          <w:rFonts w:ascii="Times New Roman" w:eastAsia="Times New Roman" w:hAnsi="Times New Roman" w:cs="Times New Roman"/>
          <w:b/>
          <w:color w:val="000000"/>
          <w:sz w:val="28"/>
          <w:szCs w:val="28"/>
          <w:lang w:eastAsia="ru-RU"/>
        </w:rPr>
      </w:pPr>
      <w:r w:rsidRPr="004D5348">
        <w:rPr>
          <w:rFonts w:ascii="Times New Roman" w:eastAsia="Times New Roman" w:hAnsi="Times New Roman" w:cs="Times New Roman"/>
          <w:b/>
          <w:color w:val="000000"/>
          <w:sz w:val="28"/>
          <w:szCs w:val="28"/>
          <w:lang w:eastAsia="ru-RU"/>
        </w:rPr>
        <w:t xml:space="preserve"> </w:t>
      </w:r>
    </w:p>
    <w:sectPr w:rsidR="004D5348" w:rsidRPr="004D5348" w:rsidSect="00AF4CF8">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AF" w:rsidRDefault="005809AF" w:rsidP="004D5348">
      <w:pPr>
        <w:spacing w:after="0" w:line="240" w:lineRule="auto"/>
      </w:pPr>
      <w:r>
        <w:separator/>
      </w:r>
    </w:p>
  </w:endnote>
  <w:endnote w:type="continuationSeparator" w:id="0">
    <w:p w:rsidR="005809AF" w:rsidRDefault="005809AF" w:rsidP="004D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Gabriola"/>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F8" w:rsidRDefault="00AF4CF8">
    <w:pPr>
      <w:pStyle w:val="a8"/>
    </w:pPr>
  </w:p>
  <w:p w:rsidR="00AF4CF8" w:rsidRPr="00FD228A" w:rsidRDefault="00AF4CF8">
    <w:pPr>
      <w:pStyle w:val="a8"/>
      <w:rPr>
        <w:sz w:val="16"/>
        <w:szCs w:val="16"/>
      </w:rPr>
    </w:pPr>
    <w:r w:rsidRPr="00FD228A">
      <w:rPr>
        <w:sz w:val="16"/>
        <w:szCs w:val="16"/>
      </w:rPr>
      <w:t>Федеральная образовательная программа дошкольного образования - 03- 03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AF" w:rsidRDefault="005809AF" w:rsidP="004D5348">
      <w:pPr>
        <w:spacing w:after="0" w:line="240" w:lineRule="auto"/>
      </w:pPr>
      <w:r>
        <w:separator/>
      </w:r>
    </w:p>
  </w:footnote>
  <w:footnote w:type="continuationSeparator" w:id="0">
    <w:p w:rsidR="005809AF" w:rsidRDefault="005809AF" w:rsidP="004D5348">
      <w:pPr>
        <w:spacing w:after="0" w:line="240" w:lineRule="auto"/>
      </w:pPr>
      <w:r>
        <w:continuationSeparator/>
      </w:r>
    </w:p>
  </w:footnote>
  <w:footnote w:id="1">
    <w:p w:rsidR="00AF4CF8" w:rsidRDefault="00AF4CF8" w:rsidP="004D5348">
      <w:pPr>
        <w:pStyle w:val="footnotedescription"/>
        <w:spacing w:after="31" w:line="264" w:lineRule="auto"/>
        <w:ind w:right="175"/>
        <w:jc w:val="both"/>
      </w:pPr>
      <w:r>
        <w:rPr>
          <w:rStyle w:val="footnotemark"/>
        </w:rPr>
        <w:footnoteRef/>
      </w:r>
      <w:r>
        <w:t xml:space="preserve"> Н. В. Верещагина. Диагностика педагогического процесса в младшей группе (с 3 до 4 лет) ДОО», «Диагностика педагогического процесса в средней группе (с 4 до 5 лет) ДОО», «Диагностика педагогического процесса в старшей группе (с 5 до 6 лет) ДОО», Диагностика педагогического процесса в подготовительной к школе группе (с 6 до 7 лет) ДОО». — СПб., ДЕТСТВО-ПРЕСС, 2015. </w:t>
      </w:r>
    </w:p>
  </w:footnote>
  <w:footnote w:id="2">
    <w:p w:rsidR="00AF4CF8" w:rsidRDefault="00AF4CF8" w:rsidP="004D5348">
      <w:pPr>
        <w:pStyle w:val="footnotedescription"/>
        <w:spacing w:after="0" w:line="270" w:lineRule="auto"/>
        <w:ind w:left="0" w:right="177"/>
        <w:jc w:val="both"/>
      </w:pPr>
    </w:p>
  </w:footnote>
  <w:footnote w:id="3">
    <w:p w:rsidR="00AF4CF8" w:rsidRDefault="00AF4CF8" w:rsidP="004D5348">
      <w:pPr>
        <w:pStyle w:val="footnotedescription"/>
        <w:spacing w:after="0" w:line="269" w:lineRule="auto"/>
        <w:ind w:right="172"/>
        <w:jc w:val="both"/>
      </w:pPr>
      <w:r>
        <w:rPr>
          <w:rStyle w:val="footnotemark"/>
        </w:rPr>
        <w:footnoteRef/>
      </w:r>
      <w:r>
        <w:t xml:space="preserve"> Список художественных произведений для чтения детям и заучивания с детьми приведен в книге автора «Современная система коррекционной работы в логопедической группе для детей с общим недоразвитием речи». </w:t>
      </w:r>
    </w:p>
  </w:footnote>
  <w:footnote w:id="4">
    <w:p w:rsidR="00AF4CF8" w:rsidRDefault="00AF4CF8" w:rsidP="004D5348">
      <w:pPr>
        <w:pStyle w:val="footnotedescription"/>
        <w:tabs>
          <w:tab w:val="left" w:pos="7875"/>
          <w:tab w:val="right" w:pos="10205"/>
        </w:tabs>
        <w:spacing w:after="37"/>
        <w:ind w:left="0"/>
      </w:pPr>
      <w:r>
        <w:tab/>
        <w:t xml:space="preserve">                            </w:t>
      </w:r>
      <w:r>
        <w:rPr>
          <w:sz w:val="24"/>
          <w:szCs w:val="24"/>
        </w:rPr>
        <w:t>121</w:t>
      </w:r>
      <w:r>
        <w:tab/>
        <w:t xml:space="preserve">                                                  </w:t>
      </w:r>
    </w:p>
  </w:footnote>
  <w:footnote w:id="5">
    <w:p w:rsidR="00AF4CF8" w:rsidRDefault="00AF4CF8" w:rsidP="004D5348">
      <w:pPr>
        <w:pStyle w:val="footnotedescription"/>
        <w:spacing w:after="0" w:line="305" w:lineRule="auto"/>
      </w:pPr>
    </w:p>
  </w:footnote>
  <w:footnote w:id="6">
    <w:p w:rsidR="00AF4CF8" w:rsidRDefault="00AF4CF8" w:rsidP="004D5348">
      <w:pPr>
        <w:pStyle w:val="footnotedescription"/>
        <w:spacing w:after="5" w:line="292" w:lineRule="auto"/>
        <w:jc w:val="both"/>
      </w:pPr>
    </w:p>
  </w:footnote>
  <w:footnote w:id="7">
    <w:p w:rsidR="00AF4CF8" w:rsidRDefault="00AF4CF8" w:rsidP="004D5348">
      <w:pPr>
        <w:pStyle w:val="footnotedescription"/>
        <w:spacing w:after="49"/>
      </w:pPr>
    </w:p>
  </w:footnote>
  <w:footnote w:id="8">
    <w:p w:rsidR="00AF4CF8" w:rsidRDefault="00AF4CF8" w:rsidP="004D5348">
      <w:pPr>
        <w:pStyle w:val="footnotedescription"/>
        <w:spacing w:after="0"/>
        <w:jc w:val="right"/>
      </w:pPr>
    </w:p>
  </w:footnote>
  <w:footnote w:id="9">
    <w:p w:rsidR="00AF4CF8" w:rsidRDefault="00AF4CF8" w:rsidP="004D5348">
      <w:pPr>
        <w:pStyle w:val="footnotedescription"/>
        <w:spacing w:after="0"/>
        <w:ind w:left="0"/>
      </w:pPr>
    </w:p>
  </w:footnote>
  <w:footnote w:id="10">
    <w:p w:rsidR="00AF4CF8" w:rsidRDefault="00AF4CF8" w:rsidP="004D5348">
      <w:pPr>
        <w:pStyle w:val="footnotedescription"/>
        <w:spacing w:after="0" w:line="310" w:lineRule="auto"/>
        <w:jc w:val="both"/>
      </w:pPr>
      <w:r>
        <w:rPr>
          <w:rStyle w:val="footnotemark"/>
        </w:rPr>
        <w:footnoteRef/>
      </w:r>
      <w:r>
        <w:t xml:space="preserve"> Смирнова И. А. Логопедический альбом для обследования лиц с выраженными нарушениями произношения. — СПб., «ДЕТСТВО-ПРЕСС», 2004 </w:t>
      </w:r>
    </w:p>
  </w:footnote>
  <w:footnote w:id="11">
    <w:p w:rsidR="00AF4CF8" w:rsidRDefault="00AF4CF8" w:rsidP="004D5348">
      <w:pPr>
        <w:pStyle w:val="footnotedescription"/>
        <w:spacing w:after="0" w:line="295" w:lineRule="auto"/>
        <w:jc w:val="both"/>
      </w:pPr>
      <w:r>
        <w:rPr>
          <w:rStyle w:val="footnotemark"/>
        </w:rPr>
        <w:footnoteRef/>
      </w:r>
      <w:r>
        <w:t xml:space="preserve"> Смирнова И. А. Логопедический альбом для обследования звукопроизношения. — СПб., «ДЕТСТВОПРЕСС», 2004 </w:t>
      </w:r>
    </w:p>
  </w:footnote>
  <w:footnote w:id="12">
    <w:p w:rsidR="00AF4CF8" w:rsidRDefault="00AF4CF8" w:rsidP="004D5348">
      <w:pPr>
        <w:pStyle w:val="footnotedescription"/>
        <w:spacing w:after="1" w:line="297" w:lineRule="auto"/>
        <w:ind w:right="497"/>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2004 </w:t>
      </w:r>
    </w:p>
  </w:footnote>
  <w:footnote w:id="13">
    <w:p w:rsidR="00AF4CF8" w:rsidRDefault="00AF4CF8" w:rsidP="004D5348">
      <w:pPr>
        <w:pStyle w:val="footnotedescription"/>
        <w:spacing w:after="0"/>
      </w:pPr>
      <w:r>
        <w:rPr>
          <w:rStyle w:val="footnotemark"/>
        </w:rPr>
        <w:footnoteRef/>
      </w:r>
      <w:r>
        <w:t xml:space="preserve"> Нищева Н. В. Мой букварь. — СПб., «ДЕТСТВО-ПРЕСС», 2005                                                                            168</w:t>
      </w:r>
    </w:p>
    <w:p w:rsidR="00AF4CF8" w:rsidRDefault="00AF4CF8" w:rsidP="004D5348">
      <w:pPr>
        <w:pStyle w:val="footnotedescription"/>
        <w:spacing w:after="0"/>
      </w:pPr>
    </w:p>
  </w:footnote>
  <w:footnote w:id="14">
    <w:p w:rsidR="00AF4CF8" w:rsidRDefault="00AF4CF8" w:rsidP="004D5348">
      <w:pPr>
        <w:pStyle w:val="footnotedescription"/>
        <w:spacing w:after="5" w:line="290" w:lineRule="auto"/>
        <w:jc w:val="both"/>
      </w:pPr>
      <w:r>
        <w:rPr>
          <w:rStyle w:val="footnotemark"/>
        </w:rPr>
        <w:footnoteRef/>
      </w:r>
      <w:r>
        <w:t xml:space="preserve"> Крупечук О. И. Мой Петербург. — СПб., ДЕТСТВО-ПРЕСС, 2010, Нищева Н. В. Москва —столица России. — СПб., ДЕТСТВО-ПРЕСС, 2013 </w:t>
      </w:r>
    </w:p>
  </w:footnote>
  <w:footnote w:id="15">
    <w:p w:rsidR="00AF4CF8" w:rsidRDefault="00AF4CF8" w:rsidP="004D5348">
      <w:pPr>
        <w:pStyle w:val="footnotedescription"/>
        <w:spacing w:after="0"/>
      </w:pPr>
      <w:r>
        <w:rPr>
          <w:rStyle w:val="footnotemark"/>
        </w:rPr>
        <w:footnoteRef/>
      </w:r>
      <w:r>
        <w:t xml:space="preserve"> Нищева Н. В. А как поступишь ты? Дошкольникам об этикете. — СПб., ДЕТСТВО-ПРЕСС, 2013               169</w:t>
      </w:r>
    </w:p>
  </w:footnote>
  <w:footnote w:id="16">
    <w:p w:rsidR="00AF4CF8" w:rsidRDefault="00AF4CF8" w:rsidP="004D5348">
      <w:pPr>
        <w:pStyle w:val="footnotedescription"/>
        <w:spacing w:after="0" w:line="310" w:lineRule="auto"/>
        <w:jc w:val="both"/>
      </w:pPr>
      <w:r>
        <w:rPr>
          <w:rStyle w:val="footnotemark"/>
        </w:rPr>
        <w:footnoteRef/>
      </w:r>
      <w:r>
        <w:t xml:space="preserve"> Нищева Н. В. Рабочая тетрадь для развитие математических представлений у дошкольников с ОНР (с 5 до 6 лет) — СПб., 2013 </w:t>
      </w:r>
    </w:p>
  </w:footnote>
  <w:footnote w:id="17">
    <w:p w:rsidR="00AF4CF8" w:rsidRDefault="00AF4CF8" w:rsidP="004D5348">
      <w:pPr>
        <w:pStyle w:val="footnotedescription"/>
        <w:spacing w:after="0"/>
      </w:pPr>
      <w:r>
        <w:rPr>
          <w:rStyle w:val="footnotemark"/>
        </w:rPr>
        <w:footnoteRef/>
      </w:r>
      <w:r>
        <w:t xml:space="preserve"> Нищева Н. В. Играйка-грамотейка. — СПб., «ДЕТСТВО-ПРЕСС», 2012. </w:t>
      </w:r>
    </w:p>
  </w:footnote>
  <w:footnote w:id="18">
    <w:p w:rsidR="00AF4CF8" w:rsidRDefault="00AF4CF8" w:rsidP="004D5348">
      <w:pPr>
        <w:pStyle w:val="footnotedescription"/>
        <w:spacing w:after="0" w:line="293" w:lineRule="auto"/>
        <w:ind w:right="1020"/>
        <w:jc w:val="both"/>
      </w:pPr>
      <w:r>
        <w:rPr>
          <w:rStyle w:val="footnotemark"/>
        </w:rPr>
        <w:footnoteRef/>
      </w:r>
      <w:r>
        <w:t xml:space="preserve"> Курочкина Н. А. «Знакомим с натюрмортом». — СПб., «ДЕТСТВО-ПРЕСС», 2011. Курочкина Н. А. «Знакомим с пейзажной живописью». — СПб., «ДЕТСТВО-ПРЕСС», 2011. </w:t>
      </w:r>
    </w:p>
    <w:p w:rsidR="00AF4CF8" w:rsidRDefault="00AF4CF8" w:rsidP="004D5348">
      <w:pPr>
        <w:pStyle w:val="footnotedescription"/>
        <w:spacing w:after="32"/>
        <w:jc w:val="right"/>
      </w:pPr>
      <w:r>
        <w:t>175</w:t>
      </w:r>
    </w:p>
  </w:footnote>
  <w:footnote w:id="19">
    <w:p w:rsidR="00AF4CF8" w:rsidRDefault="00AF4CF8" w:rsidP="004D5348">
      <w:pPr>
        <w:pStyle w:val="footnotedescription"/>
        <w:spacing w:after="0" w:line="295" w:lineRule="auto"/>
        <w:jc w:val="both"/>
      </w:pPr>
      <w:r>
        <w:rPr>
          <w:rStyle w:val="footnotemark"/>
        </w:rPr>
        <w:footnoteRef/>
      </w:r>
      <w:r>
        <w:t xml:space="preserve"> Смирнова И. А. Логопедический альбом для обследования звукопроизношения. — СПб., «ДЕТСТВОПРЕСС», 2013 </w:t>
      </w:r>
    </w:p>
  </w:footnote>
  <w:footnote w:id="20">
    <w:p w:rsidR="00AF4CF8" w:rsidRDefault="00AF4CF8" w:rsidP="004D5348">
      <w:pPr>
        <w:pStyle w:val="footnotedescription"/>
        <w:spacing w:after="0" w:line="295" w:lineRule="auto"/>
        <w:jc w:val="both"/>
      </w:pPr>
      <w:r>
        <w:rPr>
          <w:rStyle w:val="footnotemark"/>
        </w:rPr>
        <w:footnoteRef/>
      </w:r>
      <w:r>
        <w:t xml:space="preserve"> Смирнова И. А. Логопедический альбом для обследования фонетико-фонематической системы речи. — СПб., «ДЕТСТВО-ПРЕСС», 2013 </w:t>
      </w:r>
    </w:p>
  </w:footnote>
  <w:footnote w:id="21">
    <w:p w:rsidR="00AF4CF8" w:rsidRDefault="00AF4CF8" w:rsidP="004D5348">
      <w:pPr>
        <w:pStyle w:val="footnotedescription"/>
        <w:spacing w:after="0" w:line="287" w:lineRule="auto"/>
        <w:ind w:right="176"/>
        <w:jc w:val="both"/>
      </w:pPr>
      <w:r>
        <w:rPr>
          <w:rStyle w:val="footnotemark"/>
        </w:rPr>
        <w:footnoteRef/>
      </w:r>
      <w:r>
        <w:t xml:space="preserve"> Нищева Н. В. Тексты и картинки для автоматизации и дифференциации звуков разных групп. — СПб., ДЕТСТВО-ПРЕСС», Картинки и тексты для автоматизации и дифференциации звуков разных групп. — СПб., ДЕТСТВО-ПРЕСС», 2012 </w:t>
      </w:r>
    </w:p>
  </w:footnote>
  <w:footnote w:id="22">
    <w:p w:rsidR="00AF4CF8" w:rsidRDefault="00AF4CF8" w:rsidP="004D5348">
      <w:pPr>
        <w:pStyle w:val="footnotedescription"/>
        <w:spacing w:after="30"/>
      </w:pPr>
      <w:r>
        <w:rPr>
          <w:rStyle w:val="footnotemark"/>
        </w:rPr>
        <w:footnoteRef/>
      </w:r>
      <w:r>
        <w:t xml:space="preserve"> Нищева Н. В. «Мой букварь». — СПб., «ДЕТСТВО-ПРЕСС», 2013                                                                    176</w:t>
      </w:r>
    </w:p>
  </w:footnote>
  <w:footnote w:id="23">
    <w:p w:rsidR="00AF4CF8" w:rsidRDefault="00AF4CF8" w:rsidP="004D5348">
      <w:pPr>
        <w:pStyle w:val="footnotedescription"/>
        <w:spacing w:after="0" w:line="313" w:lineRule="auto"/>
        <w:jc w:val="both"/>
      </w:pPr>
      <w:r>
        <w:rPr>
          <w:rStyle w:val="footnotemark"/>
        </w:rPr>
        <w:footnoteRef/>
      </w:r>
      <w:r>
        <w:t xml:space="preserve"> «Все работы хороши. Детям о профессиях. Серия демонстрационных картин с методическими рекомендациями». — СПб., «ДЕТСТВО-ПРЕСС», 2013 </w:t>
      </w:r>
    </w:p>
  </w:footnote>
  <w:footnote w:id="24">
    <w:p w:rsidR="00AF4CF8" w:rsidRDefault="00AF4CF8" w:rsidP="004D5348">
      <w:pPr>
        <w:pStyle w:val="footnotedescription"/>
        <w:spacing w:after="43"/>
        <w:jc w:val="both"/>
      </w:pPr>
      <w:r>
        <w:rPr>
          <w:rStyle w:val="footnotemark"/>
        </w:rPr>
        <w:footnoteRef/>
      </w:r>
      <w:r>
        <w:t xml:space="preserve"> «Кем быть? Детям о профессиях. Серия демонстрационных картин с методическими рекомендациями». </w:t>
      </w:r>
    </w:p>
    <w:p w:rsidR="00AF4CF8" w:rsidRDefault="00AF4CF8" w:rsidP="004D5348">
      <w:pPr>
        <w:pStyle w:val="footnotedescription"/>
        <w:spacing w:after="15"/>
      </w:pPr>
      <w:r>
        <w:t xml:space="preserve">— СПб., «ДЕТСТВО-ПРЕСС», 2013 </w:t>
      </w:r>
    </w:p>
  </w:footnote>
  <w:footnote w:id="25">
    <w:p w:rsidR="00AF4CF8" w:rsidRDefault="00AF4CF8" w:rsidP="004D5348">
      <w:pPr>
        <w:pStyle w:val="footnotedescription"/>
        <w:spacing w:after="0" w:line="313" w:lineRule="auto"/>
        <w:jc w:val="both"/>
      </w:pPr>
      <w:r>
        <w:rPr>
          <w:rStyle w:val="footnotemark"/>
        </w:rPr>
        <w:footnoteRef/>
      </w:r>
      <w:r>
        <w:t xml:space="preserve"> «Мамы всякие нужны. Детям о профессиях. Серия демонстрационных картин с методическими рекомендациями». — СПб., «ДЕТСТВО-ПРЕСС», 2013 </w:t>
      </w:r>
    </w:p>
  </w:footnote>
  <w:footnote w:id="26">
    <w:p w:rsidR="00AF4CF8" w:rsidRDefault="00AF4CF8" w:rsidP="004D5348">
      <w:pPr>
        <w:pStyle w:val="footnotedescription"/>
        <w:spacing w:after="2" w:line="294" w:lineRule="auto"/>
        <w:jc w:val="both"/>
      </w:pPr>
      <w:r>
        <w:rPr>
          <w:rStyle w:val="footnotemark"/>
        </w:rPr>
        <w:footnoteRef/>
      </w:r>
      <w:r>
        <w:t xml:space="preserve"> «Наш детский сад. Серия демонстрационных картин с методическими рекомендациями». — СПб., «ДЕТСТВО-ПРЕСС», 2013 </w:t>
      </w:r>
    </w:p>
  </w:footnote>
  <w:footnote w:id="27">
    <w:p w:rsidR="00AF4CF8" w:rsidRDefault="00AF4CF8" w:rsidP="004D5348">
      <w:pPr>
        <w:pStyle w:val="footnotedescription"/>
        <w:spacing w:after="48"/>
      </w:pPr>
      <w:r>
        <w:rPr>
          <w:rStyle w:val="footnotemark"/>
        </w:rPr>
        <w:footnoteRef/>
      </w:r>
      <w:r>
        <w:t xml:space="preserve"> Нищева Н. В. Четыре времени года. — СПб.. ДЕТСТВО-ПРЕСС, 2012 </w:t>
      </w:r>
    </w:p>
  </w:footnote>
  <w:footnote w:id="28">
    <w:p w:rsidR="00AF4CF8" w:rsidRDefault="00AF4CF8" w:rsidP="004D5348">
      <w:pPr>
        <w:pStyle w:val="footnotedescription"/>
        <w:spacing w:after="0" w:line="292" w:lineRule="auto"/>
        <w:jc w:val="both"/>
      </w:pPr>
      <w:r>
        <w:rPr>
          <w:rStyle w:val="footnotemark"/>
        </w:rPr>
        <w:footnoteRef/>
      </w:r>
      <w:r>
        <w:t xml:space="preserve"> Нищева Н. В. Тетрадь для подготовительной к школе логопедической группы — СПб., «ДЕТСТВОПРЕСС», 2013 </w:t>
      </w:r>
    </w:p>
  </w:footnote>
  <w:footnote w:id="29">
    <w:p w:rsidR="00AF4CF8" w:rsidRDefault="00AF4CF8" w:rsidP="004D5348">
      <w:pPr>
        <w:pStyle w:val="footnotedescription"/>
        <w:spacing w:after="0"/>
      </w:pPr>
      <w:r>
        <w:rPr>
          <w:rStyle w:val="footnotemark"/>
        </w:rPr>
        <w:footnoteRef/>
      </w:r>
      <w:r>
        <w:t xml:space="preserve"> Нищева Н. В. Картотека предметных картинок. — СПб., ДЕТСТВО-ПРЕСС, 2012                                                177</w:t>
      </w:r>
    </w:p>
  </w:footnote>
  <w:footnote w:id="30">
    <w:p w:rsidR="00AF4CF8" w:rsidRDefault="00AF4CF8" w:rsidP="004D5348">
      <w:pPr>
        <w:pStyle w:val="footnotedescription"/>
        <w:spacing w:after="48"/>
      </w:pPr>
      <w:r>
        <w:rPr>
          <w:rStyle w:val="footnotemark"/>
        </w:rPr>
        <w:footnoteRef/>
      </w:r>
      <w:r>
        <w:t xml:space="preserve"> Курочкина Н. А. Знакомим с натюрмортом. — СПб., «ДЕТСТВО-ПРЕСС», 2012 </w:t>
      </w:r>
    </w:p>
  </w:footnote>
  <w:footnote w:id="31">
    <w:p w:rsidR="00AF4CF8" w:rsidRDefault="00AF4CF8" w:rsidP="004D5348">
      <w:pPr>
        <w:pStyle w:val="footnotedescription"/>
        <w:spacing w:after="0"/>
      </w:pPr>
      <w:r>
        <w:rPr>
          <w:rStyle w:val="footnotemark"/>
        </w:rPr>
        <w:footnoteRef/>
      </w:r>
      <w:r>
        <w:t xml:space="preserve"> Курочкина Н. А. Знакомим с пейзажной живописью. — СПб., «ДЕТСТВО-ПРЕСС», 2012                       180</w:t>
      </w:r>
    </w:p>
  </w:footnote>
  <w:footnote w:id="32">
    <w:p w:rsidR="00AF4CF8" w:rsidRDefault="00AF4CF8" w:rsidP="004D5348">
      <w:pPr>
        <w:pStyle w:val="footnotedescription"/>
        <w:spacing w:after="0" w:line="295" w:lineRule="auto"/>
        <w:ind w:right="172"/>
        <w:jc w:val="both"/>
      </w:pPr>
      <w:r>
        <w:rPr>
          <w:rStyle w:val="footnotemark"/>
        </w:rPr>
        <w:footnoteRef/>
      </w:r>
      <w:r>
        <w:t xml:space="preserve"> Е. И. Гуменюк, Н. А. Слисенко «Будь здоров. Формирование основ здорового образа жизни у детей дошкольного образа. Правильное питание. Дидактические игры и игровые задания». — СПб., ДЕТСТВОПРЕСС, 2012 </w:t>
      </w:r>
    </w:p>
  </w:footnote>
  <w:footnote w:id="33">
    <w:p w:rsidR="00AF4CF8" w:rsidRDefault="00AF4CF8" w:rsidP="004D5348">
      <w:pPr>
        <w:pStyle w:val="footnotedescription"/>
        <w:spacing w:after="1" w:line="297" w:lineRule="auto"/>
        <w:jc w:val="both"/>
      </w:pPr>
      <w:r>
        <w:rPr>
          <w:rStyle w:val="footnotemark"/>
        </w:rPr>
        <w:footnoteRef/>
      </w:r>
      <w:r>
        <w:t xml:space="preserve"> Авдеева Н. Н., Князева О. Л., Стеркина Р. Б. Безопасность. Рабочие тетради №1, №2, №3, №4. — СПб., «ДЕТСТВО-ПРЕСС», 2009 </w:t>
      </w:r>
    </w:p>
  </w:footnote>
  <w:footnote w:id="34">
    <w:p w:rsidR="00AF4CF8" w:rsidRDefault="00AF4CF8" w:rsidP="004D5348">
      <w:pPr>
        <w:pStyle w:val="footnotedescription"/>
        <w:spacing w:after="50"/>
      </w:pPr>
      <w:r>
        <w:rPr>
          <w:rStyle w:val="footnotemark"/>
        </w:rPr>
        <w:footnoteRef/>
      </w:r>
      <w:r>
        <w:t xml:space="preserve"> Саво И. Л. Правила дорожного движения для дошкольников. — СПб., ДЕТСТВО-ПРЕСС, 2012 </w:t>
      </w:r>
    </w:p>
  </w:footnote>
  <w:footnote w:id="35">
    <w:p w:rsidR="00AF4CF8" w:rsidRDefault="00AF4CF8" w:rsidP="004D5348">
      <w:pPr>
        <w:pStyle w:val="footnotedescription"/>
        <w:spacing w:after="46"/>
      </w:pPr>
      <w:r>
        <w:rPr>
          <w:rStyle w:val="footnotemark"/>
        </w:rPr>
        <w:footnoteRef/>
      </w:r>
      <w:r>
        <w:t xml:space="preserve"> Саво И. Л. Один на улице, или безопасная прогулка. — СПб., ДЕТСТВО-ПРЕСС, 2012 </w:t>
      </w:r>
    </w:p>
  </w:footnote>
  <w:footnote w:id="36">
    <w:p w:rsidR="00AF4CF8" w:rsidRDefault="00AF4CF8" w:rsidP="004D5348">
      <w:pPr>
        <w:pStyle w:val="footnotedescription"/>
        <w:spacing w:after="0" w:line="292" w:lineRule="auto"/>
        <w:jc w:val="both"/>
      </w:pPr>
      <w:r>
        <w:rPr>
          <w:rStyle w:val="footnotemark"/>
        </w:rPr>
        <w:footnoteRef/>
      </w:r>
      <w:r>
        <w:t xml:space="preserve"> Нищева Н. В. Обеспечение основ безопасности жизнедеятельности. Плакаты. — СПб., ДЕТСТВОПРЕСС, 2012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F8" w:rsidRPr="00336147" w:rsidRDefault="00AF4CF8">
    <w:pPr>
      <w:pStyle w:val="a6"/>
      <w:jc w:val="center"/>
    </w:pPr>
  </w:p>
  <w:p w:rsidR="00AF4CF8" w:rsidRDefault="00AF4CF8" w:rsidP="00AF4CF8">
    <w:pPr>
      <w:pStyle w:val="a6"/>
      <w:tabs>
        <w:tab w:val="clear" w:pos="4677"/>
        <w:tab w:val="clear" w:pos="9355"/>
        <w:tab w:val="left" w:pos="44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F8" w:rsidRDefault="00AF4CF8" w:rsidP="00AF4CF8">
    <w:pPr>
      <w:pStyle w:val="a6"/>
      <w:tabs>
        <w:tab w:val="left" w:pos="187"/>
      </w:tabs>
    </w:pPr>
    <w:r>
      <w:tab/>
    </w:r>
    <w:r>
      <w:tab/>
    </w:r>
  </w:p>
  <w:p w:rsidR="00AF4CF8" w:rsidRDefault="00AF4C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08478E4"/>
    <w:multiLevelType w:val="hybridMultilevel"/>
    <w:tmpl w:val="1840C138"/>
    <w:lvl w:ilvl="0" w:tplc="FAC4CAB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011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6AC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ACB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CC1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2B3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0D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45B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449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470D03"/>
    <w:multiLevelType w:val="hybridMultilevel"/>
    <w:tmpl w:val="C71C27EE"/>
    <w:lvl w:ilvl="0" w:tplc="239C9C6E">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0CD94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92AF80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3A36F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26609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B184D8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484BD0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18AE89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514E4BE">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02B7525B"/>
    <w:multiLevelType w:val="hybridMultilevel"/>
    <w:tmpl w:val="82E04B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522247"/>
    <w:multiLevelType w:val="hybridMultilevel"/>
    <w:tmpl w:val="8E30362A"/>
    <w:lvl w:ilvl="0" w:tplc="3406275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D6A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6C6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6E1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AEBB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2E8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61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0FD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2F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3D65B1A"/>
    <w:multiLevelType w:val="hybridMultilevel"/>
    <w:tmpl w:val="681E9FD0"/>
    <w:lvl w:ilvl="0" w:tplc="55A62F16">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C2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DD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AC6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CDD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AF4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8D97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E662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0D7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5CA4136"/>
    <w:multiLevelType w:val="hybridMultilevel"/>
    <w:tmpl w:val="FC061A06"/>
    <w:lvl w:ilvl="0" w:tplc="C590D67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EA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FE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3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80AE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880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6B2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4F7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B9A3C4A"/>
    <w:multiLevelType w:val="hybridMultilevel"/>
    <w:tmpl w:val="67F805D2"/>
    <w:lvl w:ilvl="0" w:tplc="9814B55E">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0E0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C41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210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D4F5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8EC3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D1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6AA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494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F5E42FC"/>
    <w:multiLevelType w:val="hybridMultilevel"/>
    <w:tmpl w:val="DEB696CE"/>
    <w:lvl w:ilvl="0" w:tplc="03702D2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417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6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D8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854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09B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9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27D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08D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0123B14"/>
    <w:multiLevelType w:val="hybridMultilevel"/>
    <w:tmpl w:val="7626FC68"/>
    <w:lvl w:ilvl="0" w:tplc="D71AC3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A77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6A51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0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830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43F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C4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C5C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ACD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C63DBB"/>
    <w:multiLevelType w:val="hybridMultilevel"/>
    <w:tmpl w:val="F306CAEA"/>
    <w:lvl w:ilvl="0" w:tplc="1A00BAF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C6B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AA9C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87C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A42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E12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0B9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A0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E3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3333D47"/>
    <w:multiLevelType w:val="hybridMultilevel"/>
    <w:tmpl w:val="262A8B7A"/>
    <w:lvl w:ilvl="0" w:tplc="5AE2F45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49B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CC2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E814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279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C3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45A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CCB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4A5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41B08BD"/>
    <w:multiLevelType w:val="hybridMultilevel"/>
    <w:tmpl w:val="BCC8FDDE"/>
    <w:lvl w:ilvl="0" w:tplc="C3C85FD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8685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089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E29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AAC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CF2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A91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B262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837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532461A"/>
    <w:multiLevelType w:val="hybridMultilevel"/>
    <w:tmpl w:val="35CC58B6"/>
    <w:lvl w:ilvl="0" w:tplc="CF2C5E2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E6D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6B3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E9F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209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4EA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A6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861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BD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7EA2A0A"/>
    <w:multiLevelType w:val="hybridMultilevel"/>
    <w:tmpl w:val="E6D86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EE3F49"/>
    <w:multiLevelType w:val="hybridMultilevel"/>
    <w:tmpl w:val="153C14F2"/>
    <w:lvl w:ilvl="0" w:tplc="E65623B6">
      <w:start w:val="19"/>
      <w:numFmt w:val="decimal"/>
      <w:lvlText w:val="%1."/>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C25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E69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45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E5C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04A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C9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A0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80E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9156836"/>
    <w:multiLevelType w:val="hybridMultilevel"/>
    <w:tmpl w:val="6EE23114"/>
    <w:lvl w:ilvl="0" w:tplc="55144C08">
      <w:start w:val="1"/>
      <w:numFmt w:val="bullet"/>
      <w:lvlText w:val="o"/>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518553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BF28FE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3B09B9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8B2F78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B6862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358BFC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468A5B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E38DC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nsid w:val="1942289D"/>
    <w:multiLevelType w:val="hybridMultilevel"/>
    <w:tmpl w:val="9E8A891A"/>
    <w:lvl w:ilvl="0" w:tplc="4FB8AE0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874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7A6A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E0C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C82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487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8C3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8AC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4F2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9601B7E"/>
    <w:multiLevelType w:val="hybridMultilevel"/>
    <w:tmpl w:val="DB9EDA24"/>
    <w:lvl w:ilvl="0" w:tplc="499EAC68">
      <w:start w:val="1"/>
      <w:numFmt w:val="decimal"/>
      <w:lvlText w:val="%1."/>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ED3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626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E0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20A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C86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49D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5D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68D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C9A70D1"/>
    <w:multiLevelType w:val="hybridMultilevel"/>
    <w:tmpl w:val="C18499E4"/>
    <w:lvl w:ilvl="0" w:tplc="6270C9B8">
      <w:start w:val="1"/>
      <w:numFmt w:val="bullet"/>
      <w:lvlText w:val="•"/>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0B8F8">
      <w:start w:val="1"/>
      <w:numFmt w:val="bullet"/>
      <w:lvlText w:val="o"/>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E33AE">
      <w:start w:val="1"/>
      <w:numFmt w:val="bullet"/>
      <w:lvlText w:val="▪"/>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8741A">
      <w:start w:val="1"/>
      <w:numFmt w:val="bullet"/>
      <w:lvlText w:val="•"/>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0DB02">
      <w:start w:val="1"/>
      <w:numFmt w:val="bullet"/>
      <w:lvlText w:val="o"/>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1914">
      <w:start w:val="1"/>
      <w:numFmt w:val="bullet"/>
      <w:lvlText w:val="▪"/>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9C66">
      <w:start w:val="1"/>
      <w:numFmt w:val="bullet"/>
      <w:lvlText w:val="•"/>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408C8">
      <w:start w:val="1"/>
      <w:numFmt w:val="bullet"/>
      <w:lvlText w:val="o"/>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43ABE">
      <w:start w:val="1"/>
      <w:numFmt w:val="bullet"/>
      <w:lvlText w:val="▪"/>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D296322"/>
    <w:multiLevelType w:val="hybridMultilevel"/>
    <w:tmpl w:val="A07ADEB2"/>
    <w:lvl w:ilvl="0" w:tplc="12F4766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E0450">
      <w:start w:val="1"/>
      <w:numFmt w:val="lowerLetter"/>
      <w:lvlText w:val="%2"/>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4E2A8">
      <w:start w:val="1"/>
      <w:numFmt w:val="lowerRoman"/>
      <w:lvlText w:val="%3"/>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23DA8">
      <w:start w:val="1"/>
      <w:numFmt w:val="decimal"/>
      <w:lvlText w:val="%4"/>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4A54A">
      <w:start w:val="1"/>
      <w:numFmt w:val="lowerLetter"/>
      <w:lvlText w:val="%5"/>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88A9C">
      <w:start w:val="1"/>
      <w:numFmt w:val="lowerRoman"/>
      <w:lvlText w:val="%6"/>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8903A">
      <w:start w:val="1"/>
      <w:numFmt w:val="decimal"/>
      <w:lvlText w:val="%7"/>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0DBFC">
      <w:start w:val="1"/>
      <w:numFmt w:val="lowerLetter"/>
      <w:lvlText w:val="%8"/>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C9B4">
      <w:start w:val="1"/>
      <w:numFmt w:val="lowerRoman"/>
      <w:lvlText w:val="%9"/>
      <w:lvlJc w:val="left"/>
      <w:pPr>
        <w:ind w:left="7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E2353CF"/>
    <w:multiLevelType w:val="hybridMultilevel"/>
    <w:tmpl w:val="FBF447B8"/>
    <w:lvl w:ilvl="0" w:tplc="EFF2BA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70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0CF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47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70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9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DC8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47A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A00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ED513E3"/>
    <w:multiLevelType w:val="hybridMultilevel"/>
    <w:tmpl w:val="45DA434C"/>
    <w:lvl w:ilvl="0" w:tplc="50BCC58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891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E92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81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0BC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8E5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5653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AE7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E1C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F0F4289"/>
    <w:multiLevelType w:val="hybridMultilevel"/>
    <w:tmpl w:val="8AB264E0"/>
    <w:lvl w:ilvl="0" w:tplc="6824B52C">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64B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AE8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927B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67F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CE7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D6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0DA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5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0120167"/>
    <w:multiLevelType w:val="hybridMultilevel"/>
    <w:tmpl w:val="D43EEDBC"/>
    <w:lvl w:ilvl="0" w:tplc="F21CB79E">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C31D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82A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1C4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CD5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64E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0C1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429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0C0159F"/>
    <w:multiLevelType w:val="hybridMultilevel"/>
    <w:tmpl w:val="40C2E3AA"/>
    <w:lvl w:ilvl="0" w:tplc="A2F4F29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EA06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ADF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0D1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400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630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74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C90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22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6B231E9"/>
    <w:multiLevelType w:val="hybridMultilevel"/>
    <w:tmpl w:val="0A62B640"/>
    <w:lvl w:ilvl="0" w:tplc="24D462B8">
      <w:start w:val="1"/>
      <w:numFmt w:val="bullet"/>
      <w:lvlText w:val="•"/>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4F764">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6FC84">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14F9CE">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C8B00">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875C4">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0ED5E">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27D7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43ABE">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7B62F8D"/>
    <w:multiLevelType w:val="hybridMultilevel"/>
    <w:tmpl w:val="DB3C0A66"/>
    <w:lvl w:ilvl="0" w:tplc="6230686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0A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C41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8F6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C69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20B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CE6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248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45A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94D1F06"/>
    <w:multiLevelType w:val="hybridMultilevel"/>
    <w:tmpl w:val="D696B3FC"/>
    <w:lvl w:ilvl="0" w:tplc="382A18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CF3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439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2AA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2EB9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6BC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AA2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ACD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070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A802284"/>
    <w:multiLevelType w:val="hybridMultilevel"/>
    <w:tmpl w:val="C27E037A"/>
    <w:lvl w:ilvl="0" w:tplc="972ABC4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B2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2C3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838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661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A56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4D8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8E6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088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B8D72D1"/>
    <w:multiLevelType w:val="hybridMultilevel"/>
    <w:tmpl w:val="FFC2777C"/>
    <w:lvl w:ilvl="0" w:tplc="6B54CF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EFA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C10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CA6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04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4852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255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0C4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67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BC25DD9"/>
    <w:multiLevelType w:val="hybridMultilevel"/>
    <w:tmpl w:val="1F649026"/>
    <w:lvl w:ilvl="0" w:tplc="81866EF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A50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8269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2A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C78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6C8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AF7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0CB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2C21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BCC7A55"/>
    <w:multiLevelType w:val="hybridMultilevel"/>
    <w:tmpl w:val="C2941FA6"/>
    <w:lvl w:ilvl="0" w:tplc="A282052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6D9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EB4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226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AB9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AF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21D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E95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888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EB0A37"/>
    <w:multiLevelType w:val="hybridMultilevel"/>
    <w:tmpl w:val="465CC640"/>
    <w:lvl w:ilvl="0" w:tplc="05280B4A">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49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7A0E2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6C5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639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8A6B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21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EA4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A26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B95127"/>
    <w:multiLevelType w:val="hybridMultilevel"/>
    <w:tmpl w:val="1848DB66"/>
    <w:lvl w:ilvl="0" w:tplc="895ADCA2">
      <w:start w:val="1"/>
      <w:numFmt w:val="decimal"/>
      <w:lvlText w:val="%1."/>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0BAC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29D0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A57A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EBCE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64D9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CBFC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8CEB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C54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3921B71"/>
    <w:multiLevelType w:val="hybridMultilevel"/>
    <w:tmpl w:val="F95CEA12"/>
    <w:lvl w:ilvl="0" w:tplc="3F46BD94">
      <w:start w:val="1"/>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0E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60A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6A1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5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AE5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AE3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08A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C9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48A5DD3"/>
    <w:multiLevelType w:val="hybridMultilevel"/>
    <w:tmpl w:val="746E1AD8"/>
    <w:lvl w:ilvl="0" w:tplc="4F26E33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66FE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881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6A4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042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881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48A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8EE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A58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7027CB7"/>
    <w:multiLevelType w:val="hybridMultilevel"/>
    <w:tmpl w:val="858A823A"/>
    <w:lvl w:ilvl="0" w:tplc="548E29D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A16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240D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1E12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EF7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24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E08E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2BA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E8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12CE6"/>
    <w:multiLevelType w:val="hybridMultilevel"/>
    <w:tmpl w:val="7ECE432E"/>
    <w:lvl w:ilvl="0" w:tplc="AC106C10">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ABA44">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487C2">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9C2560">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2B3BA">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6AE1C">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203F8">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06C4CE">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80890">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395E19C9"/>
    <w:multiLevelType w:val="hybridMultilevel"/>
    <w:tmpl w:val="D0E098DC"/>
    <w:lvl w:ilvl="0" w:tplc="DB447BB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EC96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AEE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061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0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ED8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2A1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E80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E4AE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96A5FD7"/>
    <w:multiLevelType w:val="hybridMultilevel"/>
    <w:tmpl w:val="2676E316"/>
    <w:lvl w:ilvl="0" w:tplc="7CF05F04">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CBD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E70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2CDA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C6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851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6C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691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4A6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A365D11"/>
    <w:multiLevelType w:val="hybridMultilevel"/>
    <w:tmpl w:val="4AD2E8DC"/>
    <w:lvl w:ilvl="0" w:tplc="DB642DB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677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41C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A29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EB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653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8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600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CF7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ADE25EC"/>
    <w:multiLevelType w:val="hybridMultilevel"/>
    <w:tmpl w:val="01D80406"/>
    <w:lvl w:ilvl="0" w:tplc="A3A47D72">
      <w:start w:val="1"/>
      <w:numFmt w:val="decimal"/>
      <w:lvlText w:val="%1."/>
      <w:lvlJc w:val="left"/>
      <w:pPr>
        <w:ind w:left="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F439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6C83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221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6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6E3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4BD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34AA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9274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B8938EA"/>
    <w:multiLevelType w:val="hybridMultilevel"/>
    <w:tmpl w:val="67CA08F8"/>
    <w:lvl w:ilvl="0" w:tplc="7BDAFC44">
      <w:start w:val="12"/>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A8C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8D2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38E2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7EF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C3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662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640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6DA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B904F3D"/>
    <w:multiLevelType w:val="hybridMultilevel"/>
    <w:tmpl w:val="228E2922"/>
    <w:lvl w:ilvl="0" w:tplc="8526611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6AB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8CC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4C45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B02A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4BD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C43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48B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233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C067ADC"/>
    <w:multiLevelType w:val="hybridMultilevel"/>
    <w:tmpl w:val="3BF474CA"/>
    <w:lvl w:ilvl="0" w:tplc="EBD29C5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4F6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BED2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22F8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B8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4C1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D43B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E4E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ECD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4B4C4E"/>
    <w:multiLevelType w:val="hybridMultilevel"/>
    <w:tmpl w:val="38E63244"/>
    <w:lvl w:ilvl="0" w:tplc="A8E286AC">
      <w:start w:val="24"/>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EF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C6E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6D50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6AE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F216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090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C3E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25C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CF84174"/>
    <w:multiLevelType w:val="hybridMultilevel"/>
    <w:tmpl w:val="8ECA6D28"/>
    <w:lvl w:ilvl="0" w:tplc="171C06DA">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40D1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01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C0F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AEA8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701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004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C17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BAE5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F1D7402"/>
    <w:multiLevelType w:val="hybridMultilevel"/>
    <w:tmpl w:val="641AA4CC"/>
    <w:lvl w:ilvl="0" w:tplc="94DA14E2">
      <w:start w:val="2"/>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093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6A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8A3A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C3D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BAA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7C6B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0F8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AF9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BB0DE1"/>
    <w:multiLevelType w:val="hybridMultilevel"/>
    <w:tmpl w:val="449EB5DE"/>
    <w:lvl w:ilvl="0" w:tplc="972AC4E2">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FA0AE06">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A08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C028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C7B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048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ACC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47F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ACF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5191716"/>
    <w:multiLevelType w:val="hybridMultilevel"/>
    <w:tmpl w:val="C3E486CE"/>
    <w:lvl w:ilvl="0" w:tplc="1066868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699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60A5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F9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CDD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2F8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2B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88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A1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54B068E"/>
    <w:multiLevelType w:val="hybridMultilevel"/>
    <w:tmpl w:val="64708E02"/>
    <w:lvl w:ilvl="0" w:tplc="8424F15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E6B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4F3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225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2F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040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EB5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ECA3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B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AD1FD3"/>
    <w:multiLevelType w:val="hybridMultilevel"/>
    <w:tmpl w:val="50AC3FC2"/>
    <w:lvl w:ilvl="0" w:tplc="45F8A12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464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8C0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68B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9C9F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66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E991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294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C07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9840AAD"/>
    <w:multiLevelType w:val="hybridMultilevel"/>
    <w:tmpl w:val="91D0711C"/>
    <w:lvl w:ilvl="0" w:tplc="C78A8EC2">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F3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2240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48F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2DA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6B3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BEC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896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043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AA73DFA"/>
    <w:multiLevelType w:val="hybridMultilevel"/>
    <w:tmpl w:val="CE704C0C"/>
    <w:lvl w:ilvl="0" w:tplc="FAEA7FD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DE3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AFE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035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8D5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AEA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29E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A9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B6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B6C3DDE"/>
    <w:multiLevelType w:val="hybridMultilevel"/>
    <w:tmpl w:val="3A46FADE"/>
    <w:lvl w:ilvl="0" w:tplc="D36A397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819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4D3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DA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80A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49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E3F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2E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24F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4D09140B"/>
    <w:multiLevelType w:val="hybridMultilevel"/>
    <w:tmpl w:val="3C5CE3B8"/>
    <w:lvl w:ilvl="0" w:tplc="C750F3E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3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76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A98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024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8815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C5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A12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01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DFF044B"/>
    <w:multiLevelType w:val="hybridMultilevel"/>
    <w:tmpl w:val="A18E405E"/>
    <w:lvl w:ilvl="0" w:tplc="C23AE722">
      <w:start w:val="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697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C7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6A4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8A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EAD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A22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8BA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494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E445E73"/>
    <w:multiLevelType w:val="hybridMultilevel"/>
    <w:tmpl w:val="7E3EAF56"/>
    <w:lvl w:ilvl="0" w:tplc="0D724A9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4B9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091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B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4A10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CE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ACD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D22C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E82113E"/>
    <w:multiLevelType w:val="hybridMultilevel"/>
    <w:tmpl w:val="3A60FAE0"/>
    <w:lvl w:ilvl="0" w:tplc="2C18E2A2">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CA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810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6CA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2E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473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E077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AF7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CD8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0DE1CDF"/>
    <w:multiLevelType w:val="hybridMultilevel"/>
    <w:tmpl w:val="C0DEA398"/>
    <w:lvl w:ilvl="0" w:tplc="74AC84EE">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FCD1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08B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C0A0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96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80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ADE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C9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05C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1B026A5"/>
    <w:multiLevelType w:val="hybridMultilevel"/>
    <w:tmpl w:val="6D3634A0"/>
    <w:lvl w:ilvl="0" w:tplc="3B908E0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02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2F3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32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41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884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8A0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265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CED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E466DE"/>
    <w:multiLevelType w:val="hybridMultilevel"/>
    <w:tmpl w:val="200A6C86"/>
    <w:lvl w:ilvl="0" w:tplc="B72219C2">
      <w:start w:val="1"/>
      <w:numFmt w:val="bullet"/>
      <w:lvlText w:val="•"/>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60D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7F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AB7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3864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C88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E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656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42E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29B43B4"/>
    <w:multiLevelType w:val="hybridMultilevel"/>
    <w:tmpl w:val="40B834CA"/>
    <w:lvl w:ilvl="0" w:tplc="BB00733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664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B89F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78C06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A5D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4A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445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9054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4871234"/>
    <w:multiLevelType w:val="hybridMultilevel"/>
    <w:tmpl w:val="2ECCB8F6"/>
    <w:lvl w:ilvl="0" w:tplc="4C525B20">
      <w:start w:val="1"/>
      <w:numFmt w:val="upperRoman"/>
      <w:lvlText w:val="%1"/>
      <w:lvlJc w:val="left"/>
      <w:pPr>
        <w:ind w:left="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76C8A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1ED4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6EEA5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F0CD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F0F3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2A6C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9A61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48AD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nsid w:val="56DA20B1"/>
    <w:multiLevelType w:val="hybridMultilevel"/>
    <w:tmpl w:val="D3E0C202"/>
    <w:lvl w:ilvl="0" w:tplc="5E0EB524">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E6F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2A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4F0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66A8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E6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6A0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2E3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28A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7D425E6"/>
    <w:multiLevelType w:val="hybridMultilevel"/>
    <w:tmpl w:val="5C50E4F4"/>
    <w:lvl w:ilvl="0" w:tplc="F306EE2E">
      <w:start w:val="1"/>
      <w:numFmt w:val="decimal"/>
      <w:lvlText w:val="%1."/>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4B6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CC5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87F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294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06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6A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E2D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E6A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7DF57C2"/>
    <w:multiLevelType w:val="hybridMultilevel"/>
    <w:tmpl w:val="F25C7C3C"/>
    <w:lvl w:ilvl="0" w:tplc="8FBEED02">
      <w:start w:val="1"/>
      <w:numFmt w:val="bullet"/>
      <w:lvlText w:val="•"/>
      <w:lvlJc w:val="left"/>
      <w:pPr>
        <w:ind w:left="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CDA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366A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A9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9C9A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387B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0EB5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4D1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ECA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8417E08"/>
    <w:multiLevelType w:val="hybridMultilevel"/>
    <w:tmpl w:val="B1C68952"/>
    <w:lvl w:ilvl="0" w:tplc="9E8AAB86">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61C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98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6FF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DC6A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8D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A3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923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C66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9182704"/>
    <w:multiLevelType w:val="hybridMultilevel"/>
    <w:tmpl w:val="0FB85BD0"/>
    <w:lvl w:ilvl="0" w:tplc="D19491E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AC8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E38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8B0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82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060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017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18E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E63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93F1908"/>
    <w:multiLevelType w:val="hybridMultilevel"/>
    <w:tmpl w:val="0A70EFB2"/>
    <w:lvl w:ilvl="0" w:tplc="0316B1B2">
      <w:start w:val="1"/>
      <w:numFmt w:val="bullet"/>
      <w:lvlText w:val="o"/>
      <w:lvlJc w:val="left"/>
      <w:pPr>
        <w:ind w:left="98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38CCF7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AE29C9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12E5E3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E98A35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C1A178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322A2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12C6F1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5E1B8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8">
    <w:nsid w:val="5B604368"/>
    <w:multiLevelType w:val="hybridMultilevel"/>
    <w:tmpl w:val="4CBC273C"/>
    <w:lvl w:ilvl="0" w:tplc="A8D68366">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65F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9069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6F9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89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239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CDB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E666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D844C07"/>
    <w:multiLevelType w:val="hybridMultilevel"/>
    <w:tmpl w:val="CC7641C8"/>
    <w:lvl w:ilvl="0" w:tplc="0F3832E4">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86E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CC5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A7A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EC1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066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0625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05F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EC0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89404F"/>
    <w:multiLevelType w:val="hybridMultilevel"/>
    <w:tmpl w:val="BF6C172E"/>
    <w:lvl w:ilvl="0" w:tplc="8B2827B2">
      <w:start w:val="1"/>
      <w:numFmt w:val="bullet"/>
      <w:lvlText w:val="•"/>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6425E">
      <w:start w:val="1"/>
      <w:numFmt w:val="bullet"/>
      <w:lvlText w:val="o"/>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C7586">
      <w:start w:val="1"/>
      <w:numFmt w:val="bullet"/>
      <w:lvlText w:val="▪"/>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58C6C8">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83520">
      <w:start w:val="1"/>
      <w:numFmt w:val="bullet"/>
      <w:lvlText w:val="o"/>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238D0">
      <w:start w:val="1"/>
      <w:numFmt w:val="bullet"/>
      <w:lvlText w:val="▪"/>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4B8A6">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EB712">
      <w:start w:val="1"/>
      <w:numFmt w:val="bullet"/>
      <w:lvlText w:val="o"/>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C1152">
      <w:start w:val="1"/>
      <w:numFmt w:val="bullet"/>
      <w:lvlText w:val="▪"/>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1B23343"/>
    <w:multiLevelType w:val="hybridMultilevel"/>
    <w:tmpl w:val="A8C4D52C"/>
    <w:lvl w:ilvl="0" w:tplc="AB0EAFE6">
      <w:start w:val="3"/>
      <w:numFmt w:val="upperRoman"/>
      <w:lvlText w:val="%1."/>
      <w:lvlJc w:val="left"/>
      <w:pPr>
        <w:ind w:left="1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5497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38B04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EA5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9246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1ADC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5A491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F8E2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5A17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4">
    <w:nsid w:val="64305FED"/>
    <w:multiLevelType w:val="hybridMultilevel"/>
    <w:tmpl w:val="A14208D2"/>
    <w:lvl w:ilvl="0" w:tplc="CB006B20">
      <w:start w:val="1"/>
      <w:numFmt w:val="bullet"/>
      <w:lvlText w:val="•"/>
      <w:lvlJc w:val="left"/>
      <w:pPr>
        <w:ind w:left="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6C2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F6358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E3E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41A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D052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F66F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B42C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92A6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64DD4E85"/>
    <w:multiLevelType w:val="hybridMultilevel"/>
    <w:tmpl w:val="34DE99F0"/>
    <w:lvl w:ilvl="0" w:tplc="F2B496C8">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4A8F4">
      <w:start w:val="1"/>
      <w:numFmt w:val="lowerLetter"/>
      <w:lvlText w:val="%2"/>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EC2240">
      <w:start w:val="1"/>
      <w:numFmt w:val="lowerRoman"/>
      <w:lvlText w:val="%3"/>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206DD8">
      <w:start w:val="1"/>
      <w:numFmt w:val="decimal"/>
      <w:lvlText w:val="%4"/>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2B176">
      <w:start w:val="1"/>
      <w:numFmt w:val="lowerLetter"/>
      <w:lvlText w:val="%5"/>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B84E">
      <w:start w:val="1"/>
      <w:numFmt w:val="lowerRoman"/>
      <w:lvlText w:val="%6"/>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62300E">
      <w:start w:val="1"/>
      <w:numFmt w:val="decimal"/>
      <w:lvlText w:val="%7"/>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EB5BA">
      <w:start w:val="1"/>
      <w:numFmt w:val="lowerLetter"/>
      <w:lvlText w:val="%8"/>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C6BC">
      <w:start w:val="1"/>
      <w:numFmt w:val="lowerRoman"/>
      <w:lvlText w:val="%9"/>
      <w:lvlJc w:val="left"/>
      <w:pPr>
        <w:ind w:left="6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484CFB"/>
    <w:multiLevelType w:val="hybridMultilevel"/>
    <w:tmpl w:val="F8AA3D0A"/>
    <w:lvl w:ilvl="0" w:tplc="FC42FBFC">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C425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E0E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89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AA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EBF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C91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065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B211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A2537C"/>
    <w:multiLevelType w:val="hybridMultilevel"/>
    <w:tmpl w:val="E0E07B42"/>
    <w:lvl w:ilvl="0" w:tplc="2E749BA2">
      <w:start w:val="15"/>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DA9D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B01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69A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AC6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F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430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462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F7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6674CB2"/>
    <w:multiLevelType w:val="hybridMultilevel"/>
    <w:tmpl w:val="FE92E860"/>
    <w:lvl w:ilvl="0" w:tplc="300CB72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019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B09B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2A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B828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E5E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A04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0B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7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7282ECE"/>
    <w:multiLevelType w:val="hybridMultilevel"/>
    <w:tmpl w:val="A822A90C"/>
    <w:lvl w:ilvl="0" w:tplc="BAC83EA6">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689C2">
      <w:start w:val="1"/>
      <w:numFmt w:val="bullet"/>
      <w:lvlText w:val="•"/>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FAEBCC">
      <w:start w:val="1"/>
      <w:numFmt w:val="bullet"/>
      <w:lvlText w:val="▪"/>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C1EA4">
      <w:start w:val="1"/>
      <w:numFmt w:val="bullet"/>
      <w:lvlText w:val="•"/>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AB078">
      <w:start w:val="1"/>
      <w:numFmt w:val="bullet"/>
      <w:lvlText w:val="o"/>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AF4EA">
      <w:start w:val="1"/>
      <w:numFmt w:val="bullet"/>
      <w:lvlText w:val="▪"/>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69862">
      <w:start w:val="1"/>
      <w:numFmt w:val="bullet"/>
      <w:lvlText w:val="•"/>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E7736">
      <w:start w:val="1"/>
      <w:numFmt w:val="bullet"/>
      <w:lvlText w:val="o"/>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CF8A8">
      <w:start w:val="1"/>
      <w:numFmt w:val="bullet"/>
      <w:lvlText w:val="▪"/>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82C3DE0"/>
    <w:multiLevelType w:val="hybridMultilevel"/>
    <w:tmpl w:val="FEEC4A48"/>
    <w:lvl w:ilvl="0" w:tplc="0A5CC4D8">
      <w:start w:val="1"/>
      <w:numFmt w:val="bullet"/>
      <w:lvlText w:val="o"/>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BE2F5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05AB2F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91A541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1A2E66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360BA6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D4C180E">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95CDA2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6B853B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1">
    <w:nsid w:val="68DD226C"/>
    <w:multiLevelType w:val="hybridMultilevel"/>
    <w:tmpl w:val="8CCE2C34"/>
    <w:lvl w:ilvl="0" w:tplc="1E7AB79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C1E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2F7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4A9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631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8AC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6BE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A84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2A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A355077"/>
    <w:multiLevelType w:val="hybridMultilevel"/>
    <w:tmpl w:val="79ECF812"/>
    <w:lvl w:ilvl="0" w:tplc="906C0E1A">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AB3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CFC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BA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C76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4E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0263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274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C473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B0E4DC9"/>
    <w:multiLevelType w:val="hybridMultilevel"/>
    <w:tmpl w:val="C6B81E44"/>
    <w:lvl w:ilvl="0" w:tplc="9C2A6056">
      <w:start w:val="1"/>
      <w:numFmt w:val="decimal"/>
      <w:lvlText w:val="%1."/>
      <w:lvlJc w:val="left"/>
      <w:pPr>
        <w:ind w:left="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4D88C">
      <w:start w:val="1"/>
      <w:numFmt w:val="bullet"/>
      <w:lvlText w:val="•"/>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69C96">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CB3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E88BC">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6509E">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ECF3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0872F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CE29E">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DA943E8"/>
    <w:multiLevelType w:val="hybridMultilevel"/>
    <w:tmpl w:val="D6AABC58"/>
    <w:lvl w:ilvl="0" w:tplc="EEE2120E">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4D7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CAF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AC7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0DC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2A1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E03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F2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AE03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F2C481F"/>
    <w:multiLevelType w:val="hybridMultilevel"/>
    <w:tmpl w:val="258E06C4"/>
    <w:lvl w:ilvl="0" w:tplc="D87A7C34">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ACF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1E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40BF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0C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4C0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C92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A0C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ED5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2F137C"/>
    <w:multiLevelType w:val="hybridMultilevel"/>
    <w:tmpl w:val="592EB996"/>
    <w:lvl w:ilvl="0" w:tplc="478EA58A">
      <w:start w:val="6"/>
      <w:numFmt w:val="decimal"/>
      <w:lvlText w:val="%1."/>
      <w:lvlJc w:val="left"/>
      <w:pPr>
        <w:ind w:left="1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3667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2D2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A8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8DC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6A5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4A6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7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A19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0DD1DF8"/>
    <w:multiLevelType w:val="hybridMultilevel"/>
    <w:tmpl w:val="D384F65C"/>
    <w:lvl w:ilvl="0" w:tplc="A828A62A">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E1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4B5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85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04E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009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2A7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AD5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2A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2C66A56"/>
    <w:multiLevelType w:val="hybridMultilevel"/>
    <w:tmpl w:val="4F26F592"/>
    <w:lvl w:ilvl="0" w:tplc="6220BA3E">
      <w:start w:val="13"/>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65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1CB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051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E88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27E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CC1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4A29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ED6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3E31196"/>
    <w:multiLevelType w:val="hybridMultilevel"/>
    <w:tmpl w:val="C10A4AD2"/>
    <w:lvl w:ilvl="0" w:tplc="C03651D8">
      <w:start w:val="1"/>
      <w:numFmt w:val="bullet"/>
      <w:lvlText w:val="•"/>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48DE40">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4818">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24176">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A164E">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4A378">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8DD3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4198E">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CD254">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43E4278"/>
    <w:multiLevelType w:val="hybridMultilevel"/>
    <w:tmpl w:val="6B0C0E1E"/>
    <w:lvl w:ilvl="0" w:tplc="03809C66">
      <w:start w:val="9"/>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748D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C8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E69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E213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26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809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89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6B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49E20C2"/>
    <w:multiLevelType w:val="hybridMultilevel"/>
    <w:tmpl w:val="BB203A9C"/>
    <w:lvl w:ilvl="0" w:tplc="E18AFF1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EBB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DCBA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1827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0F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22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6EC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08F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CBC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56E3FB5"/>
    <w:multiLevelType w:val="hybridMultilevel"/>
    <w:tmpl w:val="8CEA8A4A"/>
    <w:lvl w:ilvl="0" w:tplc="B0D6ADB2">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64BAE">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CC166">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7F8E">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E4882">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6210C">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4B05A">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0480">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49B76">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5EB779D"/>
    <w:multiLevelType w:val="hybridMultilevel"/>
    <w:tmpl w:val="061222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68C25CA"/>
    <w:multiLevelType w:val="hybridMultilevel"/>
    <w:tmpl w:val="DA8CC2FA"/>
    <w:lvl w:ilvl="0" w:tplc="897239EA">
      <w:start w:val="1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D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608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ABC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E26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02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B0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E33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83A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6AC0245"/>
    <w:multiLevelType w:val="hybridMultilevel"/>
    <w:tmpl w:val="94A4F542"/>
    <w:lvl w:ilvl="0" w:tplc="857A2A94">
      <w:start w:val="1"/>
      <w:numFmt w:val="bullet"/>
      <w:lvlText w:val="•"/>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C88A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E3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C9F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EB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605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B9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CE0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E14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6F57936"/>
    <w:multiLevelType w:val="hybridMultilevel"/>
    <w:tmpl w:val="A872A386"/>
    <w:lvl w:ilvl="0" w:tplc="D6FC19B2">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3D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8DE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069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E58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C97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E8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E39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20EA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7DE43E5"/>
    <w:multiLevelType w:val="hybridMultilevel"/>
    <w:tmpl w:val="E9A603E4"/>
    <w:lvl w:ilvl="0" w:tplc="9F76103A">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nsid w:val="78302323"/>
    <w:multiLevelType w:val="hybridMultilevel"/>
    <w:tmpl w:val="6C384362"/>
    <w:lvl w:ilvl="0" w:tplc="94B0CB90">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F2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01D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BA75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E1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E0A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013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2EC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C40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79EF2811"/>
    <w:multiLevelType w:val="hybridMultilevel"/>
    <w:tmpl w:val="A6685B7C"/>
    <w:lvl w:ilvl="0" w:tplc="1166EA7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180A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A0C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5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6D6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89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263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0F6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01F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A427965"/>
    <w:multiLevelType w:val="hybridMultilevel"/>
    <w:tmpl w:val="B4A01298"/>
    <w:lvl w:ilvl="0" w:tplc="95BAAEB0">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AF8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4A4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C5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82A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8C2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0A30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818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E94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B1365BD"/>
    <w:multiLevelType w:val="hybridMultilevel"/>
    <w:tmpl w:val="9256726C"/>
    <w:lvl w:ilvl="0" w:tplc="F4FC0676">
      <w:start w:val="11"/>
      <w:numFmt w:val="decimal"/>
      <w:lvlText w:val="%1."/>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6A9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82D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EC0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E4EB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F2B0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8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83C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276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4">
    <w:nsid w:val="7BF24EB3"/>
    <w:multiLevelType w:val="hybridMultilevel"/>
    <w:tmpl w:val="CD1A1A38"/>
    <w:lvl w:ilvl="0" w:tplc="41EC911C">
      <w:start w:val="1"/>
      <w:numFmt w:val="decimal"/>
      <w:lvlText w:val="%1."/>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C3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C69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82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A78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2D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483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C58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F635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7C6B71D2"/>
    <w:multiLevelType w:val="hybridMultilevel"/>
    <w:tmpl w:val="AABC590E"/>
    <w:lvl w:ilvl="0" w:tplc="CDC6CBB6">
      <w:start w:val="1"/>
      <w:numFmt w:val="decimal"/>
      <w:lvlText w:val="%1."/>
      <w:lvlJc w:val="left"/>
      <w:pPr>
        <w:ind w:left="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20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A29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09C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48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1F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04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5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013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7E6A6E89"/>
    <w:multiLevelType w:val="hybridMultilevel"/>
    <w:tmpl w:val="7E3412F8"/>
    <w:lvl w:ilvl="0" w:tplc="F5B00DF0">
      <w:start w:val="1"/>
      <w:numFmt w:val="bullet"/>
      <w:lvlText w:val="•"/>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CC1FA8">
      <w:start w:val="1"/>
      <w:numFmt w:val="bullet"/>
      <w:lvlText w:val="o"/>
      <w:lvlJc w:val="left"/>
      <w:pPr>
        <w:ind w:left="1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1CD7CC">
      <w:start w:val="1"/>
      <w:numFmt w:val="bullet"/>
      <w:lvlText w:val="▪"/>
      <w:lvlJc w:val="left"/>
      <w:pPr>
        <w:ind w:left="2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1E246A">
      <w:start w:val="1"/>
      <w:numFmt w:val="bullet"/>
      <w:lvlText w:val="•"/>
      <w:lvlJc w:val="left"/>
      <w:pPr>
        <w:ind w:left="3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E21A4E">
      <w:start w:val="1"/>
      <w:numFmt w:val="bullet"/>
      <w:lvlText w:val="o"/>
      <w:lvlJc w:val="left"/>
      <w:pPr>
        <w:ind w:left="4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C8C46">
      <w:start w:val="1"/>
      <w:numFmt w:val="bullet"/>
      <w:lvlText w:val="▪"/>
      <w:lvlJc w:val="left"/>
      <w:pPr>
        <w:ind w:left="4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30C048">
      <w:start w:val="1"/>
      <w:numFmt w:val="bullet"/>
      <w:lvlText w:val="•"/>
      <w:lvlJc w:val="left"/>
      <w:pPr>
        <w:ind w:left="5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306B22">
      <w:start w:val="1"/>
      <w:numFmt w:val="bullet"/>
      <w:lvlText w:val="o"/>
      <w:lvlJc w:val="left"/>
      <w:pPr>
        <w:ind w:left="6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D09B84">
      <w:start w:val="1"/>
      <w:numFmt w:val="bullet"/>
      <w:lvlText w:val="▪"/>
      <w:lvlJc w:val="left"/>
      <w:pPr>
        <w:ind w:left="6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7">
    <w:nsid w:val="7F0A79F7"/>
    <w:multiLevelType w:val="multilevel"/>
    <w:tmpl w:val="A322DFDA"/>
    <w:lvl w:ilvl="0">
      <w:start w:val="2"/>
      <w:numFmt w:val="decimal"/>
      <w:lvlText w:val="%1"/>
      <w:lvlJc w:val="left"/>
      <w:pPr>
        <w:ind w:left="405" w:hanging="360"/>
      </w:pPr>
      <w:rPr>
        <w:rFonts w:hint="default"/>
      </w:rPr>
    </w:lvl>
    <w:lvl w:ilvl="1">
      <w:start w:val="5"/>
      <w:numFmt w:val="decimal"/>
      <w:isLgl/>
      <w:lvlText w:val="%1.%2."/>
      <w:lvlJc w:val="left"/>
      <w:pPr>
        <w:ind w:left="1018" w:hanging="360"/>
      </w:pPr>
      <w:rPr>
        <w:rFonts w:eastAsia="Cambria" w:hint="default"/>
        <w:b/>
      </w:rPr>
    </w:lvl>
    <w:lvl w:ilvl="2">
      <w:start w:val="1"/>
      <w:numFmt w:val="decimal"/>
      <w:isLgl/>
      <w:lvlText w:val="%1.%2.%3."/>
      <w:lvlJc w:val="left"/>
      <w:pPr>
        <w:ind w:left="1991" w:hanging="720"/>
      </w:pPr>
      <w:rPr>
        <w:rFonts w:eastAsia="Cambria" w:hint="default"/>
        <w:b/>
      </w:rPr>
    </w:lvl>
    <w:lvl w:ilvl="3">
      <w:start w:val="1"/>
      <w:numFmt w:val="decimal"/>
      <w:isLgl/>
      <w:lvlText w:val="%1.%2.%3.%4."/>
      <w:lvlJc w:val="left"/>
      <w:pPr>
        <w:ind w:left="2604" w:hanging="720"/>
      </w:pPr>
      <w:rPr>
        <w:rFonts w:eastAsia="Cambria" w:hint="default"/>
        <w:b/>
      </w:rPr>
    </w:lvl>
    <w:lvl w:ilvl="4">
      <w:start w:val="1"/>
      <w:numFmt w:val="decimal"/>
      <w:isLgl/>
      <w:lvlText w:val="%1.%2.%3.%4.%5."/>
      <w:lvlJc w:val="left"/>
      <w:pPr>
        <w:ind w:left="3577" w:hanging="1080"/>
      </w:pPr>
      <w:rPr>
        <w:rFonts w:eastAsia="Cambria" w:hint="default"/>
        <w:b/>
      </w:rPr>
    </w:lvl>
    <w:lvl w:ilvl="5">
      <w:start w:val="1"/>
      <w:numFmt w:val="decimal"/>
      <w:isLgl/>
      <w:lvlText w:val="%1.%2.%3.%4.%5.%6."/>
      <w:lvlJc w:val="left"/>
      <w:pPr>
        <w:ind w:left="4190" w:hanging="1080"/>
      </w:pPr>
      <w:rPr>
        <w:rFonts w:eastAsia="Cambria" w:hint="default"/>
        <w:b/>
      </w:rPr>
    </w:lvl>
    <w:lvl w:ilvl="6">
      <w:start w:val="1"/>
      <w:numFmt w:val="decimal"/>
      <w:isLgl/>
      <w:lvlText w:val="%1.%2.%3.%4.%5.%6.%7."/>
      <w:lvlJc w:val="left"/>
      <w:pPr>
        <w:ind w:left="5163" w:hanging="1440"/>
      </w:pPr>
      <w:rPr>
        <w:rFonts w:eastAsia="Cambria" w:hint="default"/>
        <w:b/>
      </w:rPr>
    </w:lvl>
    <w:lvl w:ilvl="7">
      <w:start w:val="1"/>
      <w:numFmt w:val="decimal"/>
      <w:isLgl/>
      <w:lvlText w:val="%1.%2.%3.%4.%5.%6.%7.%8."/>
      <w:lvlJc w:val="left"/>
      <w:pPr>
        <w:ind w:left="5776" w:hanging="1440"/>
      </w:pPr>
      <w:rPr>
        <w:rFonts w:eastAsia="Cambria" w:hint="default"/>
        <w:b/>
      </w:rPr>
    </w:lvl>
    <w:lvl w:ilvl="8">
      <w:start w:val="1"/>
      <w:numFmt w:val="decimal"/>
      <w:isLgl/>
      <w:lvlText w:val="%1.%2.%3.%4.%5.%6.%7.%8.%9."/>
      <w:lvlJc w:val="left"/>
      <w:pPr>
        <w:ind w:left="6749" w:hanging="1800"/>
      </w:pPr>
      <w:rPr>
        <w:rFonts w:eastAsia="Cambria" w:hint="default"/>
        <w:b/>
      </w:rPr>
    </w:lvl>
  </w:abstractNum>
  <w:abstractNum w:abstractNumId="128">
    <w:nsid w:val="7F220208"/>
    <w:multiLevelType w:val="hybridMultilevel"/>
    <w:tmpl w:val="56E8551C"/>
    <w:lvl w:ilvl="0" w:tplc="63E82A7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8B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653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A3B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21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CE9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E00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6CE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4E6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7"/>
  </w:num>
  <w:num w:numId="2">
    <w:abstractNumId w:val="10"/>
  </w:num>
  <w:num w:numId="3">
    <w:abstractNumId w:val="28"/>
  </w:num>
  <w:num w:numId="4">
    <w:abstractNumId w:val="61"/>
  </w:num>
  <w:num w:numId="5">
    <w:abstractNumId w:val="65"/>
  </w:num>
  <w:num w:numId="6">
    <w:abstractNumId w:val="89"/>
  </w:num>
  <w:num w:numId="7">
    <w:abstractNumId w:val="91"/>
  </w:num>
  <w:num w:numId="8">
    <w:abstractNumId w:val="121"/>
  </w:num>
  <w:num w:numId="9">
    <w:abstractNumId w:val="43"/>
  </w:num>
  <w:num w:numId="10">
    <w:abstractNumId w:val="23"/>
  </w:num>
  <w:num w:numId="11">
    <w:abstractNumId w:val="123"/>
  </w:num>
  <w:num w:numId="12">
    <w:abstractNumId w:val="113"/>
  </w:num>
  <w:num w:numId="13">
    <w:abstractNumId w:val="45"/>
  </w:num>
  <w:num w:numId="14">
    <w:abstractNumId w:val="70"/>
  </w:num>
  <w:num w:numId="15">
    <w:abstractNumId w:val="67"/>
  </w:num>
  <w:num w:numId="16">
    <w:abstractNumId w:val="12"/>
  </w:num>
  <w:num w:numId="17">
    <w:abstractNumId w:val="77"/>
  </w:num>
  <w:num w:numId="18">
    <w:abstractNumId w:val="79"/>
  </w:num>
  <w:num w:numId="19">
    <w:abstractNumId w:val="115"/>
  </w:num>
  <w:num w:numId="20">
    <w:abstractNumId w:val="78"/>
  </w:num>
  <w:num w:numId="21">
    <w:abstractNumId w:val="56"/>
  </w:num>
  <w:num w:numId="22">
    <w:abstractNumId w:val="110"/>
  </w:num>
  <w:num w:numId="23">
    <w:abstractNumId w:val="33"/>
  </w:num>
  <w:num w:numId="24">
    <w:abstractNumId w:val="104"/>
  </w:num>
  <w:num w:numId="25">
    <w:abstractNumId w:val="122"/>
  </w:num>
  <w:num w:numId="26">
    <w:abstractNumId w:val="86"/>
  </w:num>
  <w:num w:numId="27">
    <w:abstractNumId w:val="90"/>
  </w:num>
  <w:num w:numId="28">
    <w:abstractNumId w:val="57"/>
  </w:num>
  <w:num w:numId="29">
    <w:abstractNumId w:val="66"/>
  </w:num>
  <w:num w:numId="30">
    <w:abstractNumId w:val="96"/>
  </w:num>
  <w:num w:numId="31">
    <w:abstractNumId w:val="44"/>
  </w:num>
  <w:num w:numId="32">
    <w:abstractNumId w:val="26"/>
  </w:num>
  <w:num w:numId="33">
    <w:abstractNumId w:val="98"/>
  </w:num>
  <w:num w:numId="34">
    <w:abstractNumId w:val="88"/>
  </w:num>
  <w:num w:numId="35">
    <w:abstractNumId w:val="35"/>
  </w:num>
  <w:num w:numId="36">
    <w:abstractNumId w:val="51"/>
  </w:num>
  <w:num w:numId="37">
    <w:abstractNumId w:val="42"/>
  </w:num>
  <w:num w:numId="38">
    <w:abstractNumId w:val="125"/>
  </w:num>
  <w:num w:numId="39">
    <w:abstractNumId w:val="24"/>
  </w:num>
  <w:num w:numId="40">
    <w:abstractNumId w:val="18"/>
  </w:num>
  <w:num w:numId="41">
    <w:abstractNumId w:val="108"/>
  </w:num>
  <w:num w:numId="42">
    <w:abstractNumId w:val="31"/>
  </w:num>
  <w:num w:numId="43">
    <w:abstractNumId w:val="69"/>
  </w:num>
  <w:num w:numId="44">
    <w:abstractNumId w:val="40"/>
  </w:num>
  <w:num w:numId="45">
    <w:abstractNumId w:val="118"/>
  </w:num>
  <w:num w:numId="46">
    <w:abstractNumId w:val="16"/>
  </w:num>
  <w:num w:numId="47">
    <w:abstractNumId w:val="124"/>
  </w:num>
  <w:num w:numId="48">
    <w:abstractNumId w:val="49"/>
  </w:num>
  <w:num w:numId="49">
    <w:abstractNumId w:val="47"/>
  </w:num>
  <w:num w:numId="50">
    <w:abstractNumId w:val="116"/>
  </w:num>
  <w:num w:numId="51">
    <w:abstractNumId w:val="60"/>
  </w:num>
  <w:num w:numId="52">
    <w:abstractNumId w:val="17"/>
  </w:num>
  <w:num w:numId="53">
    <w:abstractNumId w:val="106"/>
  </w:num>
  <w:num w:numId="54">
    <w:abstractNumId w:val="75"/>
  </w:num>
  <w:num w:numId="55">
    <w:abstractNumId w:val="38"/>
  </w:num>
  <w:num w:numId="56">
    <w:abstractNumId w:val="34"/>
  </w:num>
  <w:num w:numId="57">
    <w:abstractNumId w:val="30"/>
  </w:num>
  <w:num w:numId="58">
    <w:abstractNumId w:val="48"/>
  </w:num>
  <w:num w:numId="59">
    <w:abstractNumId w:val="55"/>
  </w:num>
  <w:num w:numId="60">
    <w:abstractNumId w:val="97"/>
  </w:num>
  <w:num w:numId="61">
    <w:abstractNumId w:val="68"/>
  </w:num>
  <w:num w:numId="62">
    <w:abstractNumId w:val="13"/>
  </w:num>
  <w:num w:numId="63">
    <w:abstractNumId w:val="32"/>
  </w:num>
  <w:num w:numId="64">
    <w:abstractNumId w:val="74"/>
  </w:num>
  <w:num w:numId="65">
    <w:abstractNumId w:val="101"/>
  </w:num>
  <w:num w:numId="66">
    <w:abstractNumId w:val="9"/>
  </w:num>
  <w:num w:numId="67">
    <w:abstractNumId w:val="85"/>
  </w:num>
  <w:num w:numId="68">
    <w:abstractNumId w:val="72"/>
  </w:num>
  <w:num w:numId="69">
    <w:abstractNumId w:val="41"/>
  </w:num>
  <w:num w:numId="70">
    <w:abstractNumId w:val="54"/>
  </w:num>
  <w:num w:numId="71">
    <w:abstractNumId w:val="37"/>
  </w:num>
  <w:num w:numId="72">
    <w:abstractNumId w:val="120"/>
  </w:num>
  <w:num w:numId="73">
    <w:abstractNumId w:val="19"/>
  </w:num>
  <w:num w:numId="74">
    <w:abstractNumId w:val="64"/>
  </w:num>
  <w:num w:numId="75">
    <w:abstractNumId w:val="95"/>
  </w:num>
  <w:num w:numId="76">
    <w:abstractNumId w:val="102"/>
  </w:num>
  <w:num w:numId="77">
    <w:abstractNumId w:val="39"/>
  </w:num>
  <w:num w:numId="78">
    <w:abstractNumId w:val="63"/>
  </w:num>
  <w:num w:numId="79">
    <w:abstractNumId w:val="15"/>
  </w:num>
  <w:num w:numId="80">
    <w:abstractNumId w:val="58"/>
  </w:num>
  <w:num w:numId="81">
    <w:abstractNumId w:val="21"/>
  </w:num>
  <w:num w:numId="82">
    <w:abstractNumId w:val="111"/>
  </w:num>
  <w:num w:numId="83">
    <w:abstractNumId w:val="80"/>
  </w:num>
  <w:num w:numId="84">
    <w:abstractNumId w:val="107"/>
  </w:num>
  <w:num w:numId="85">
    <w:abstractNumId w:val="71"/>
  </w:num>
  <w:num w:numId="86">
    <w:abstractNumId w:val="53"/>
  </w:num>
  <w:num w:numId="87">
    <w:abstractNumId w:val="128"/>
  </w:num>
  <w:num w:numId="88">
    <w:abstractNumId w:val="105"/>
  </w:num>
  <w:num w:numId="89">
    <w:abstractNumId w:val="22"/>
  </w:num>
  <w:num w:numId="90">
    <w:abstractNumId w:val="73"/>
  </w:num>
  <w:num w:numId="91">
    <w:abstractNumId w:val="119"/>
  </w:num>
  <w:num w:numId="92">
    <w:abstractNumId w:val="114"/>
  </w:num>
  <w:num w:numId="93">
    <w:abstractNumId w:val="20"/>
  </w:num>
  <w:num w:numId="94">
    <w:abstractNumId w:val="27"/>
  </w:num>
  <w:num w:numId="95">
    <w:abstractNumId w:val="117"/>
  </w:num>
  <w:num w:numId="96">
    <w:abstractNumId w:val="92"/>
  </w:num>
  <w:num w:numId="97">
    <w:abstractNumId w:val="109"/>
  </w:num>
  <w:num w:numId="98">
    <w:abstractNumId w:val="46"/>
  </w:num>
  <w:num w:numId="99">
    <w:abstractNumId w:val="76"/>
  </w:num>
  <w:num w:numId="100">
    <w:abstractNumId w:val="82"/>
  </w:num>
  <w:num w:numId="101">
    <w:abstractNumId w:val="93"/>
  </w:num>
  <w:num w:numId="102">
    <w:abstractNumId w:val="81"/>
  </w:num>
  <w:num w:numId="103">
    <w:abstractNumId w:val="29"/>
  </w:num>
  <w:num w:numId="104">
    <w:abstractNumId w:val="126"/>
  </w:num>
  <w:num w:numId="105">
    <w:abstractNumId w:val="99"/>
  </w:num>
  <w:num w:numId="106">
    <w:abstractNumId w:val="103"/>
  </w:num>
  <w:num w:numId="107">
    <w:abstractNumId w:val="36"/>
  </w:num>
  <w:num w:numId="108">
    <w:abstractNumId w:val="112"/>
  </w:num>
  <w:num w:numId="109">
    <w:abstractNumId w:val="52"/>
  </w:num>
  <w:num w:numId="110">
    <w:abstractNumId w:val="83"/>
  </w:num>
  <w:num w:numId="111">
    <w:abstractNumId w:val="84"/>
  </w:num>
  <w:num w:numId="112">
    <w:abstractNumId w:val="25"/>
  </w:num>
  <w:num w:numId="113">
    <w:abstractNumId w:val="11"/>
  </w:num>
  <w:num w:numId="114">
    <w:abstractNumId w:val="14"/>
  </w:num>
  <w:num w:numId="115">
    <w:abstractNumId w:val="100"/>
  </w:num>
  <w:num w:numId="116">
    <w:abstractNumId w:val="87"/>
  </w:num>
  <w:num w:numId="117">
    <w:abstractNumId w:val="59"/>
  </w:num>
  <w:num w:numId="118">
    <w:abstractNumId w:val="62"/>
  </w:num>
  <w:num w:numId="119">
    <w:abstractNumId w:val="94"/>
  </w:num>
  <w:num w:numId="120">
    <w:abstractNumId w:val="5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FD"/>
    <w:rsid w:val="001E0A80"/>
    <w:rsid w:val="001F7914"/>
    <w:rsid w:val="00211FFD"/>
    <w:rsid w:val="004C3E78"/>
    <w:rsid w:val="004D5348"/>
    <w:rsid w:val="004F6172"/>
    <w:rsid w:val="005809AF"/>
    <w:rsid w:val="008B31D3"/>
    <w:rsid w:val="00AF4CF8"/>
    <w:rsid w:val="00BE4FB0"/>
    <w:rsid w:val="00EA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48"/>
    <w:pPr>
      <w:spacing w:after="160" w:line="259" w:lineRule="auto"/>
    </w:pPr>
  </w:style>
  <w:style w:type="paragraph" w:styleId="1">
    <w:name w:val="heading 1"/>
    <w:basedOn w:val="a"/>
    <w:link w:val="10"/>
    <w:uiPriority w:val="9"/>
    <w:qFormat/>
    <w:rsid w:val="004D5348"/>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4D5348"/>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4D5348"/>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4D5348"/>
    <w:pPr>
      <w:keepNext/>
      <w:keepLines/>
      <w:spacing w:before="240" w:after="40" w:line="27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unhideWhenUsed/>
    <w:qFormat/>
    <w:rsid w:val="004D5348"/>
    <w:pPr>
      <w:keepNext/>
      <w:keepLines/>
      <w:spacing w:before="220" w:after="40" w:line="27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4D5348"/>
    <w:pPr>
      <w:keepNext/>
      <w:keepLines/>
      <w:spacing w:before="200" w:after="40" w:line="27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34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4D5348"/>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D5348"/>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4D5348"/>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4D5348"/>
    <w:rPr>
      <w:rFonts w:ascii="Calibri" w:eastAsia="Times New Roman" w:hAnsi="Calibri" w:cs="Calibri"/>
      <w:b/>
      <w:lang w:eastAsia="ru-RU"/>
    </w:rPr>
  </w:style>
  <w:style w:type="character" w:customStyle="1" w:styleId="60">
    <w:name w:val="Заголовок 6 Знак"/>
    <w:basedOn w:val="a0"/>
    <w:link w:val="6"/>
    <w:uiPriority w:val="9"/>
    <w:semiHidden/>
    <w:rsid w:val="004D5348"/>
    <w:rPr>
      <w:rFonts w:ascii="Calibri" w:eastAsia="Times New Roman" w:hAnsi="Calibri" w:cs="Calibri"/>
      <w:b/>
      <w:sz w:val="20"/>
      <w:szCs w:val="20"/>
      <w:lang w:eastAsia="ru-RU"/>
    </w:rPr>
  </w:style>
  <w:style w:type="paragraph" w:customStyle="1" w:styleId="31">
    <w:name w:val="Заголовок 31"/>
    <w:basedOn w:val="a"/>
    <w:next w:val="a"/>
    <w:uiPriority w:val="1"/>
    <w:semiHidden/>
    <w:unhideWhenUsed/>
    <w:qFormat/>
    <w:rsid w:val="004D5348"/>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4D5348"/>
  </w:style>
  <w:style w:type="character" w:customStyle="1" w:styleId="12">
    <w:name w:val="Гиперссылка1"/>
    <w:basedOn w:val="a0"/>
    <w:uiPriority w:val="99"/>
    <w:semiHidden/>
    <w:unhideWhenUsed/>
    <w:rsid w:val="004D5348"/>
    <w:rPr>
      <w:color w:val="0000FF"/>
      <w:u w:val="single"/>
    </w:rPr>
  </w:style>
  <w:style w:type="character" w:customStyle="1" w:styleId="13">
    <w:name w:val="Просмотренная гиперссылка1"/>
    <w:basedOn w:val="a0"/>
    <w:uiPriority w:val="99"/>
    <w:semiHidden/>
    <w:unhideWhenUsed/>
    <w:rsid w:val="004D5348"/>
    <w:rPr>
      <w:color w:val="800080"/>
      <w:u w:val="single"/>
    </w:rPr>
  </w:style>
  <w:style w:type="paragraph" w:customStyle="1" w:styleId="msonormal0">
    <w:name w:val="msonormal"/>
    <w:basedOn w:val="a"/>
    <w:uiPriority w:val="99"/>
    <w:semiHidden/>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1"/>
    <w:semiHidden/>
    <w:unhideWhenUsed/>
    <w:qFormat/>
    <w:rsid w:val="004D5348"/>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4">
    <w:name w:val="footnote text"/>
    <w:basedOn w:val="a"/>
    <w:link w:val="a5"/>
    <w:uiPriority w:val="99"/>
    <w:unhideWhenUsed/>
    <w:rsid w:val="004D5348"/>
    <w:pPr>
      <w:widowControl w:val="0"/>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link w:val="a4"/>
    <w:uiPriority w:val="99"/>
    <w:rsid w:val="004D5348"/>
    <w:rPr>
      <w:rFonts w:ascii="Courier New" w:eastAsia="Courier New" w:hAnsi="Courier New" w:cs="Courier New"/>
      <w:color w:val="000000"/>
      <w:sz w:val="20"/>
      <w:szCs w:val="20"/>
      <w:lang w:eastAsia="ru-RU"/>
    </w:rPr>
  </w:style>
  <w:style w:type="paragraph" w:styleId="a6">
    <w:name w:val="header"/>
    <w:basedOn w:val="a"/>
    <w:link w:val="a7"/>
    <w:uiPriority w:val="99"/>
    <w:unhideWhenUsed/>
    <w:rsid w:val="004D534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4D5348"/>
    <w:rPr>
      <w:rFonts w:ascii="Times New Roman" w:eastAsia="Times New Roman" w:hAnsi="Times New Roman" w:cs="Times New Roman"/>
    </w:rPr>
  </w:style>
  <w:style w:type="paragraph" w:styleId="a8">
    <w:name w:val="footer"/>
    <w:basedOn w:val="a"/>
    <w:link w:val="a9"/>
    <w:uiPriority w:val="99"/>
    <w:unhideWhenUsed/>
    <w:rsid w:val="004D534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4D5348"/>
    <w:rPr>
      <w:rFonts w:ascii="Times New Roman" w:eastAsia="Times New Roman" w:hAnsi="Times New Roman" w:cs="Times New Roman"/>
    </w:rPr>
  </w:style>
  <w:style w:type="paragraph" w:styleId="aa">
    <w:name w:val="Title"/>
    <w:basedOn w:val="a"/>
    <w:link w:val="ab"/>
    <w:uiPriority w:val="10"/>
    <w:qFormat/>
    <w:rsid w:val="004D534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b">
    <w:name w:val="Название Знак"/>
    <w:basedOn w:val="a0"/>
    <w:link w:val="aa"/>
    <w:uiPriority w:val="10"/>
    <w:rsid w:val="004D5348"/>
    <w:rPr>
      <w:rFonts w:ascii="Times New Roman" w:eastAsia="Times New Roman" w:hAnsi="Times New Roman" w:cs="Times New Roman"/>
      <w:b/>
      <w:bCs/>
      <w:sz w:val="32"/>
      <w:szCs w:val="32"/>
    </w:rPr>
  </w:style>
  <w:style w:type="paragraph" w:styleId="ac">
    <w:name w:val="Body Text"/>
    <w:basedOn w:val="a"/>
    <w:link w:val="ad"/>
    <w:uiPriority w:val="1"/>
    <w:unhideWhenUsed/>
    <w:qFormat/>
    <w:rsid w:val="004D534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D5348"/>
    <w:rPr>
      <w:rFonts w:ascii="Times New Roman" w:eastAsia="Times New Roman" w:hAnsi="Times New Roman" w:cs="Times New Roman"/>
      <w:sz w:val="24"/>
      <w:szCs w:val="24"/>
    </w:rPr>
  </w:style>
  <w:style w:type="paragraph" w:styleId="ae">
    <w:name w:val="No Spacing"/>
    <w:uiPriority w:val="1"/>
    <w:qFormat/>
    <w:rsid w:val="004D5348"/>
    <w:pPr>
      <w:widowControl w:val="0"/>
      <w:autoSpaceDE w:val="0"/>
      <w:autoSpaceDN w:val="0"/>
      <w:spacing w:after="0" w:line="240" w:lineRule="auto"/>
    </w:pPr>
    <w:rPr>
      <w:rFonts w:ascii="Times New Roman" w:eastAsia="Times New Roman" w:hAnsi="Times New Roman" w:cs="Times New Roman"/>
    </w:rPr>
  </w:style>
  <w:style w:type="paragraph" w:styleId="af">
    <w:name w:val="List Paragraph"/>
    <w:basedOn w:val="a"/>
    <w:link w:val="af0"/>
    <w:uiPriority w:val="34"/>
    <w:qFormat/>
    <w:rsid w:val="004D5348"/>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4D5348"/>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1">
    <w:name w:val="Сноска_"/>
    <w:basedOn w:val="a0"/>
    <w:link w:val="af2"/>
    <w:locked/>
    <w:rsid w:val="004D5348"/>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4D534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3">
    <w:name w:val="Основной текст_"/>
    <w:basedOn w:val="a0"/>
    <w:link w:val="21"/>
    <w:locked/>
    <w:rsid w:val="004D53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3"/>
    <w:rsid w:val="004D53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4">
    <w:name w:val="footnote reference"/>
    <w:basedOn w:val="a0"/>
    <w:uiPriority w:val="99"/>
    <w:semiHidden/>
    <w:unhideWhenUsed/>
    <w:rsid w:val="004D5348"/>
    <w:rPr>
      <w:vertAlign w:val="superscript"/>
    </w:rPr>
  </w:style>
  <w:style w:type="character" w:customStyle="1" w:styleId="CenturySchoolbook">
    <w:name w:val="Основной текст + Century Schoolbook"/>
    <w:aliases w:val="17,5 pt,Полужирный,Курсив"/>
    <w:basedOn w:val="af3"/>
    <w:rsid w:val="004D5348"/>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5">
    <w:name w:val="Основной текст1"/>
    <w:basedOn w:val="af3"/>
    <w:rsid w:val="004D53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3"/>
    <w:rsid w:val="004D5348"/>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5">
    <w:name w:val="Table Grid"/>
    <w:basedOn w:val="a1"/>
    <w:uiPriority w:val="39"/>
    <w:rsid w:val="004D534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534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10">
    <w:name w:val="Заголовок 3 Знак1"/>
    <w:basedOn w:val="a0"/>
    <w:uiPriority w:val="9"/>
    <w:semiHidden/>
    <w:rsid w:val="004D5348"/>
    <w:rPr>
      <w:rFonts w:asciiTheme="majorHAnsi" w:eastAsiaTheme="majorEastAsia" w:hAnsiTheme="majorHAnsi" w:cstheme="majorBidi"/>
      <w:color w:val="243F60" w:themeColor="accent1" w:themeShade="7F"/>
      <w:sz w:val="24"/>
      <w:szCs w:val="24"/>
    </w:rPr>
  </w:style>
  <w:style w:type="character" w:styleId="af6">
    <w:name w:val="Hyperlink"/>
    <w:basedOn w:val="a0"/>
    <w:uiPriority w:val="99"/>
    <w:unhideWhenUsed/>
    <w:rsid w:val="004D5348"/>
    <w:rPr>
      <w:color w:val="0000FF" w:themeColor="hyperlink"/>
      <w:u w:val="single"/>
    </w:rPr>
  </w:style>
  <w:style w:type="character" w:styleId="af7">
    <w:name w:val="FollowedHyperlink"/>
    <w:basedOn w:val="a0"/>
    <w:uiPriority w:val="99"/>
    <w:semiHidden/>
    <w:unhideWhenUsed/>
    <w:rsid w:val="004D5348"/>
    <w:rPr>
      <w:color w:val="800080" w:themeColor="followedHyperlink"/>
      <w:u w:val="single"/>
    </w:rPr>
  </w:style>
  <w:style w:type="table" w:customStyle="1" w:styleId="16">
    <w:name w:val="Сетка таблицы1"/>
    <w:basedOn w:val="a1"/>
    <w:uiPriority w:val="3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4D534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D5348"/>
    <w:rPr>
      <w:rFonts w:ascii="Segoe UI" w:hAnsi="Segoe UI" w:cs="Segoe UI"/>
      <w:sz w:val="18"/>
      <w:szCs w:val="18"/>
    </w:rPr>
  </w:style>
  <w:style w:type="character" w:styleId="afa">
    <w:name w:val="annotation reference"/>
    <w:basedOn w:val="a0"/>
    <w:uiPriority w:val="99"/>
    <w:semiHidden/>
    <w:unhideWhenUsed/>
    <w:rsid w:val="004D5348"/>
    <w:rPr>
      <w:rFonts w:cs="Times New Roman"/>
      <w:sz w:val="16"/>
      <w:szCs w:val="16"/>
    </w:rPr>
  </w:style>
  <w:style w:type="paragraph" w:styleId="afb">
    <w:name w:val="annotation text"/>
    <w:basedOn w:val="a"/>
    <w:link w:val="afc"/>
    <w:uiPriority w:val="99"/>
    <w:unhideWhenUsed/>
    <w:rsid w:val="004D5348"/>
    <w:pPr>
      <w:spacing w:after="200" w:line="240" w:lineRule="auto"/>
    </w:pPr>
    <w:rPr>
      <w:rFonts w:eastAsia="Times New Roman" w:cs="Times New Roman"/>
      <w:sz w:val="20"/>
      <w:szCs w:val="20"/>
    </w:rPr>
  </w:style>
  <w:style w:type="character" w:customStyle="1" w:styleId="afc">
    <w:name w:val="Текст примечания Знак"/>
    <w:basedOn w:val="a0"/>
    <w:link w:val="afb"/>
    <w:uiPriority w:val="99"/>
    <w:rsid w:val="004D5348"/>
    <w:rPr>
      <w:rFonts w:eastAsia="Times New Roman" w:cs="Times New Roman"/>
      <w:sz w:val="20"/>
      <w:szCs w:val="20"/>
    </w:rPr>
  </w:style>
  <w:style w:type="paragraph" w:styleId="afd">
    <w:name w:val="annotation subject"/>
    <w:basedOn w:val="afb"/>
    <w:next w:val="afb"/>
    <w:link w:val="afe"/>
    <w:uiPriority w:val="99"/>
    <w:semiHidden/>
    <w:unhideWhenUsed/>
    <w:rsid w:val="004D5348"/>
    <w:rPr>
      <w:b/>
      <w:bCs/>
    </w:rPr>
  </w:style>
  <w:style w:type="character" w:customStyle="1" w:styleId="afe">
    <w:name w:val="Тема примечания Знак"/>
    <w:basedOn w:val="afc"/>
    <w:link w:val="afd"/>
    <w:uiPriority w:val="99"/>
    <w:semiHidden/>
    <w:rsid w:val="004D5348"/>
    <w:rPr>
      <w:rFonts w:eastAsia="Times New Roman" w:cs="Times New Roman"/>
      <w:b/>
      <w:bCs/>
      <w:sz w:val="20"/>
      <w:szCs w:val="20"/>
    </w:rPr>
  </w:style>
  <w:style w:type="paragraph" w:styleId="aff">
    <w:name w:val="Subtitle"/>
    <w:basedOn w:val="a"/>
    <w:next w:val="a"/>
    <w:link w:val="aff0"/>
    <w:uiPriority w:val="11"/>
    <w:qFormat/>
    <w:rsid w:val="004D5348"/>
    <w:pPr>
      <w:keepNext/>
      <w:keepLines/>
      <w:spacing w:before="360" w:after="80" w:line="276" w:lineRule="auto"/>
    </w:pPr>
    <w:rPr>
      <w:rFonts w:ascii="Georgia" w:eastAsia="Times New Roman" w:hAnsi="Georgia" w:cs="Georgia"/>
      <w:i/>
      <w:color w:val="666666"/>
      <w:sz w:val="48"/>
      <w:szCs w:val="48"/>
      <w:lang w:eastAsia="ru-RU"/>
    </w:rPr>
  </w:style>
  <w:style w:type="character" w:customStyle="1" w:styleId="aff0">
    <w:name w:val="Подзаголовок Знак"/>
    <w:basedOn w:val="a0"/>
    <w:link w:val="aff"/>
    <w:uiPriority w:val="11"/>
    <w:rsid w:val="004D5348"/>
    <w:rPr>
      <w:rFonts w:ascii="Georgia" w:eastAsia="Times New Roman" w:hAnsi="Georgia" w:cs="Georgia"/>
      <w:i/>
      <w:color w:val="666666"/>
      <w:sz w:val="48"/>
      <w:szCs w:val="48"/>
      <w:lang w:eastAsia="ru-RU"/>
    </w:rPr>
  </w:style>
  <w:style w:type="character" w:customStyle="1" w:styleId="aff1">
    <w:name w:val="Символ сноски"/>
    <w:rsid w:val="004D5348"/>
    <w:rPr>
      <w:vertAlign w:val="superscript"/>
    </w:rPr>
  </w:style>
  <w:style w:type="character" w:customStyle="1" w:styleId="32">
    <w:name w:val="Знак сноски3"/>
    <w:rsid w:val="004D5348"/>
    <w:rPr>
      <w:vertAlign w:val="superscript"/>
    </w:rPr>
  </w:style>
  <w:style w:type="character" w:customStyle="1" w:styleId="apple-converted-space">
    <w:name w:val="apple-converted-space"/>
    <w:rsid w:val="004D5348"/>
  </w:style>
  <w:style w:type="character" w:customStyle="1" w:styleId="s6">
    <w:name w:val="s6"/>
    <w:basedOn w:val="a0"/>
    <w:rsid w:val="004D5348"/>
    <w:rPr>
      <w:rFonts w:cs="Times New Roman"/>
    </w:rPr>
  </w:style>
  <w:style w:type="character" w:customStyle="1" w:styleId="s16">
    <w:name w:val="s16"/>
    <w:basedOn w:val="a0"/>
    <w:rsid w:val="004D5348"/>
    <w:rPr>
      <w:rFonts w:cs="Times New Roman"/>
    </w:rPr>
  </w:style>
  <w:style w:type="paragraph" w:customStyle="1" w:styleId="17">
    <w:name w:val="Абзац списка1"/>
    <w:basedOn w:val="a"/>
    <w:rsid w:val="004D534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8">
    <w:name w:val="Обычный (веб)1"/>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Обычный1"/>
    <w:rsid w:val="004D5348"/>
    <w:pPr>
      <w:spacing w:after="160" w:line="259" w:lineRule="auto"/>
    </w:pPr>
    <w:rPr>
      <w:rFonts w:ascii="Calibri" w:eastAsia="Times New Roman" w:hAnsi="Calibri" w:cs="Calibri"/>
      <w:lang w:eastAsia="ru-RU"/>
    </w:rPr>
  </w:style>
  <w:style w:type="character" w:styleId="aff2">
    <w:name w:val="Strong"/>
    <w:basedOn w:val="a0"/>
    <w:uiPriority w:val="22"/>
    <w:qFormat/>
    <w:rsid w:val="004D5348"/>
    <w:rPr>
      <w:rFonts w:cs="Times New Roman"/>
      <w:b/>
      <w:bCs/>
    </w:rPr>
  </w:style>
  <w:style w:type="character" w:customStyle="1" w:styleId="mw-page-title-main">
    <w:name w:val="mw-page-title-main"/>
    <w:basedOn w:val="a0"/>
    <w:rsid w:val="004D5348"/>
    <w:rPr>
      <w:rFonts w:cs="Times New Roman"/>
    </w:rPr>
  </w:style>
  <w:style w:type="character" w:customStyle="1" w:styleId="no-wikidata">
    <w:name w:val="no-wikidata"/>
    <w:basedOn w:val="a0"/>
    <w:rsid w:val="004D5348"/>
    <w:rPr>
      <w:rFonts w:cs="Times New Roman"/>
    </w:rPr>
  </w:style>
  <w:style w:type="character" w:customStyle="1" w:styleId="stylesbracketszruuj">
    <w:name w:val="styles_brackets__zruuj"/>
    <w:basedOn w:val="a0"/>
    <w:rsid w:val="004D5348"/>
    <w:rPr>
      <w:rFonts w:cs="Times New Roman"/>
    </w:rPr>
  </w:style>
  <w:style w:type="character" w:styleId="aff3">
    <w:name w:val="Emphasis"/>
    <w:basedOn w:val="a0"/>
    <w:uiPriority w:val="20"/>
    <w:qFormat/>
    <w:rsid w:val="004D5348"/>
    <w:rPr>
      <w:rFonts w:cs="Times New Roman"/>
      <w:i/>
      <w:iCs/>
    </w:rPr>
  </w:style>
  <w:style w:type="paragraph" w:styleId="33">
    <w:name w:val="Body Text 3"/>
    <w:basedOn w:val="a"/>
    <w:link w:val="34"/>
    <w:uiPriority w:val="99"/>
    <w:semiHidden/>
    <w:unhideWhenUsed/>
    <w:rsid w:val="004D5348"/>
    <w:pPr>
      <w:spacing w:after="120" w:line="276" w:lineRule="auto"/>
    </w:pPr>
    <w:rPr>
      <w:rFonts w:eastAsia="Times New Roman" w:cs="Times New Roman"/>
      <w:sz w:val="16"/>
      <w:szCs w:val="16"/>
    </w:rPr>
  </w:style>
  <w:style w:type="character" w:customStyle="1" w:styleId="34">
    <w:name w:val="Основной текст 3 Знак"/>
    <w:basedOn w:val="a0"/>
    <w:link w:val="33"/>
    <w:uiPriority w:val="99"/>
    <w:semiHidden/>
    <w:rsid w:val="004D5348"/>
    <w:rPr>
      <w:rFonts w:eastAsia="Times New Roman" w:cs="Times New Roman"/>
      <w:sz w:val="16"/>
      <w:szCs w:val="16"/>
    </w:rPr>
  </w:style>
  <w:style w:type="paragraph" w:styleId="22">
    <w:name w:val="Body Text 2"/>
    <w:basedOn w:val="a"/>
    <w:link w:val="23"/>
    <w:uiPriority w:val="99"/>
    <w:semiHidden/>
    <w:unhideWhenUsed/>
    <w:rsid w:val="004D5348"/>
    <w:pPr>
      <w:spacing w:after="120" w:line="480" w:lineRule="auto"/>
    </w:pPr>
    <w:rPr>
      <w:rFonts w:eastAsia="Times New Roman" w:cs="Times New Roman"/>
    </w:rPr>
  </w:style>
  <w:style w:type="character" w:customStyle="1" w:styleId="23">
    <w:name w:val="Основной текст 2 Знак"/>
    <w:basedOn w:val="a0"/>
    <w:link w:val="22"/>
    <w:uiPriority w:val="99"/>
    <w:semiHidden/>
    <w:rsid w:val="004D5348"/>
    <w:rPr>
      <w:rFonts w:eastAsia="Times New Roman" w:cs="Times New Roman"/>
    </w:rPr>
  </w:style>
  <w:style w:type="character" w:customStyle="1" w:styleId="aff4">
    <w:name w:val="Основной Знак"/>
    <w:link w:val="aff5"/>
    <w:locked/>
    <w:rsid w:val="004D5348"/>
    <w:rPr>
      <w:rFonts w:ascii="NewtonCSanPin" w:hAnsi="NewtonCSanPin"/>
      <w:color w:val="000000"/>
      <w:sz w:val="21"/>
    </w:rPr>
  </w:style>
  <w:style w:type="paragraph" w:customStyle="1" w:styleId="aff5">
    <w:name w:val="Основной"/>
    <w:basedOn w:val="a"/>
    <w:link w:val="aff4"/>
    <w:rsid w:val="004D5348"/>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4D5348"/>
    <w:rPr>
      <w:rFonts w:ascii="Times New Roman" w:hAnsi="Times New Roman"/>
      <w:sz w:val="12"/>
    </w:rPr>
  </w:style>
  <w:style w:type="paragraph" w:styleId="aff6">
    <w:name w:val="endnote text"/>
    <w:basedOn w:val="a"/>
    <w:link w:val="aff7"/>
    <w:uiPriority w:val="99"/>
    <w:semiHidden/>
    <w:unhideWhenUsed/>
    <w:rsid w:val="004D5348"/>
    <w:pPr>
      <w:spacing w:after="0" w:line="240" w:lineRule="auto"/>
    </w:pPr>
    <w:rPr>
      <w:rFonts w:eastAsia="Times New Roman" w:cs="Times New Roman"/>
      <w:sz w:val="20"/>
      <w:szCs w:val="20"/>
    </w:rPr>
  </w:style>
  <w:style w:type="character" w:customStyle="1" w:styleId="aff7">
    <w:name w:val="Текст концевой сноски Знак"/>
    <w:basedOn w:val="a0"/>
    <w:link w:val="aff6"/>
    <w:uiPriority w:val="99"/>
    <w:semiHidden/>
    <w:rsid w:val="004D5348"/>
    <w:rPr>
      <w:rFonts w:eastAsia="Times New Roman" w:cs="Times New Roman"/>
      <w:sz w:val="20"/>
      <w:szCs w:val="20"/>
    </w:rPr>
  </w:style>
  <w:style w:type="character" w:styleId="aff8">
    <w:name w:val="endnote reference"/>
    <w:basedOn w:val="a0"/>
    <w:uiPriority w:val="99"/>
    <w:semiHidden/>
    <w:unhideWhenUsed/>
    <w:rsid w:val="004D5348"/>
    <w:rPr>
      <w:rFonts w:cs="Times New Roman"/>
      <w:vertAlign w:val="superscript"/>
    </w:rPr>
  </w:style>
  <w:style w:type="character" w:customStyle="1" w:styleId="1a">
    <w:name w:val="Неразрешенное упоминание1"/>
    <w:basedOn w:val="a0"/>
    <w:uiPriority w:val="99"/>
    <w:semiHidden/>
    <w:unhideWhenUsed/>
    <w:rsid w:val="004D5348"/>
    <w:rPr>
      <w:rFonts w:cs="Times New Roman"/>
      <w:color w:val="605E5C"/>
      <w:shd w:val="clear" w:color="auto" w:fill="E1DFDD"/>
    </w:rPr>
  </w:style>
  <w:style w:type="table" w:customStyle="1" w:styleId="24">
    <w:name w:val="Сетка таблицы2"/>
    <w:basedOn w:val="a1"/>
    <w:next w:val="af5"/>
    <w:uiPriority w:val="5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21">
    <w:name w:val="Text21"/>
    <w:rsid w:val="004D5348"/>
    <w:rPr>
      <w:rFonts w:ascii="NewtonC" w:hAnsi="NewtonC"/>
      <w:color w:val="000000"/>
      <w:spacing w:val="0"/>
      <w:w w:val="100"/>
      <w:position w:val="0"/>
      <w:sz w:val="21"/>
      <w:szCs w:val="21"/>
      <w:u w:val="none"/>
      <w:vertAlign w:val="baseline"/>
    </w:rPr>
  </w:style>
  <w:style w:type="character" w:customStyle="1" w:styleId="sZamNoBreakSpace">
    <w:name w:val="sZamNoBreakSpace"/>
    <w:rsid w:val="004D5348"/>
  </w:style>
  <w:style w:type="table" w:customStyle="1" w:styleId="35">
    <w:name w:val="Сетка таблицы3"/>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D534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4D5348"/>
  </w:style>
  <w:style w:type="character" w:customStyle="1" w:styleId="af0">
    <w:name w:val="Абзац списка Знак"/>
    <w:link w:val="af"/>
    <w:uiPriority w:val="34"/>
    <w:locked/>
    <w:rsid w:val="004D5348"/>
    <w:rPr>
      <w:rFonts w:ascii="Times New Roman" w:eastAsia="Times New Roman" w:hAnsi="Times New Roman" w:cs="Times New Roman"/>
    </w:rPr>
  </w:style>
  <w:style w:type="table" w:customStyle="1" w:styleId="41">
    <w:name w:val="Сетка таблицы4"/>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D5348"/>
  </w:style>
  <w:style w:type="character" w:customStyle="1" w:styleId="26">
    <w:name w:val="Основной текст (2)_"/>
    <w:basedOn w:val="a0"/>
    <w:link w:val="27"/>
    <w:rsid w:val="004D5348"/>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4D5348"/>
    <w:pPr>
      <w:widowControl w:val="0"/>
      <w:shd w:val="clear" w:color="auto" w:fill="FFFFFF"/>
      <w:spacing w:after="0" w:line="0" w:lineRule="atLeast"/>
    </w:pPr>
    <w:rPr>
      <w:rFonts w:ascii="Times New Roman" w:eastAsia="Times New Roman" w:hAnsi="Times New Roman"/>
      <w:sz w:val="28"/>
      <w:szCs w:val="28"/>
    </w:rPr>
  </w:style>
  <w:style w:type="table" w:customStyle="1" w:styleId="311">
    <w:name w:val="Сетка таблицы31"/>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5348"/>
  </w:style>
  <w:style w:type="character" w:customStyle="1" w:styleId="c0">
    <w:name w:val="c0"/>
    <w:basedOn w:val="a0"/>
    <w:rsid w:val="004D5348"/>
  </w:style>
  <w:style w:type="paragraph" w:customStyle="1" w:styleId="c5">
    <w:name w:val="c5"/>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
    <w:name w:val="Сетка таблицы41"/>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4D5348"/>
  </w:style>
  <w:style w:type="table" w:customStyle="1" w:styleId="51">
    <w:name w:val="Сетка таблицы5"/>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D5348"/>
  </w:style>
  <w:style w:type="table" w:customStyle="1" w:styleId="8">
    <w:name w:val="Сетка таблицы8"/>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4D5348"/>
  </w:style>
  <w:style w:type="table" w:customStyle="1" w:styleId="330">
    <w:name w:val="Сетка таблицы33"/>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0">
    <w:name w:val="Сетка таблицы43"/>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Body Text Indent"/>
    <w:basedOn w:val="a"/>
    <w:link w:val="affa"/>
    <w:uiPriority w:val="99"/>
    <w:semiHidden/>
    <w:unhideWhenUsed/>
    <w:rsid w:val="004D5348"/>
    <w:pPr>
      <w:spacing w:after="120"/>
      <w:ind w:left="283"/>
    </w:pPr>
  </w:style>
  <w:style w:type="character" w:customStyle="1" w:styleId="affa">
    <w:name w:val="Основной текст с отступом Знак"/>
    <w:basedOn w:val="a0"/>
    <w:link w:val="aff9"/>
    <w:uiPriority w:val="99"/>
    <w:semiHidden/>
    <w:rsid w:val="004D5348"/>
  </w:style>
  <w:style w:type="character" w:styleId="affb">
    <w:name w:val="Intense Emphasis"/>
    <w:basedOn w:val="a0"/>
    <w:uiPriority w:val="21"/>
    <w:qFormat/>
    <w:rsid w:val="004D5348"/>
    <w:rPr>
      <w:i/>
      <w:iCs/>
      <w:color w:val="4F81BD" w:themeColor="accent1"/>
    </w:rPr>
  </w:style>
  <w:style w:type="paragraph" w:customStyle="1" w:styleId="footnotedescription">
    <w:name w:val="footnote description"/>
    <w:next w:val="a"/>
    <w:link w:val="footnotedescriptionChar"/>
    <w:hidden/>
    <w:rsid w:val="004D5348"/>
    <w:pPr>
      <w:spacing w:after="3" w:line="259" w:lineRule="auto"/>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5348"/>
    <w:rPr>
      <w:rFonts w:ascii="Times New Roman" w:eastAsia="Times New Roman" w:hAnsi="Times New Roman" w:cs="Times New Roman"/>
      <w:color w:val="000000"/>
      <w:sz w:val="20"/>
      <w:lang w:eastAsia="ru-RU"/>
    </w:rPr>
  </w:style>
  <w:style w:type="character" w:customStyle="1" w:styleId="footnotemark">
    <w:name w:val="footnote mark"/>
    <w:hidden/>
    <w:rsid w:val="004D5348"/>
    <w:rPr>
      <w:rFonts w:ascii="Times New Roman" w:eastAsia="Times New Roman" w:hAnsi="Times New Roman" w:cs="Times New Roman"/>
      <w:color w:val="000000"/>
      <w:sz w:val="20"/>
      <w:vertAlign w:val="superscript"/>
    </w:rPr>
  </w:style>
  <w:style w:type="character" w:customStyle="1" w:styleId="affc">
    <w:name w:val="Цветовое выделение"/>
    <w:uiPriority w:val="99"/>
    <w:rsid w:val="004D5348"/>
    <w:rPr>
      <w:color w:val="0000FF"/>
    </w:rPr>
  </w:style>
  <w:style w:type="character" w:customStyle="1" w:styleId="affd">
    <w:name w:val="Гипертекстовая ссылка"/>
    <w:basedOn w:val="affc"/>
    <w:uiPriority w:val="99"/>
    <w:rsid w:val="004D5348"/>
    <w:rPr>
      <w:rFonts w:cs="Times New Roman"/>
      <w:color w:val="008000"/>
    </w:rPr>
  </w:style>
  <w:style w:type="paragraph" w:customStyle="1" w:styleId="affe">
    <w:name w:val="Внимание"/>
    <w:basedOn w:val="a"/>
    <w:next w:val="a"/>
    <w:uiPriority w:val="99"/>
    <w:rsid w:val="004D5348"/>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
    <w:name w:val="Внимание: криминал!"/>
    <w:basedOn w:val="affe"/>
    <w:next w:val="a"/>
    <w:uiPriority w:val="99"/>
    <w:rsid w:val="004D5348"/>
  </w:style>
  <w:style w:type="paragraph" w:customStyle="1" w:styleId="afff0">
    <w:name w:val="Внимание: недобросовестность"/>
    <w:basedOn w:val="affe"/>
    <w:next w:val="a"/>
    <w:uiPriority w:val="99"/>
    <w:rsid w:val="004D5348"/>
  </w:style>
  <w:style w:type="paragraph" w:customStyle="1" w:styleId="afff1">
    <w:name w:val="Заголовок статьи"/>
    <w:basedOn w:val="a"/>
    <w:next w:val="a"/>
    <w:uiPriority w:val="99"/>
    <w:rsid w:val="004D5348"/>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2">
    <w:name w:val="Заголовок ЭР (левое окно)"/>
    <w:basedOn w:val="a"/>
    <w:next w:val="a"/>
    <w:uiPriority w:val="99"/>
    <w:rsid w:val="004D5348"/>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f3">
    <w:name w:val="Заголовок ЭР (правое окно)"/>
    <w:basedOn w:val="afff2"/>
    <w:next w:val="a"/>
    <w:uiPriority w:val="99"/>
    <w:rsid w:val="004D5348"/>
    <w:pPr>
      <w:spacing w:after="0"/>
      <w:jc w:val="left"/>
    </w:pPr>
  </w:style>
  <w:style w:type="paragraph" w:customStyle="1" w:styleId="afff4">
    <w:name w:val="Нормальный (справка)"/>
    <w:basedOn w:val="a"/>
    <w:next w:val="a"/>
    <w:uiPriority w:val="99"/>
    <w:rsid w:val="004D5348"/>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5">
    <w:name w:val="Комментарий"/>
    <w:basedOn w:val="afff4"/>
    <w:next w:val="a"/>
    <w:uiPriority w:val="99"/>
    <w:rsid w:val="004D5348"/>
    <w:pPr>
      <w:spacing w:before="75"/>
      <w:jc w:val="both"/>
    </w:pPr>
    <w:rPr>
      <w:i/>
      <w:iCs/>
      <w:vanish/>
      <w:color w:val="800080"/>
    </w:rPr>
  </w:style>
  <w:style w:type="paragraph" w:customStyle="1" w:styleId="afff6">
    <w:name w:val="Информация о версии"/>
    <w:basedOn w:val="afff5"/>
    <w:next w:val="a"/>
    <w:uiPriority w:val="99"/>
    <w:rsid w:val="004D5348"/>
    <w:rPr>
      <w:color w:val="000080"/>
    </w:rPr>
  </w:style>
  <w:style w:type="paragraph" w:customStyle="1" w:styleId="afff7">
    <w:name w:val="Информация об изменениях"/>
    <w:uiPriority w:val="99"/>
    <w:rsid w:val="004D534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ff8">
    <w:name w:val="Нормальный (таблица)"/>
    <w:basedOn w:val="a"/>
    <w:next w:val="a"/>
    <w:uiPriority w:val="99"/>
    <w:rsid w:val="004D5348"/>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9">
    <w:name w:val="Нормальный (лев. подпись)"/>
    <w:basedOn w:val="afff8"/>
    <w:next w:val="a"/>
    <w:uiPriority w:val="99"/>
    <w:rsid w:val="004D5348"/>
    <w:pPr>
      <w:jc w:val="left"/>
    </w:pPr>
  </w:style>
  <w:style w:type="paragraph" w:customStyle="1" w:styleId="afffa">
    <w:name w:val="Нормальный (прав. подпись)"/>
    <w:basedOn w:val="afff8"/>
    <w:next w:val="a"/>
    <w:uiPriority w:val="99"/>
    <w:rsid w:val="004D5348"/>
    <w:pPr>
      <w:jc w:val="right"/>
    </w:pPr>
  </w:style>
  <w:style w:type="paragraph" w:customStyle="1" w:styleId="afffb">
    <w:name w:val="Куда обратиться?"/>
    <w:basedOn w:val="affe"/>
    <w:next w:val="a"/>
    <w:uiPriority w:val="99"/>
    <w:rsid w:val="004D5348"/>
  </w:style>
  <w:style w:type="paragraph" w:customStyle="1" w:styleId="afffc">
    <w:name w:val="Моноширинный"/>
    <w:basedOn w:val="a"/>
    <w:next w:val="a"/>
    <w:uiPriority w:val="99"/>
    <w:rsid w:val="004D53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d">
    <w:name w:val="Напишите нам"/>
    <w:basedOn w:val="a"/>
    <w:next w:val="a"/>
    <w:uiPriority w:val="99"/>
    <w:rsid w:val="004D5348"/>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e">
    <w:name w:val="Утратил силу"/>
    <w:basedOn w:val="affc"/>
    <w:uiPriority w:val="99"/>
    <w:rsid w:val="004D5348"/>
    <w:rPr>
      <w:rFonts w:cs="Times New Roman"/>
      <w:color w:val="808000"/>
    </w:rPr>
  </w:style>
  <w:style w:type="character" w:customStyle="1" w:styleId="affff">
    <w:name w:val="Не вступил в силу"/>
    <w:basedOn w:val="afffe"/>
    <w:uiPriority w:val="99"/>
    <w:rsid w:val="004D5348"/>
    <w:rPr>
      <w:rFonts w:cs="Times New Roman"/>
      <w:color w:val="008080"/>
    </w:rPr>
  </w:style>
  <w:style w:type="paragraph" w:customStyle="1" w:styleId="affff0">
    <w:name w:val="Необходимые документы"/>
    <w:basedOn w:val="affe"/>
    <w:next w:val="a"/>
    <w:uiPriority w:val="99"/>
    <w:rsid w:val="004D5348"/>
    <w:pPr>
      <w:ind w:firstLine="118"/>
    </w:pPr>
  </w:style>
  <w:style w:type="paragraph" w:customStyle="1" w:styleId="OEM">
    <w:name w:val="Нормальный (OEM)"/>
    <w:basedOn w:val="afffc"/>
    <w:next w:val="a"/>
    <w:uiPriority w:val="99"/>
    <w:rsid w:val="004D5348"/>
  </w:style>
  <w:style w:type="paragraph" w:customStyle="1" w:styleId="affff1">
    <w:name w:val="Нормальный (аннотация)"/>
    <w:basedOn w:val="a"/>
    <w:next w:val="a"/>
    <w:uiPriority w:val="99"/>
    <w:rsid w:val="004D534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2">
    <w:name w:val="Оглавление"/>
    <w:basedOn w:val="afffc"/>
    <w:next w:val="a"/>
    <w:uiPriority w:val="99"/>
    <w:rsid w:val="004D5348"/>
    <w:rPr>
      <w:vanish/>
    </w:rPr>
  </w:style>
  <w:style w:type="paragraph" w:customStyle="1" w:styleId="affff3">
    <w:name w:val="Подчёркнутый текст"/>
    <w:basedOn w:val="a"/>
    <w:next w:val="a"/>
    <w:uiPriority w:val="99"/>
    <w:rsid w:val="004D534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4">
    <w:name w:val="Прижатый влево"/>
    <w:basedOn w:val="a"/>
    <w:next w:val="a"/>
    <w:uiPriority w:val="99"/>
    <w:rsid w:val="004D53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5">
    <w:name w:val="Пример"/>
    <w:basedOn w:val="affe"/>
    <w:next w:val="a"/>
    <w:uiPriority w:val="99"/>
    <w:rsid w:val="004D5348"/>
  </w:style>
  <w:style w:type="paragraph" w:customStyle="1" w:styleId="affff6">
    <w:name w:val="Примечание"/>
    <w:basedOn w:val="affe"/>
    <w:next w:val="a"/>
    <w:uiPriority w:val="99"/>
    <w:rsid w:val="004D5348"/>
  </w:style>
  <w:style w:type="character" w:customStyle="1" w:styleId="affff7">
    <w:name w:val="Продолжение ссылки"/>
    <w:basedOn w:val="affd"/>
    <w:uiPriority w:val="99"/>
    <w:rsid w:val="004D5348"/>
    <w:rPr>
      <w:rFonts w:cs="Times New Roman"/>
      <w:color w:val="008000"/>
    </w:rPr>
  </w:style>
  <w:style w:type="paragraph" w:customStyle="1" w:styleId="affff8">
    <w:name w:val="Словарная статья"/>
    <w:basedOn w:val="a"/>
    <w:next w:val="a"/>
    <w:uiPriority w:val="99"/>
    <w:rsid w:val="004D534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9">
    <w:name w:val="Текст в таблице"/>
    <w:basedOn w:val="afff8"/>
    <w:next w:val="a"/>
    <w:uiPriority w:val="99"/>
    <w:rsid w:val="004D5348"/>
    <w:pPr>
      <w:ind w:firstLine="720"/>
    </w:pPr>
  </w:style>
  <w:style w:type="paragraph" w:customStyle="1" w:styleId="affffa">
    <w:name w:val="Текст ЭР (см. также)"/>
    <w:basedOn w:val="a"/>
    <w:next w:val="a"/>
    <w:uiPriority w:val="99"/>
    <w:rsid w:val="004D5348"/>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b">
    <w:name w:val="Технический комментарий"/>
    <w:basedOn w:val="a"/>
    <w:next w:val="a"/>
    <w:uiPriority w:val="99"/>
    <w:rsid w:val="004D53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c">
    <w:name w:val="Формула"/>
    <w:basedOn w:val="a"/>
    <w:next w:val="a"/>
    <w:uiPriority w:val="99"/>
    <w:rsid w:val="004D5348"/>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d">
    <w:name w:val="Центрированный (таблица)"/>
    <w:basedOn w:val="afff8"/>
    <w:next w:val="a"/>
    <w:uiPriority w:val="99"/>
    <w:rsid w:val="004D5348"/>
    <w:pPr>
      <w:jc w:val="center"/>
    </w:pPr>
  </w:style>
  <w:style w:type="paragraph" w:customStyle="1" w:styleId="-">
    <w:name w:val="ЭР-содержание (правое окно)"/>
    <w:basedOn w:val="a"/>
    <w:next w:val="a"/>
    <w:uiPriority w:val="99"/>
    <w:rsid w:val="004D5348"/>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e">
    <w:name w:val="Цветовое выделение для Нормальный"/>
    <w:uiPriority w:val="99"/>
    <w:rsid w:val="004D5348"/>
    <w:rPr>
      <w:sz w:val="20"/>
    </w:rPr>
  </w:style>
  <w:style w:type="paragraph" w:customStyle="1" w:styleId="copyright-info">
    <w:name w:val="copyright-info"/>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48"/>
    <w:pPr>
      <w:spacing w:after="160" w:line="259" w:lineRule="auto"/>
    </w:pPr>
  </w:style>
  <w:style w:type="paragraph" w:styleId="1">
    <w:name w:val="heading 1"/>
    <w:basedOn w:val="a"/>
    <w:link w:val="10"/>
    <w:uiPriority w:val="9"/>
    <w:qFormat/>
    <w:rsid w:val="004D5348"/>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4D5348"/>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4D5348"/>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unhideWhenUsed/>
    <w:qFormat/>
    <w:rsid w:val="004D5348"/>
    <w:pPr>
      <w:keepNext/>
      <w:keepLines/>
      <w:spacing w:before="240" w:after="40" w:line="276" w:lineRule="auto"/>
      <w:outlineLvl w:val="3"/>
    </w:pPr>
    <w:rPr>
      <w:rFonts w:ascii="Calibri" w:eastAsia="Times New Roman" w:hAnsi="Calibri" w:cs="Calibri"/>
      <w:b/>
      <w:sz w:val="24"/>
      <w:szCs w:val="24"/>
      <w:lang w:eastAsia="ru-RU"/>
    </w:rPr>
  </w:style>
  <w:style w:type="paragraph" w:styleId="5">
    <w:name w:val="heading 5"/>
    <w:basedOn w:val="a"/>
    <w:next w:val="a"/>
    <w:link w:val="50"/>
    <w:uiPriority w:val="9"/>
    <w:unhideWhenUsed/>
    <w:qFormat/>
    <w:rsid w:val="004D5348"/>
    <w:pPr>
      <w:keepNext/>
      <w:keepLines/>
      <w:spacing w:before="220" w:after="40" w:line="276" w:lineRule="auto"/>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4D5348"/>
    <w:pPr>
      <w:keepNext/>
      <w:keepLines/>
      <w:spacing w:before="200" w:after="40" w:line="276" w:lineRule="auto"/>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5348"/>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4D5348"/>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D5348"/>
    <w:rPr>
      <w:rFonts w:ascii="Cambria" w:eastAsia="Times New Roman" w:hAnsi="Cambria" w:cs="Times New Roman"/>
      <w:color w:val="243F60"/>
      <w:sz w:val="24"/>
      <w:szCs w:val="24"/>
    </w:rPr>
  </w:style>
  <w:style w:type="character" w:customStyle="1" w:styleId="40">
    <w:name w:val="Заголовок 4 Знак"/>
    <w:basedOn w:val="a0"/>
    <w:link w:val="4"/>
    <w:uiPriority w:val="9"/>
    <w:rsid w:val="004D5348"/>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4D5348"/>
    <w:rPr>
      <w:rFonts w:ascii="Calibri" w:eastAsia="Times New Roman" w:hAnsi="Calibri" w:cs="Calibri"/>
      <w:b/>
      <w:lang w:eastAsia="ru-RU"/>
    </w:rPr>
  </w:style>
  <w:style w:type="character" w:customStyle="1" w:styleId="60">
    <w:name w:val="Заголовок 6 Знак"/>
    <w:basedOn w:val="a0"/>
    <w:link w:val="6"/>
    <w:uiPriority w:val="9"/>
    <w:semiHidden/>
    <w:rsid w:val="004D5348"/>
    <w:rPr>
      <w:rFonts w:ascii="Calibri" w:eastAsia="Times New Roman" w:hAnsi="Calibri" w:cs="Calibri"/>
      <w:b/>
      <w:sz w:val="20"/>
      <w:szCs w:val="20"/>
      <w:lang w:eastAsia="ru-RU"/>
    </w:rPr>
  </w:style>
  <w:style w:type="paragraph" w:customStyle="1" w:styleId="31">
    <w:name w:val="Заголовок 31"/>
    <w:basedOn w:val="a"/>
    <w:next w:val="a"/>
    <w:uiPriority w:val="1"/>
    <w:semiHidden/>
    <w:unhideWhenUsed/>
    <w:qFormat/>
    <w:rsid w:val="004D5348"/>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4D5348"/>
  </w:style>
  <w:style w:type="character" w:customStyle="1" w:styleId="12">
    <w:name w:val="Гиперссылка1"/>
    <w:basedOn w:val="a0"/>
    <w:uiPriority w:val="99"/>
    <w:semiHidden/>
    <w:unhideWhenUsed/>
    <w:rsid w:val="004D5348"/>
    <w:rPr>
      <w:color w:val="0000FF"/>
      <w:u w:val="single"/>
    </w:rPr>
  </w:style>
  <w:style w:type="character" w:customStyle="1" w:styleId="13">
    <w:name w:val="Просмотренная гиперссылка1"/>
    <w:basedOn w:val="a0"/>
    <w:uiPriority w:val="99"/>
    <w:semiHidden/>
    <w:unhideWhenUsed/>
    <w:rsid w:val="004D5348"/>
    <w:rPr>
      <w:color w:val="800080"/>
      <w:u w:val="single"/>
    </w:rPr>
  </w:style>
  <w:style w:type="paragraph" w:customStyle="1" w:styleId="msonormal0">
    <w:name w:val="msonormal"/>
    <w:basedOn w:val="a"/>
    <w:uiPriority w:val="99"/>
    <w:semiHidden/>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1"/>
    <w:semiHidden/>
    <w:unhideWhenUsed/>
    <w:qFormat/>
    <w:rsid w:val="004D5348"/>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4">
    <w:name w:val="footnote text"/>
    <w:basedOn w:val="a"/>
    <w:link w:val="a5"/>
    <w:uiPriority w:val="99"/>
    <w:unhideWhenUsed/>
    <w:rsid w:val="004D5348"/>
    <w:pPr>
      <w:widowControl w:val="0"/>
      <w:spacing w:after="0" w:line="240" w:lineRule="auto"/>
    </w:pPr>
    <w:rPr>
      <w:rFonts w:ascii="Courier New" w:eastAsia="Courier New" w:hAnsi="Courier New" w:cs="Courier New"/>
      <w:color w:val="000000"/>
      <w:sz w:val="20"/>
      <w:szCs w:val="20"/>
      <w:lang w:eastAsia="ru-RU"/>
    </w:rPr>
  </w:style>
  <w:style w:type="character" w:customStyle="1" w:styleId="a5">
    <w:name w:val="Текст сноски Знак"/>
    <w:basedOn w:val="a0"/>
    <w:link w:val="a4"/>
    <w:uiPriority w:val="99"/>
    <w:rsid w:val="004D5348"/>
    <w:rPr>
      <w:rFonts w:ascii="Courier New" w:eastAsia="Courier New" w:hAnsi="Courier New" w:cs="Courier New"/>
      <w:color w:val="000000"/>
      <w:sz w:val="20"/>
      <w:szCs w:val="20"/>
      <w:lang w:eastAsia="ru-RU"/>
    </w:rPr>
  </w:style>
  <w:style w:type="paragraph" w:styleId="a6">
    <w:name w:val="header"/>
    <w:basedOn w:val="a"/>
    <w:link w:val="a7"/>
    <w:uiPriority w:val="99"/>
    <w:unhideWhenUsed/>
    <w:rsid w:val="004D534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4D5348"/>
    <w:rPr>
      <w:rFonts w:ascii="Times New Roman" w:eastAsia="Times New Roman" w:hAnsi="Times New Roman" w:cs="Times New Roman"/>
    </w:rPr>
  </w:style>
  <w:style w:type="paragraph" w:styleId="a8">
    <w:name w:val="footer"/>
    <w:basedOn w:val="a"/>
    <w:link w:val="a9"/>
    <w:uiPriority w:val="99"/>
    <w:unhideWhenUsed/>
    <w:rsid w:val="004D534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4D5348"/>
    <w:rPr>
      <w:rFonts w:ascii="Times New Roman" w:eastAsia="Times New Roman" w:hAnsi="Times New Roman" w:cs="Times New Roman"/>
    </w:rPr>
  </w:style>
  <w:style w:type="paragraph" w:styleId="aa">
    <w:name w:val="Title"/>
    <w:basedOn w:val="a"/>
    <w:link w:val="ab"/>
    <w:uiPriority w:val="10"/>
    <w:qFormat/>
    <w:rsid w:val="004D5348"/>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b">
    <w:name w:val="Название Знак"/>
    <w:basedOn w:val="a0"/>
    <w:link w:val="aa"/>
    <w:uiPriority w:val="10"/>
    <w:rsid w:val="004D5348"/>
    <w:rPr>
      <w:rFonts w:ascii="Times New Roman" w:eastAsia="Times New Roman" w:hAnsi="Times New Roman" w:cs="Times New Roman"/>
      <w:b/>
      <w:bCs/>
      <w:sz w:val="32"/>
      <w:szCs w:val="32"/>
    </w:rPr>
  </w:style>
  <w:style w:type="paragraph" w:styleId="ac">
    <w:name w:val="Body Text"/>
    <w:basedOn w:val="a"/>
    <w:link w:val="ad"/>
    <w:uiPriority w:val="1"/>
    <w:unhideWhenUsed/>
    <w:qFormat/>
    <w:rsid w:val="004D5348"/>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4D5348"/>
    <w:rPr>
      <w:rFonts w:ascii="Times New Roman" w:eastAsia="Times New Roman" w:hAnsi="Times New Roman" w:cs="Times New Roman"/>
      <w:sz w:val="24"/>
      <w:szCs w:val="24"/>
    </w:rPr>
  </w:style>
  <w:style w:type="paragraph" w:styleId="ae">
    <w:name w:val="No Spacing"/>
    <w:uiPriority w:val="1"/>
    <w:qFormat/>
    <w:rsid w:val="004D5348"/>
    <w:pPr>
      <w:widowControl w:val="0"/>
      <w:autoSpaceDE w:val="0"/>
      <w:autoSpaceDN w:val="0"/>
      <w:spacing w:after="0" w:line="240" w:lineRule="auto"/>
    </w:pPr>
    <w:rPr>
      <w:rFonts w:ascii="Times New Roman" w:eastAsia="Times New Roman" w:hAnsi="Times New Roman" w:cs="Times New Roman"/>
    </w:rPr>
  </w:style>
  <w:style w:type="paragraph" w:styleId="af">
    <w:name w:val="List Paragraph"/>
    <w:basedOn w:val="a"/>
    <w:link w:val="af0"/>
    <w:uiPriority w:val="34"/>
    <w:qFormat/>
    <w:rsid w:val="004D5348"/>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4D5348"/>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1">
    <w:name w:val="Сноска_"/>
    <w:basedOn w:val="a0"/>
    <w:link w:val="af2"/>
    <w:locked/>
    <w:rsid w:val="004D5348"/>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4D5348"/>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3">
    <w:name w:val="Основной текст_"/>
    <w:basedOn w:val="a0"/>
    <w:link w:val="21"/>
    <w:locked/>
    <w:rsid w:val="004D534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3"/>
    <w:rsid w:val="004D5348"/>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4">
    <w:name w:val="footnote reference"/>
    <w:basedOn w:val="a0"/>
    <w:uiPriority w:val="99"/>
    <w:semiHidden/>
    <w:unhideWhenUsed/>
    <w:rsid w:val="004D5348"/>
    <w:rPr>
      <w:vertAlign w:val="superscript"/>
    </w:rPr>
  </w:style>
  <w:style w:type="character" w:customStyle="1" w:styleId="CenturySchoolbook">
    <w:name w:val="Основной текст + Century Schoolbook"/>
    <w:aliases w:val="17,5 pt,Полужирный,Курсив"/>
    <w:basedOn w:val="af3"/>
    <w:rsid w:val="004D5348"/>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5">
    <w:name w:val="Основной текст1"/>
    <w:basedOn w:val="af3"/>
    <w:rsid w:val="004D5348"/>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3"/>
    <w:rsid w:val="004D5348"/>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5">
    <w:name w:val="Table Grid"/>
    <w:basedOn w:val="a1"/>
    <w:uiPriority w:val="39"/>
    <w:rsid w:val="004D534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4D534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310">
    <w:name w:val="Заголовок 3 Знак1"/>
    <w:basedOn w:val="a0"/>
    <w:uiPriority w:val="9"/>
    <w:semiHidden/>
    <w:rsid w:val="004D5348"/>
    <w:rPr>
      <w:rFonts w:asciiTheme="majorHAnsi" w:eastAsiaTheme="majorEastAsia" w:hAnsiTheme="majorHAnsi" w:cstheme="majorBidi"/>
      <w:color w:val="243F60" w:themeColor="accent1" w:themeShade="7F"/>
      <w:sz w:val="24"/>
      <w:szCs w:val="24"/>
    </w:rPr>
  </w:style>
  <w:style w:type="character" w:styleId="af6">
    <w:name w:val="Hyperlink"/>
    <w:basedOn w:val="a0"/>
    <w:uiPriority w:val="99"/>
    <w:unhideWhenUsed/>
    <w:rsid w:val="004D5348"/>
    <w:rPr>
      <w:color w:val="0000FF" w:themeColor="hyperlink"/>
      <w:u w:val="single"/>
    </w:rPr>
  </w:style>
  <w:style w:type="character" w:styleId="af7">
    <w:name w:val="FollowedHyperlink"/>
    <w:basedOn w:val="a0"/>
    <w:uiPriority w:val="99"/>
    <w:semiHidden/>
    <w:unhideWhenUsed/>
    <w:rsid w:val="004D5348"/>
    <w:rPr>
      <w:color w:val="800080" w:themeColor="followedHyperlink"/>
      <w:u w:val="single"/>
    </w:rPr>
  </w:style>
  <w:style w:type="table" w:customStyle="1" w:styleId="16">
    <w:name w:val="Сетка таблицы1"/>
    <w:basedOn w:val="a1"/>
    <w:uiPriority w:val="3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4D5348"/>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4D5348"/>
    <w:rPr>
      <w:rFonts w:ascii="Segoe UI" w:hAnsi="Segoe UI" w:cs="Segoe UI"/>
      <w:sz w:val="18"/>
      <w:szCs w:val="18"/>
    </w:rPr>
  </w:style>
  <w:style w:type="character" w:styleId="afa">
    <w:name w:val="annotation reference"/>
    <w:basedOn w:val="a0"/>
    <w:uiPriority w:val="99"/>
    <w:semiHidden/>
    <w:unhideWhenUsed/>
    <w:rsid w:val="004D5348"/>
    <w:rPr>
      <w:rFonts w:cs="Times New Roman"/>
      <w:sz w:val="16"/>
      <w:szCs w:val="16"/>
    </w:rPr>
  </w:style>
  <w:style w:type="paragraph" w:styleId="afb">
    <w:name w:val="annotation text"/>
    <w:basedOn w:val="a"/>
    <w:link w:val="afc"/>
    <w:uiPriority w:val="99"/>
    <w:unhideWhenUsed/>
    <w:rsid w:val="004D5348"/>
    <w:pPr>
      <w:spacing w:after="200" w:line="240" w:lineRule="auto"/>
    </w:pPr>
    <w:rPr>
      <w:rFonts w:eastAsia="Times New Roman" w:cs="Times New Roman"/>
      <w:sz w:val="20"/>
      <w:szCs w:val="20"/>
    </w:rPr>
  </w:style>
  <w:style w:type="character" w:customStyle="1" w:styleId="afc">
    <w:name w:val="Текст примечания Знак"/>
    <w:basedOn w:val="a0"/>
    <w:link w:val="afb"/>
    <w:uiPriority w:val="99"/>
    <w:rsid w:val="004D5348"/>
    <w:rPr>
      <w:rFonts w:eastAsia="Times New Roman" w:cs="Times New Roman"/>
      <w:sz w:val="20"/>
      <w:szCs w:val="20"/>
    </w:rPr>
  </w:style>
  <w:style w:type="paragraph" w:styleId="afd">
    <w:name w:val="annotation subject"/>
    <w:basedOn w:val="afb"/>
    <w:next w:val="afb"/>
    <w:link w:val="afe"/>
    <w:uiPriority w:val="99"/>
    <w:semiHidden/>
    <w:unhideWhenUsed/>
    <w:rsid w:val="004D5348"/>
    <w:rPr>
      <w:b/>
      <w:bCs/>
    </w:rPr>
  </w:style>
  <w:style w:type="character" w:customStyle="1" w:styleId="afe">
    <w:name w:val="Тема примечания Знак"/>
    <w:basedOn w:val="afc"/>
    <w:link w:val="afd"/>
    <w:uiPriority w:val="99"/>
    <w:semiHidden/>
    <w:rsid w:val="004D5348"/>
    <w:rPr>
      <w:rFonts w:eastAsia="Times New Roman" w:cs="Times New Roman"/>
      <w:b/>
      <w:bCs/>
      <w:sz w:val="20"/>
      <w:szCs w:val="20"/>
    </w:rPr>
  </w:style>
  <w:style w:type="paragraph" w:styleId="aff">
    <w:name w:val="Subtitle"/>
    <w:basedOn w:val="a"/>
    <w:next w:val="a"/>
    <w:link w:val="aff0"/>
    <w:uiPriority w:val="11"/>
    <w:qFormat/>
    <w:rsid w:val="004D5348"/>
    <w:pPr>
      <w:keepNext/>
      <w:keepLines/>
      <w:spacing w:before="360" w:after="80" w:line="276" w:lineRule="auto"/>
    </w:pPr>
    <w:rPr>
      <w:rFonts w:ascii="Georgia" w:eastAsia="Times New Roman" w:hAnsi="Georgia" w:cs="Georgia"/>
      <w:i/>
      <w:color w:val="666666"/>
      <w:sz w:val="48"/>
      <w:szCs w:val="48"/>
      <w:lang w:eastAsia="ru-RU"/>
    </w:rPr>
  </w:style>
  <w:style w:type="character" w:customStyle="1" w:styleId="aff0">
    <w:name w:val="Подзаголовок Знак"/>
    <w:basedOn w:val="a0"/>
    <w:link w:val="aff"/>
    <w:uiPriority w:val="11"/>
    <w:rsid w:val="004D5348"/>
    <w:rPr>
      <w:rFonts w:ascii="Georgia" w:eastAsia="Times New Roman" w:hAnsi="Georgia" w:cs="Georgia"/>
      <w:i/>
      <w:color w:val="666666"/>
      <w:sz w:val="48"/>
      <w:szCs w:val="48"/>
      <w:lang w:eastAsia="ru-RU"/>
    </w:rPr>
  </w:style>
  <w:style w:type="character" w:customStyle="1" w:styleId="aff1">
    <w:name w:val="Символ сноски"/>
    <w:rsid w:val="004D5348"/>
    <w:rPr>
      <w:vertAlign w:val="superscript"/>
    </w:rPr>
  </w:style>
  <w:style w:type="character" w:customStyle="1" w:styleId="32">
    <w:name w:val="Знак сноски3"/>
    <w:rsid w:val="004D5348"/>
    <w:rPr>
      <w:vertAlign w:val="superscript"/>
    </w:rPr>
  </w:style>
  <w:style w:type="character" w:customStyle="1" w:styleId="apple-converted-space">
    <w:name w:val="apple-converted-space"/>
    <w:rsid w:val="004D5348"/>
  </w:style>
  <w:style w:type="character" w:customStyle="1" w:styleId="s6">
    <w:name w:val="s6"/>
    <w:basedOn w:val="a0"/>
    <w:rsid w:val="004D5348"/>
    <w:rPr>
      <w:rFonts w:cs="Times New Roman"/>
    </w:rPr>
  </w:style>
  <w:style w:type="character" w:customStyle="1" w:styleId="s16">
    <w:name w:val="s16"/>
    <w:basedOn w:val="a0"/>
    <w:rsid w:val="004D5348"/>
    <w:rPr>
      <w:rFonts w:cs="Times New Roman"/>
    </w:rPr>
  </w:style>
  <w:style w:type="paragraph" w:customStyle="1" w:styleId="17">
    <w:name w:val="Абзац списка1"/>
    <w:basedOn w:val="a"/>
    <w:rsid w:val="004D5348"/>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8">
    <w:name w:val="Обычный (веб)1"/>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4D534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9">
    <w:name w:val="Обычный1"/>
    <w:rsid w:val="004D5348"/>
    <w:pPr>
      <w:spacing w:after="160" w:line="259" w:lineRule="auto"/>
    </w:pPr>
    <w:rPr>
      <w:rFonts w:ascii="Calibri" w:eastAsia="Times New Roman" w:hAnsi="Calibri" w:cs="Calibri"/>
      <w:lang w:eastAsia="ru-RU"/>
    </w:rPr>
  </w:style>
  <w:style w:type="character" w:styleId="aff2">
    <w:name w:val="Strong"/>
    <w:basedOn w:val="a0"/>
    <w:uiPriority w:val="22"/>
    <w:qFormat/>
    <w:rsid w:val="004D5348"/>
    <w:rPr>
      <w:rFonts w:cs="Times New Roman"/>
      <w:b/>
      <w:bCs/>
    </w:rPr>
  </w:style>
  <w:style w:type="character" w:customStyle="1" w:styleId="mw-page-title-main">
    <w:name w:val="mw-page-title-main"/>
    <w:basedOn w:val="a0"/>
    <w:rsid w:val="004D5348"/>
    <w:rPr>
      <w:rFonts w:cs="Times New Roman"/>
    </w:rPr>
  </w:style>
  <w:style w:type="character" w:customStyle="1" w:styleId="no-wikidata">
    <w:name w:val="no-wikidata"/>
    <w:basedOn w:val="a0"/>
    <w:rsid w:val="004D5348"/>
    <w:rPr>
      <w:rFonts w:cs="Times New Roman"/>
    </w:rPr>
  </w:style>
  <w:style w:type="character" w:customStyle="1" w:styleId="stylesbracketszruuj">
    <w:name w:val="styles_brackets__zruuj"/>
    <w:basedOn w:val="a0"/>
    <w:rsid w:val="004D5348"/>
    <w:rPr>
      <w:rFonts w:cs="Times New Roman"/>
    </w:rPr>
  </w:style>
  <w:style w:type="character" w:styleId="aff3">
    <w:name w:val="Emphasis"/>
    <w:basedOn w:val="a0"/>
    <w:uiPriority w:val="20"/>
    <w:qFormat/>
    <w:rsid w:val="004D5348"/>
    <w:rPr>
      <w:rFonts w:cs="Times New Roman"/>
      <w:i/>
      <w:iCs/>
    </w:rPr>
  </w:style>
  <w:style w:type="paragraph" w:styleId="33">
    <w:name w:val="Body Text 3"/>
    <w:basedOn w:val="a"/>
    <w:link w:val="34"/>
    <w:uiPriority w:val="99"/>
    <w:semiHidden/>
    <w:unhideWhenUsed/>
    <w:rsid w:val="004D5348"/>
    <w:pPr>
      <w:spacing w:after="120" w:line="276" w:lineRule="auto"/>
    </w:pPr>
    <w:rPr>
      <w:rFonts w:eastAsia="Times New Roman" w:cs="Times New Roman"/>
      <w:sz w:val="16"/>
      <w:szCs w:val="16"/>
    </w:rPr>
  </w:style>
  <w:style w:type="character" w:customStyle="1" w:styleId="34">
    <w:name w:val="Основной текст 3 Знак"/>
    <w:basedOn w:val="a0"/>
    <w:link w:val="33"/>
    <w:uiPriority w:val="99"/>
    <w:semiHidden/>
    <w:rsid w:val="004D5348"/>
    <w:rPr>
      <w:rFonts w:eastAsia="Times New Roman" w:cs="Times New Roman"/>
      <w:sz w:val="16"/>
      <w:szCs w:val="16"/>
    </w:rPr>
  </w:style>
  <w:style w:type="paragraph" w:styleId="22">
    <w:name w:val="Body Text 2"/>
    <w:basedOn w:val="a"/>
    <w:link w:val="23"/>
    <w:uiPriority w:val="99"/>
    <w:semiHidden/>
    <w:unhideWhenUsed/>
    <w:rsid w:val="004D5348"/>
    <w:pPr>
      <w:spacing w:after="120" w:line="480" w:lineRule="auto"/>
    </w:pPr>
    <w:rPr>
      <w:rFonts w:eastAsia="Times New Roman" w:cs="Times New Roman"/>
    </w:rPr>
  </w:style>
  <w:style w:type="character" w:customStyle="1" w:styleId="23">
    <w:name w:val="Основной текст 2 Знак"/>
    <w:basedOn w:val="a0"/>
    <w:link w:val="22"/>
    <w:uiPriority w:val="99"/>
    <w:semiHidden/>
    <w:rsid w:val="004D5348"/>
    <w:rPr>
      <w:rFonts w:eastAsia="Times New Roman" w:cs="Times New Roman"/>
    </w:rPr>
  </w:style>
  <w:style w:type="character" w:customStyle="1" w:styleId="aff4">
    <w:name w:val="Основной Знак"/>
    <w:link w:val="aff5"/>
    <w:locked/>
    <w:rsid w:val="004D5348"/>
    <w:rPr>
      <w:rFonts w:ascii="NewtonCSanPin" w:hAnsi="NewtonCSanPin"/>
      <w:color w:val="000000"/>
      <w:sz w:val="21"/>
    </w:rPr>
  </w:style>
  <w:style w:type="paragraph" w:customStyle="1" w:styleId="aff5">
    <w:name w:val="Основной"/>
    <w:basedOn w:val="a"/>
    <w:link w:val="aff4"/>
    <w:rsid w:val="004D5348"/>
    <w:pPr>
      <w:autoSpaceDE w:val="0"/>
      <w:autoSpaceDN w:val="0"/>
      <w:adjustRightInd w:val="0"/>
      <w:spacing w:after="0" w:line="214" w:lineRule="atLeast"/>
      <w:ind w:firstLine="283"/>
      <w:jc w:val="both"/>
    </w:pPr>
    <w:rPr>
      <w:rFonts w:ascii="NewtonCSanPin" w:hAnsi="NewtonCSanPin"/>
      <w:color w:val="000000"/>
      <w:sz w:val="21"/>
    </w:rPr>
  </w:style>
  <w:style w:type="character" w:customStyle="1" w:styleId="FontStyle56">
    <w:name w:val="Font Style56"/>
    <w:rsid w:val="004D5348"/>
    <w:rPr>
      <w:rFonts w:ascii="Times New Roman" w:hAnsi="Times New Roman"/>
      <w:sz w:val="12"/>
    </w:rPr>
  </w:style>
  <w:style w:type="paragraph" w:styleId="aff6">
    <w:name w:val="endnote text"/>
    <w:basedOn w:val="a"/>
    <w:link w:val="aff7"/>
    <w:uiPriority w:val="99"/>
    <w:semiHidden/>
    <w:unhideWhenUsed/>
    <w:rsid w:val="004D5348"/>
    <w:pPr>
      <w:spacing w:after="0" w:line="240" w:lineRule="auto"/>
    </w:pPr>
    <w:rPr>
      <w:rFonts w:eastAsia="Times New Roman" w:cs="Times New Roman"/>
      <w:sz w:val="20"/>
      <w:szCs w:val="20"/>
    </w:rPr>
  </w:style>
  <w:style w:type="character" w:customStyle="1" w:styleId="aff7">
    <w:name w:val="Текст концевой сноски Знак"/>
    <w:basedOn w:val="a0"/>
    <w:link w:val="aff6"/>
    <w:uiPriority w:val="99"/>
    <w:semiHidden/>
    <w:rsid w:val="004D5348"/>
    <w:rPr>
      <w:rFonts w:eastAsia="Times New Roman" w:cs="Times New Roman"/>
      <w:sz w:val="20"/>
      <w:szCs w:val="20"/>
    </w:rPr>
  </w:style>
  <w:style w:type="character" w:styleId="aff8">
    <w:name w:val="endnote reference"/>
    <w:basedOn w:val="a0"/>
    <w:uiPriority w:val="99"/>
    <w:semiHidden/>
    <w:unhideWhenUsed/>
    <w:rsid w:val="004D5348"/>
    <w:rPr>
      <w:rFonts w:cs="Times New Roman"/>
      <w:vertAlign w:val="superscript"/>
    </w:rPr>
  </w:style>
  <w:style w:type="character" w:customStyle="1" w:styleId="1a">
    <w:name w:val="Неразрешенное упоминание1"/>
    <w:basedOn w:val="a0"/>
    <w:uiPriority w:val="99"/>
    <w:semiHidden/>
    <w:unhideWhenUsed/>
    <w:rsid w:val="004D5348"/>
    <w:rPr>
      <w:rFonts w:cs="Times New Roman"/>
      <w:color w:val="605E5C"/>
      <w:shd w:val="clear" w:color="auto" w:fill="E1DFDD"/>
    </w:rPr>
  </w:style>
  <w:style w:type="table" w:customStyle="1" w:styleId="24">
    <w:name w:val="Сетка таблицы2"/>
    <w:basedOn w:val="a1"/>
    <w:next w:val="af5"/>
    <w:uiPriority w:val="5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21">
    <w:name w:val="Text21"/>
    <w:rsid w:val="004D5348"/>
    <w:rPr>
      <w:rFonts w:ascii="NewtonC" w:hAnsi="NewtonC"/>
      <w:color w:val="000000"/>
      <w:spacing w:val="0"/>
      <w:w w:val="100"/>
      <w:position w:val="0"/>
      <w:sz w:val="21"/>
      <w:szCs w:val="21"/>
      <w:u w:val="none"/>
      <w:vertAlign w:val="baseline"/>
    </w:rPr>
  </w:style>
  <w:style w:type="character" w:customStyle="1" w:styleId="sZamNoBreakSpace">
    <w:name w:val="sZamNoBreakSpace"/>
    <w:rsid w:val="004D5348"/>
  </w:style>
  <w:style w:type="table" w:customStyle="1" w:styleId="35">
    <w:name w:val="Сетка таблицы3"/>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D5348"/>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25">
    <w:name w:val="Нет списка2"/>
    <w:next w:val="a2"/>
    <w:uiPriority w:val="99"/>
    <w:semiHidden/>
    <w:unhideWhenUsed/>
    <w:rsid w:val="004D5348"/>
  </w:style>
  <w:style w:type="character" w:customStyle="1" w:styleId="af0">
    <w:name w:val="Абзац списка Знак"/>
    <w:link w:val="af"/>
    <w:uiPriority w:val="34"/>
    <w:locked/>
    <w:rsid w:val="004D5348"/>
    <w:rPr>
      <w:rFonts w:ascii="Times New Roman" w:eastAsia="Times New Roman" w:hAnsi="Times New Roman" w:cs="Times New Roman"/>
    </w:rPr>
  </w:style>
  <w:style w:type="table" w:customStyle="1" w:styleId="41">
    <w:name w:val="Сетка таблицы4"/>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D5348"/>
  </w:style>
  <w:style w:type="character" w:customStyle="1" w:styleId="26">
    <w:name w:val="Основной текст (2)_"/>
    <w:basedOn w:val="a0"/>
    <w:link w:val="27"/>
    <w:rsid w:val="004D5348"/>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4D5348"/>
    <w:pPr>
      <w:widowControl w:val="0"/>
      <w:shd w:val="clear" w:color="auto" w:fill="FFFFFF"/>
      <w:spacing w:after="0" w:line="0" w:lineRule="atLeast"/>
    </w:pPr>
    <w:rPr>
      <w:rFonts w:ascii="Times New Roman" w:eastAsia="Times New Roman" w:hAnsi="Times New Roman"/>
      <w:sz w:val="28"/>
      <w:szCs w:val="28"/>
    </w:rPr>
  </w:style>
  <w:style w:type="table" w:customStyle="1" w:styleId="311">
    <w:name w:val="Сетка таблицы31"/>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5348"/>
  </w:style>
  <w:style w:type="character" w:customStyle="1" w:styleId="c0">
    <w:name w:val="c0"/>
    <w:basedOn w:val="a0"/>
    <w:rsid w:val="004D5348"/>
  </w:style>
  <w:style w:type="paragraph" w:customStyle="1" w:styleId="c5">
    <w:name w:val="c5"/>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0">
    <w:name w:val="Сетка таблицы41"/>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4D5348"/>
  </w:style>
  <w:style w:type="table" w:customStyle="1" w:styleId="51">
    <w:name w:val="Сетка таблицы5"/>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D5348"/>
  </w:style>
  <w:style w:type="table" w:customStyle="1" w:styleId="8">
    <w:name w:val="Сетка таблицы8"/>
    <w:basedOn w:val="a1"/>
    <w:next w:val="af5"/>
    <w:uiPriority w:val="59"/>
    <w:rsid w:val="004D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4D5348"/>
  </w:style>
  <w:style w:type="table" w:customStyle="1" w:styleId="330">
    <w:name w:val="Сетка таблицы33"/>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0">
    <w:name w:val="Сетка таблицы43"/>
    <w:basedOn w:val="a1"/>
    <w:next w:val="af5"/>
    <w:uiPriority w:val="39"/>
    <w:rsid w:val="004D534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9">
    <w:name w:val="Body Text Indent"/>
    <w:basedOn w:val="a"/>
    <w:link w:val="affa"/>
    <w:uiPriority w:val="99"/>
    <w:semiHidden/>
    <w:unhideWhenUsed/>
    <w:rsid w:val="004D5348"/>
    <w:pPr>
      <w:spacing w:after="120"/>
      <w:ind w:left="283"/>
    </w:pPr>
  </w:style>
  <w:style w:type="character" w:customStyle="1" w:styleId="affa">
    <w:name w:val="Основной текст с отступом Знак"/>
    <w:basedOn w:val="a0"/>
    <w:link w:val="aff9"/>
    <w:uiPriority w:val="99"/>
    <w:semiHidden/>
    <w:rsid w:val="004D5348"/>
  </w:style>
  <w:style w:type="character" w:styleId="affb">
    <w:name w:val="Intense Emphasis"/>
    <w:basedOn w:val="a0"/>
    <w:uiPriority w:val="21"/>
    <w:qFormat/>
    <w:rsid w:val="004D5348"/>
    <w:rPr>
      <w:i/>
      <w:iCs/>
      <w:color w:val="4F81BD" w:themeColor="accent1"/>
    </w:rPr>
  </w:style>
  <w:style w:type="paragraph" w:customStyle="1" w:styleId="footnotedescription">
    <w:name w:val="footnote description"/>
    <w:next w:val="a"/>
    <w:link w:val="footnotedescriptionChar"/>
    <w:hidden/>
    <w:rsid w:val="004D5348"/>
    <w:pPr>
      <w:spacing w:after="3" w:line="259" w:lineRule="auto"/>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4D5348"/>
    <w:rPr>
      <w:rFonts w:ascii="Times New Roman" w:eastAsia="Times New Roman" w:hAnsi="Times New Roman" w:cs="Times New Roman"/>
      <w:color w:val="000000"/>
      <w:sz w:val="20"/>
      <w:lang w:eastAsia="ru-RU"/>
    </w:rPr>
  </w:style>
  <w:style w:type="character" w:customStyle="1" w:styleId="footnotemark">
    <w:name w:val="footnote mark"/>
    <w:hidden/>
    <w:rsid w:val="004D5348"/>
    <w:rPr>
      <w:rFonts w:ascii="Times New Roman" w:eastAsia="Times New Roman" w:hAnsi="Times New Roman" w:cs="Times New Roman"/>
      <w:color w:val="000000"/>
      <w:sz w:val="20"/>
      <w:vertAlign w:val="superscript"/>
    </w:rPr>
  </w:style>
  <w:style w:type="character" w:customStyle="1" w:styleId="affc">
    <w:name w:val="Цветовое выделение"/>
    <w:uiPriority w:val="99"/>
    <w:rsid w:val="004D5348"/>
    <w:rPr>
      <w:color w:val="0000FF"/>
    </w:rPr>
  </w:style>
  <w:style w:type="character" w:customStyle="1" w:styleId="affd">
    <w:name w:val="Гипертекстовая ссылка"/>
    <w:basedOn w:val="affc"/>
    <w:uiPriority w:val="99"/>
    <w:rsid w:val="004D5348"/>
    <w:rPr>
      <w:rFonts w:cs="Times New Roman"/>
      <w:color w:val="008000"/>
    </w:rPr>
  </w:style>
  <w:style w:type="paragraph" w:customStyle="1" w:styleId="affe">
    <w:name w:val="Внимание"/>
    <w:basedOn w:val="a"/>
    <w:next w:val="a"/>
    <w:uiPriority w:val="99"/>
    <w:rsid w:val="004D5348"/>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
    <w:name w:val="Внимание: криминал!"/>
    <w:basedOn w:val="affe"/>
    <w:next w:val="a"/>
    <w:uiPriority w:val="99"/>
    <w:rsid w:val="004D5348"/>
  </w:style>
  <w:style w:type="paragraph" w:customStyle="1" w:styleId="afff0">
    <w:name w:val="Внимание: недобросовестность"/>
    <w:basedOn w:val="affe"/>
    <w:next w:val="a"/>
    <w:uiPriority w:val="99"/>
    <w:rsid w:val="004D5348"/>
  </w:style>
  <w:style w:type="paragraph" w:customStyle="1" w:styleId="afff1">
    <w:name w:val="Заголовок статьи"/>
    <w:basedOn w:val="a"/>
    <w:next w:val="a"/>
    <w:uiPriority w:val="99"/>
    <w:rsid w:val="004D5348"/>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2">
    <w:name w:val="Заголовок ЭР (левое окно)"/>
    <w:basedOn w:val="a"/>
    <w:next w:val="a"/>
    <w:uiPriority w:val="99"/>
    <w:rsid w:val="004D5348"/>
    <w:pPr>
      <w:widowControl w:val="0"/>
      <w:autoSpaceDE w:val="0"/>
      <w:autoSpaceDN w:val="0"/>
      <w:adjustRightInd w:val="0"/>
      <w:spacing w:before="300" w:after="250" w:line="240" w:lineRule="auto"/>
      <w:jc w:val="center"/>
    </w:pPr>
    <w:rPr>
      <w:rFonts w:ascii="Arial" w:eastAsiaTheme="minorEastAsia" w:hAnsi="Arial" w:cs="Arial"/>
      <w:b/>
      <w:bCs/>
      <w:color w:val="26282F"/>
      <w:sz w:val="28"/>
      <w:szCs w:val="28"/>
      <w:lang w:eastAsia="ru-RU"/>
    </w:rPr>
  </w:style>
  <w:style w:type="paragraph" w:customStyle="1" w:styleId="afff3">
    <w:name w:val="Заголовок ЭР (правое окно)"/>
    <w:basedOn w:val="afff2"/>
    <w:next w:val="a"/>
    <w:uiPriority w:val="99"/>
    <w:rsid w:val="004D5348"/>
    <w:pPr>
      <w:spacing w:after="0"/>
      <w:jc w:val="left"/>
    </w:pPr>
  </w:style>
  <w:style w:type="paragraph" w:customStyle="1" w:styleId="afff4">
    <w:name w:val="Нормальный (справка)"/>
    <w:basedOn w:val="a"/>
    <w:next w:val="a"/>
    <w:uiPriority w:val="99"/>
    <w:rsid w:val="004D5348"/>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5">
    <w:name w:val="Комментарий"/>
    <w:basedOn w:val="afff4"/>
    <w:next w:val="a"/>
    <w:uiPriority w:val="99"/>
    <w:rsid w:val="004D5348"/>
    <w:pPr>
      <w:spacing w:before="75"/>
      <w:jc w:val="both"/>
    </w:pPr>
    <w:rPr>
      <w:i/>
      <w:iCs/>
      <w:vanish/>
      <w:color w:val="800080"/>
    </w:rPr>
  </w:style>
  <w:style w:type="paragraph" w:customStyle="1" w:styleId="afff6">
    <w:name w:val="Информация о версии"/>
    <w:basedOn w:val="afff5"/>
    <w:next w:val="a"/>
    <w:uiPriority w:val="99"/>
    <w:rsid w:val="004D5348"/>
    <w:rPr>
      <w:color w:val="000080"/>
    </w:rPr>
  </w:style>
  <w:style w:type="paragraph" w:customStyle="1" w:styleId="afff7">
    <w:name w:val="Информация об изменениях"/>
    <w:uiPriority w:val="99"/>
    <w:rsid w:val="004D534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ff8">
    <w:name w:val="Нормальный (таблица)"/>
    <w:basedOn w:val="a"/>
    <w:next w:val="a"/>
    <w:uiPriority w:val="99"/>
    <w:rsid w:val="004D5348"/>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9">
    <w:name w:val="Нормальный (лев. подпись)"/>
    <w:basedOn w:val="afff8"/>
    <w:next w:val="a"/>
    <w:uiPriority w:val="99"/>
    <w:rsid w:val="004D5348"/>
    <w:pPr>
      <w:jc w:val="left"/>
    </w:pPr>
  </w:style>
  <w:style w:type="paragraph" w:customStyle="1" w:styleId="afffa">
    <w:name w:val="Нормальный (прав. подпись)"/>
    <w:basedOn w:val="afff8"/>
    <w:next w:val="a"/>
    <w:uiPriority w:val="99"/>
    <w:rsid w:val="004D5348"/>
    <w:pPr>
      <w:jc w:val="right"/>
    </w:pPr>
  </w:style>
  <w:style w:type="paragraph" w:customStyle="1" w:styleId="afffb">
    <w:name w:val="Куда обратиться?"/>
    <w:basedOn w:val="affe"/>
    <w:next w:val="a"/>
    <w:uiPriority w:val="99"/>
    <w:rsid w:val="004D5348"/>
  </w:style>
  <w:style w:type="paragraph" w:customStyle="1" w:styleId="afffc">
    <w:name w:val="Моноширинный"/>
    <w:basedOn w:val="a"/>
    <w:next w:val="a"/>
    <w:uiPriority w:val="99"/>
    <w:rsid w:val="004D53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d">
    <w:name w:val="Напишите нам"/>
    <w:basedOn w:val="a"/>
    <w:next w:val="a"/>
    <w:uiPriority w:val="99"/>
    <w:rsid w:val="004D5348"/>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e">
    <w:name w:val="Утратил силу"/>
    <w:basedOn w:val="affc"/>
    <w:uiPriority w:val="99"/>
    <w:rsid w:val="004D5348"/>
    <w:rPr>
      <w:rFonts w:cs="Times New Roman"/>
      <w:color w:val="808000"/>
    </w:rPr>
  </w:style>
  <w:style w:type="character" w:customStyle="1" w:styleId="affff">
    <w:name w:val="Не вступил в силу"/>
    <w:basedOn w:val="afffe"/>
    <w:uiPriority w:val="99"/>
    <w:rsid w:val="004D5348"/>
    <w:rPr>
      <w:rFonts w:cs="Times New Roman"/>
      <w:color w:val="008080"/>
    </w:rPr>
  </w:style>
  <w:style w:type="paragraph" w:customStyle="1" w:styleId="affff0">
    <w:name w:val="Необходимые документы"/>
    <w:basedOn w:val="affe"/>
    <w:next w:val="a"/>
    <w:uiPriority w:val="99"/>
    <w:rsid w:val="004D5348"/>
    <w:pPr>
      <w:ind w:firstLine="118"/>
    </w:pPr>
  </w:style>
  <w:style w:type="paragraph" w:customStyle="1" w:styleId="OEM">
    <w:name w:val="Нормальный (OEM)"/>
    <w:basedOn w:val="afffc"/>
    <w:next w:val="a"/>
    <w:uiPriority w:val="99"/>
    <w:rsid w:val="004D5348"/>
  </w:style>
  <w:style w:type="paragraph" w:customStyle="1" w:styleId="affff1">
    <w:name w:val="Нормальный (аннотация)"/>
    <w:basedOn w:val="a"/>
    <w:next w:val="a"/>
    <w:uiPriority w:val="99"/>
    <w:rsid w:val="004D534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2">
    <w:name w:val="Оглавление"/>
    <w:basedOn w:val="afffc"/>
    <w:next w:val="a"/>
    <w:uiPriority w:val="99"/>
    <w:rsid w:val="004D5348"/>
    <w:rPr>
      <w:vanish/>
    </w:rPr>
  </w:style>
  <w:style w:type="paragraph" w:customStyle="1" w:styleId="affff3">
    <w:name w:val="Подчёркнутый текст"/>
    <w:basedOn w:val="a"/>
    <w:next w:val="a"/>
    <w:uiPriority w:val="99"/>
    <w:rsid w:val="004D534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4">
    <w:name w:val="Прижатый влево"/>
    <w:basedOn w:val="a"/>
    <w:next w:val="a"/>
    <w:uiPriority w:val="99"/>
    <w:rsid w:val="004D53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5">
    <w:name w:val="Пример"/>
    <w:basedOn w:val="affe"/>
    <w:next w:val="a"/>
    <w:uiPriority w:val="99"/>
    <w:rsid w:val="004D5348"/>
  </w:style>
  <w:style w:type="paragraph" w:customStyle="1" w:styleId="affff6">
    <w:name w:val="Примечание"/>
    <w:basedOn w:val="affe"/>
    <w:next w:val="a"/>
    <w:uiPriority w:val="99"/>
    <w:rsid w:val="004D5348"/>
  </w:style>
  <w:style w:type="character" w:customStyle="1" w:styleId="affff7">
    <w:name w:val="Продолжение ссылки"/>
    <w:basedOn w:val="affd"/>
    <w:uiPriority w:val="99"/>
    <w:rsid w:val="004D5348"/>
    <w:rPr>
      <w:rFonts w:cs="Times New Roman"/>
      <w:color w:val="008000"/>
    </w:rPr>
  </w:style>
  <w:style w:type="paragraph" w:customStyle="1" w:styleId="affff8">
    <w:name w:val="Словарная статья"/>
    <w:basedOn w:val="a"/>
    <w:next w:val="a"/>
    <w:uiPriority w:val="99"/>
    <w:rsid w:val="004D534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9">
    <w:name w:val="Текст в таблице"/>
    <w:basedOn w:val="afff8"/>
    <w:next w:val="a"/>
    <w:uiPriority w:val="99"/>
    <w:rsid w:val="004D5348"/>
    <w:pPr>
      <w:ind w:firstLine="720"/>
    </w:pPr>
  </w:style>
  <w:style w:type="paragraph" w:customStyle="1" w:styleId="affffa">
    <w:name w:val="Текст ЭР (см. также)"/>
    <w:basedOn w:val="a"/>
    <w:next w:val="a"/>
    <w:uiPriority w:val="99"/>
    <w:rsid w:val="004D5348"/>
    <w:pPr>
      <w:widowControl w:val="0"/>
      <w:autoSpaceDE w:val="0"/>
      <w:autoSpaceDN w:val="0"/>
      <w:adjustRightInd w:val="0"/>
      <w:spacing w:before="200" w:after="0" w:line="240" w:lineRule="auto"/>
    </w:pPr>
    <w:rPr>
      <w:rFonts w:ascii="Arial" w:eastAsiaTheme="minorEastAsia" w:hAnsi="Arial" w:cs="Arial"/>
      <w:lang w:eastAsia="ru-RU"/>
    </w:rPr>
  </w:style>
  <w:style w:type="paragraph" w:customStyle="1" w:styleId="affffb">
    <w:name w:val="Технический комментарий"/>
    <w:basedOn w:val="a"/>
    <w:next w:val="a"/>
    <w:uiPriority w:val="99"/>
    <w:rsid w:val="004D534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c">
    <w:name w:val="Формула"/>
    <w:basedOn w:val="a"/>
    <w:next w:val="a"/>
    <w:uiPriority w:val="99"/>
    <w:rsid w:val="004D5348"/>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d">
    <w:name w:val="Центрированный (таблица)"/>
    <w:basedOn w:val="afff8"/>
    <w:next w:val="a"/>
    <w:uiPriority w:val="99"/>
    <w:rsid w:val="004D5348"/>
    <w:pPr>
      <w:jc w:val="center"/>
    </w:pPr>
  </w:style>
  <w:style w:type="paragraph" w:customStyle="1" w:styleId="-">
    <w:name w:val="ЭР-содержание (правое окно)"/>
    <w:basedOn w:val="a"/>
    <w:next w:val="a"/>
    <w:uiPriority w:val="99"/>
    <w:rsid w:val="004D5348"/>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e">
    <w:name w:val="Цветовое выделение для Нормальный"/>
    <w:uiPriority w:val="99"/>
    <w:rsid w:val="004D5348"/>
    <w:rPr>
      <w:sz w:val="20"/>
    </w:rPr>
  </w:style>
  <w:style w:type="paragraph" w:customStyle="1" w:styleId="copyright-info">
    <w:name w:val="copyright-info"/>
    <w:basedOn w:val="a"/>
    <w:rsid w:val="004D53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webSettings" Target="webSettings.xml"/><Relationship Id="rId61" Type="http://schemas.openxmlformats.org/officeDocument/2006/relationships/image" Target="media/image52.png"/><Relationship Id="rId82"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1metodist.ru/"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jp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8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70513</Words>
  <Characters>401928</Characters>
  <Application>Microsoft Office Word</Application>
  <DocSecurity>0</DocSecurity>
  <Lines>3349</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2024-01-11T09:47:00Z</dcterms:created>
  <dcterms:modified xsi:type="dcterms:W3CDTF">2024-01-11T11:32:00Z</dcterms:modified>
</cp:coreProperties>
</file>